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E256E8">
      <w:pPr>
        <w:pStyle w:val="Nagwek1"/>
        <w:numPr>
          <w:ilvl w:val="0"/>
          <w:numId w:val="0"/>
        </w:numPr>
        <w:spacing w:before="480" w:after="480"/>
        <w:jc w:val="center"/>
        <w:rPr>
          <w:rFonts w:ascii="Calibri" w:hAnsi="Calibri"/>
          <w:sz w:val="28"/>
          <w:szCs w:val="28"/>
        </w:rPr>
      </w:pPr>
      <w:bookmarkStart w:id="1" w:name="_Hlk96071897"/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36C1B6B2" w:rsidR="007645C3" w:rsidRPr="00DE19A6" w:rsidRDefault="007645C3" w:rsidP="00E256E8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line="276" w:lineRule="auto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44556F">
        <w:rPr>
          <w:rFonts w:ascii="Calibri" w:hAnsi="Calibri"/>
          <w:sz w:val="20"/>
          <w:szCs w:val="20"/>
        </w:rPr>
        <w:t xml:space="preserve">Remont </w:t>
      </w:r>
      <w:r w:rsidR="00612F43">
        <w:rPr>
          <w:rFonts w:ascii="Calibri" w:hAnsi="Calibri"/>
          <w:sz w:val="20"/>
          <w:szCs w:val="20"/>
        </w:rPr>
        <w:t xml:space="preserve">dachu budynku świetlicy przy Szkole Podstawowej nr 1 </w:t>
      </w:r>
      <w:r w:rsidR="002E4EE8">
        <w:rPr>
          <w:rFonts w:ascii="Calibri" w:hAnsi="Calibri"/>
          <w:sz w:val="20"/>
          <w:szCs w:val="20"/>
        </w:rPr>
        <w:t xml:space="preserve">im. Ks. Jana Twardowskiego </w:t>
      </w:r>
      <w:r w:rsidR="00612F43">
        <w:rPr>
          <w:rFonts w:ascii="Calibri" w:hAnsi="Calibri"/>
          <w:sz w:val="20"/>
          <w:szCs w:val="20"/>
        </w:rPr>
        <w:t>w Kamiennej Górze</w:t>
      </w:r>
      <w:r w:rsidR="00BF4A62">
        <w:rPr>
          <w:rFonts w:ascii="Calibri" w:hAnsi="Calibri"/>
          <w:sz w:val="20"/>
          <w:szCs w:val="20"/>
        </w:rPr>
        <w:t xml:space="preserve"> </w:t>
      </w:r>
      <w:r w:rsidR="00FE2CA1">
        <w:rPr>
          <w:rFonts w:ascii="Calibri" w:hAnsi="Calibri"/>
          <w:sz w:val="20"/>
          <w:szCs w:val="20"/>
        </w:rPr>
        <w:t>– ZIF.271.</w:t>
      </w:r>
      <w:r w:rsidR="00711B2C">
        <w:rPr>
          <w:rFonts w:ascii="Calibri" w:hAnsi="Calibri"/>
          <w:sz w:val="20"/>
          <w:szCs w:val="20"/>
        </w:rPr>
        <w:t>8</w:t>
      </w:r>
      <w:r w:rsidR="00FE2CA1">
        <w:rPr>
          <w:rFonts w:ascii="Calibri" w:hAnsi="Calibri"/>
          <w:sz w:val="20"/>
          <w:szCs w:val="20"/>
        </w:rPr>
        <w:t>.202</w:t>
      </w:r>
      <w:r w:rsidR="00612F43">
        <w:rPr>
          <w:rFonts w:ascii="Calibri" w:hAnsi="Calibri"/>
          <w:sz w:val="20"/>
          <w:szCs w:val="20"/>
        </w:rPr>
        <w:t>5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2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55B7C1B9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1672AA7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3196ECDC" w14:textId="4F2E2C83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06097DC4" w14:textId="7B342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352A8F20" w14:textId="4DCAF00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CD3A7B">
        <w:rPr>
          <w:rFonts w:ascii="Calibri" w:hAnsi="Calibri"/>
          <w:sz w:val="20"/>
          <w:szCs w:val="20"/>
        </w:rPr>
        <w:t>_____</w:t>
      </w:r>
    </w:p>
    <w:p w14:paraId="3CC18253" w14:textId="6F027AB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CD3A7B">
        <w:rPr>
          <w:rFonts w:ascii="Calibri" w:hAnsi="Calibri"/>
          <w:sz w:val="20"/>
          <w:szCs w:val="20"/>
        </w:rPr>
        <w:t>_____ KRS: _____</w:t>
      </w:r>
    </w:p>
    <w:p w14:paraId="40E6E2A7" w14:textId="3575F3C1" w:rsidR="007645C3" w:rsidRPr="008D4204" w:rsidRDefault="007645C3" w:rsidP="00CD3A7B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CD3A7B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544777B6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4FD79CCD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051E2E16" w14:textId="3FCF242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71DABEC2" w14:textId="77604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6FD4FE3A" w14:textId="7B72F97E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6DB95F3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CD3A7B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77777777" w:rsidR="007645C3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44FA04DD" w14:textId="00BFFCE9" w:rsidR="00A8736E" w:rsidRDefault="007645C3" w:rsidP="00E256E8">
      <w:pPr>
        <w:pStyle w:val="Nagwek2"/>
        <w:keepNext w:val="0"/>
        <w:numPr>
          <w:ilvl w:val="0"/>
          <w:numId w:val="2"/>
        </w:numPr>
        <w:spacing w:after="0" w:line="360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</w:t>
      </w:r>
      <w:r w:rsidR="001B2C6E">
        <w:rPr>
          <w:rFonts w:ascii="Calibri" w:hAnsi="Calibri"/>
          <w:sz w:val="20"/>
          <w:szCs w:val="20"/>
        </w:rPr>
        <w:t xml:space="preserve">polegającego na </w:t>
      </w:r>
      <w:r w:rsidR="00DE3CF5">
        <w:rPr>
          <w:rFonts w:ascii="Calibri" w:hAnsi="Calibri"/>
          <w:sz w:val="20"/>
          <w:szCs w:val="20"/>
        </w:rPr>
        <w:t xml:space="preserve">remoncie </w:t>
      </w:r>
      <w:r w:rsidR="00612F43">
        <w:rPr>
          <w:rFonts w:ascii="Calibri" w:hAnsi="Calibri"/>
          <w:sz w:val="20"/>
          <w:szCs w:val="20"/>
        </w:rPr>
        <w:t>dachu budynku świetlicy przy Szkole Podstawowej nr 1 w Kamiennej Górze</w:t>
      </w:r>
      <w:r w:rsidR="001B2C6E">
        <w:rPr>
          <w:rFonts w:ascii="Calibri" w:hAnsi="Calibri"/>
          <w:sz w:val="20"/>
          <w:szCs w:val="20"/>
        </w:rPr>
        <w:t xml:space="preserve">, </w:t>
      </w:r>
      <w:r w:rsidRPr="00332A4C">
        <w:rPr>
          <w:rFonts w:ascii="Calibri" w:hAnsi="Calibri"/>
          <w:sz w:val="20"/>
          <w:szCs w:val="20"/>
        </w:rPr>
        <w:t xml:space="preserve">opisanego szczegółowo w </w:t>
      </w:r>
      <w:r w:rsidR="00235077">
        <w:rPr>
          <w:rFonts w:ascii="Calibri" w:hAnsi="Calibri"/>
          <w:sz w:val="20"/>
          <w:szCs w:val="20"/>
        </w:rPr>
        <w:t xml:space="preserve">Załączniku </w:t>
      </w:r>
      <w:r w:rsidR="00235077" w:rsidRPr="00407BAF">
        <w:rPr>
          <w:rFonts w:ascii="Calibri" w:hAnsi="Calibri"/>
          <w:sz w:val="20"/>
          <w:szCs w:val="20"/>
        </w:rPr>
        <w:t xml:space="preserve">nr </w:t>
      </w:r>
      <w:r w:rsidR="00857EEF">
        <w:rPr>
          <w:rFonts w:ascii="Calibri" w:hAnsi="Calibri"/>
          <w:sz w:val="20"/>
          <w:szCs w:val="20"/>
        </w:rPr>
        <w:t>8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</w:t>
      </w:r>
      <w:r w:rsidRPr="001B2C6E">
        <w:rPr>
          <w:rFonts w:ascii="Calibri" w:hAnsi="Calibri"/>
          <w:sz w:val="20"/>
          <w:szCs w:val="20"/>
        </w:rPr>
        <w:t>za cenę brutto:</w:t>
      </w:r>
      <w:bookmarkEnd w:id="2"/>
      <w:r w:rsidR="00235077" w:rsidRPr="001B2C6E">
        <w:rPr>
          <w:rFonts w:ascii="Calibri" w:hAnsi="Calibri"/>
          <w:sz w:val="20"/>
          <w:szCs w:val="20"/>
        </w:rPr>
        <w:t xml:space="preserve"> </w:t>
      </w:r>
      <w:r w:rsidR="00CD3A7B" w:rsidRPr="001B2C6E">
        <w:rPr>
          <w:rFonts w:ascii="Calibri" w:hAnsi="Calibri"/>
          <w:sz w:val="20"/>
          <w:szCs w:val="20"/>
        </w:rPr>
        <w:t xml:space="preserve">_____ </w:t>
      </w:r>
      <w:r w:rsidRPr="001B2C6E">
        <w:rPr>
          <w:rFonts w:ascii="Calibri" w:hAnsi="Calibri"/>
          <w:sz w:val="20"/>
          <w:szCs w:val="20"/>
        </w:rPr>
        <w:t xml:space="preserve">zł (słownie: </w:t>
      </w:r>
      <w:r w:rsidR="00CD3A7B" w:rsidRPr="001B2C6E">
        <w:rPr>
          <w:rFonts w:ascii="Calibri" w:hAnsi="Calibri"/>
          <w:sz w:val="20"/>
          <w:szCs w:val="20"/>
        </w:rPr>
        <w:t>_____</w:t>
      </w:r>
      <w:r w:rsidRPr="001B2C6E">
        <w:rPr>
          <w:rFonts w:ascii="Calibri" w:hAnsi="Calibri"/>
          <w:sz w:val="20"/>
          <w:szCs w:val="20"/>
        </w:rPr>
        <w:t>)</w:t>
      </w:r>
      <w:r w:rsidR="00A42902">
        <w:rPr>
          <w:rFonts w:ascii="Calibri" w:hAnsi="Calibri"/>
          <w:sz w:val="20"/>
          <w:szCs w:val="20"/>
        </w:rPr>
        <w:t>.</w:t>
      </w:r>
    </w:p>
    <w:p w14:paraId="381187CB" w14:textId="4CA46452" w:rsidR="007645C3" w:rsidRPr="006378BF" w:rsidRDefault="007645C3" w:rsidP="00F128D5">
      <w:pPr>
        <w:pStyle w:val="Nagwek2"/>
        <w:keepNext w:val="0"/>
        <w:numPr>
          <w:ilvl w:val="1"/>
          <w:numId w:val="6"/>
        </w:numPr>
        <w:spacing w:after="60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lastRenderedPageBreak/>
        <w:t>Oświadczamy, że przyjmujemy termin realizacji zamówienia</w:t>
      </w:r>
      <w:r w:rsidR="00857EEF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 xml:space="preserve">: </w:t>
      </w:r>
      <w:r w:rsidR="00612F43">
        <w:rPr>
          <w:rFonts w:asciiTheme="minorHAnsi" w:hAnsiTheme="minorHAnsi" w:cstheme="minorHAnsi"/>
          <w:bCs w:val="0"/>
          <w:sz w:val="20"/>
        </w:rPr>
        <w:t>od 30 czerwca 2025 roku do 25 sierpnia 2025 roku</w:t>
      </w:r>
      <w:r w:rsidRPr="006378BF">
        <w:rPr>
          <w:rFonts w:asciiTheme="minorHAnsi" w:hAnsiTheme="minorHAnsi" w:cstheme="minorHAnsi"/>
          <w:sz w:val="20"/>
        </w:rPr>
        <w:t>.</w:t>
      </w:r>
    </w:p>
    <w:p w14:paraId="13935310" w14:textId="0C21C486" w:rsidR="007645C3" w:rsidRDefault="007645C3" w:rsidP="00AB1F4E">
      <w:pPr>
        <w:pStyle w:val="Nagwek2"/>
        <w:keepNext w:val="0"/>
        <w:numPr>
          <w:ilvl w:val="0"/>
          <w:numId w:val="27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 xml:space="preserve">Oświadczamy, że </w:t>
      </w:r>
      <w:r>
        <w:rPr>
          <w:rFonts w:ascii="Calibri" w:hAnsi="Calibri"/>
          <w:sz w:val="20"/>
          <w:szCs w:val="20"/>
        </w:rPr>
        <w:t>na wykonane i odebrane roboty budowlane udzielamy gwarancji wynoszącej:</w:t>
      </w:r>
    </w:p>
    <w:p w14:paraId="15E637E6" w14:textId="652B9962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B7149F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36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DC51FC">
        <w:rPr>
          <w:rFonts w:asciiTheme="minorHAnsi" w:hAnsiTheme="minorHAnsi" w:cstheme="minorHAnsi"/>
          <w:b w:val="0"/>
          <w:sz w:val="16"/>
          <w:szCs w:val="16"/>
        </w:rPr>
        <w:t xml:space="preserve">(minimum)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3BFB370A" w14:textId="15024E69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Wybór2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42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F7B5539" w14:textId="22A049CE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5" w:name="Wybór3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5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48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9813656" w14:textId="3BAEDFA4" w:rsidR="007645C3" w:rsidRPr="00A8736E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 w:val="16"/>
              <w:default w:val="0"/>
            </w:checkBox>
          </w:ffData>
        </w:fldChar>
      </w:r>
      <w:bookmarkStart w:id="6" w:name="Wybór4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6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54 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5D0E57C8" w14:textId="29DCB3C2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 w:val="16"/>
              <w:default w:val="0"/>
            </w:checkBox>
          </w:ffData>
        </w:fldChar>
      </w:r>
      <w:bookmarkStart w:id="7" w:name="Wybór5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7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60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0A4A8BFF" w14:textId="513729AC" w:rsidR="007645C3" w:rsidRPr="00DC51FC" w:rsidRDefault="007645C3" w:rsidP="007645C3">
      <w:pPr>
        <w:ind w:left="426"/>
        <w:rPr>
          <w:rFonts w:asciiTheme="minorHAnsi" w:hAnsiTheme="minorHAnsi" w:cstheme="minorHAnsi"/>
          <w:sz w:val="16"/>
          <w:szCs w:val="16"/>
        </w:rPr>
      </w:pPr>
      <w:r w:rsidRPr="00DC51FC">
        <w:rPr>
          <w:rFonts w:asciiTheme="minorHAnsi" w:hAnsiTheme="minorHAnsi" w:cstheme="minorHAnsi"/>
          <w:sz w:val="16"/>
          <w:szCs w:val="16"/>
        </w:rPr>
        <w:t xml:space="preserve">Należy postawić znak „X” </w:t>
      </w:r>
      <w:r w:rsidR="00DE3CF5">
        <w:rPr>
          <w:rFonts w:asciiTheme="minorHAnsi" w:hAnsiTheme="minorHAnsi" w:cstheme="minorHAnsi"/>
          <w:sz w:val="16"/>
          <w:szCs w:val="16"/>
        </w:rPr>
        <w:t>we</w:t>
      </w:r>
      <w:r w:rsidRPr="00DC51FC">
        <w:rPr>
          <w:rFonts w:asciiTheme="minorHAnsi" w:hAnsiTheme="minorHAnsi" w:cstheme="minorHAnsi"/>
          <w:sz w:val="16"/>
          <w:szCs w:val="16"/>
        </w:rPr>
        <w:t xml:space="preserve"> właściwym polu „</w:t>
      </w:r>
      <w:r w:rsidRPr="00DC51FC">
        <w:rPr>
          <w:rFonts w:asciiTheme="minorHAnsi" w:hAnsiTheme="minorHAnsi" w:cstheme="minorHAnsi"/>
          <w:sz w:val="16"/>
          <w:szCs w:val="16"/>
        </w:rPr>
        <w:sym w:font="Wingdings" w:char="F0A8"/>
      </w:r>
      <w:r w:rsidRPr="00DC51FC">
        <w:rPr>
          <w:rFonts w:asciiTheme="minorHAnsi" w:hAnsiTheme="minorHAnsi" w:cstheme="minorHAnsi"/>
          <w:sz w:val="16"/>
          <w:szCs w:val="16"/>
        </w:rPr>
        <w:t>”</w:t>
      </w:r>
    </w:p>
    <w:p w14:paraId="68E95E2C" w14:textId="6C2A9D02" w:rsidR="007645C3" w:rsidRPr="00D337AA" w:rsidRDefault="007645C3" w:rsidP="00AB1F4E">
      <w:pPr>
        <w:pStyle w:val="Nagwek2"/>
        <w:keepNext w:val="0"/>
        <w:numPr>
          <w:ilvl w:val="0"/>
          <w:numId w:val="27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 xml:space="preserve">Oświadczamy, że przyjmujemy </w:t>
      </w:r>
      <w:r w:rsidR="008956B8">
        <w:rPr>
          <w:rFonts w:ascii="Calibri" w:hAnsi="Calibri"/>
          <w:b w:val="0"/>
          <w:sz w:val="20"/>
          <w:szCs w:val="20"/>
        </w:rPr>
        <w:t>terminy</w:t>
      </w:r>
      <w:r w:rsidRPr="00D337AA">
        <w:rPr>
          <w:rFonts w:ascii="Calibri" w:hAnsi="Calibri"/>
          <w:b w:val="0"/>
          <w:sz w:val="20"/>
          <w:szCs w:val="20"/>
        </w:rPr>
        <w:t xml:space="preserve"> płatności faktur</w:t>
      </w:r>
      <w:r w:rsidR="008956B8">
        <w:rPr>
          <w:rFonts w:ascii="Calibri" w:hAnsi="Calibri"/>
          <w:b w:val="0"/>
          <w:sz w:val="20"/>
          <w:szCs w:val="20"/>
        </w:rPr>
        <w:t xml:space="preserve"> określone w Projektowanych postanowieniach umowy – Załącznik nr 9 do specyfikacji warunków zamówienia</w:t>
      </w:r>
      <w:r w:rsidRPr="00D337AA">
        <w:rPr>
          <w:rFonts w:ascii="Calibri" w:hAnsi="Calibri"/>
          <w:b w:val="0"/>
          <w:sz w:val="20"/>
          <w:szCs w:val="20"/>
        </w:rPr>
        <w:t>.</w:t>
      </w:r>
    </w:p>
    <w:p w14:paraId="5BCEA216" w14:textId="77777777" w:rsidR="007645C3" w:rsidRPr="00790B7C" w:rsidRDefault="007645C3" w:rsidP="00AB1F4E">
      <w:pPr>
        <w:pStyle w:val="Nagwek2"/>
        <w:numPr>
          <w:ilvl w:val="0"/>
          <w:numId w:val="27"/>
        </w:numPr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77777777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Roboty budowlane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7D57E7AB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16414588" w14:textId="79D6CE26" w:rsidR="007645C3" w:rsidRDefault="007645C3" w:rsidP="00AB1F4E">
      <w:pPr>
        <w:numPr>
          <w:ilvl w:val="0"/>
          <w:numId w:val="23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7C3E8A">
        <w:rPr>
          <w:rFonts w:ascii="Calibri" w:hAnsi="Calibri"/>
          <w:sz w:val="20"/>
          <w:szCs w:val="20"/>
        </w:rPr>
        <w:t>_____</w:t>
      </w:r>
    </w:p>
    <w:p w14:paraId="61152116" w14:textId="0332F16E" w:rsidR="007645C3" w:rsidRDefault="007645C3" w:rsidP="00AB1F4E">
      <w:pPr>
        <w:numPr>
          <w:ilvl w:val="0"/>
          <w:numId w:val="23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3F617C0A" w14:textId="77777777" w:rsidR="007645C3" w:rsidRPr="00DE19A6" w:rsidRDefault="007645C3" w:rsidP="00737D63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7777777" w:rsidR="007645C3" w:rsidRPr="00DE19A6" w:rsidRDefault="007645C3" w:rsidP="00AB1F4E">
      <w:pPr>
        <w:pStyle w:val="Nagwek2"/>
        <w:numPr>
          <w:ilvl w:val="0"/>
          <w:numId w:val="25"/>
        </w:numPr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2C43B26F" w:rsidR="007645C3" w:rsidRPr="00DE19A6" w:rsidRDefault="007645C3" w:rsidP="00AB1F4E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7C3E8A">
        <w:rPr>
          <w:rFonts w:ascii="Calibri" w:hAnsi="Calibri"/>
          <w:sz w:val="20"/>
          <w:szCs w:val="20"/>
        </w:rPr>
        <w:t> </w:t>
      </w:r>
      <w:r w:rsidR="00EE0990">
        <w:rPr>
          <w:rFonts w:ascii="Calibri" w:hAnsi="Calibri"/>
          <w:sz w:val="20"/>
          <w:szCs w:val="20"/>
        </w:rPr>
        <w:t xml:space="preserve">Załączniku </w:t>
      </w:r>
      <w:r w:rsidR="00EE0990" w:rsidRPr="00407BAF">
        <w:rPr>
          <w:rFonts w:ascii="Calibri" w:hAnsi="Calibri"/>
          <w:sz w:val="20"/>
          <w:szCs w:val="20"/>
        </w:rPr>
        <w:t xml:space="preserve">nr </w:t>
      </w:r>
      <w:r w:rsidR="004E5D79">
        <w:rPr>
          <w:rFonts w:ascii="Calibri" w:hAnsi="Calibri"/>
          <w:sz w:val="20"/>
          <w:szCs w:val="20"/>
        </w:rPr>
        <w:t>9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0B0696BC" w:rsidR="007645C3" w:rsidRPr="00DE19A6" w:rsidRDefault="007645C3" w:rsidP="00AB1F4E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141EB87E" w:rsidR="007645C3" w:rsidRPr="00DE19A6" w:rsidRDefault="007645C3" w:rsidP="00AB1F4E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1B2C6E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7C3E8A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miejscu i</w:t>
      </w:r>
      <w:r w:rsidR="007C3E8A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AB1F4E">
      <w:pPr>
        <w:pStyle w:val="Nagwek3"/>
        <w:numPr>
          <w:ilvl w:val="1"/>
          <w:numId w:val="28"/>
        </w:numPr>
        <w:tabs>
          <w:tab w:val="clear" w:pos="2774"/>
        </w:tabs>
        <w:spacing w:after="60" w:afterAutospacing="0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AB1F4E">
      <w:pPr>
        <w:pStyle w:val="Akapitzlist"/>
        <w:numPr>
          <w:ilvl w:val="0"/>
          <w:numId w:val="50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AB1F4E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AB1F4E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AB1F4E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AB1F4E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0C91F1BF" w:rsidR="003631DA" w:rsidRPr="00235077" w:rsidRDefault="003631DA" w:rsidP="00AB1F4E">
      <w:pPr>
        <w:pStyle w:val="Akapitzlist"/>
        <w:numPr>
          <w:ilvl w:val="0"/>
          <w:numId w:val="50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7C3E8A">
        <w:rPr>
          <w:b/>
          <w:bCs/>
          <w:sz w:val="20"/>
          <w:szCs w:val="20"/>
        </w:rPr>
        <w:t>_____</w:t>
      </w:r>
      <w:r w:rsidRPr="00235077">
        <w:rPr>
          <w:sz w:val="20"/>
          <w:szCs w:val="20"/>
        </w:rPr>
        <w:t xml:space="preserve"> </w:t>
      </w:r>
      <w:r w:rsidRPr="00A756E2">
        <w:rPr>
          <w:i/>
          <w:iCs/>
          <w:sz w:val="16"/>
          <w:szCs w:val="16"/>
        </w:rPr>
        <w:t>(wskazać jaki)</w:t>
      </w:r>
    </w:p>
    <w:p w14:paraId="67B7F86F" w14:textId="77777777" w:rsidR="007645C3" w:rsidRDefault="007645C3" w:rsidP="00AB1F4E">
      <w:pPr>
        <w:pStyle w:val="Nagwek3"/>
        <w:keepNext/>
        <w:numPr>
          <w:ilvl w:val="0"/>
          <w:numId w:val="28"/>
        </w:numPr>
        <w:spacing w:after="6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0918251B" w:rsidR="007645C3" w:rsidRPr="008B0438" w:rsidRDefault="0025507B" w:rsidP="007645C3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 w:val="16"/>
              <w:default w:val="0"/>
            </w:checkBox>
          </w:ffData>
        </w:fldChar>
      </w:r>
      <w:bookmarkStart w:id="8" w:name="Wybór6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609F3B24" w14:textId="33EB463F" w:rsidR="00316467" w:rsidRDefault="0025507B" w:rsidP="00316467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 w:val="16"/>
              <w:default w:val="0"/>
            </w:checkBox>
          </w:ffData>
        </w:fldChar>
      </w:r>
      <w:bookmarkStart w:id="9" w:name="Wybór7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="00AF465E">
        <w:rPr>
          <w:rFonts w:asciiTheme="minorHAnsi" w:hAnsiTheme="minorHAnsi" w:cstheme="minorHAnsi"/>
          <w:sz w:val="20"/>
          <w:szCs w:val="20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 w:rsidR="00AF465E"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p w14:paraId="63F2C011" w14:textId="77777777" w:rsidR="00316467" w:rsidRDefault="00316467">
      <w:pPr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br w:type="page"/>
      </w:r>
    </w:p>
    <w:p w14:paraId="3EC558C5" w14:textId="77777777" w:rsidR="00316467" w:rsidRPr="00316467" w:rsidRDefault="00316467" w:rsidP="00316467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0D6044" w14:paraId="70DAF0EC" w14:textId="0AAD9143" w:rsidTr="000D6044">
        <w:tc>
          <w:tcPr>
            <w:tcW w:w="456" w:type="dxa"/>
          </w:tcPr>
          <w:p w14:paraId="7DAC4FF9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8" w:type="dxa"/>
          </w:tcPr>
          <w:p w14:paraId="5684EE14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FAA6E43" w14:textId="1D11F936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0D6044" w14:paraId="38B7A83A" w14:textId="0854DFA7" w:rsidTr="000D6044">
        <w:tc>
          <w:tcPr>
            <w:tcW w:w="456" w:type="dxa"/>
          </w:tcPr>
          <w:p w14:paraId="1EA6E6A6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3EB341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B14BEF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044" w14:paraId="40E50CC8" w14:textId="25EE0303" w:rsidTr="000D6044">
        <w:tc>
          <w:tcPr>
            <w:tcW w:w="456" w:type="dxa"/>
          </w:tcPr>
          <w:p w14:paraId="58874A39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59374AAA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6F64D4D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552D6B80" w:rsidR="007645C3" w:rsidRDefault="007645C3" w:rsidP="00AB1F4E">
      <w:pPr>
        <w:pStyle w:val="Nagwek3"/>
        <w:numPr>
          <w:ilvl w:val="0"/>
          <w:numId w:val="28"/>
        </w:num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 </w:t>
      </w:r>
      <w:r w:rsidR="001A4636" w:rsidRPr="00DE19A6">
        <w:rPr>
          <w:rFonts w:ascii="Calibri" w:hAnsi="Calibri"/>
          <w:sz w:val="20"/>
          <w:szCs w:val="20"/>
        </w:rPr>
        <w:t>przypadku,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</w:t>
      </w:r>
      <w:r w:rsidR="00857EEF">
        <w:rPr>
          <w:rFonts w:ascii="Calibri" w:hAnsi="Calibri"/>
          <w:sz w:val="20"/>
          <w:szCs w:val="20"/>
        </w:rPr>
        <w:t>I</w:t>
      </w:r>
      <w:r w:rsidR="00C660FA">
        <w:rPr>
          <w:rFonts w:ascii="Calibri" w:hAnsi="Calibri"/>
          <w:sz w:val="20"/>
          <w:szCs w:val="20"/>
        </w:rPr>
        <w:t>II</w:t>
      </w:r>
      <w:r>
        <w:rPr>
          <w:rFonts w:ascii="Calibri" w:hAnsi="Calibri"/>
          <w:sz w:val="20"/>
          <w:szCs w:val="20"/>
        </w:rPr>
        <w:t xml:space="preserve">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60FB5C31" w14:textId="77777777" w:rsidR="007C3E8A" w:rsidRDefault="00B7149F" w:rsidP="00AB1F4E">
      <w:pPr>
        <w:numPr>
          <w:ilvl w:val="0"/>
          <w:numId w:val="28"/>
        </w:num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7C3E8A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0"/>
          <w:szCs w:val="20"/>
        </w:rPr>
        <w:t>, tj.</w:t>
      </w:r>
      <w:r w:rsidR="007C3E8A">
        <w:rPr>
          <w:rFonts w:asciiTheme="minorHAnsi" w:hAnsiTheme="minorHAnsi" w:cstheme="minorHAnsi"/>
          <w:sz w:val="20"/>
          <w:szCs w:val="20"/>
        </w:rPr>
        <w:t>:</w:t>
      </w:r>
    </w:p>
    <w:p w14:paraId="14251F98" w14:textId="486140AF" w:rsidR="007C3E8A" w:rsidRDefault="007C3E8A" w:rsidP="00AB1F4E">
      <w:pPr>
        <w:pStyle w:val="Akapitzlist"/>
        <w:numPr>
          <w:ilvl w:val="0"/>
          <w:numId w:val="50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49D6F8" w14:textId="2F0E50E4" w:rsidR="007C3E8A" w:rsidRDefault="007C3E8A" w:rsidP="00AB1F4E">
      <w:pPr>
        <w:pStyle w:val="Akapitzlist"/>
        <w:numPr>
          <w:ilvl w:val="0"/>
          <w:numId w:val="50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688772" w14:textId="1CA6BEA3" w:rsidR="00B7149F" w:rsidRPr="007C3E8A" w:rsidRDefault="007C3E8A" w:rsidP="00AB1F4E">
      <w:pPr>
        <w:pStyle w:val="Akapitzlist"/>
        <w:numPr>
          <w:ilvl w:val="0"/>
          <w:numId w:val="50"/>
        </w:numPr>
        <w:spacing w:before="60"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B7149F" w:rsidRPr="007C3E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sz w:val="16"/>
          <w:szCs w:val="16"/>
        </w:rPr>
        <w:t>jeśli dotyczy to wskazać adres strony internetowej innej bazy danych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57E5804A" w14:textId="661D3D8D" w:rsidR="007645C3" w:rsidRPr="00947B62" w:rsidRDefault="007645C3" w:rsidP="00AB1F4E">
      <w:pPr>
        <w:numPr>
          <w:ilvl w:val="0"/>
          <w:numId w:val="28"/>
        </w:numPr>
        <w:spacing w:before="120" w:after="120"/>
        <w:jc w:val="both"/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 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276C1A0D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="00B0022F">
        <w:rPr>
          <w:rFonts w:ascii="Calibri" w:hAnsi="Calibri"/>
          <w:i/>
          <w:sz w:val="14"/>
          <w:szCs w:val="14"/>
        </w:rPr>
        <w:t> </w:t>
      </w:r>
      <w:r w:rsidRPr="005479EB">
        <w:rPr>
          <w:rFonts w:ascii="Calibri" w:hAnsi="Calibri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2D28AE71" w14:textId="791D33DB" w:rsidR="007645C3" w:rsidRPr="001157F7" w:rsidRDefault="007645C3" w:rsidP="00593D0E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  <w:r w:rsidR="00593D0E">
        <w:rPr>
          <w:rFonts w:ascii="Calibri" w:hAnsi="Calibri"/>
          <w:sz w:val="20"/>
          <w:szCs w:val="20"/>
        </w:rPr>
        <w:t xml:space="preserve"> _____________</w:t>
      </w:r>
      <w:r w:rsidR="000B02AD">
        <w:rPr>
          <w:rFonts w:ascii="Calibri" w:hAnsi="Calibri"/>
          <w:sz w:val="14"/>
          <w:szCs w:val="14"/>
        </w:rPr>
        <w:br w:type="page"/>
      </w:r>
      <w:bookmarkEnd w:id="1"/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45CB698C" w:rsidR="00AD4150" w:rsidRPr="00AD4150" w:rsidRDefault="00AD4150" w:rsidP="008D0D22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DE3CF5">
        <w:rPr>
          <w:rFonts w:ascii="Calibri" w:hAnsi="Calibri"/>
          <w:b/>
          <w:bCs/>
        </w:rPr>
        <w:t xml:space="preserve">Remont </w:t>
      </w:r>
      <w:r w:rsidR="00316467">
        <w:rPr>
          <w:rFonts w:ascii="Calibri" w:hAnsi="Calibri"/>
          <w:b/>
          <w:bCs/>
        </w:rPr>
        <w:t xml:space="preserve">dachu budynku świetlicy przy Szkole Podstawowej nr 1 </w:t>
      </w:r>
      <w:r w:rsidR="002E4EE8">
        <w:rPr>
          <w:rFonts w:ascii="Calibri" w:hAnsi="Calibri"/>
          <w:b/>
          <w:bCs/>
        </w:rPr>
        <w:t xml:space="preserve">im. Ks. Jana Twardowskiego </w:t>
      </w:r>
      <w:r w:rsidR="00316467">
        <w:rPr>
          <w:rFonts w:ascii="Calibri" w:hAnsi="Calibri"/>
          <w:b/>
          <w:bCs/>
        </w:rPr>
        <w:t>w Kamiennej Górze</w:t>
      </w:r>
      <w:r w:rsidR="00BF4A62">
        <w:rPr>
          <w:rFonts w:ascii="Calibri" w:hAnsi="Calibri"/>
          <w:b/>
          <w:bCs/>
        </w:rPr>
        <w:t xml:space="preserve"> </w:t>
      </w:r>
      <w:r w:rsidR="00FE2CA1">
        <w:rPr>
          <w:rFonts w:ascii="Calibri" w:hAnsi="Calibri"/>
          <w:b/>
          <w:bCs/>
        </w:rPr>
        <w:t>– ZIF.271.</w:t>
      </w:r>
      <w:r w:rsidR="00711B2C">
        <w:rPr>
          <w:rFonts w:ascii="Calibri" w:hAnsi="Calibri"/>
          <w:b/>
          <w:bCs/>
        </w:rPr>
        <w:t>8</w:t>
      </w:r>
      <w:r w:rsidR="00FE2CA1">
        <w:rPr>
          <w:rFonts w:ascii="Calibri" w:hAnsi="Calibri"/>
          <w:b/>
          <w:bCs/>
        </w:rPr>
        <w:t>.202</w:t>
      </w:r>
      <w:r w:rsidR="00316467">
        <w:rPr>
          <w:rFonts w:ascii="Calibri" w:hAnsi="Calibri"/>
          <w:b/>
          <w:bCs/>
        </w:rPr>
        <w:t>5</w:t>
      </w:r>
    </w:p>
    <w:p w14:paraId="0ADBBDA2" w14:textId="77777777" w:rsidR="00FE2CA1" w:rsidRDefault="00FE2CA1" w:rsidP="00FE2CA1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C8DE6CB" w:rsidR="00AD4150" w:rsidRPr="00AD4150" w:rsidRDefault="00F60C81" w:rsidP="00FE2CA1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394FA8F5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>:</w:t>
      </w:r>
    </w:p>
    <w:p w14:paraId="2095DF15" w14:textId="7D441218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>stawy z</w:t>
      </w:r>
      <w:r w:rsidR="007830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2AB9B0A5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FE2CA1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6FB44192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FE2CA1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71447998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55388B52" w14:textId="3B643658" w:rsidR="00AF465E" w:rsidRDefault="00AD4150" w:rsidP="001157F7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AF465E"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r. o</w:t>
      </w:r>
      <w:r w:rsidR="001157F7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</w:t>
      </w:r>
      <w:r w:rsidR="00363F4C">
        <w:rPr>
          <w:rFonts w:asciiTheme="minorHAnsi" w:hAnsiTheme="minorHAnsi" w:cstheme="minorHAnsi"/>
          <w:b/>
          <w:sz w:val="20"/>
        </w:rPr>
        <w:t xml:space="preserve">tekst jednolity </w:t>
      </w:r>
      <w:r w:rsidR="00AF465E">
        <w:rPr>
          <w:rFonts w:asciiTheme="minorHAnsi" w:hAnsiTheme="minorHAnsi" w:cstheme="minorHAnsi"/>
          <w:b/>
          <w:sz w:val="20"/>
        </w:rPr>
        <w:t>Dz.U. z 202</w:t>
      </w:r>
      <w:r w:rsidR="00363F4C">
        <w:rPr>
          <w:rFonts w:asciiTheme="minorHAnsi" w:hAnsiTheme="minorHAnsi" w:cstheme="minorHAnsi"/>
          <w:b/>
          <w:sz w:val="20"/>
        </w:rPr>
        <w:t>3</w:t>
      </w:r>
      <w:r w:rsidR="00DE3CF5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 xml:space="preserve">r. poz. </w:t>
      </w:r>
      <w:r w:rsidR="00363F4C">
        <w:rPr>
          <w:rFonts w:asciiTheme="minorHAnsi" w:hAnsiTheme="minorHAnsi" w:cstheme="minorHAnsi"/>
          <w:b/>
          <w:sz w:val="20"/>
        </w:rPr>
        <w:t>1497</w:t>
      </w:r>
      <w:r w:rsidR="00F128D5">
        <w:rPr>
          <w:rFonts w:asciiTheme="minorHAnsi" w:hAnsiTheme="minorHAnsi" w:cstheme="minorHAnsi"/>
          <w:b/>
          <w:sz w:val="20"/>
        </w:rPr>
        <w:t xml:space="preserve"> ze zmianami</w:t>
      </w:r>
      <w:r w:rsidR="00AF465E">
        <w:rPr>
          <w:rFonts w:asciiTheme="minorHAnsi" w:hAnsiTheme="minorHAnsi" w:cstheme="minorHAnsi"/>
          <w:b/>
          <w:sz w:val="20"/>
        </w:rPr>
        <w:t>)</w:t>
      </w:r>
    </w:p>
    <w:p w14:paraId="3EE552AD" w14:textId="6A439645" w:rsidR="00AD4150" w:rsidRPr="00F60C81" w:rsidRDefault="001157F7" w:rsidP="00F60C81">
      <w:p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AB1F4E">
      <w:pPr>
        <w:pStyle w:val="Akapitzlist"/>
        <w:numPr>
          <w:ilvl w:val="0"/>
          <w:numId w:val="30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AB1F4E">
      <w:pPr>
        <w:pStyle w:val="Akapitzlist"/>
        <w:numPr>
          <w:ilvl w:val="0"/>
          <w:numId w:val="3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AB1F4E">
      <w:pPr>
        <w:pStyle w:val="Akapitzlist"/>
        <w:numPr>
          <w:ilvl w:val="0"/>
          <w:numId w:val="3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AB1F4E">
      <w:pPr>
        <w:pStyle w:val="Akapitzlist"/>
        <w:numPr>
          <w:ilvl w:val="0"/>
          <w:numId w:val="30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691D2871" w:rsidR="00512BB9" w:rsidRPr="00C60858" w:rsidRDefault="00FE2CA1" w:rsidP="00AB1F4E">
      <w:pPr>
        <w:pStyle w:val="Style10"/>
        <w:numPr>
          <w:ilvl w:val="0"/>
          <w:numId w:val="31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7A672944" w:rsidR="00512BB9" w:rsidRDefault="00FE2CA1" w:rsidP="00AB1F4E">
      <w:pPr>
        <w:pStyle w:val="Style10"/>
        <w:numPr>
          <w:ilvl w:val="0"/>
          <w:numId w:val="31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DE21B61" w:rsidR="00F60C81" w:rsidRPr="00EE0990" w:rsidRDefault="00512BB9" w:rsidP="001157F7">
      <w:pPr>
        <w:shd w:val="clear" w:color="auto" w:fill="FFFFFF"/>
        <w:spacing w:before="6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5127B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06FD5733" w14:textId="2DD1A0AD" w:rsidR="003222A7" w:rsidRDefault="003222A7" w:rsidP="001157F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4711CBE1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FC44FA">
      <w:headerReference w:type="default" r:id="rId10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240680"/>
    <w:multiLevelType w:val="hybridMultilevel"/>
    <w:tmpl w:val="FBEC4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46374E"/>
    <w:multiLevelType w:val="multilevel"/>
    <w:tmpl w:val="0772DD44"/>
    <w:numStyleLink w:val="Styl1"/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5" w15:restartNumberingAfterBreak="0">
    <w:nsid w:val="1F6640CF"/>
    <w:multiLevelType w:val="multilevel"/>
    <w:tmpl w:val="0DE445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535DAE"/>
    <w:multiLevelType w:val="multilevel"/>
    <w:tmpl w:val="0772DD44"/>
    <w:numStyleLink w:val="Styl1"/>
  </w:abstractNum>
  <w:abstractNum w:abstractNumId="30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2FD49C8"/>
    <w:multiLevelType w:val="multilevel"/>
    <w:tmpl w:val="0772DD44"/>
    <w:numStyleLink w:val="Styl1"/>
  </w:abstractNum>
  <w:abstractNum w:abstractNumId="39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0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CB3D84"/>
    <w:multiLevelType w:val="multilevel"/>
    <w:tmpl w:val="0772DD44"/>
    <w:numStyleLink w:val="Styl1"/>
  </w:abstractNum>
  <w:abstractNum w:abstractNumId="45" w15:restartNumberingAfterBreak="0">
    <w:nsid w:val="435719E2"/>
    <w:multiLevelType w:val="hybridMultilevel"/>
    <w:tmpl w:val="1E2AB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9" w15:restartNumberingAfterBreak="0">
    <w:nsid w:val="46C81F36"/>
    <w:multiLevelType w:val="multilevel"/>
    <w:tmpl w:val="0772DD44"/>
    <w:numStyleLink w:val="Styl1"/>
  </w:abstractNum>
  <w:abstractNum w:abstractNumId="50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B4F4F94"/>
    <w:multiLevelType w:val="multilevel"/>
    <w:tmpl w:val="0772DD44"/>
    <w:numStyleLink w:val="Styl1"/>
  </w:abstractNum>
  <w:abstractNum w:abstractNumId="52" w15:restartNumberingAfterBreak="0">
    <w:nsid w:val="4F204DA3"/>
    <w:multiLevelType w:val="multilevel"/>
    <w:tmpl w:val="0772DD44"/>
    <w:numStyleLink w:val="Styl1"/>
  </w:abstractNum>
  <w:abstractNum w:abstractNumId="53" w15:restartNumberingAfterBreak="0">
    <w:nsid w:val="5100411F"/>
    <w:multiLevelType w:val="multilevel"/>
    <w:tmpl w:val="0772DD44"/>
    <w:numStyleLink w:val="Styl1"/>
  </w:abstractNum>
  <w:abstractNum w:abstractNumId="54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C44A7F"/>
    <w:multiLevelType w:val="multilevel"/>
    <w:tmpl w:val="0772DD44"/>
    <w:numStyleLink w:val="Styl1"/>
  </w:abstractNum>
  <w:abstractNum w:abstractNumId="57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90C640A"/>
    <w:multiLevelType w:val="multilevel"/>
    <w:tmpl w:val="0772DD44"/>
    <w:numStyleLink w:val="Styl1"/>
  </w:abstractNum>
  <w:abstractNum w:abstractNumId="59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2" w15:restartNumberingAfterBreak="0">
    <w:nsid w:val="60584F01"/>
    <w:multiLevelType w:val="hybridMultilevel"/>
    <w:tmpl w:val="545A6FBE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7090FF1"/>
    <w:multiLevelType w:val="multilevel"/>
    <w:tmpl w:val="0772DD44"/>
    <w:numStyleLink w:val="Styl1"/>
  </w:abstractNum>
  <w:abstractNum w:abstractNumId="68" w15:restartNumberingAfterBreak="0">
    <w:nsid w:val="68F1245B"/>
    <w:multiLevelType w:val="multilevel"/>
    <w:tmpl w:val="0772DD44"/>
    <w:numStyleLink w:val="Styl1"/>
  </w:abstractNum>
  <w:abstractNum w:abstractNumId="69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A45347E"/>
    <w:multiLevelType w:val="multilevel"/>
    <w:tmpl w:val="0772DD44"/>
    <w:numStyleLink w:val="Styl1"/>
  </w:abstractNum>
  <w:abstractNum w:abstractNumId="71" w15:restartNumberingAfterBreak="0">
    <w:nsid w:val="6C5F5148"/>
    <w:multiLevelType w:val="multilevel"/>
    <w:tmpl w:val="0772DD44"/>
    <w:numStyleLink w:val="Styl1"/>
  </w:abstractNum>
  <w:abstractNum w:abstractNumId="72" w15:restartNumberingAfterBreak="0">
    <w:nsid w:val="6CDB6396"/>
    <w:multiLevelType w:val="multilevel"/>
    <w:tmpl w:val="0772DD44"/>
    <w:numStyleLink w:val="Styl1"/>
  </w:abstractNum>
  <w:abstractNum w:abstractNumId="73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48"/>
  </w:num>
  <w:num w:numId="2" w16cid:durableId="973372900">
    <w:abstractNumId w:val="24"/>
  </w:num>
  <w:num w:numId="3" w16cid:durableId="895823013">
    <w:abstractNumId w:val="64"/>
  </w:num>
  <w:num w:numId="4" w16cid:durableId="2103135871">
    <w:abstractNumId w:val="76"/>
  </w:num>
  <w:num w:numId="5" w16cid:durableId="857356674">
    <w:abstractNumId w:val="63"/>
  </w:num>
  <w:num w:numId="6" w16cid:durableId="697974468">
    <w:abstractNumId w:val="6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4"/>
  </w:num>
  <w:num w:numId="8" w16cid:durableId="14690059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47"/>
    <w:lvlOverride w:ilvl="0">
      <w:startOverride w:val="1"/>
    </w:lvlOverride>
  </w:num>
  <w:num w:numId="10" w16cid:durableId="72162597">
    <w:abstractNumId w:val="61"/>
    <w:lvlOverride w:ilvl="0">
      <w:startOverride w:val="1"/>
    </w:lvlOverride>
  </w:num>
  <w:num w:numId="11" w16cid:durableId="869606474">
    <w:abstractNumId w:val="10"/>
    <w:lvlOverride w:ilvl="0">
      <w:startOverride w:val="1"/>
    </w:lvlOverride>
  </w:num>
  <w:num w:numId="12" w16cid:durableId="1391536643">
    <w:abstractNumId w:val="19"/>
  </w:num>
  <w:num w:numId="13" w16cid:durableId="375005225">
    <w:abstractNumId w:val="79"/>
  </w:num>
  <w:num w:numId="14" w16cid:durableId="2010331595">
    <w:abstractNumId w:val="40"/>
  </w:num>
  <w:num w:numId="15" w16cid:durableId="808520573">
    <w:abstractNumId w:val="8"/>
  </w:num>
  <w:num w:numId="16" w16cid:durableId="1036085459">
    <w:abstractNumId w:val="69"/>
  </w:num>
  <w:num w:numId="17" w16cid:durableId="221909423">
    <w:abstractNumId w:val="75"/>
  </w:num>
  <w:num w:numId="18" w16cid:durableId="723482044">
    <w:abstractNumId w:val="30"/>
  </w:num>
  <w:num w:numId="19" w16cid:durableId="558176917">
    <w:abstractNumId w:val="66"/>
  </w:num>
  <w:num w:numId="20" w16cid:durableId="1468082761">
    <w:abstractNumId w:val="46"/>
  </w:num>
  <w:num w:numId="21" w16cid:durableId="458687172">
    <w:abstractNumId w:val="41"/>
  </w:num>
  <w:num w:numId="22" w16cid:durableId="983780632">
    <w:abstractNumId w:val="81"/>
  </w:num>
  <w:num w:numId="23" w16cid:durableId="1309818214">
    <w:abstractNumId w:val="57"/>
  </w:num>
  <w:num w:numId="24" w16cid:durableId="157771071">
    <w:abstractNumId w:val="26"/>
    <w:lvlOverride w:ilvl="0">
      <w:startOverride w:val="1"/>
    </w:lvlOverride>
  </w:num>
  <w:num w:numId="25" w16cid:durableId="1217400811">
    <w:abstractNumId w:val="39"/>
  </w:num>
  <w:num w:numId="26" w16cid:durableId="82728327">
    <w:abstractNumId w:val="43"/>
  </w:num>
  <w:num w:numId="27" w16cid:durableId="87389513">
    <w:abstractNumId w:val="21"/>
  </w:num>
  <w:num w:numId="28" w16cid:durableId="1863859606">
    <w:abstractNumId w:val="74"/>
  </w:num>
  <w:num w:numId="29" w16cid:durableId="626857293">
    <w:abstractNumId w:val="33"/>
  </w:num>
  <w:num w:numId="30" w16cid:durableId="1943754722">
    <w:abstractNumId w:val="13"/>
  </w:num>
  <w:num w:numId="31" w16cid:durableId="487790646">
    <w:abstractNumId w:val="60"/>
  </w:num>
  <w:num w:numId="32" w16cid:durableId="2057587024">
    <w:abstractNumId w:val="32"/>
  </w:num>
  <w:num w:numId="33" w16cid:durableId="1122770530">
    <w:abstractNumId w:val="6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2"/>
  </w:num>
  <w:num w:numId="35" w16cid:durableId="679963813">
    <w:abstractNumId w:val="51"/>
  </w:num>
  <w:num w:numId="36" w16cid:durableId="2047563445">
    <w:abstractNumId w:val="18"/>
  </w:num>
  <w:num w:numId="37" w16cid:durableId="271671302">
    <w:abstractNumId w:val="38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6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22"/>
  </w:num>
  <w:num w:numId="40" w16cid:durableId="1396317186">
    <w:abstractNumId w:val="70"/>
  </w:num>
  <w:num w:numId="41" w16cid:durableId="151677877">
    <w:abstractNumId w:val="58"/>
  </w:num>
  <w:num w:numId="42" w16cid:durableId="1356736384">
    <w:abstractNumId w:val="35"/>
  </w:num>
  <w:num w:numId="43" w16cid:durableId="178932735">
    <w:abstractNumId w:val="12"/>
  </w:num>
  <w:num w:numId="44" w16cid:durableId="863176589">
    <w:abstractNumId w:val="29"/>
  </w:num>
  <w:num w:numId="45" w16cid:durableId="1176268867">
    <w:abstractNumId w:val="53"/>
  </w:num>
  <w:num w:numId="46" w16cid:durableId="521087789">
    <w:abstractNumId w:val="56"/>
  </w:num>
  <w:num w:numId="47" w16cid:durableId="1703625502">
    <w:abstractNumId w:val="9"/>
  </w:num>
  <w:num w:numId="48" w16cid:durableId="83646985">
    <w:abstractNumId w:val="71"/>
  </w:num>
  <w:num w:numId="49" w16cid:durableId="1072388805">
    <w:abstractNumId w:val="23"/>
  </w:num>
  <w:num w:numId="50" w16cid:durableId="1360544457">
    <w:abstractNumId w:val="80"/>
  </w:num>
  <w:num w:numId="51" w16cid:durableId="3484158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4"/>
  </w:num>
  <w:num w:numId="54" w16cid:durableId="1791506356">
    <w:abstractNumId w:val="78"/>
  </w:num>
  <w:num w:numId="55" w16cid:durableId="271326075">
    <w:abstractNumId w:val="65"/>
  </w:num>
  <w:num w:numId="56" w16cid:durableId="1781878136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7"/>
  </w:num>
  <w:num w:numId="58" w16cid:durableId="2001469606">
    <w:abstractNumId w:val="44"/>
  </w:num>
  <w:num w:numId="59" w16cid:durableId="186994265">
    <w:abstractNumId w:val="50"/>
  </w:num>
  <w:num w:numId="60" w16cid:durableId="223875933">
    <w:abstractNumId w:val="16"/>
  </w:num>
  <w:num w:numId="61" w16cid:durableId="1024207630">
    <w:abstractNumId w:val="27"/>
  </w:num>
  <w:num w:numId="62" w16cid:durableId="308633227">
    <w:abstractNumId w:val="15"/>
  </w:num>
  <w:num w:numId="63" w16cid:durableId="1349286294">
    <w:abstractNumId w:val="20"/>
  </w:num>
  <w:num w:numId="64" w16cid:durableId="757018930">
    <w:abstractNumId w:val="73"/>
  </w:num>
  <w:num w:numId="65" w16cid:durableId="172086101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23850129">
    <w:abstractNumId w:val="37"/>
  </w:num>
  <w:num w:numId="67" w16cid:durableId="1046611879">
    <w:abstractNumId w:val="31"/>
  </w:num>
  <w:num w:numId="68" w16cid:durableId="1763067855">
    <w:abstractNumId w:val="28"/>
  </w:num>
  <w:num w:numId="69" w16cid:durableId="2905996">
    <w:abstractNumId w:val="72"/>
  </w:num>
  <w:num w:numId="70" w16cid:durableId="1852988610">
    <w:abstractNumId w:val="54"/>
  </w:num>
  <w:num w:numId="71" w16cid:durableId="122375484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2" w16cid:durableId="198982537">
    <w:abstractNumId w:val="25"/>
  </w:num>
  <w:num w:numId="73" w16cid:durableId="1364742833">
    <w:abstractNumId w:val="45"/>
  </w:num>
  <w:num w:numId="74" w16cid:durableId="1613130755">
    <w:abstractNumId w:val="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0879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59AA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1B5B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07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5D52"/>
    <w:rsid w:val="001862CD"/>
    <w:rsid w:val="00186D63"/>
    <w:rsid w:val="00187FB3"/>
    <w:rsid w:val="00190660"/>
    <w:rsid w:val="0019094F"/>
    <w:rsid w:val="00190B40"/>
    <w:rsid w:val="00190F55"/>
    <w:rsid w:val="0019156D"/>
    <w:rsid w:val="00192087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4636"/>
    <w:rsid w:val="001A5B27"/>
    <w:rsid w:val="001A6703"/>
    <w:rsid w:val="001A6C41"/>
    <w:rsid w:val="001B070B"/>
    <w:rsid w:val="001B0877"/>
    <w:rsid w:val="001B0E95"/>
    <w:rsid w:val="001B1058"/>
    <w:rsid w:val="001B1319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86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2F8A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946"/>
    <w:rsid w:val="00277B6F"/>
    <w:rsid w:val="0028001C"/>
    <w:rsid w:val="002800E7"/>
    <w:rsid w:val="0028080D"/>
    <w:rsid w:val="002808BD"/>
    <w:rsid w:val="00281493"/>
    <w:rsid w:val="0028187F"/>
    <w:rsid w:val="0028191F"/>
    <w:rsid w:val="00281C20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157"/>
    <w:rsid w:val="002A535E"/>
    <w:rsid w:val="002A5547"/>
    <w:rsid w:val="002A6CC9"/>
    <w:rsid w:val="002A77EC"/>
    <w:rsid w:val="002A7862"/>
    <w:rsid w:val="002A7E19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4EE8"/>
    <w:rsid w:val="002E549E"/>
    <w:rsid w:val="002E5D08"/>
    <w:rsid w:val="002E751F"/>
    <w:rsid w:val="002E7B06"/>
    <w:rsid w:val="002E7DD7"/>
    <w:rsid w:val="002E7E05"/>
    <w:rsid w:val="002F02F7"/>
    <w:rsid w:val="002F036E"/>
    <w:rsid w:val="002F0EB0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0B33"/>
    <w:rsid w:val="00301771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467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618"/>
    <w:rsid w:val="003258D5"/>
    <w:rsid w:val="00326362"/>
    <w:rsid w:val="003268B2"/>
    <w:rsid w:val="00326DE6"/>
    <w:rsid w:val="00327076"/>
    <w:rsid w:val="00327467"/>
    <w:rsid w:val="00327E5B"/>
    <w:rsid w:val="00327F2D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01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555"/>
    <w:rsid w:val="00350B8A"/>
    <w:rsid w:val="00350F9D"/>
    <w:rsid w:val="0035102D"/>
    <w:rsid w:val="00351068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3F8"/>
    <w:rsid w:val="003734AD"/>
    <w:rsid w:val="00373726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4A0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0788"/>
    <w:rsid w:val="003A0B8E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A78A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43A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3FA5"/>
    <w:rsid w:val="003D4765"/>
    <w:rsid w:val="003D4AAE"/>
    <w:rsid w:val="003D4C58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5E62"/>
    <w:rsid w:val="003E7583"/>
    <w:rsid w:val="003E7640"/>
    <w:rsid w:val="003E7B1F"/>
    <w:rsid w:val="003E7E21"/>
    <w:rsid w:val="003F01C0"/>
    <w:rsid w:val="003F02C6"/>
    <w:rsid w:val="003F06A4"/>
    <w:rsid w:val="003F0C4C"/>
    <w:rsid w:val="003F0FA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866"/>
    <w:rsid w:val="004250D5"/>
    <w:rsid w:val="004266B5"/>
    <w:rsid w:val="00426D0B"/>
    <w:rsid w:val="00426D21"/>
    <w:rsid w:val="0042752E"/>
    <w:rsid w:val="00427B6E"/>
    <w:rsid w:val="00427CCB"/>
    <w:rsid w:val="00427DCF"/>
    <w:rsid w:val="00430247"/>
    <w:rsid w:val="004307C5"/>
    <w:rsid w:val="00430F9A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56F"/>
    <w:rsid w:val="00445E0C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140"/>
    <w:rsid w:val="00467E5B"/>
    <w:rsid w:val="0047083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28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3FC2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0072"/>
    <w:rsid w:val="00541887"/>
    <w:rsid w:val="00542180"/>
    <w:rsid w:val="00542623"/>
    <w:rsid w:val="00542976"/>
    <w:rsid w:val="005436CF"/>
    <w:rsid w:val="0054402E"/>
    <w:rsid w:val="0054494B"/>
    <w:rsid w:val="00544C28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67BAC"/>
    <w:rsid w:val="00570469"/>
    <w:rsid w:val="00571048"/>
    <w:rsid w:val="00571952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600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07C9D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2F43"/>
    <w:rsid w:val="00613F00"/>
    <w:rsid w:val="00614854"/>
    <w:rsid w:val="006155B9"/>
    <w:rsid w:val="006159CE"/>
    <w:rsid w:val="00615F31"/>
    <w:rsid w:val="00616597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3AB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296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491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91A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27F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1B2C"/>
    <w:rsid w:val="00712C52"/>
    <w:rsid w:val="00712C67"/>
    <w:rsid w:val="00712E0F"/>
    <w:rsid w:val="007140DC"/>
    <w:rsid w:val="007140EE"/>
    <w:rsid w:val="0071460C"/>
    <w:rsid w:val="007148B0"/>
    <w:rsid w:val="007148D8"/>
    <w:rsid w:val="007158DF"/>
    <w:rsid w:val="00715916"/>
    <w:rsid w:val="007159E7"/>
    <w:rsid w:val="007159F8"/>
    <w:rsid w:val="00715F8D"/>
    <w:rsid w:val="00717578"/>
    <w:rsid w:val="00717B57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39B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27F3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6A9C"/>
    <w:rsid w:val="00777922"/>
    <w:rsid w:val="00777DD1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A7DC3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3FC"/>
    <w:rsid w:val="007C1B9A"/>
    <w:rsid w:val="007C28B2"/>
    <w:rsid w:val="007C2FE1"/>
    <w:rsid w:val="007C32ED"/>
    <w:rsid w:val="007C3E5C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742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C3B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6CA4"/>
    <w:rsid w:val="0080720A"/>
    <w:rsid w:val="00807274"/>
    <w:rsid w:val="00807569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5C30"/>
    <w:rsid w:val="008362B5"/>
    <w:rsid w:val="008366E3"/>
    <w:rsid w:val="008367E3"/>
    <w:rsid w:val="0083696C"/>
    <w:rsid w:val="00836DB6"/>
    <w:rsid w:val="0083707F"/>
    <w:rsid w:val="0084016B"/>
    <w:rsid w:val="0084042E"/>
    <w:rsid w:val="00840CA7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47EB7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60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4B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832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4D7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896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1FDF"/>
    <w:rsid w:val="00942242"/>
    <w:rsid w:val="009430A5"/>
    <w:rsid w:val="009431A8"/>
    <w:rsid w:val="009438B1"/>
    <w:rsid w:val="00944222"/>
    <w:rsid w:val="009442C4"/>
    <w:rsid w:val="009444EB"/>
    <w:rsid w:val="00944727"/>
    <w:rsid w:val="0094473E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2883"/>
    <w:rsid w:val="009735D0"/>
    <w:rsid w:val="00974330"/>
    <w:rsid w:val="009745BD"/>
    <w:rsid w:val="0097567A"/>
    <w:rsid w:val="009756F9"/>
    <w:rsid w:val="00975B05"/>
    <w:rsid w:val="00976E95"/>
    <w:rsid w:val="009777D6"/>
    <w:rsid w:val="00977983"/>
    <w:rsid w:val="00980069"/>
    <w:rsid w:val="00980B52"/>
    <w:rsid w:val="009818EC"/>
    <w:rsid w:val="009822D9"/>
    <w:rsid w:val="0098252A"/>
    <w:rsid w:val="009825A7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25C3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077E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46B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255"/>
    <w:rsid w:val="00A24592"/>
    <w:rsid w:val="00A25086"/>
    <w:rsid w:val="00A258D8"/>
    <w:rsid w:val="00A2602C"/>
    <w:rsid w:val="00A26E1E"/>
    <w:rsid w:val="00A2741E"/>
    <w:rsid w:val="00A27640"/>
    <w:rsid w:val="00A2780D"/>
    <w:rsid w:val="00A27CFE"/>
    <w:rsid w:val="00A304DD"/>
    <w:rsid w:val="00A3132C"/>
    <w:rsid w:val="00A31357"/>
    <w:rsid w:val="00A31488"/>
    <w:rsid w:val="00A3174D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02B6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1F4E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18"/>
    <w:rsid w:val="00AB5FFF"/>
    <w:rsid w:val="00AB6A09"/>
    <w:rsid w:val="00AB70B5"/>
    <w:rsid w:val="00AB7B6E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22F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17EBC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3E0E"/>
    <w:rsid w:val="00B54C8F"/>
    <w:rsid w:val="00B54D7D"/>
    <w:rsid w:val="00B5523C"/>
    <w:rsid w:val="00B55AAF"/>
    <w:rsid w:val="00B55DE9"/>
    <w:rsid w:val="00B55F26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6B98"/>
    <w:rsid w:val="00B66CBA"/>
    <w:rsid w:val="00B6702E"/>
    <w:rsid w:val="00B67239"/>
    <w:rsid w:val="00B6777F"/>
    <w:rsid w:val="00B700AD"/>
    <w:rsid w:val="00B70C98"/>
    <w:rsid w:val="00B7149F"/>
    <w:rsid w:val="00B72766"/>
    <w:rsid w:val="00B73DFF"/>
    <w:rsid w:val="00B73FC8"/>
    <w:rsid w:val="00B74C74"/>
    <w:rsid w:val="00B75134"/>
    <w:rsid w:val="00B7536B"/>
    <w:rsid w:val="00B753CD"/>
    <w:rsid w:val="00B76F6D"/>
    <w:rsid w:val="00B774BF"/>
    <w:rsid w:val="00B77E20"/>
    <w:rsid w:val="00B81E91"/>
    <w:rsid w:val="00B81ED0"/>
    <w:rsid w:val="00B82A46"/>
    <w:rsid w:val="00B83021"/>
    <w:rsid w:val="00B8338F"/>
    <w:rsid w:val="00B8339F"/>
    <w:rsid w:val="00B83693"/>
    <w:rsid w:val="00B83859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97D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1E73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64E1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A62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49CA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747"/>
    <w:rsid w:val="00C859FF"/>
    <w:rsid w:val="00C85B02"/>
    <w:rsid w:val="00C8670F"/>
    <w:rsid w:val="00C868F3"/>
    <w:rsid w:val="00C9094B"/>
    <w:rsid w:val="00C91A27"/>
    <w:rsid w:val="00C91DC1"/>
    <w:rsid w:val="00C928EC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BCD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A94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2F86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374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3F6C"/>
    <w:rsid w:val="00D74EAF"/>
    <w:rsid w:val="00D752BC"/>
    <w:rsid w:val="00D772DB"/>
    <w:rsid w:val="00D8022E"/>
    <w:rsid w:val="00D829B1"/>
    <w:rsid w:val="00D82AF3"/>
    <w:rsid w:val="00D82B6D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9762D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B3C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3CF5"/>
    <w:rsid w:val="00DE44D2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772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5C9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3AE3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3E0A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4E12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3AA3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D7B0D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AA6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5E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6369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22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4C64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917"/>
    <w:rsid w:val="00FB2A20"/>
    <w:rsid w:val="00FB3289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89D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188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20912</TotalTime>
  <Pages>4</Pages>
  <Words>1328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9278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426</cp:revision>
  <cp:lastPrinted>2025-04-03T13:16:00Z</cp:lastPrinted>
  <dcterms:created xsi:type="dcterms:W3CDTF">2019-01-14T06:24:00Z</dcterms:created>
  <dcterms:modified xsi:type="dcterms:W3CDTF">2025-04-03T13:19:00Z</dcterms:modified>
</cp:coreProperties>
</file>