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0317" w14:textId="77777777" w:rsidR="00856425" w:rsidRPr="008C72DC" w:rsidRDefault="0085642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137E6B1" w14:textId="77777777" w:rsidR="008D361E" w:rsidRPr="008C72DC" w:rsidRDefault="008D361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899CC92" w14:textId="77777777"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3F49E6B0" w14:textId="3BA26352"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FA0AA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04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FA0AA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123CC47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5606735" w14:textId="77777777"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7E64248E" w14:textId="77777777"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62DB66A7" w14:textId="77777777"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15FDF34E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A6BBA9F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E343F3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6B2811E" w14:textId="2A2ADAA4" w:rsidR="00B560F5" w:rsidRPr="00DD0E29" w:rsidRDefault="00B560F5" w:rsidP="00256679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Pr="00DD0E29">
        <w:rPr>
          <w:rFonts w:eastAsia="Times New Roman" w:cs="Times New Roman"/>
          <w:b/>
          <w:kern w:val="0"/>
          <w:lang w:eastAsia="ar-SA" w:bidi="ar-SA"/>
        </w:rPr>
        <w:t>na</w:t>
      </w:r>
      <w:r w:rsidR="00256679" w:rsidRPr="00256679">
        <w:rPr>
          <w:rFonts w:eastAsiaTheme="minorHAnsi" w:cs="Times New Roman"/>
          <w:b/>
          <w:iCs/>
          <w:kern w:val="0"/>
          <w:lang w:eastAsia="en-US" w:bidi="ar-SA"/>
        </w:rPr>
        <w:t xml:space="preserve"> </w:t>
      </w:r>
      <w:r w:rsidR="00256679" w:rsidRPr="00256679">
        <w:rPr>
          <w:rFonts w:eastAsia="Times New Roman" w:cs="Times New Roman"/>
          <w:b/>
          <w:iCs/>
          <w:kern w:val="0"/>
          <w:lang w:eastAsia="ar-SA" w:bidi="ar-SA"/>
        </w:rPr>
        <w:t>wymianę folii pokrywającej dno i ściany niecki basenowej oraz naprawa przecieków dna basenu</w:t>
      </w:r>
      <w:r w:rsidR="000E244B">
        <w:rPr>
          <w:rFonts w:eastAsia="Times New Roman" w:cs="Times New Roman"/>
          <w:b/>
          <w:iCs/>
          <w:kern w:val="0"/>
          <w:lang w:eastAsia="ar-SA" w:bidi="ar-SA"/>
        </w:rPr>
        <w:t xml:space="preserve"> wraz </w:t>
      </w:r>
      <w:r w:rsidR="00801F66">
        <w:rPr>
          <w:rFonts w:eastAsia="Times New Roman" w:cs="Times New Roman"/>
          <w:b/>
          <w:iCs/>
          <w:kern w:val="0"/>
          <w:lang w:eastAsia="ar-SA" w:bidi="ar-SA"/>
        </w:rPr>
        <w:br/>
      </w:r>
      <w:r w:rsidR="000E244B">
        <w:rPr>
          <w:rFonts w:eastAsia="Times New Roman" w:cs="Times New Roman"/>
          <w:b/>
          <w:iCs/>
          <w:kern w:val="0"/>
          <w:lang w:eastAsia="ar-SA" w:bidi="ar-SA"/>
        </w:rPr>
        <w:t>z robotami towarzyszącymi</w:t>
      </w:r>
      <w:r w:rsidR="00256679" w:rsidRPr="00256679">
        <w:rPr>
          <w:rFonts w:eastAsia="Times New Roman" w:cs="Times New Roman"/>
          <w:b/>
          <w:iCs/>
          <w:kern w:val="0"/>
          <w:lang w:eastAsia="ar-SA" w:bidi="ar-SA"/>
        </w:rPr>
        <w:t xml:space="preserve"> znajdującego się w budynku nr 42 na terenie Centrum Szkolenia Policji w Legionowie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E16926" w:rsidRPr="00DD0E29">
        <w:rPr>
          <w:rFonts w:eastAsia="Times New Roman" w:cs="Times New Roman"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29102C73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14:paraId="5B4A1739" w14:textId="77777777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85F55E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22FCD3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14:paraId="468214C1" w14:textId="77777777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69C71D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8279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67EB30FE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FDD1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BAFFC43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296D7F2B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4C97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19DC6BF5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6EF1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883F842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19D7B440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BE8A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E35C741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55D9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1B82705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00BDC5B5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0E5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0A0F433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139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CE6772C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50768B7B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C5DF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39C5097E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09ECC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32CCA672" w14:textId="77777777"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01A2054" w14:textId="77777777"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5572A3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BFAF81C" w14:textId="77777777"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160D479B" w14:textId="77777777"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80BB7C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3A5440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2FEBC1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77426D4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E02531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3A0BB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E0696F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0F39AE21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  <w:bookmarkStart w:id="0" w:name="_GoBack"/>
      <w:bookmarkEnd w:id="0"/>
    </w:p>
    <w:sectPr w:rsidR="00B560F5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13E9" w14:textId="77777777" w:rsidR="000E7973" w:rsidRDefault="000E7973" w:rsidP="000F1D63">
      <w:r>
        <w:separator/>
      </w:r>
    </w:p>
  </w:endnote>
  <w:endnote w:type="continuationSeparator" w:id="0">
    <w:p w14:paraId="0E9FC924" w14:textId="77777777" w:rsidR="000E7973" w:rsidRDefault="000E797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2F4A2D" w:rsidRPr="008C72DC" w:rsidRDefault="002F4A2D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2F4A2D" w:rsidRPr="008C72DC" w:rsidRDefault="002F4A2D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2F4A2D" w:rsidRDefault="002F4A2D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185C8" w14:textId="77777777" w:rsidR="000E7973" w:rsidRDefault="000E7973" w:rsidP="000F1D63">
      <w:r>
        <w:separator/>
      </w:r>
    </w:p>
  </w:footnote>
  <w:footnote w:type="continuationSeparator" w:id="0">
    <w:p w14:paraId="1A1DE4EA" w14:textId="77777777" w:rsidR="000E7973" w:rsidRDefault="000E797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6"/>
  </w:num>
  <w:num w:numId="7">
    <w:abstractNumId w:val="26"/>
  </w:num>
  <w:num w:numId="8">
    <w:abstractNumId w:val="35"/>
  </w:num>
  <w:num w:numId="9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1"/>
  </w:num>
  <w:num w:numId="12">
    <w:abstractNumId w:val="52"/>
  </w:num>
  <w:num w:numId="13">
    <w:abstractNumId w:val="25"/>
  </w:num>
  <w:num w:numId="14">
    <w:abstractNumId w:val="43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48"/>
  </w:num>
  <w:num w:numId="25">
    <w:abstractNumId w:val="49"/>
  </w:num>
  <w:num w:numId="26">
    <w:abstractNumId w:val="30"/>
  </w:num>
  <w:num w:numId="27">
    <w:abstractNumId w:val="21"/>
  </w:num>
  <w:num w:numId="28">
    <w:abstractNumId w:val="7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7"/>
  </w:num>
  <w:num w:numId="35">
    <w:abstractNumId w:val="51"/>
  </w:num>
  <w:num w:numId="36">
    <w:abstractNumId w:val="40"/>
  </w:num>
  <w:num w:numId="37">
    <w:abstractNumId w:val="45"/>
  </w:num>
  <w:num w:numId="38">
    <w:abstractNumId w:val="28"/>
  </w:num>
  <w:num w:numId="39">
    <w:abstractNumId w:val="39"/>
  </w:num>
  <w:num w:numId="40">
    <w:abstractNumId w:val="44"/>
  </w:num>
  <w:num w:numId="41">
    <w:abstractNumId w:val="16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4548"/>
    <w:rsid w:val="000853A8"/>
    <w:rsid w:val="00085A70"/>
    <w:rsid w:val="00085B0A"/>
    <w:rsid w:val="00085FE4"/>
    <w:rsid w:val="0008694B"/>
    <w:rsid w:val="000870BF"/>
    <w:rsid w:val="000923D8"/>
    <w:rsid w:val="00092CF3"/>
    <w:rsid w:val="00092E0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244B"/>
    <w:rsid w:val="000E2854"/>
    <w:rsid w:val="000E29A0"/>
    <w:rsid w:val="000E363C"/>
    <w:rsid w:val="000E3ED9"/>
    <w:rsid w:val="000E52C3"/>
    <w:rsid w:val="000E6D70"/>
    <w:rsid w:val="000E7973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32E8"/>
    <w:rsid w:val="001553E0"/>
    <w:rsid w:val="00156648"/>
    <w:rsid w:val="001576BA"/>
    <w:rsid w:val="00157D80"/>
    <w:rsid w:val="00160C62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28CA"/>
    <w:rsid w:val="002130ED"/>
    <w:rsid w:val="00213DF6"/>
    <w:rsid w:val="002172A1"/>
    <w:rsid w:val="0021767D"/>
    <w:rsid w:val="00217B92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D56"/>
    <w:rsid w:val="002E62EF"/>
    <w:rsid w:val="002F07BD"/>
    <w:rsid w:val="002F135F"/>
    <w:rsid w:val="002F1D13"/>
    <w:rsid w:val="002F2550"/>
    <w:rsid w:val="002F29B3"/>
    <w:rsid w:val="002F4A2D"/>
    <w:rsid w:val="002F7C2E"/>
    <w:rsid w:val="003014A3"/>
    <w:rsid w:val="00303E92"/>
    <w:rsid w:val="00303EC4"/>
    <w:rsid w:val="00305404"/>
    <w:rsid w:val="00305483"/>
    <w:rsid w:val="00306460"/>
    <w:rsid w:val="00306479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401E"/>
    <w:rsid w:val="00335A73"/>
    <w:rsid w:val="00337B3C"/>
    <w:rsid w:val="00340406"/>
    <w:rsid w:val="00341B38"/>
    <w:rsid w:val="00341DD9"/>
    <w:rsid w:val="00341FC5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169B"/>
    <w:rsid w:val="003A2C98"/>
    <w:rsid w:val="003A4152"/>
    <w:rsid w:val="003A4F64"/>
    <w:rsid w:val="003A6753"/>
    <w:rsid w:val="003A7329"/>
    <w:rsid w:val="003B00F9"/>
    <w:rsid w:val="003B0ADC"/>
    <w:rsid w:val="003B270B"/>
    <w:rsid w:val="003B3CBD"/>
    <w:rsid w:val="003B4916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887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40AA"/>
    <w:rsid w:val="004944C4"/>
    <w:rsid w:val="00494DF7"/>
    <w:rsid w:val="004A04FB"/>
    <w:rsid w:val="004A1903"/>
    <w:rsid w:val="004A1B50"/>
    <w:rsid w:val="004A318F"/>
    <w:rsid w:val="004A39EF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99A"/>
    <w:rsid w:val="004D7F01"/>
    <w:rsid w:val="004E08E1"/>
    <w:rsid w:val="004E1C94"/>
    <w:rsid w:val="004E1D0B"/>
    <w:rsid w:val="004E3BA7"/>
    <w:rsid w:val="004E4667"/>
    <w:rsid w:val="004E72B0"/>
    <w:rsid w:val="004F0555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CDA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2D22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376B"/>
    <w:rsid w:val="006D3AF5"/>
    <w:rsid w:val="006D69B8"/>
    <w:rsid w:val="006D7939"/>
    <w:rsid w:val="006E0B09"/>
    <w:rsid w:val="006E2D9E"/>
    <w:rsid w:val="006F04E3"/>
    <w:rsid w:val="006F0F81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745"/>
    <w:rsid w:val="00797C5F"/>
    <w:rsid w:val="007A2BD9"/>
    <w:rsid w:val="007A3ECA"/>
    <w:rsid w:val="007A464F"/>
    <w:rsid w:val="007A57E7"/>
    <w:rsid w:val="007A5872"/>
    <w:rsid w:val="007A592F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38E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4E1F"/>
    <w:rsid w:val="008050D1"/>
    <w:rsid w:val="0080565A"/>
    <w:rsid w:val="00805C97"/>
    <w:rsid w:val="0080616C"/>
    <w:rsid w:val="00806C5A"/>
    <w:rsid w:val="00806E31"/>
    <w:rsid w:val="008072BA"/>
    <w:rsid w:val="00807455"/>
    <w:rsid w:val="00807617"/>
    <w:rsid w:val="00807A39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36A8E"/>
    <w:rsid w:val="00841FB4"/>
    <w:rsid w:val="0084519C"/>
    <w:rsid w:val="00847123"/>
    <w:rsid w:val="00847D0A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1EF"/>
    <w:rsid w:val="0097394D"/>
    <w:rsid w:val="00974EB6"/>
    <w:rsid w:val="009752BE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6FB"/>
    <w:rsid w:val="009B129E"/>
    <w:rsid w:val="009B14E7"/>
    <w:rsid w:val="009B1FF7"/>
    <w:rsid w:val="009B27CA"/>
    <w:rsid w:val="009B4315"/>
    <w:rsid w:val="009B4783"/>
    <w:rsid w:val="009B509A"/>
    <w:rsid w:val="009B54F9"/>
    <w:rsid w:val="009B6C75"/>
    <w:rsid w:val="009B7879"/>
    <w:rsid w:val="009C0132"/>
    <w:rsid w:val="009C052A"/>
    <w:rsid w:val="009C0E37"/>
    <w:rsid w:val="009C1F22"/>
    <w:rsid w:val="009C4257"/>
    <w:rsid w:val="009C5CED"/>
    <w:rsid w:val="009C5E8D"/>
    <w:rsid w:val="009D0E0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13"/>
    <w:rsid w:val="009F5540"/>
    <w:rsid w:val="009F77F3"/>
    <w:rsid w:val="00A00CE1"/>
    <w:rsid w:val="00A01467"/>
    <w:rsid w:val="00A032AB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997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049"/>
    <w:rsid w:val="00A65F2E"/>
    <w:rsid w:val="00A6615A"/>
    <w:rsid w:val="00A66228"/>
    <w:rsid w:val="00A67807"/>
    <w:rsid w:val="00A70DEB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E1A"/>
    <w:rsid w:val="00B15F05"/>
    <w:rsid w:val="00B16B89"/>
    <w:rsid w:val="00B20875"/>
    <w:rsid w:val="00B217A2"/>
    <w:rsid w:val="00B2183F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57C2"/>
    <w:rsid w:val="00C26F3A"/>
    <w:rsid w:val="00C271C0"/>
    <w:rsid w:val="00C31A8B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C5D"/>
    <w:rsid w:val="00C75D35"/>
    <w:rsid w:val="00C7685C"/>
    <w:rsid w:val="00C82258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CAD"/>
    <w:rsid w:val="00CB4F44"/>
    <w:rsid w:val="00CB6874"/>
    <w:rsid w:val="00CB7245"/>
    <w:rsid w:val="00CB7397"/>
    <w:rsid w:val="00CC177A"/>
    <w:rsid w:val="00CC1B6C"/>
    <w:rsid w:val="00CC1DEE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17D1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55C3"/>
    <w:rsid w:val="00D67B12"/>
    <w:rsid w:val="00D707E6"/>
    <w:rsid w:val="00D70963"/>
    <w:rsid w:val="00D726AB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94A"/>
    <w:rsid w:val="00D9147D"/>
    <w:rsid w:val="00D91928"/>
    <w:rsid w:val="00D91D20"/>
    <w:rsid w:val="00D92BE2"/>
    <w:rsid w:val="00D92BE6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FEB"/>
    <w:rsid w:val="00E7710B"/>
    <w:rsid w:val="00E80991"/>
    <w:rsid w:val="00E81AFB"/>
    <w:rsid w:val="00E8249A"/>
    <w:rsid w:val="00E830F6"/>
    <w:rsid w:val="00E8336F"/>
    <w:rsid w:val="00E83C64"/>
    <w:rsid w:val="00E83C8D"/>
    <w:rsid w:val="00E85C57"/>
    <w:rsid w:val="00E86DF1"/>
    <w:rsid w:val="00E87883"/>
    <w:rsid w:val="00E87EE4"/>
    <w:rsid w:val="00E91068"/>
    <w:rsid w:val="00E91148"/>
    <w:rsid w:val="00E91E58"/>
    <w:rsid w:val="00E9260E"/>
    <w:rsid w:val="00E93E83"/>
    <w:rsid w:val="00E94E5D"/>
    <w:rsid w:val="00E94F3B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131C"/>
    <w:rsid w:val="00EC1691"/>
    <w:rsid w:val="00EC1DDF"/>
    <w:rsid w:val="00EC273A"/>
    <w:rsid w:val="00EC3191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7C46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2138"/>
    <w:rsid w:val="00FB4438"/>
    <w:rsid w:val="00FB4F6E"/>
    <w:rsid w:val="00FB6546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9876-30CD-4A4B-AA28-687A4F20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2025-03-11T14:21:00Z</cp:lastPrinted>
  <dcterms:created xsi:type="dcterms:W3CDTF">2025-03-12T09:21:00Z</dcterms:created>
  <dcterms:modified xsi:type="dcterms:W3CDTF">2025-03-12T09:37:00Z</dcterms:modified>
</cp:coreProperties>
</file>