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5C08" w14:textId="61DB631C" w:rsidR="0048092B" w:rsidRPr="002049A4" w:rsidRDefault="003F41DE" w:rsidP="00D73140">
      <w:pPr>
        <w:ind w:left="7080" w:right="-426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b/>
          <w:bCs w:val="0"/>
          <w:iCs/>
          <w:sz w:val="22"/>
          <w:szCs w:val="22"/>
        </w:rPr>
        <w:t>Zał</w:t>
      </w:r>
      <w:r w:rsidR="006826C8" w:rsidRPr="002049A4">
        <w:rPr>
          <w:rFonts w:asciiTheme="majorHAnsi" w:hAnsiTheme="majorHAnsi" w:cstheme="majorHAnsi"/>
          <w:b/>
          <w:bCs w:val="0"/>
          <w:iCs/>
          <w:sz w:val="22"/>
          <w:szCs w:val="22"/>
        </w:rPr>
        <w:t>ącznik numer 1</w:t>
      </w:r>
      <w:r w:rsidR="006826C8" w:rsidRPr="002049A4">
        <w:rPr>
          <w:rFonts w:asciiTheme="majorHAnsi" w:hAnsiTheme="majorHAnsi" w:cstheme="majorHAnsi"/>
          <w:iCs/>
          <w:sz w:val="22"/>
          <w:szCs w:val="22"/>
        </w:rPr>
        <w:t xml:space="preserve"> do</w:t>
      </w:r>
      <w:r w:rsidR="00B95790" w:rsidRPr="002049A4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6826C8" w:rsidRPr="002049A4">
        <w:rPr>
          <w:rFonts w:asciiTheme="majorHAnsi" w:hAnsiTheme="majorHAnsi" w:cstheme="majorHAnsi"/>
          <w:iCs/>
          <w:sz w:val="22"/>
          <w:szCs w:val="22"/>
        </w:rPr>
        <w:t>SWZ</w:t>
      </w:r>
    </w:p>
    <w:p w14:paraId="6A50A3FA" w14:textId="77777777" w:rsidR="0031391A" w:rsidRDefault="0031391A" w:rsidP="00D73140">
      <w:pPr>
        <w:ind w:left="5664" w:right="-426" w:firstLine="708"/>
        <w:rPr>
          <w:rFonts w:asciiTheme="majorHAnsi" w:hAnsiTheme="majorHAnsi" w:cstheme="majorHAnsi"/>
          <w:iCs/>
          <w:sz w:val="22"/>
          <w:szCs w:val="22"/>
        </w:rPr>
      </w:pPr>
    </w:p>
    <w:p w14:paraId="55AF9C57" w14:textId="77777777" w:rsidR="0023731E" w:rsidRDefault="0023731E" w:rsidP="00D73140">
      <w:pPr>
        <w:ind w:left="5664" w:right="-426" w:firstLine="708"/>
        <w:rPr>
          <w:rFonts w:asciiTheme="majorHAnsi" w:hAnsiTheme="majorHAnsi" w:cstheme="majorHAnsi"/>
          <w:iCs/>
          <w:sz w:val="22"/>
          <w:szCs w:val="22"/>
        </w:rPr>
      </w:pPr>
    </w:p>
    <w:p w14:paraId="3C5A2A3B" w14:textId="77777777" w:rsidR="0023731E" w:rsidRDefault="0023731E" w:rsidP="00D73140">
      <w:pPr>
        <w:ind w:left="5664" w:right="-426" w:firstLine="708"/>
        <w:rPr>
          <w:rFonts w:asciiTheme="majorHAnsi" w:hAnsiTheme="majorHAnsi" w:cstheme="majorHAnsi"/>
          <w:iCs/>
          <w:sz w:val="22"/>
          <w:szCs w:val="22"/>
        </w:rPr>
      </w:pPr>
    </w:p>
    <w:p w14:paraId="202A4D36" w14:textId="77777777" w:rsidR="0023731E" w:rsidRPr="002049A4" w:rsidRDefault="0023731E" w:rsidP="00D73140">
      <w:pPr>
        <w:ind w:left="5664" w:right="-426" w:firstLine="708"/>
        <w:rPr>
          <w:rFonts w:asciiTheme="majorHAnsi" w:hAnsiTheme="majorHAnsi" w:cstheme="majorHAnsi"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250"/>
        <w:gridCol w:w="1134"/>
        <w:gridCol w:w="992"/>
      </w:tblGrid>
      <w:tr w:rsidR="00C228BC" w:rsidRPr="002049A4" w14:paraId="173E3EAB" w14:textId="77777777" w:rsidTr="00477EAA">
        <w:trPr>
          <w:trHeight w:val="373"/>
        </w:trPr>
        <w:tc>
          <w:tcPr>
            <w:tcW w:w="9634" w:type="dxa"/>
            <w:gridSpan w:val="4"/>
            <w:shd w:val="clear" w:color="auto" w:fill="8EAADB" w:themeFill="accent5" w:themeFillTint="99"/>
          </w:tcPr>
          <w:p w14:paraId="32AFA448" w14:textId="77777777" w:rsidR="00C228BC" w:rsidRPr="002049A4" w:rsidRDefault="00C228BC" w:rsidP="00D73140">
            <w:pPr>
              <w:ind w:right="-42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/>
                <w:sz w:val="22"/>
                <w:szCs w:val="22"/>
              </w:rPr>
              <w:t>FORMULARZ OFERTY</w:t>
            </w:r>
          </w:p>
        </w:tc>
      </w:tr>
      <w:tr w:rsidR="00C228BC" w:rsidRPr="002049A4" w14:paraId="1DC1975C" w14:textId="77777777" w:rsidTr="00477EAA">
        <w:trPr>
          <w:trHeight w:val="416"/>
        </w:trPr>
        <w:tc>
          <w:tcPr>
            <w:tcW w:w="9634" w:type="dxa"/>
            <w:gridSpan w:val="4"/>
            <w:shd w:val="clear" w:color="auto" w:fill="D9E2F3" w:themeFill="accent5" w:themeFillTint="33"/>
          </w:tcPr>
          <w:p w14:paraId="7FA77938" w14:textId="32237CCF" w:rsidR="00C228BC" w:rsidRPr="002049A4" w:rsidRDefault="00C228BC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 xml:space="preserve">ZAMAWIAJĄCY: </w:t>
            </w:r>
          </w:p>
          <w:p w14:paraId="49F6D7CC" w14:textId="77777777" w:rsidR="00240E1D" w:rsidRPr="002049A4" w:rsidRDefault="00240E1D" w:rsidP="00240E1D">
            <w:pPr>
              <w:suppressAutoHyphens w:val="0"/>
              <w:spacing w:before="10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40E1D" w:rsidRPr="002049A4" w14:paraId="1D48BC6E" w14:textId="77777777" w:rsidTr="00477EAA">
        <w:trPr>
          <w:trHeight w:val="416"/>
        </w:trPr>
        <w:tc>
          <w:tcPr>
            <w:tcW w:w="9634" w:type="dxa"/>
            <w:gridSpan w:val="4"/>
            <w:shd w:val="clear" w:color="auto" w:fill="FFFFFF" w:themeFill="background1"/>
          </w:tcPr>
          <w:p w14:paraId="3F733837" w14:textId="77777777" w:rsidR="008850DA" w:rsidRPr="002049A4" w:rsidRDefault="008850DA" w:rsidP="008850DA">
            <w:p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NAZWA:</w:t>
            </w:r>
          </w:p>
          <w:p w14:paraId="119185F4" w14:textId="77777777" w:rsidR="00240E1D" w:rsidRPr="002049A4" w:rsidRDefault="008850DA" w:rsidP="008850DA">
            <w:pPr>
              <w:suppressAutoHyphens w:val="0"/>
              <w:spacing w:before="100"/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/>
                <w:sz w:val="22"/>
                <w:szCs w:val="22"/>
              </w:rPr>
              <w:t>GMINA MIKOŁAJKI</w:t>
            </w:r>
          </w:p>
          <w:p w14:paraId="0B67843D" w14:textId="5B3FF3A7" w:rsidR="008850DA" w:rsidRPr="002049A4" w:rsidRDefault="008850DA" w:rsidP="008850DA">
            <w:pPr>
              <w:suppressAutoHyphens w:val="0"/>
              <w:spacing w:before="100"/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240E1D" w:rsidRPr="002049A4" w14:paraId="2585F4A0" w14:textId="77777777" w:rsidTr="00477EAA">
        <w:trPr>
          <w:trHeight w:val="416"/>
        </w:trPr>
        <w:tc>
          <w:tcPr>
            <w:tcW w:w="9634" w:type="dxa"/>
            <w:gridSpan w:val="4"/>
            <w:shd w:val="clear" w:color="auto" w:fill="FFFFFF" w:themeFill="background1"/>
          </w:tcPr>
          <w:p w14:paraId="0B5AED2C" w14:textId="77777777" w:rsidR="00240E1D" w:rsidRPr="002049A4" w:rsidRDefault="008850DA" w:rsidP="008850DA">
            <w:p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 xml:space="preserve">ADRES: </w:t>
            </w:r>
          </w:p>
          <w:p w14:paraId="7F63DDD6" w14:textId="4E31C174" w:rsidR="008850DA" w:rsidRPr="002049A4" w:rsidRDefault="008850DA" w:rsidP="008850DA">
            <w:pPr>
              <w:suppressAutoHyphens w:val="0"/>
              <w:spacing w:before="100"/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/>
                <w:sz w:val="22"/>
                <w:szCs w:val="22"/>
              </w:rPr>
              <w:t>11-730 Mikołajki ul. Kolejowa 7, pow. Mrągowski</w:t>
            </w:r>
          </w:p>
          <w:p w14:paraId="3E1ACF0D" w14:textId="23A10A95" w:rsidR="008850DA" w:rsidRPr="002049A4" w:rsidRDefault="008850DA" w:rsidP="008850DA">
            <w:pPr>
              <w:suppressAutoHyphens w:val="0"/>
              <w:spacing w:before="100"/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28BC" w:rsidRPr="002049A4" w14:paraId="57F27EB9" w14:textId="77777777" w:rsidTr="00477EAA">
        <w:trPr>
          <w:trHeight w:val="892"/>
        </w:trPr>
        <w:tc>
          <w:tcPr>
            <w:tcW w:w="9634" w:type="dxa"/>
            <w:gridSpan w:val="4"/>
            <w:shd w:val="clear" w:color="auto" w:fill="auto"/>
          </w:tcPr>
          <w:p w14:paraId="1CFC9729" w14:textId="77777777" w:rsidR="008850DA" w:rsidRPr="002049A4" w:rsidRDefault="008850DA" w:rsidP="00D73140">
            <w:pPr>
              <w:tabs>
                <w:tab w:val="left" w:pos="426"/>
              </w:tabs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TRYB i NAZWA POSTĘPOWANIA:</w:t>
            </w:r>
          </w:p>
          <w:p w14:paraId="28578111" w14:textId="77777777" w:rsidR="008850DA" w:rsidRPr="002049A4" w:rsidRDefault="008850DA" w:rsidP="00D73140">
            <w:pPr>
              <w:tabs>
                <w:tab w:val="left" w:pos="426"/>
              </w:tabs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82A163" w14:textId="739FC61B" w:rsidR="00240E1D" w:rsidRDefault="00240E1D" w:rsidP="00D73140">
            <w:pPr>
              <w:tabs>
                <w:tab w:val="left" w:pos="426"/>
              </w:tabs>
              <w:ind w:right="28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eastAsia="zh-CN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ostępowanie o udzielenie zamówienia publicznego prowadzone w trybie podstawowym na podstawie art. 275 pkt </w:t>
            </w:r>
            <w:r w:rsidR="00012C88" w:rsidRPr="002049A4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, zgodnie z ustawą z dnia 11 września  2019 r. Prawo zamówień publicznych</w:t>
            </w:r>
            <w:r w:rsidR="00846E83" w:rsidRPr="002049A4">
              <w:rPr>
                <w:rFonts w:asciiTheme="majorHAnsi" w:hAnsiTheme="majorHAnsi" w:cstheme="majorHAnsi"/>
                <w:sz w:val="22"/>
                <w:szCs w:val="22"/>
              </w:rPr>
              <w:t>, zwanej dalej ustawą Pzp,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 na zadanie pn.</w:t>
            </w:r>
            <w:r w:rsidR="00C228BC" w:rsidRPr="002049A4">
              <w:rPr>
                <w:rFonts w:asciiTheme="majorHAnsi" w:hAnsiTheme="majorHAnsi" w:cstheme="majorHAnsi"/>
                <w:b/>
                <w:sz w:val="22"/>
                <w:szCs w:val="22"/>
                <w:lang w:eastAsia="zh-CN"/>
              </w:rPr>
              <w:t xml:space="preserve"> </w:t>
            </w:r>
          </w:p>
          <w:p w14:paraId="32D438C4" w14:textId="77777777" w:rsidR="00DD1C4E" w:rsidRPr="002049A4" w:rsidRDefault="00DD1C4E" w:rsidP="00D73140">
            <w:pPr>
              <w:tabs>
                <w:tab w:val="left" w:pos="426"/>
              </w:tabs>
              <w:ind w:right="28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eastAsia="zh-CN"/>
              </w:rPr>
            </w:pPr>
          </w:p>
          <w:p w14:paraId="6AE21A3B" w14:textId="11E0DEA2" w:rsidR="00240E1D" w:rsidRPr="00DD1C4E" w:rsidRDefault="00DD1C4E" w:rsidP="00DD1C4E">
            <w:pPr>
              <w:tabs>
                <w:tab w:val="left" w:pos="426"/>
              </w:tabs>
              <w:ind w:right="28"/>
              <w:jc w:val="both"/>
              <w:rPr>
                <w:rFonts w:asciiTheme="majorHAnsi" w:hAnsiTheme="majorHAnsi" w:cstheme="majorHAnsi"/>
                <w:bCs w:val="0"/>
                <w:sz w:val="22"/>
                <w:szCs w:val="22"/>
                <w:lang w:eastAsia="zh-CN"/>
              </w:rPr>
            </w:pPr>
            <w:r w:rsidRPr="00DD1C4E">
              <w:rPr>
                <w:rFonts w:asciiTheme="majorHAnsi" w:hAnsiTheme="majorHAnsi" w:cstheme="majorHAnsi"/>
                <w:bCs w:val="0"/>
                <w:sz w:val="22"/>
                <w:szCs w:val="22"/>
                <w:lang w:eastAsia="zh-CN"/>
              </w:rPr>
              <w:t>„</w:t>
            </w:r>
            <w:bookmarkStart w:id="0" w:name="_Hlk191458375"/>
            <w:r w:rsidRPr="00AE580E">
              <w:rPr>
                <w:rFonts w:asciiTheme="majorHAnsi" w:hAnsiTheme="majorHAnsi" w:cstheme="majorHAnsi"/>
                <w:b/>
                <w:sz w:val="22"/>
                <w:szCs w:val="22"/>
                <w:lang w:eastAsia="zh-CN"/>
              </w:rPr>
              <w:t>WYKONANIE DOKUMENTACJI PROJEKTOWO – KOSZTORYSOWEJ W ZAKRESIE POPRAWY EFEKTYWNOŚCI ENERGETYCZNEJ  BUDYNKÓW GMINY MIKOŁAJKI</w:t>
            </w:r>
            <w:bookmarkEnd w:id="0"/>
            <w:r w:rsidRPr="00DD1C4E">
              <w:rPr>
                <w:rFonts w:asciiTheme="majorHAnsi" w:hAnsiTheme="majorHAnsi" w:cstheme="majorHAnsi"/>
                <w:bCs w:val="0"/>
                <w:sz w:val="22"/>
                <w:szCs w:val="22"/>
                <w:lang w:eastAsia="zh-CN"/>
              </w:rPr>
              <w:t>”</w:t>
            </w:r>
          </w:p>
          <w:p w14:paraId="26D86DA1" w14:textId="5E049608" w:rsidR="00240E1D" w:rsidRPr="002049A4" w:rsidRDefault="00240E1D" w:rsidP="00DD1C4E">
            <w:pPr>
              <w:tabs>
                <w:tab w:val="left" w:pos="426"/>
              </w:tabs>
              <w:ind w:right="28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eastAsia="zh-CN"/>
              </w:rPr>
            </w:pPr>
          </w:p>
        </w:tc>
      </w:tr>
      <w:tr w:rsidR="00C228BC" w:rsidRPr="002049A4" w14:paraId="14177DE6" w14:textId="77777777" w:rsidTr="00477EAA">
        <w:tc>
          <w:tcPr>
            <w:tcW w:w="9634" w:type="dxa"/>
            <w:gridSpan w:val="4"/>
            <w:shd w:val="clear" w:color="auto" w:fill="D9E2F3" w:themeFill="accent5" w:themeFillTint="33"/>
          </w:tcPr>
          <w:p w14:paraId="630E95DC" w14:textId="77777777" w:rsidR="00240E1D" w:rsidRPr="002049A4" w:rsidRDefault="00C228BC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WYKONAWCA:</w:t>
            </w:r>
          </w:p>
          <w:p w14:paraId="0CF452C1" w14:textId="6CA2CE26" w:rsidR="00240E1D" w:rsidRPr="002049A4" w:rsidRDefault="00240E1D" w:rsidP="00240E1D">
            <w:pPr>
              <w:suppressAutoHyphens w:val="0"/>
              <w:spacing w:before="10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28BC" w:rsidRPr="002049A4" w14:paraId="1D9140FA" w14:textId="77777777" w:rsidTr="00477EAA">
        <w:tc>
          <w:tcPr>
            <w:tcW w:w="9634" w:type="dxa"/>
            <w:gridSpan w:val="4"/>
            <w:shd w:val="clear" w:color="auto" w:fill="auto"/>
          </w:tcPr>
          <w:p w14:paraId="5582C42A" w14:textId="77777777" w:rsidR="00FE443D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1.PEŁNA NAZWA</w:t>
            </w:r>
            <w:r w:rsidR="00FE443D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WYKONAWCY(ÓW)</w:t>
            </w:r>
          </w:p>
          <w:p w14:paraId="790A78B5" w14:textId="77777777" w:rsidR="00240E1D" w:rsidRPr="002049A4" w:rsidRDefault="00240E1D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6C6C31" w14:textId="26750947" w:rsidR="00240E1D" w:rsidRPr="002049A4" w:rsidRDefault="00240E1D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…………………………………………………….</w:t>
            </w:r>
          </w:p>
          <w:p w14:paraId="1E5E2A80" w14:textId="18090D98" w:rsidR="00D73140" w:rsidRPr="002049A4" w:rsidRDefault="00D73140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1AB1D79A" w14:textId="77777777" w:rsidTr="00477EAA">
        <w:trPr>
          <w:trHeight w:val="135"/>
        </w:trPr>
        <w:tc>
          <w:tcPr>
            <w:tcW w:w="9634" w:type="dxa"/>
            <w:gridSpan w:val="4"/>
            <w:shd w:val="clear" w:color="auto" w:fill="auto"/>
          </w:tcPr>
          <w:p w14:paraId="4100925A" w14:textId="4DFB616F" w:rsidR="00FE443D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2.ADRES</w:t>
            </w:r>
            <w:r w:rsidR="00FE443D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WYKONAWCY(ÓW)</w:t>
            </w:r>
          </w:p>
          <w:p w14:paraId="229CD938" w14:textId="77777777" w:rsidR="00D73140" w:rsidRPr="002049A4" w:rsidRDefault="00D73140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1D442E" w14:textId="559DC845" w:rsidR="00240E1D" w:rsidRPr="002049A4" w:rsidRDefault="00240E1D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</w:t>
            </w:r>
          </w:p>
          <w:p w14:paraId="29897DF5" w14:textId="4A1BE37B" w:rsidR="00240E1D" w:rsidRPr="002049A4" w:rsidRDefault="00240E1D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10A4B028" w14:textId="77777777" w:rsidTr="00477EAA">
        <w:trPr>
          <w:trHeight w:val="135"/>
        </w:trPr>
        <w:tc>
          <w:tcPr>
            <w:tcW w:w="9634" w:type="dxa"/>
            <w:gridSpan w:val="4"/>
            <w:shd w:val="clear" w:color="auto" w:fill="auto"/>
          </w:tcPr>
          <w:p w14:paraId="27D1A7D2" w14:textId="311FF077" w:rsidR="00FE443D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3.NIP/REGON</w:t>
            </w:r>
            <w:r w:rsidR="00FE443D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WYKONAWCY</w:t>
            </w:r>
          </w:p>
          <w:p w14:paraId="2CE70305" w14:textId="77777777" w:rsidR="00240E1D" w:rsidRPr="002049A4" w:rsidRDefault="00240E1D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B9EBED" w14:textId="72CF6B88" w:rsidR="00FE443D" w:rsidRPr="002049A4" w:rsidRDefault="00240E1D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</w:t>
            </w:r>
          </w:p>
          <w:p w14:paraId="757B276E" w14:textId="7B42A251" w:rsidR="00240E1D" w:rsidRPr="002049A4" w:rsidRDefault="00240E1D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7EF3F277" w14:textId="77777777" w:rsidTr="00477EAA">
        <w:tc>
          <w:tcPr>
            <w:tcW w:w="9634" w:type="dxa"/>
            <w:gridSpan w:val="4"/>
            <w:shd w:val="clear" w:color="auto" w:fill="auto"/>
          </w:tcPr>
          <w:p w14:paraId="1906B87D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4. DANE KONTAKTOWE:</w:t>
            </w:r>
          </w:p>
          <w:p w14:paraId="00CE13A9" w14:textId="77777777" w:rsidR="00240E1D" w:rsidRPr="002049A4" w:rsidRDefault="00240E1D" w:rsidP="00240E1D">
            <w:pPr>
              <w:ind w:right="-426" w:firstLine="30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3E6815" w14:textId="0E123A0C" w:rsidR="00C228BC" w:rsidRPr="002049A4" w:rsidRDefault="00C228BC" w:rsidP="00477EAA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TEL</w:t>
            </w:r>
            <w:r w:rsidR="00240E1D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: ……………………………… 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  <w:r w:rsidR="00240E1D" w:rsidRPr="002049A4">
              <w:rPr>
                <w:rFonts w:asciiTheme="majorHAnsi" w:hAnsiTheme="majorHAnsi" w:cstheme="majorHAnsi"/>
                <w:sz w:val="22"/>
                <w:szCs w:val="22"/>
              </w:rPr>
              <w:t>: …………………………………………………………</w:t>
            </w:r>
          </w:p>
          <w:p w14:paraId="05A751A6" w14:textId="1544C1A3" w:rsidR="00D73140" w:rsidRPr="002049A4" w:rsidRDefault="00D73140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007888BA" w14:textId="77777777" w:rsidTr="00477EAA">
        <w:tc>
          <w:tcPr>
            <w:tcW w:w="9634" w:type="dxa"/>
            <w:gridSpan w:val="4"/>
            <w:shd w:val="clear" w:color="auto" w:fill="auto"/>
          </w:tcPr>
          <w:p w14:paraId="6FA9C307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5. Osoba upoważniona do reprezentacji wykonawcy(ów) i podpisująca ofertę: </w:t>
            </w:r>
          </w:p>
          <w:p w14:paraId="7EDDD4C7" w14:textId="77777777" w:rsidR="00240E1D" w:rsidRPr="002049A4" w:rsidRDefault="00240E1D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E51F79" w14:textId="2B19C57A" w:rsidR="00240E1D" w:rsidRPr="002049A4" w:rsidRDefault="00240E1D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…………………………………………………..</w:t>
            </w:r>
          </w:p>
          <w:p w14:paraId="5EABD0DD" w14:textId="3C5212F5" w:rsidR="00B95790" w:rsidRPr="002049A4" w:rsidRDefault="00B95790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4FA37159" w14:textId="77777777" w:rsidTr="00477EAA">
        <w:tc>
          <w:tcPr>
            <w:tcW w:w="9634" w:type="dxa"/>
            <w:gridSpan w:val="4"/>
            <w:shd w:val="clear" w:color="auto" w:fill="auto"/>
          </w:tcPr>
          <w:p w14:paraId="2B220444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6. Osoba odpowiedzialna za kontakty z Zamawiającym: </w:t>
            </w:r>
          </w:p>
          <w:p w14:paraId="5A1A4EB6" w14:textId="77777777" w:rsidR="00B95790" w:rsidRPr="002049A4" w:rsidRDefault="00B95790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187C27" w14:textId="6A89C489" w:rsidR="00240E1D" w:rsidRPr="002049A4" w:rsidRDefault="00240E1D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</w:t>
            </w:r>
          </w:p>
          <w:p w14:paraId="7AE8CF2F" w14:textId="77777777" w:rsidR="00240E1D" w:rsidRDefault="00240E1D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0A5D20" w14:textId="77777777" w:rsidR="0023731E" w:rsidRPr="002049A4" w:rsidRDefault="0023731E" w:rsidP="00240E1D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40E1D" w:rsidRPr="002049A4" w14:paraId="3C916DA9" w14:textId="77777777" w:rsidTr="00477EAA">
        <w:tc>
          <w:tcPr>
            <w:tcW w:w="9634" w:type="dxa"/>
            <w:gridSpan w:val="4"/>
            <w:shd w:val="clear" w:color="auto" w:fill="D9E2F3" w:themeFill="accent5" w:themeFillTint="33"/>
          </w:tcPr>
          <w:p w14:paraId="09AD819E" w14:textId="77777777" w:rsidR="00240E1D" w:rsidRPr="002049A4" w:rsidRDefault="00240E1D" w:rsidP="00240E1D">
            <w:pPr>
              <w:suppressAutoHyphens w:val="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38D30EA" w14:textId="0F5502BC" w:rsidR="00240E1D" w:rsidRDefault="00240E1D" w:rsidP="00483954">
            <w:pPr>
              <w:numPr>
                <w:ilvl w:val="0"/>
                <w:numId w:val="3"/>
              </w:numPr>
              <w:suppressAutoHyphens w:val="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CENA OFERTOWA</w:t>
            </w:r>
            <w:r w:rsidR="007F04CC">
              <w:rPr>
                <w:rStyle w:val="Odwoanieprzypisudolnego"/>
                <w:rFonts w:asciiTheme="majorHAnsi" w:hAnsiTheme="majorHAnsi" w:cstheme="majorHAnsi"/>
                <w:bCs w:val="0"/>
                <w:sz w:val="22"/>
                <w:szCs w:val="22"/>
              </w:rPr>
              <w:footnoteReference w:id="1"/>
            </w: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 xml:space="preserve"> </w:t>
            </w:r>
          </w:p>
          <w:p w14:paraId="1CC494E9" w14:textId="244B31D0" w:rsidR="00477EAA" w:rsidRPr="00477EAA" w:rsidRDefault="00477EAA" w:rsidP="00477EAA">
            <w:pPr>
              <w:suppressAutoHyphens w:val="0"/>
              <w:ind w:left="1080"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tr w:rsidR="00C228BC" w:rsidRPr="002049A4" w14:paraId="3A9736C9" w14:textId="77777777" w:rsidTr="00477EAA">
        <w:tc>
          <w:tcPr>
            <w:tcW w:w="9634" w:type="dxa"/>
            <w:gridSpan w:val="4"/>
            <w:shd w:val="clear" w:color="auto" w:fill="auto"/>
          </w:tcPr>
          <w:p w14:paraId="074CC7F5" w14:textId="77777777" w:rsidR="00240E1D" w:rsidRPr="002049A4" w:rsidRDefault="00240E1D" w:rsidP="00240E1D">
            <w:pPr>
              <w:suppressAutoHyphens w:val="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713DE43" w14:textId="0ABA1C90" w:rsidR="00556B00" w:rsidRPr="002049A4" w:rsidRDefault="00556B00" w:rsidP="00240E1D">
            <w:pPr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emy</w:t>
            </w:r>
            <w:proofErr w:type="spellEnd"/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) jego realizację za następującą cenę obliczoną zgodnie z wymogami Specyfikacji Warunków Zamówienia, to jest:</w:t>
            </w:r>
          </w:p>
          <w:p w14:paraId="4C678147" w14:textId="77777777" w:rsidR="00240E1D" w:rsidRPr="002049A4" w:rsidRDefault="00240E1D" w:rsidP="00556B00">
            <w:pPr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F606DF2" w14:textId="0AE73E94" w:rsidR="00240E1D" w:rsidRDefault="00240E1D" w:rsidP="007F04CC">
            <w:pPr>
              <w:pStyle w:val="Akapitzlist"/>
              <w:numPr>
                <w:ilvl w:val="0"/>
                <w:numId w:val="8"/>
              </w:numPr>
              <w:ind w:left="306" w:right="2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 </w:t>
            </w:r>
            <w:r w:rsidR="00DD1C4E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Część</w:t>
            </w:r>
            <w:r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DD1C4E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6D5DE7">
              <w:t xml:space="preserve"> </w:t>
            </w:r>
            <w:r w:rsidR="006D5DE7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Wykonanie dokumentacji projektowo - kosztorysowej w zakresie poprawy efektywności energetycznej budynku Zespołu Oświatowego i Hali Sportowej w Mikołajkach</w:t>
            </w:r>
          </w:p>
          <w:p w14:paraId="218D5D07" w14:textId="77777777" w:rsidR="0023731E" w:rsidRPr="007F04CC" w:rsidRDefault="0023731E" w:rsidP="0023731E">
            <w:pPr>
              <w:pStyle w:val="Akapitzlist"/>
              <w:ind w:left="306" w:right="2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2417"/>
              <w:gridCol w:w="2409"/>
              <w:gridCol w:w="2588"/>
            </w:tblGrid>
            <w:tr w:rsidR="0023731E" w14:paraId="001B76C0" w14:textId="77777777" w:rsidTr="0035432A">
              <w:tc>
                <w:tcPr>
                  <w:tcW w:w="1853" w:type="dxa"/>
                </w:tcPr>
                <w:p w14:paraId="5573DA9C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Zakres usług</w:t>
                  </w:r>
                </w:p>
                <w:p w14:paraId="58967953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417" w:type="dxa"/>
                </w:tcPr>
                <w:p w14:paraId="1FB93926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Cena netto (zł)</w:t>
                  </w:r>
                </w:p>
              </w:tc>
              <w:tc>
                <w:tcPr>
                  <w:tcW w:w="2409" w:type="dxa"/>
                </w:tcPr>
                <w:p w14:paraId="1FD23209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Kwota VAT</w:t>
                  </w:r>
                </w:p>
              </w:tc>
              <w:tc>
                <w:tcPr>
                  <w:tcW w:w="2588" w:type="dxa"/>
                </w:tcPr>
                <w:p w14:paraId="5DD644D5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Cena Brutto (zł)</w:t>
                  </w:r>
                </w:p>
              </w:tc>
            </w:tr>
            <w:tr w:rsidR="0023731E" w14:paraId="1F8118F2" w14:textId="77777777" w:rsidTr="0035432A">
              <w:tc>
                <w:tcPr>
                  <w:tcW w:w="1853" w:type="dxa"/>
                </w:tcPr>
                <w:p w14:paraId="38A74F49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Wykonanie Dokumentacji Projektowej</w:t>
                  </w:r>
                </w:p>
              </w:tc>
              <w:tc>
                <w:tcPr>
                  <w:tcW w:w="2417" w:type="dxa"/>
                </w:tcPr>
                <w:p w14:paraId="05996B75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69BC1163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6EF3F168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3731E" w14:paraId="0451E111" w14:textId="77777777" w:rsidTr="0035432A">
              <w:tc>
                <w:tcPr>
                  <w:tcW w:w="1853" w:type="dxa"/>
                </w:tcPr>
                <w:p w14:paraId="36A6C0A0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Nadzór Autorski</w:t>
                  </w:r>
                </w:p>
                <w:p w14:paraId="36388342" w14:textId="62D50B8D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(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obejmujący 2</w:t>
                  </w:r>
                  <w:r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 xml:space="preserve"> 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pobyt</w:t>
                  </w:r>
                  <w:r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y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 xml:space="preserve"> na budowie)</w:t>
                  </w:r>
                </w:p>
              </w:tc>
              <w:tc>
                <w:tcPr>
                  <w:tcW w:w="2417" w:type="dxa"/>
                </w:tcPr>
                <w:p w14:paraId="3110393E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5670D730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41FC3A35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3731E" w14:paraId="656B0DEC" w14:textId="77777777" w:rsidTr="0035432A">
              <w:tc>
                <w:tcPr>
                  <w:tcW w:w="6679" w:type="dxa"/>
                  <w:gridSpan w:val="3"/>
                </w:tcPr>
                <w:p w14:paraId="54340C89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Razem cena</w:t>
                  </w:r>
                </w:p>
                <w:p w14:paraId="6BD1C8EC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6A15E7D0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545AB0E" w14:textId="77777777" w:rsidR="007F04CC" w:rsidRDefault="007F04CC" w:rsidP="007F04CC">
            <w:pPr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5D0E99F" w14:textId="1955AC7C" w:rsidR="00240E1D" w:rsidRPr="007F04CC" w:rsidRDefault="00240E1D" w:rsidP="007F04CC">
            <w:pPr>
              <w:pStyle w:val="Akapitzlist"/>
              <w:numPr>
                <w:ilvl w:val="0"/>
                <w:numId w:val="8"/>
              </w:numPr>
              <w:ind w:left="306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 </w:t>
            </w:r>
            <w:r w:rsidR="00DD1C4E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Część 2</w:t>
            </w:r>
            <w:r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7F04CC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Wykonanie dokumentacji projektowo-koszto</w:t>
            </w:r>
            <w:r w:rsidR="00162A36">
              <w:rPr>
                <w:rFonts w:asciiTheme="majorHAnsi" w:hAnsiTheme="majorHAnsi" w:cstheme="majorHAnsi"/>
                <w:b/>
                <w:sz w:val="22"/>
                <w:szCs w:val="22"/>
              </w:rPr>
              <w:t>ryso</w:t>
            </w:r>
            <w:r w:rsidR="007F04CC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wej w zakresie poprawy efektywności energetycznej budynku Ośrodka Zdrowia w  Mikołajkach</w:t>
            </w:r>
          </w:p>
          <w:p w14:paraId="247DE297" w14:textId="77777777" w:rsidR="007F04CC" w:rsidRDefault="007F04CC" w:rsidP="007F04CC">
            <w:pPr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2417"/>
              <w:gridCol w:w="2409"/>
              <w:gridCol w:w="2588"/>
            </w:tblGrid>
            <w:tr w:rsidR="0023731E" w14:paraId="5FC373A2" w14:textId="77777777" w:rsidTr="0035432A">
              <w:tc>
                <w:tcPr>
                  <w:tcW w:w="1853" w:type="dxa"/>
                </w:tcPr>
                <w:p w14:paraId="004F7EFB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Zakres usług</w:t>
                  </w:r>
                </w:p>
                <w:p w14:paraId="04C719E3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417" w:type="dxa"/>
                </w:tcPr>
                <w:p w14:paraId="6538BD81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Cena netto (zł)</w:t>
                  </w:r>
                </w:p>
              </w:tc>
              <w:tc>
                <w:tcPr>
                  <w:tcW w:w="2409" w:type="dxa"/>
                </w:tcPr>
                <w:p w14:paraId="4CCAF43C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Kwota VAT</w:t>
                  </w:r>
                </w:p>
              </w:tc>
              <w:tc>
                <w:tcPr>
                  <w:tcW w:w="2588" w:type="dxa"/>
                </w:tcPr>
                <w:p w14:paraId="21088AD9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Cena Brutto (zł)</w:t>
                  </w:r>
                </w:p>
              </w:tc>
            </w:tr>
            <w:tr w:rsidR="0023731E" w14:paraId="033EEA86" w14:textId="77777777" w:rsidTr="0035432A">
              <w:tc>
                <w:tcPr>
                  <w:tcW w:w="1853" w:type="dxa"/>
                </w:tcPr>
                <w:p w14:paraId="6837EEA8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Wykonanie Dokumentacji Projektowej</w:t>
                  </w:r>
                </w:p>
              </w:tc>
              <w:tc>
                <w:tcPr>
                  <w:tcW w:w="2417" w:type="dxa"/>
                </w:tcPr>
                <w:p w14:paraId="44CB96F2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516A9BAD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01E32CEB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3731E" w14:paraId="0C1794CB" w14:textId="77777777" w:rsidTr="0035432A">
              <w:tc>
                <w:tcPr>
                  <w:tcW w:w="1853" w:type="dxa"/>
                </w:tcPr>
                <w:p w14:paraId="1FB7BE2C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Nadzór Autorski</w:t>
                  </w:r>
                </w:p>
                <w:p w14:paraId="67075DE4" w14:textId="54392F5F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(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obejmujący 2</w:t>
                  </w:r>
                  <w:r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 xml:space="preserve"> 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pobyt</w:t>
                  </w:r>
                  <w:r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y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 xml:space="preserve"> na budowie)</w:t>
                  </w:r>
                </w:p>
              </w:tc>
              <w:tc>
                <w:tcPr>
                  <w:tcW w:w="2417" w:type="dxa"/>
                </w:tcPr>
                <w:p w14:paraId="20A9EA11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318559C8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63D20BB2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3731E" w14:paraId="470DB329" w14:textId="77777777" w:rsidTr="0035432A">
              <w:tc>
                <w:tcPr>
                  <w:tcW w:w="6679" w:type="dxa"/>
                  <w:gridSpan w:val="3"/>
                </w:tcPr>
                <w:p w14:paraId="7FB3DD26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Razem cena</w:t>
                  </w:r>
                </w:p>
                <w:p w14:paraId="3237FDDB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29128890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5E92EED9" w14:textId="77777777" w:rsidR="0023731E" w:rsidRDefault="0023731E" w:rsidP="007F04CC">
            <w:pPr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8E4DF85" w14:textId="12E2B356" w:rsidR="00DD1C4E" w:rsidRPr="007F04CC" w:rsidRDefault="00DD1C4E" w:rsidP="007F04CC">
            <w:pPr>
              <w:pStyle w:val="Akapitzlist"/>
              <w:numPr>
                <w:ilvl w:val="0"/>
                <w:numId w:val="8"/>
              </w:numPr>
              <w:ind w:left="306" w:right="2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za Część 3:</w:t>
            </w:r>
            <w:r w:rsidR="007F04CC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Wykonanie dokumentacji projektowo-koszto</w:t>
            </w:r>
            <w:r w:rsidR="00162A36">
              <w:rPr>
                <w:rFonts w:asciiTheme="majorHAnsi" w:hAnsiTheme="majorHAnsi" w:cstheme="majorHAnsi"/>
                <w:b/>
                <w:sz w:val="22"/>
                <w:szCs w:val="22"/>
              </w:rPr>
              <w:t>ryso</w:t>
            </w:r>
            <w:r w:rsidR="007F04CC" w:rsidRPr="007F04CC">
              <w:rPr>
                <w:rFonts w:asciiTheme="majorHAnsi" w:hAnsiTheme="majorHAnsi" w:cstheme="majorHAnsi"/>
                <w:b/>
                <w:sz w:val="22"/>
                <w:szCs w:val="22"/>
              </w:rPr>
              <w:t>wej w zakresie poprawy efektywności energetycznej budynków świetlic wiejskich w Tałtach, Zełwągach i Faszczach</w:t>
            </w:r>
          </w:p>
          <w:p w14:paraId="3672518E" w14:textId="77777777" w:rsidR="007F04CC" w:rsidRDefault="007F04CC" w:rsidP="0023731E">
            <w:pPr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2417"/>
              <w:gridCol w:w="2409"/>
              <w:gridCol w:w="2588"/>
            </w:tblGrid>
            <w:tr w:rsidR="0023731E" w14:paraId="55EED374" w14:textId="77777777" w:rsidTr="0035432A">
              <w:tc>
                <w:tcPr>
                  <w:tcW w:w="1853" w:type="dxa"/>
                </w:tcPr>
                <w:p w14:paraId="767E13DA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Zakres usług</w:t>
                  </w:r>
                </w:p>
                <w:p w14:paraId="5DCC7912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</w:p>
              </w:tc>
              <w:tc>
                <w:tcPr>
                  <w:tcW w:w="2417" w:type="dxa"/>
                </w:tcPr>
                <w:p w14:paraId="084D9084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Cena netto (zł)</w:t>
                  </w:r>
                </w:p>
              </w:tc>
              <w:tc>
                <w:tcPr>
                  <w:tcW w:w="2409" w:type="dxa"/>
                </w:tcPr>
                <w:p w14:paraId="22ADDDCA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Kwota VAT</w:t>
                  </w:r>
                </w:p>
              </w:tc>
              <w:tc>
                <w:tcPr>
                  <w:tcW w:w="2588" w:type="dxa"/>
                </w:tcPr>
                <w:p w14:paraId="03224CF4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Cena Brutto (zł)</w:t>
                  </w:r>
                </w:p>
              </w:tc>
            </w:tr>
            <w:tr w:rsidR="0023731E" w14:paraId="737D7BD6" w14:textId="77777777" w:rsidTr="0035432A">
              <w:tc>
                <w:tcPr>
                  <w:tcW w:w="1853" w:type="dxa"/>
                </w:tcPr>
                <w:p w14:paraId="4632E66E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Wykonanie Dokumentacji Projektowej</w:t>
                  </w:r>
                </w:p>
              </w:tc>
              <w:tc>
                <w:tcPr>
                  <w:tcW w:w="2417" w:type="dxa"/>
                </w:tcPr>
                <w:p w14:paraId="29BED9E9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19BA9238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25882844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3731E" w14:paraId="396FB064" w14:textId="77777777" w:rsidTr="0035432A">
              <w:tc>
                <w:tcPr>
                  <w:tcW w:w="1853" w:type="dxa"/>
                </w:tcPr>
                <w:p w14:paraId="3004B75B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Nadzór Autorski</w:t>
                  </w:r>
                </w:p>
                <w:p w14:paraId="3FFAE637" w14:textId="1B003273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(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obejmujący 2</w:t>
                  </w:r>
                  <w:r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 xml:space="preserve"> 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pobyt</w:t>
                  </w:r>
                  <w:r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>y</w:t>
                  </w:r>
                  <w:r w:rsidRPr="0023731E">
                    <w:rPr>
                      <w:rFonts w:asciiTheme="majorHAnsi" w:hAnsiTheme="majorHAnsi" w:cstheme="majorHAnsi"/>
                      <w:bCs w:val="0"/>
                      <w:sz w:val="20"/>
                      <w:szCs w:val="22"/>
                    </w:rPr>
                    <w:t xml:space="preserve"> na budowie)</w:t>
                  </w:r>
                </w:p>
              </w:tc>
              <w:tc>
                <w:tcPr>
                  <w:tcW w:w="2417" w:type="dxa"/>
                </w:tcPr>
                <w:p w14:paraId="175EA2C0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409" w:type="dxa"/>
                </w:tcPr>
                <w:p w14:paraId="24966044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37F7D33E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3731E" w14:paraId="7F5CE3C8" w14:textId="77777777" w:rsidTr="0035432A">
              <w:tc>
                <w:tcPr>
                  <w:tcW w:w="6679" w:type="dxa"/>
                  <w:gridSpan w:val="3"/>
                </w:tcPr>
                <w:p w14:paraId="0CCEAF05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</w:pPr>
                  <w:r w:rsidRPr="0023731E"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</w:rPr>
                    <w:t>Razem cena</w:t>
                  </w:r>
                </w:p>
                <w:p w14:paraId="701CF941" w14:textId="77777777" w:rsidR="0023731E" w:rsidRPr="0023731E" w:rsidRDefault="0023731E" w:rsidP="0023731E">
                  <w:pPr>
                    <w:rPr>
                      <w:rFonts w:asciiTheme="majorHAnsi" w:hAnsiTheme="majorHAnsi" w:cstheme="majorHAnsi"/>
                      <w:bCs w:val="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588" w:type="dxa"/>
                </w:tcPr>
                <w:p w14:paraId="2293136C" w14:textId="77777777" w:rsidR="0023731E" w:rsidRDefault="0023731E" w:rsidP="0023731E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6B663711" w14:textId="77777777" w:rsidR="0023731E" w:rsidRDefault="0023731E" w:rsidP="0023731E">
            <w:pPr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  <w:p w14:paraId="19C60136" w14:textId="77777777" w:rsidR="0023731E" w:rsidRDefault="0023731E" w:rsidP="0023731E">
            <w:pPr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  <w:p w14:paraId="355FEFD5" w14:textId="77777777" w:rsidR="0023731E" w:rsidRDefault="0023731E" w:rsidP="0023731E">
            <w:pPr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  <w:p w14:paraId="5912A029" w14:textId="0C3A6926" w:rsidR="0023731E" w:rsidRPr="002049A4" w:rsidRDefault="0023731E" w:rsidP="0023731E">
            <w:pPr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</w:p>
        </w:tc>
      </w:tr>
      <w:tr w:rsidR="008850DA" w:rsidRPr="002049A4" w14:paraId="591401F6" w14:textId="77777777" w:rsidTr="00477EAA">
        <w:tc>
          <w:tcPr>
            <w:tcW w:w="9634" w:type="dxa"/>
            <w:gridSpan w:val="4"/>
            <w:shd w:val="clear" w:color="auto" w:fill="D9E2F3" w:themeFill="accent5" w:themeFillTint="33"/>
          </w:tcPr>
          <w:p w14:paraId="10F776E6" w14:textId="27414BA4" w:rsidR="00477EAA" w:rsidRPr="00477EAA" w:rsidRDefault="008850DA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lastRenderedPageBreak/>
              <w:t>TERMIN REALIZACJI</w:t>
            </w:r>
          </w:p>
          <w:p w14:paraId="3CFD362C" w14:textId="77777777" w:rsidR="008850DA" w:rsidRPr="002049A4" w:rsidRDefault="008850DA" w:rsidP="00240E1D">
            <w:pPr>
              <w:suppressAutoHyphens w:val="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28BC" w:rsidRPr="002049A4" w14:paraId="7157EEBB" w14:textId="77777777" w:rsidTr="00477EAA">
        <w:tc>
          <w:tcPr>
            <w:tcW w:w="9634" w:type="dxa"/>
            <w:gridSpan w:val="4"/>
            <w:shd w:val="clear" w:color="auto" w:fill="auto"/>
          </w:tcPr>
          <w:p w14:paraId="2E40F6B1" w14:textId="77777777" w:rsidR="0057154F" w:rsidRPr="002049A4" w:rsidRDefault="0057154F" w:rsidP="00D73140">
            <w:pPr>
              <w:suppressAutoHyphens w:val="0"/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47A3220" w14:textId="50383D51" w:rsidR="00556B00" w:rsidRDefault="00C228BC" w:rsidP="00633087">
            <w:pPr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Deklarujemy wykonanie przedmiotu zamówienia w terminie do </w:t>
            </w:r>
            <w:r w:rsidR="007F04CC">
              <w:rPr>
                <w:rFonts w:asciiTheme="majorHAnsi" w:hAnsiTheme="majorHAnsi" w:cstheme="majorHAnsi"/>
                <w:sz w:val="22"/>
                <w:szCs w:val="22"/>
              </w:rPr>
              <w:t>………………………..</w:t>
            </w:r>
            <w:r w:rsidR="00D46B50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 od dnia podpisania</w:t>
            </w:r>
            <w:r w:rsidR="002A56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46B50" w:rsidRPr="002049A4">
              <w:rPr>
                <w:rFonts w:asciiTheme="majorHAnsi" w:hAnsiTheme="majorHAnsi" w:cstheme="majorHAnsi"/>
                <w:sz w:val="22"/>
                <w:szCs w:val="22"/>
              </w:rPr>
              <w:t>umowy</w:t>
            </w:r>
          </w:p>
          <w:p w14:paraId="1C9092AE" w14:textId="6604D491" w:rsidR="00633087" w:rsidRPr="002049A4" w:rsidRDefault="00633087" w:rsidP="00633087">
            <w:pPr>
              <w:ind w:right="28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28BC" w:rsidRPr="002049A4" w14:paraId="50223832" w14:textId="77777777" w:rsidTr="00477EAA">
        <w:tc>
          <w:tcPr>
            <w:tcW w:w="9634" w:type="dxa"/>
            <w:gridSpan w:val="4"/>
            <w:shd w:val="clear" w:color="auto" w:fill="D9E2F3" w:themeFill="accent5" w:themeFillTint="33"/>
          </w:tcPr>
          <w:p w14:paraId="14873EBE" w14:textId="77777777" w:rsidR="00C228BC" w:rsidRPr="002049A4" w:rsidRDefault="00C228BC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OŚWIADCZENIA</w:t>
            </w:r>
          </w:p>
          <w:p w14:paraId="237EBCEB" w14:textId="4E7310DD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385D3A05" w14:textId="77777777" w:rsidTr="00477EAA">
        <w:tc>
          <w:tcPr>
            <w:tcW w:w="9634" w:type="dxa"/>
            <w:gridSpan w:val="4"/>
            <w:shd w:val="clear" w:color="auto" w:fill="auto"/>
          </w:tcPr>
          <w:p w14:paraId="47D92F83" w14:textId="50EAE1C8" w:rsidR="008850DA" w:rsidRPr="002049A4" w:rsidRDefault="008850DA" w:rsidP="0023731E">
            <w:pPr>
              <w:suppressAutoHyphens w:val="0"/>
              <w:ind w:left="426"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Ja, (my) niżej podpisany(i) oświadczam(y), że :</w:t>
            </w:r>
          </w:p>
          <w:p w14:paraId="4BD2B22D" w14:textId="2F5AC235" w:rsidR="00C228BC" w:rsidRPr="002049A4" w:rsidRDefault="00115536" w:rsidP="0023731E">
            <w:pPr>
              <w:numPr>
                <w:ilvl w:val="0"/>
                <w:numId w:val="2"/>
              </w:numPr>
              <w:suppressAutoHyphens w:val="0"/>
              <w:ind w:left="426" w:right="28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Z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apoznałem(liśmy) się z treścią SWZ  wraz z wprowadzonymi do niej zmianami  (w przypadku wprowadzenia ich przez Zamawiającego), nie  wnosimy do niej zastrzeżeń oraz zdobyliśmy konieczne informacje, potrzebne do właściwego przygotowania oferty;</w:t>
            </w:r>
          </w:p>
          <w:p w14:paraId="6D0A4448" w14:textId="5DE655C7" w:rsidR="00C228BC" w:rsidRPr="002049A4" w:rsidRDefault="00115536" w:rsidP="0023731E">
            <w:pPr>
              <w:numPr>
                <w:ilvl w:val="0"/>
                <w:numId w:val="2"/>
              </w:numPr>
              <w:suppressAutoHyphens w:val="0"/>
              <w:ind w:left="426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warantuję(</w:t>
            </w:r>
            <w:proofErr w:type="spellStart"/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emy</w:t>
            </w:r>
            <w:proofErr w:type="spellEnd"/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) wykonanie całości niniejszego zamówienia zgodnie z treścią: SWZ, wyjaśnień do SWZ oraz jej zmian;</w:t>
            </w:r>
          </w:p>
          <w:p w14:paraId="3DEA797D" w14:textId="0B9A2E8B" w:rsidR="00C228BC" w:rsidRPr="002049A4" w:rsidRDefault="00115536" w:rsidP="0023731E">
            <w:pPr>
              <w:numPr>
                <w:ilvl w:val="0"/>
                <w:numId w:val="2"/>
              </w:numPr>
              <w:suppressAutoHyphens w:val="0"/>
              <w:ind w:left="426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O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świadczamy, że jest nam znany, sprawdzony i przyjęty zakres </w:t>
            </w:r>
            <w:r w:rsidR="00A150A4" w:rsidRPr="002049A4">
              <w:rPr>
                <w:rFonts w:asciiTheme="majorHAnsi" w:hAnsiTheme="majorHAnsi" w:cstheme="majorHAnsi"/>
                <w:sz w:val="22"/>
                <w:szCs w:val="22"/>
              </w:rPr>
              <w:t>usług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 objęty zamówieniem;</w:t>
            </w:r>
          </w:p>
          <w:p w14:paraId="674389A6" w14:textId="624C28D7" w:rsidR="00C228BC" w:rsidRPr="002049A4" w:rsidRDefault="00115536" w:rsidP="0023731E">
            <w:pPr>
              <w:numPr>
                <w:ilvl w:val="0"/>
                <w:numId w:val="2"/>
              </w:numPr>
              <w:suppressAutoHyphens w:val="0"/>
              <w:ind w:left="426" w:right="-426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iniejsza oferta jest ważna przez 30 dni od dnia składania ofert,  zgodnie z SWZ;</w:t>
            </w:r>
          </w:p>
          <w:p w14:paraId="25048BF5" w14:textId="6AA1FBCD" w:rsidR="00C228BC" w:rsidRDefault="00115536" w:rsidP="0023731E">
            <w:pPr>
              <w:numPr>
                <w:ilvl w:val="0"/>
                <w:numId w:val="2"/>
              </w:numPr>
              <w:suppressAutoHyphens w:val="0"/>
              <w:ind w:left="426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kceptuję(</w:t>
            </w:r>
            <w:proofErr w:type="spellStart"/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emy</w:t>
            </w:r>
            <w:proofErr w:type="spellEnd"/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>)  wzór umowy przedstawiony w SWZ i zobowiązujemy się</w:t>
            </w:r>
            <w:r w:rsidR="002A56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228BC" w:rsidRPr="002A56ED">
              <w:rPr>
                <w:rFonts w:asciiTheme="majorHAnsi" w:hAnsiTheme="majorHAnsi" w:cstheme="majorHAnsi"/>
                <w:sz w:val="22"/>
                <w:szCs w:val="22"/>
              </w:rPr>
              <w:t>w przypadku wyboru naszej oferty do zawarcia umowy w miejscu i terminie wyznaczonym przez Zamawiającego;</w:t>
            </w:r>
          </w:p>
          <w:p w14:paraId="04B7DB15" w14:textId="6A4C630E" w:rsidR="008716EA" w:rsidRPr="00554398" w:rsidRDefault="00115536" w:rsidP="0023731E">
            <w:pPr>
              <w:numPr>
                <w:ilvl w:val="0"/>
                <w:numId w:val="2"/>
              </w:numPr>
              <w:suppressAutoHyphens w:val="0"/>
              <w:ind w:left="426" w:hanging="284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C228BC"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kładam(y) niniejszą ofertę </w:t>
            </w:r>
            <w:r w:rsidR="00C228BC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>[we własnym imieniu/jako Wykonawcy wspólnie ubiegający</w:t>
            </w:r>
            <w:r w:rsidR="00556B00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C228BC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>się</w:t>
            </w:r>
            <w:r w:rsidR="00556B00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C228BC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>o udzielenie zamówienia, ponadto oświadczamy, iż będziemy odpowiadać solidarnie za realizację niniejszego zamówienia, oraz że Pełnomocnik</w:t>
            </w:r>
            <w:r w:rsidR="002049A4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C228BC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>(o którym mowa w SWZ) zostanie upoważniony do zaciągania zobowiązań i otrzymywania instrukcji na rzecz i w imieniu każdego z nas]</w:t>
            </w:r>
            <w:r w:rsidR="008716EA" w:rsidRPr="00554398">
              <w:rPr>
                <w:rFonts w:asciiTheme="majorHAnsi" w:hAnsiTheme="majorHAnsi" w:cstheme="majorHAnsi"/>
                <w:iCs/>
                <w:sz w:val="22"/>
                <w:szCs w:val="22"/>
              </w:rPr>
              <w:t>*</w:t>
            </w:r>
          </w:p>
          <w:p w14:paraId="4283E39B" w14:textId="6A80D49F" w:rsidR="002A56ED" w:rsidRPr="000E405D" w:rsidRDefault="008716EA" w:rsidP="0023731E">
            <w:pPr>
              <w:suppressAutoHyphens w:val="0"/>
              <w:ind w:left="426" w:right="-426"/>
              <w:jc w:val="both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554398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*niewłaściwe skreślić</w:t>
            </w:r>
          </w:p>
          <w:p w14:paraId="1FED472A" w14:textId="25F3C7CD" w:rsidR="00C228BC" w:rsidRPr="002049A4" w:rsidRDefault="00C228BC" w:rsidP="0023731E">
            <w:pPr>
              <w:numPr>
                <w:ilvl w:val="0"/>
                <w:numId w:val="2"/>
              </w:numPr>
              <w:suppressAutoHyphens w:val="0"/>
              <w:spacing w:after="100" w:afterAutospacing="1"/>
              <w:ind w:left="426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2049A4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1)</w:t>
            </w:r>
            <w:r w:rsidRPr="002049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wobec osób fizycznych, 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od których dane osobowe bezpośrednio lub pośrednio pozyskałem</w:t>
            </w:r>
            <w:r w:rsidRPr="002049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w celu ubiegania się o udzielenie zamówienia publicznego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9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 niniejszym postępowaniu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CCFD87E" w14:textId="621517B7" w:rsidR="00C228BC" w:rsidRPr="002049A4" w:rsidRDefault="00C228BC" w:rsidP="0023731E">
            <w:pPr>
              <w:ind w:left="426" w:right="28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footnoteRef/>
            </w:r>
            <w:r w:rsidRPr="002049A4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)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9A4">
              <w:rPr>
                <w:rFonts w:asciiTheme="majorHAnsi" w:hAnsiTheme="majorHAnsi" w:cstheme="majorHAnsi"/>
                <w:sz w:val="20"/>
                <w:szCs w:val="20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0473F9C" w14:textId="77777777" w:rsidR="00C228BC" w:rsidRPr="002049A4" w:rsidRDefault="00C228BC" w:rsidP="0023731E">
            <w:pPr>
              <w:ind w:left="426" w:right="28" w:hanging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049A4">
              <w:rPr>
                <w:rFonts w:asciiTheme="majorHAnsi" w:hAnsiTheme="majorHAnsi" w:cstheme="majorHAnsi"/>
                <w:sz w:val="20"/>
                <w:szCs w:val="20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</w:t>
            </w:r>
            <w:r w:rsidR="00911155" w:rsidRPr="002049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049A4">
              <w:rPr>
                <w:rFonts w:asciiTheme="majorHAnsi" w:hAnsiTheme="majorHAnsi" w:cstheme="majorHAnsi"/>
                <w:sz w:val="20"/>
                <w:szCs w:val="20"/>
              </w:rPr>
              <w:t>(usunięcie treści oświadczenia pn. przez jego wykreślenie)</w:t>
            </w:r>
          </w:p>
          <w:p w14:paraId="7CB1497D" w14:textId="77777777" w:rsidR="00A14C98" w:rsidRPr="002049A4" w:rsidRDefault="00A14C98" w:rsidP="00D73140">
            <w:pPr>
              <w:ind w:left="426" w:right="-426" w:hanging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4EE0BDBC" w14:textId="77777777" w:rsidTr="00477EAA">
        <w:trPr>
          <w:trHeight w:val="102"/>
        </w:trPr>
        <w:tc>
          <w:tcPr>
            <w:tcW w:w="9634" w:type="dxa"/>
            <w:gridSpan w:val="4"/>
            <w:shd w:val="clear" w:color="auto" w:fill="D9E2F3" w:themeFill="accent5" w:themeFillTint="33"/>
          </w:tcPr>
          <w:p w14:paraId="33EBFEDD" w14:textId="5671840A" w:rsidR="00C228BC" w:rsidRPr="002049A4" w:rsidRDefault="00C228BC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TAJEMNICA PRZEDSIĘBIORSTWA</w:t>
            </w:r>
            <w:r w:rsidR="00115536"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*</w:t>
            </w:r>
          </w:p>
          <w:p w14:paraId="7F9D4158" w14:textId="1B697FE9" w:rsidR="00C228BC" w:rsidRPr="002049A4" w:rsidRDefault="00C228BC" w:rsidP="00556B0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850DA" w:rsidRPr="002049A4" w14:paraId="2988E5A0" w14:textId="77777777" w:rsidTr="00477EAA">
        <w:trPr>
          <w:trHeight w:val="102"/>
        </w:trPr>
        <w:tc>
          <w:tcPr>
            <w:tcW w:w="9634" w:type="dxa"/>
            <w:gridSpan w:val="4"/>
            <w:shd w:val="clear" w:color="auto" w:fill="auto"/>
          </w:tcPr>
          <w:p w14:paraId="254D8235" w14:textId="0776A72E" w:rsidR="008850DA" w:rsidRPr="0023731E" w:rsidRDefault="008850DA" w:rsidP="008850DA">
            <w:pPr>
              <w:suppressAutoHyphens w:val="0"/>
              <w:spacing w:before="100"/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Oświadczam, że następujące informacje stanowią tajemnice przedsiębiorstwa</w:t>
            </w:r>
            <w:r w:rsidR="0023731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 xml:space="preserve">w rozumieniu ustawy </w:t>
            </w:r>
            <w:r w:rsidR="0023731E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o zwalczaniu nieuczciwej konkurencji i nie mogą być udostępniane:</w:t>
            </w:r>
          </w:p>
        </w:tc>
      </w:tr>
      <w:tr w:rsidR="00C228BC" w:rsidRPr="002049A4" w14:paraId="01C785E3" w14:textId="77777777" w:rsidTr="00477EAA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14:paraId="1EDBBD60" w14:textId="77777777" w:rsidR="00C228BC" w:rsidRPr="002049A4" w:rsidRDefault="00C228BC" w:rsidP="00D73140">
            <w:pPr>
              <w:ind w:right="-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6250" w:type="dxa"/>
            <w:vMerge w:val="restart"/>
            <w:shd w:val="clear" w:color="auto" w:fill="auto"/>
          </w:tcPr>
          <w:p w14:paraId="6EFCCAD0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Oznaczenie rodzaju (nazwy) informacji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2FD7D94" w14:textId="77777777" w:rsidR="00C228BC" w:rsidRPr="002049A4" w:rsidRDefault="00C228BC" w:rsidP="00556B00">
            <w:pPr>
              <w:ind w:right="28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Strony w ofercie (wyrażone cyfrą)</w:t>
            </w:r>
          </w:p>
        </w:tc>
      </w:tr>
      <w:tr w:rsidR="00C228BC" w:rsidRPr="002049A4" w14:paraId="748F15BB" w14:textId="77777777" w:rsidTr="00477EAA">
        <w:trPr>
          <w:trHeight w:val="89"/>
        </w:trPr>
        <w:tc>
          <w:tcPr>
            <w:tcW w:w="1258" w:type="dxa"/>
            <w:vMerge/>
            <w:shd w:val="clear" w:color="auto" w:fill="auto"/>
          </w:tcPr>
          <w:p w14:paraId="5E681753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50" w:type="dxa"/>
            <w:vMerge/>
            <w:shd w:val="clear" w:color="auto" w:fill="auto"/>
          </w:tcPr>
          <w:p w14:paraId="5A53BE65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BC011B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14:paraId="1C834F8A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do</w:t>
            </w:r>
          </w:p>
        </w:tc>
      </w:tr>
      <w:tr w:rsidR="00C228BC" w:rsidRPr="002049A4" w14:paraId="3846D53A" w14:textId="77777777" w:rsidTr="00477EAA">
        <w:trPr>
          <w:trHeight w:val="353"/>
        </w:trPr>
        <w:tc>
          <w:tcPr>
            <w:tcW w:w="1258" w:type="dxa"/>
            <w:shd w:val="clear" w:color="auto" w:fill="auto"/>
          </w:tcPr>
          <w:p w14:paraId="30419468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50" w:type="dxa"/>
            <w:shd w:val="clear" w:color="auto" w:fill="auto"/>
          </w:tcPr>
          <w:p w14:paraId="5EE71BCB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22158F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EE7C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20E1EFDD" w14:textId="77777777" w:rsidTr="00477EAA">
        <w:trPr>
          <w:trHeight w:val="355"/>
        </w:trPr>
        <w:tc>
          <w:tcPr>
            <w:tcW w:w="1258" w:type="dxa"/>
            <w:shd w:val="clear" w:color="auto" w:fill="auto"/>
          </w:tcPr>
          <w:p w14:paraId="106EE52B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250" w:type="dxa"/>
            <w:shd w:val="clear" w:color="auto" w:fill="auto"/>
          </w:tcPr>
          <w:p w14:paraId="095A66F6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C2C91A7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DCACE8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15536" w:rsidRPr="002049A4" w14:paraId="78A38078" w14:textId="77777777" w:rsidTr="00477EAA">
        <w:trPr>
          <w:trHeight w:val="361"/>
        </w:trPr>
        <w:tc>
          <w:tcPr>
            <w:tcW w:w="9634" w:type="dxa"/>
            <w:gridSpan w:val="4"/>
            <w:shd w:val="clear" w:color="auto" w:fill="auto"/>
          </w:tcPr>
          <w:p w14:paraId="1D7C4DDD" w14:textId="77777777" w:rsidR="00115536" w:rsidRPr="0023731E" w:rsidRDefault="00115536" w:rsidP="0023731E">
            <w:pPr>
              <w:ind w:right="2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23731E">
              <w:rPr>
                <w:rFonts w:asciiTheme="majorHAnsi" w:hAnsiTheme="majorHAnsi" w:cstheme="majorHAnsi"/>
                <w:b/>
                <w:bCs w:val="0"/>
                <w:sz w:val="20"/>
                <w:szCs w:val="20"/>
              </w:rPr>
              <w:t>uzupełnić jeśli dotyczy</w:t>
            </w:r>
            <w:r w:rsidRPr="0023731E">
              <w:rPr>
                <w:rFonts w:asciiTheme="majorHAnsi" w:hAnsiTheme="majorHAnsi" w:cstheme="majorHAnsi"/>
                <w:sz w:val="20"/>
                <w:szCs w:val="20"/>
              </w:rPr>
              <w:t xml:space="preserve"> (W przypadku zastrzeżenia wybranych informacji należy jednocześnie przedstawić dowody zasadności ich zastrzeżenia) </w:t>
            </w:r>
          </w:p>
          <w:p w14:paraId="17E918C6" w14:textId="6585B900" w:rsidR="00115536" w:rsidRPr="0023731E" w:rsidRDefault="00115536" w:rsidP="0023731E">
            <w:pPr>
              <w:ind w:right="28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3731E">
              <w:rPr>
                <w:rFonts w:asciiTheme="majorHAnsi" w:hAnsiTheme="majorHAnsi" w:cstheme="majorHAnsi"/>
                <w:sz w:val="20"/>
                <w:szCs w:val="20"/>
              </w:rPr>
              <w:t xml:space="preserve">Zgodnie z art. 18 ust. 3 ustawy </w:t>
            </w:r>
            <w:r w:rsidR="00846E83" w:rsidRPr="0023731E">
              <w:rPr>
                <w:rFonts w:asciiTheme="majorHAnsi" w:hAnsiTheme="majorHAnsi" w:cstheme="majorHAnsi"/>
                <w:sz w:val="20"/>
                <w:szCs w:val="20"/>
              </w:rPr>
              <w:t>Pzp</w:t>
            </w:r>
            <w:r w:rsidRPr="0023731E">
              <w:rPr>
                <w:rFonts w:asciiTheme="majorHAnsi" w:hAnsiTheme="majorHAnsi" w:cstheme="majorHAnsi"/>
                <w:sz w:val="20"/>
                <w:szCs w:val="20"/>
              </w:rPr>
              <w:t xml:space="preserve"> „Nie ujawnia się informacji stanowiących tajemnicę przedsiębiorstwa w rozumieniu przepisów ustawy z dnia 16 kwietnia 1993 r. o zwalczaniu nieuczciwej konkurencji, jeżeli wykonawca, wraz </w:t>
            </w:r>
            <w:r w:rsidR="002A56ED" w:rsidRPr="0023731E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23731E">
              <w:rPr>
                <w:rFonts w:asciiTheme="majorHAnsi" w:hAnsiTheme="majorHAnsi" w:cstheme="majorHAnsi"/>
                <w:sz w:val="20"/>
                <w:szCs w:val="20"/>
              </w:rPr>
              <w:t>z przekazaniem takich informacji, zastrzegł, że nie mogą być one udostępnione oraz wykazał, że zastrzeżone informacje stanowią tajemnicę przedsiębiorstwa. Wykonawca nie może zastrzec informacji, o których mowa w art. 222 ust. 5”.</w:t>
            </w:r>
          </w:p>
          <w:p w14:paraId="6D07AB46" w14:textId="77777777" w:rsidR="00556B00" w:rsidRDefault="00556B00" w:rsidP="00556B00">
            <w:pPr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E0497F" w14:textId="77777777" w:rsidR="0023731E" w:rsidRDefault="0023731E" w:rsidP="00556B00">
            <w:pPr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739EE5" w14:textId="44C3E91B" w:rsidR="0023731E" w:rsidRPr="002049A4" w:rsidRDefault="0023731E" w:rsidP="00556B00">
            <w:pPr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7A82EA64" w14:textId="77777777" w:rsidTr="00477EAA">
        <w:trPr>
          <w:trHeight w:val="98"/>
        </w:trPr>
        <w:tc>
          <w:tcPr>
            <w:tcW w:w="9634" w:type="dxa"/>
            <w:gridSpan w:val="4"/>
            <w:shd w:val="clear" w:color="auto" w:fill="D9E2F3" w:themeFill="accent5" w:themeFillTint="33"/>
          </w:tcPr>
          <w:p w14:paraId="440C745F" w14:textId="77777777" w:rsidR="00C228BC" w:rsidRPr="002049A4" w:rsidRDefault="00C228BC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PODWYKONAWCY</w:t>
            </w:r>
          </w:p>
          <w:p w14:paraId="33846E29" w14:textId="77777777" w:rsidR="008850DA" w:rsidRPr="002049A4" w:rsidRDefault="008850DA" w:rsidP="008850DA">
            <w:pPr>
              <w:suppressAutoHyphens w:val="0"/>
              <w:spacing w:before="10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28BC" w:rsidRPr="002049A4" w14:paraId="00FA85F8" w14:textId="77777777" w:rsidTr="00477EAA">
        <w:trPr>
          <w:trHeight w:val="98"/>
        </w:trPr>
        <w:tc>
          <w:tcPr>
            <w:tcW w:w="9634" w:type="dxa"/>
            <w:gridSpan w:val="4"/>
            <w:shd w:val="clear" w:color="auto" w:fill="auto"/>
          </w:tcPr>
          <w:p w14:paraId="7C23A5FD" w14:textId="33A508AA" w:rsidR="00B119E2" w:rsidRPr="002049A4" w:rsidRDefault="00C228BC" w:rsidP="0023731E">
            <w:pPr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14:paraId="54E2E614" w14:textId="47AC6183" w:rsidR="00B119E2" w:rsidRPr="002049A4" w:rsidRDefault="00C228BC" w:rsidP="0023731E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1)…………………………………………………………………………………………………………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……………………………………………………..</w:t>
            </w:r>
          </w:p>
          <w:p w14:paraId="312472EA" w14:textId="3B25C937" w:rsidR="00B119E2" w:rsidRPr="002049A4" w:rsidRDefault="00C228BC" w:rsidP="0023731E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2)………………………………………………………………………………………….....................</w:t>
            </w:r>
            <w:r w:rsidR="002049A4">
              <w:rPr>
                <w:rFonts w:asciiTheme="majorHAnsi" w:hAnsiTheme="majorHAnsi" w:cstheme="majorHAnsi"/>
                <w:sz w:val="22"/>
                <w:szCs w:val="22"/>
              </w:rPr>
              <w:t>.....................................................</w:t>
            </w:r>
          </w:p>
          <w:p w14:paraId="5881A742" w14:textId="1FA174BE" w:rsidR="00B119E2" w:rsidRPr="002049A4" w:rsidRDefault="00B119E2" w:rsidP="0023731E">
            <w:pPr>
              <w:spacing w:line="276" w:lineRule="auto"/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28BC" w:rsidRPr="002049A4" w14:paraId="603C53E1" w14:textId="77777777" w:rsidTr="00477EAA">
        <w:trPr>
          <w:trHeight w:val="174"/>
        </w:trPr>
        <w:tc>
          <w:tcPr>
            <w:tcW w:w="9634" w:type="dxa"/>
            <w:gridSpan w:val="4"/>
            <w:shd w:val="clear" w:color="auto" w:fill="D9E2F3" w:themeFill="accent5" w:themeFillTint="33"/>
          </w:tcPr>
          <w:p w14:paraId="21E2FFED" w14:textId="77777777" w:rsidR="00C228BC" w:rsidRPr="002049A4" w:rsidRDefault="00C228BC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/>
                <w:sz w:val="22"/>
                <w:szCs w:val="22"/>
              </w:rPr>
              <w:t>OBOWIĄZEK PODATKOWY ( ART. 225 UST 1 USTAWY PZP)</w:t>
            </w:r>
          </w:p>
          <w:p w14:paraId="31F35CD0" w14:textId="77777777" w:rsidR="008850DA" w:rsidRPr="002049A4" w:rsidRDefault="008850DA" w:rsidP="008850DA">
            <w:pPr>
              <w:suppressAutoHyphens w:val="0"/>
              <w:spacing w:before="10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28BC" w:rsidRPr="002049A4" w14:paraId="1AFDE23B" w14:textId="77777777" w:rsidTr="00477EAA">
        <w:trPr>
          <w:trHeight w:val="560"/>
        </w:trPr>
        <w:tc>
          <w:tcPr>
            <w:tcW w:w="9634" w:type="dxa"/>
            <w:gridSpan w:val="4"/>
            <w:shd w:val="clear" w:color="auto" w:fill="auto"/>
          </w:tcPr>
          <w:p w14:paraId="6B7CA8D2" w14:textId="6F613279" w:rsidR="00C228BC" w:rsidRPr="0023731E" w:rsidRDefault="00C228BC" w:rsidP="0023731E">
            <w:pPr>
              <w:numPr>
                <w:ilvl w:val="0"/>
                <w:numId w:val="4"/>
              </w:numPr>
              <w:suppressAutoHyphens w:val="0"/>
              <w:spacing w:before="100"/>
              <w:ind w:left="284" w:right="28" w:hanging="284"/>
              <w:jc w:val="both"/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Zgodnie art. 225 ust. 1 i 2  ustawy </w:t>
            </w:r>
            <w:r w:rsidR="00846E83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Pzp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 informuję(</w:t>
            </w:r>
            <w:proofErr w:type="spellStart"/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2049A4">
              <w:rPr>
                <w:rFonts w:asciiTheme="majorHAnsi" w:eastAsia="Lucida Sans Unicode" w:hAnsiTheme="majorHAnsi" w:cstheme="majorHAnsi"/>
                <w:b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>będzie/nie będzie</w:t>
            </w:r>
            <w:r w:rsidRPr="002049A4">
              <w:rPr>
                <w:rFonts w:asciiTheme="majorHAnsi" w:eastAsia="Lucida Sans Unicode" w:hAnsiTheme="majorHAnsi" w:cstheme="majorHAnsi"/>
                <w:bCs w:val="0"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</w:t>
            </w:r>
            <w:r w:rsidR="00485096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(</w:t>
            </w:r>
            <w:r w:rsidR="00485096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j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eśli </w:t>
            </w:r>
            <w:r w:rsidR="00485096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„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będzie</w:t>
            </w:r>
            <w:r w:rsidR="00485096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”,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 to należy wymienić jakich towarów i/lub usług dotyczy</w:t>
            </w:r>
            <w:r w:rsidR="00485096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:</w:t>
            </w:r>
            <w:r w:rsidR="0023731E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23731E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……………………………………………………………………………………………………</w:t>
            </w:r>
            <w:r w:rsidR="0023731E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….</w:t>
            </w:r>
          </w:p>
          <w:p w14:paraId="28657AB9" w14:textId="76968755" w:rsidR="00C228BC" w:rsidRPr="002049A4" w:rsidRDefault="00C228BC" w:rsidP="00483954">
            <w:pPr>
              <w:numPr>
                <w:ilvl w:val="0"/>
                <w:numId w:val="4"/>
              </w:numPr>
              <w:suppressAutoHyphens w:val="0"/>
              <w:spacing w:before="100"/>
              <w:ind w:left="284" w:right="28" w:hanging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 powodująca obowiązek podatkowy u Zamawiającego to …………………………</w:t>
            </w:r>
            <w:r w:rsidR="00240E1D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zł netto.  Stawka podatku od towarów i usług, która będzie miała zastosowanie  ………</w:t>
            </w:r>
            <w:r w:rsidR="00240E1D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……</w:t>
            </w:r>
            <w:r w:rsidR="00D8238D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…………………………</w:t>
            </w:r>
          </w:p>
          <w:p w14:paraId="5821DD8D" w14:textId="0B814892" w:rsidR="00C228BC" w:rsidRPr="002049A4" w:rsidRDefault="00C228BC" w:rsidP="00483954">
            <w:pPr>
              <w:numPr>
                <w:ilvl w:val="0"/>
                <w:numId w:val="4"/>
              </w:numPr>
              <w:suppressAutoHyphens w:val="0"/>
              <w:spacing w:before="100"/>
              <w:ind w:left="284" w:right="28" w:hanging="284"/>
              <w:jc w:val="both"/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Oświadczam, że nie wypełnienie oferty w zakresie pkt </w:t>
            </w:r>
            <w:r w:rsidR="00B155F6"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>VIII</w:t>
            </w:r>
            <w:r w:rsidRPr="002049A4"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  <w:t xml:space="preserve"> oznacza, że jej złożenie nie prowadzi do powstania obowiązku podatkowego po stronie zamawiającego.</w:t>
            </w:r>
          </w:p>
          <w:p w14:paraId="3F919859" w14:textId="77777777" w:rsidR="00115536" w:rsidRPr="002049A4" w:rsidRDefault="00115536" w:rsidP="00D73140">
            <w:pPr>
              <w:suppressAutoHyphens w:val="0"/>
              <w:spacing w:before="100"/>
              <w:ind w:left="284" w:right="-426"/>
              <w:rPr>
                <w:rFonts w:asciiTheme="majorHAnsi" w:eastAsia="Lucida Sans Unicode" w:hAnsiTheme="majorHAnsi" w:cstheme="majorHAnsi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14:paraId="263D5BF7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2049A4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C228BC" w:rsidRPr="002049A4" w14:paraId="67D40098" w14:textId="77777777" w:rsidTr="00477EAA">
        <w:trPr>
          <w:trHeight w:val="172"/>
        </w:trPr>
        <w:tc>
          <w:tcPr>
            <w:tcW w:w="9634" w:type="dxa"/>
            <w:gridSpan w:val="4"/>
            <w:shd w:val="clear" w:color="auto" w:fill="D9E2F3" w:themeFill="accent5" w:themeFillTint="33"/>
          </w:tcPr>
          <w:p w14:paraId="17733DE3" w14:textId="77777777" w:rsidR="00C228BC" w:rsidRPr="002049A4" w:rsidRDefault="00C228BC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STATUS PRZEDSIĘBIORCY</w:t>
            </w:r>
          </w:p>
          <w:p w14:paraId="18DCC090" w14:textId="77777777" w:rsidR="008850DA" w:rsidRPr="002049A4" w:rsidRDefault="008850DA" w:rsidP="008850DA">
            <w:pPr>
              <w:suppressAutoHyphens w:val="0"/>
              <w:spacing w:before="100"/>
              <w:ind w:left="1080" w:right="-426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228BC" w:rsidRPr="002049A4" w14:paraId="7205DC24" w14:textId="77777777" w:rsidTr="00477EAA">
        <w:trPr>
          <w:trHeight w:val="1493"/>
        </w:trPr>
        <w:tc>
          <w:tcPr>
            <w:tcW w:w="9634" w:type="dxa"/>
            <w:gridSpan w:val="4"/>
            <w:shd w:val="clear" w:color="auto" w:fill="auto"/>
          </w:tcPr>
          <w:p w14:paraId="6D01736F" w14:textId="79C9BD90" w:rsidR="00115536" w:rsidRDefault="00115536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Oświadczam, że Firma w imieniu której składam ofertę posiada status</w:t>
            </w:r>
            <w:r w:rsidR="00B155F6" w:rsidRPr="002049A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62B2FEAE" w14:textId="77777777" w:rsidR="002049A4" w:rsidRPr="002049A4" w:rsidRDefault="002049A4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2A7E62" w14:textId="34429446" w:rsidR="002049A4" w:rsidRPr="002049A4" w:rsidRDefault="002049A4" w:rsidP="002049A4">
            <w:pPr>
              <w:suppressAutoHyphens w:val="0"/>
              <w:spacing w:after="160"/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</w:pPr>
            <w:r w:rsidRPr="002049A4">
              <w:rPr>
                <w:rFonts w:eastAsiaTheme="minorHAnsi"/>
                <w:bCs w:val="0"/>
                <w:sz w:val="22"/>
                <w:szCs w:val="22"/>
                <w:lang w:eastAsia="en-US"/>
              </w:rPr>
              <w:t>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mikroprzedsiębior</w:t>
            </w:r>
            <w:r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stw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a</w:t>
            </w:r>
          </w:p>
          <w:p w14:paraId="083F6B05" w14:textId="461F975B" w:rsidR="002049A4" w:rsidRPr="002049A4" w:rsidRDefault="002049A4" w:rsidP="002049A4">
            <w:pPr>
              <w:suppressAutoHyphens w:val="0"/>
              <w:spacing w:after="160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2049A4">
              <w:rPr>
                <w:rFonts w:eastAsiaTheme="minorHAnsi"/>
                <w:bCs w:val="0"/>
                <w:sz w:val="22"/>
                <w:szCs w:val="22"/>
                <w:lang w:eastAsia="en-US"/>
              </w:rPr>
              <w:t>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mał</w:t>
            </w:r>
            <w:r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ego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 xml:space="preserve"> przedsiębior</w:t>
            </w:r>
            <w:r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stw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a</w:t>
            </w:r>
          </w:p>
          <w:p w14:paraId="03F94422" w14:textId="691BEAF2" w:rsidR="002049A4" w:rsidRPr="002049A4" w:rsidRDefault="002049A4" w:rsidP="002049A4">
            <w:pPr>
              <w:suppressAutoHyphens w:val="0"/>
              <w:spacing w:after="160"/>
              <w:rPr>
                <w:rFonts w:eastAsiaTheme="minorHAnsi"/>
                <w:bCs w:val="0"/>
                <w:sz w:val="22"/>
                <w:szCs w:val="22"/>
                <w:lang w:eastAsia="en-US"/>
              </w:rPr>
            </w:pPr>
            <w:r w:rsidRPr="002049A4">
              <w:rPr>
                <w:rFonts w:eastAsiaTheme="minorHAnsi"/>
                <w:bCs w:val="0"/>
                <w:sz w:val="22"/>
                <w:szCs w:val="22"/>
                <w:lang w:eastAsia="en-US"/>
              </w:rPr>
              <w:t>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średni</w:t>
            </w:r>
            <w:r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ego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 xml:space="preserve"> przedsiębior</w:t>
            </w:r>
            <w:r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stw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a</w:t>
            </w:r>
          </w:p>
          <w:p w14:paraId="289449A0" w14:textId="16606468" w:rsidR="00115536" w:rsidRDefault="002049A4" w:rsidP="002049A4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eastAsiaTheme="minorHAnsi"/>
                <w:bCs w:val="0"/>
                <w:sz w:val="22"/>
                <w:szCs w:val="22"/>
                <w:lang w:eastAsia="en-US"/>
              </w:rPr>
              <w:t>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2049A4">
              <w:rPr>
                <w:rFonts w:asciiTheme="majorHAnsi" w:eastAsiaTheme="minorHAnsi" w:hAnsiTheme="majorHAnsi" w:cstheme="majorHAnsi"/>
                <w:bCs w:val="0"/>
                <w:sz w:val="22"/>
                <w:szCs w:val="22"/>
                <w:lang w:eastAsia="en-US"/>
              </w:rPr>
              <w:t>nie dotyczy</w:t>
            </w:r>
          </w:p>
          <w:p w14:paraId="6DD76483" w14:textId="77777777" w:rsidR="002049A4" w:rsidRPr="002049A4" w:rsidRDefault="002049A4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526BFF" w14:textId="5BD93692" w:rsidR="00C228BC" w:rsidRPr="002049A4" w:rsidRDefault="00115536" w:rsidP="00D73140">
            <w:pPr>
              <w:ind w:right="-426"/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Pr="002049A4">
              <w:rPr>
                <w:rFonts w:asciiTheme="majorHAnsi" w:hAnsiTheme="majorHAnsi" w:cstheme="majorHAnsi"/>
                <w:b/>
                <w:bCs w:val="0"/>
                <w:sz w:val="22"/>
                <w:szCs w:val="22"/>
              </w:rPr>
              <w:t>właściwe zaznaczyć X</w:t>
            </w:r>
          </w:p>
        </w:tc>
      </w:tr>
      <w:tr w:rsidR="008850DA" w:rsidRPr="002049A4" w14:paraId="62A64039" w14:textId="77777777" w:rsidTr="00477EAA">
        <w:trPr>
          <w:trHeight w:val="772"/>
        </w:trPr>
        <w:tc>
          <w:tcPr>
            <w:tcW w:w="9634" w:type="dxa"/>
            <w:gridSpan w:val="4"/>
            <w:shd w:val="clear" w:color="auto" w:fill="D9E2F3" w:themeFill="accent5" w:themeFillTint="33"/>
          </w:tcPr>
          <w:p w14:paraId="1CD2EBA1" w14:textId="5CE0E32F" w:rsidR="008850DA" w:rsidRPr="002049A4" w:rsidRDefault="008850DA" w:rsidP="00483954">
            <w:pPr>
              <w:numPr>
                <w:ilvl w:val="0"/>
                <w:numId w:val="3"/>
              </w:numPr>
              <w:suppressAutoHyphens w:val="0"/>
              <w:spacing w:before="100"/>
              <w:ind w:right="-426"/>
              <w:rPr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 w:val="0"/>
                <w:sz w:val="22"/>
                <w:szCs w:val="22"/>
              </w:rPr>
              <w:t>ZAŁĄCZNIKI</w:t>
            </w:r>
          </w:p>
        </w:tc>
      </w:tr>
      <w:tr w:rsidR="00C228BC" w:rsidRPr="002049A4" w14:paraId="0EC12A49" w14:textId="77777777" w:rsidTr="00477EAA">
        <w:trPr>
          <w:trHeight w:val="1995"/>
        </w:trPr>
        <w:tc>
          <w:tcPr>
            <w:tcW w:w="9634" w:type="dxa"/>
            <w:gridSpan w:val="4"/>
            <w:shd w:val="clear" w:color="auto" w:fill="auto"/>
          </w:tcPr>
          <w:p w14:paraId="2959EDE0" w14:textId="77777777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i/>
                <w:sz w:val="22"/>
                <w:szCs w:val="22"/>
              </w:rPr>
              <w:t>Integralną cześć oferty stanowią następujące oświadczenia i dokumenty:</w:t>
            </w:r>
          </w:p>
          <w:p w14:paraId="7A0764AA" w14:textId="3C574110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1.)………………………………………………………………………………………………………</w:t>
            </w:r>
            <w:r w:rsidR="00556B00" w:rsidRPr="002049A4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</w:p>
          <w:p w14:paraId="08ADDA1A" w14:textId="5466F993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2)………………………………………………………………………………………….....................</w:t>
            </w:r>
          </w:p>
          <w:p w14:paraId="1094D32B" w14:textId="7D99951F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3)…………………………………………………………………………………………………………</w:t>
            </w:r>
            <w:r w:rsidR="00556B00" w:rsidRPr="002049A4">
              <w:rPr>
                <w:rFonts w:asciiTheme="majorHAnsi" w:hAnsiTheme="majorHAnsi" w:cstheme="majorHAnsi"/>
                <w:sz w:val="22"/>
                <w:szCs w:val="22"/>
              </w:rPr>
              <w:t>…..</w:t>
            </w:r>
          </w:p>
          <w:p w14:paraId="3875C32E" w14:textId="07FAD202" w:rsidR="00C228BC" w:rsidRPr="002049A4" w:rsidRDefault="00C228BC" w:rsidP="00D73140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4)…………………………………………………………………………………………………………</w:t>
            </w:r>
            <w:r w:rsidR="00556B00" w:rsidRPr="002049A4">
              <w:rPr>
                <w:rFonts w:asciiTheme="majorHAnsi" w:hAnsiTheme="majorHAnsi" w:cstheme="majorHAnsi"/>
                <w:sz w:val="22"/>
                <w:szCs w:val="22"/>
              </w:rPr>
              <w:t>…..</w:t>
            </w:r>
          </w:p>
          <w:p w14:paraId="7079E132" w14:textId="7EDA41D1" w:rsidR="00C228BC" w:rsidRPr="002049A4" w:rsidRDefault="00C228BC" w:rsidP="0023731E">
            <w:pPr>
              <w:ind w:right="-426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5) ………………………………………………………………………………………………………</w:t>
            </w:r>
            <w:r w:rsidR="00556B00" w:rsidRPr="002049A4">
              <w:rPr>
                <w:rFonts w:asciiTheme="majorHAnsi" w:hAnsiTheme="majorHAnsi" w:cstheme="majorHAnsi"/>
                <w:sz w:val="22"/>
                <w:szCs w:val="22"/>
              </w:rPr>
              <w:t>…….</w:t>
            </w:r>
          </w:p>
        </w:tc>
      </w:tr>
      <w:tr w:rsidR="008850DA" w:rsidRPr="002049A4" w14:paraId="6CA1C061" w14:textId="77777777" w:rsidTr="00477EAA">
        <w:trPr>
          <w:trHeight w:val="1040"/>
        </w:trPr>
        <w:tc>
          <w:tcPr>
            <w:tcW w:w="9634" w:type="dxa"/>
            <w:gridSpan w:val="4"/>
            <w:shd w:val="clear" w:color="auto" w:fill="D9E2F3" w:themeFill="accent5" w:themeFillTint="33"/>
          </w:tcPr>
          <w:p w14:paraId="60DF2BD7" w14:textId="06C66364" w:rsidR="008850DA" w:rsidRPr="002A56ED" w:rsidRDefault="008850DA" w:rsidP="00483954">
            <w:pPr>
              <w:pStyle w:val="Akapitzlist"/>
              <w:widowControl w:val="0"/>
              <w:numPr>
                <w:ilvl w:val="0"/>
                <w:numId w:val="3"/>
              </w:numPr>
              <w:ind w:right="28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Adres strony internetowej bezpłatnej i ogólnodostępnej bazy danych</w:t>
            </w:r>
            <w:r w:rsidR="002A56E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A56ED">
              <w:rPr>
                <w:rFonts w:asciiTheme="majorHAnsi" w:hAnsiTheme="majorHAnsi" w:cstheme="majorHAnsi"/>
                <w:sz w:val="22"/>
                <w:szCs w:val="22"/>
              </w:rPr>
              <w:t xml:space="preserve">z której Zamawiający może uzyskać odpis lub informację z Krajowego Rejestru Sądowego, Centralnej Ewidencji </w:t>
            </w:r>
            <w:r w:rsidR="002A56ED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2A56ED">
              <w:rPr>
                <w:rFonts w:asciiTheme="majorHAnsi" w:hAnsiTheme="majorHAnsi" w:cstheme="majorHAnsi"/>
                <w:sz w:val="22"/>
                <w:szCs w:val="22"/>
              </w:rPr>
              <w:t>i Informacji o Działalności Gospodarczej lub innego właściwego rejestru</w:t>
            </w:r>
          </w:p>
        </w:tc>
      </w:tr>
      <w:tr w:rsidR="00C228BC" w:rsidRPr="002049A4" w14:paraId="314D13AD" w14:textId="77777777" w:rsidTr="00477EAA">
        <w:trPr>
          <w:trHeight w:val="495"/>
        </w:trPr>
        <w:tc>
          <w:tcPr>
            <w:tcW w:w="9634" w:type="dxa"/>
            <w:gridSpan w:val="4"/>
            <w:shd w:val="clear" w:color="auto" w:fill="auto"/>
          </w:tcPr>
          <w:p w14:paraId="0D09527B" w14:textId="531F13EE" w:rsidR="008850DA" w:rsidRPr="002049A4" w:rsidRDefault="008850DA" w:rsidP="00240E1D">
            <w:pPr>
              <w:widowControl w:val="0"/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r w:rsidR="002A56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……………………………………………………..</w:t>
            </w:r>
          </w:p>
          <w:p w14:paraId="71C51895" w14:textId="6DC2F5B8" w:rsidR="008850DA" w:rsidRPr="002049A4" w:rsidRDefault="008850DA" w:rsidP="00240E1D">
            <w:pPr>
              <w:widowControl w:val="0"/>
              <w:ind w:right="28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06CB01" w14:textId="77777777" w:rsidR="008850DA" w:rsidRDefault="008850DA" w:rsidP="00D73140">
      <w:pPr>
        <w:ind w:right="-426"/>
        <w:rPr>
          <w:rFonts w:asciiTheme="majorHAnsi" w:hAnsiTheme="majorHAnsi" w:cstheme="majorHAnsi"/>
          <w:b/>
          <w:i/>
          <w:sz w:val="22"/>
          <w:szCs w:val="22"/>
        </w:rPr>
      </w:pPr>
    </w:p>
    <w:p w14:paraId="47196919" w14:textId="77777777" w:rsidR="0023731E" w:rsidRPr="002049A4" w:rsidRDefault="0023731E" w:rsidP="00D73140">
      <w:pPr>
        <w:ind w:right="-426"/>
        <w:rPr>
          <w:rFonts w:asciiTheme="majorHAnsi" w:hAnsiTheme="majorHAnsi" w:cstheme="majorHAnsi"/>
          <w:b/>
          <w:i/>
          <w:sz w:val="22"/>
          <w:szCs w:val="22"/>
        </w:rPr>
      </w:pPr>
    </w:p>
    <w:p w14:paraId="6B485563" w14:textId="173BD4C0" w:rsidR="0055547F" w:rsidRPr="007F04CC" w:rsidRDefault="00602C59" w:rsidP="007F04CC">
      <w:pPr>
        <w:tabs>
          <w:tab w:val="left" w:pos="1978"/>
          <w:tab w:val="left" w:pos="3828"/>
          <w:tab w:val="center" w:pos="4677"/>
        </w:tabs>
        <w:ind w:right="1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22"/>
          <w:szCs w:val="22"/>
          <w:lang w:eastAsia="zh-CN" w:bidi="hi-IN"/>
        </w:rPr>
      </w:pPr>
      <w:r w:rsidRPr="002049A4">
        <w:rPr>
          <w:rFonts w:asciiTheme="majorHAnsi" w:eastAsia="Arial" w:hAnsiTheme="majorHAnsi" w:cstheme="majorHAnsi"/>
          <w:color w:val="FF0000"/>
          <w:kern w:val="1"/>
          <w:sz w:val="22"/>
          <w:szCs w:val="22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1BD4EBB6" w14:textId="0668E5A9" w:rsidR="00A768FD" w:rsidRPr="002049A4" w:rsidRDefault="00A768FD" w:rsidP="002A56ED">
      <w:pPr>
        <w:ind w:left="6372" w:right="-426" w:firstLine="708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b/>
          <w:bCs w:val="0"/>
          <w:iCs/>
          <w:sz w:val="22"/>
          <w:szCs w:val="22"/>
        </w:rPr>
        <w:lastRenderedPageBreak/>
        <w:t>Załącznik numer 2</w:t>
      </w:r>
      <w:r w:rsidRPr="002049A4">
        <w:rPr>
          <w:rFonts w:asciiTheme="majorHAnsi" w:hAnsiTheme="majorHAnsi" w:cstheme="majorHAnsi"/>
          <w:iCs/>
          <w:sz w:val="22"/>
          <w:szCs w:val="22"/>
        </w:rPr>
        <w:t xml:space="preserve"> do SWZ</w:t>
      </w:r>
    </w:p>
    <w:p w14:paraId="52637391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b/>
          <w:sz w:val="22"/>
          <w:szCs w:val="22"/>
        </w:rPr>
      </w:pPr>
    </w:p>
    <w:p w14:paraId="4C556255" w14:textId="3D53F3D3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……………………</w:t>
      </w:r>
      <w:r w:rsidR="00B155F6" w:rsidRPr="002049A4">
        <w:rPr>
          <w:rFonts w:asciiTheme="majorHAnsi" w:hAnsiTheme="majorHAnsi" w:cstheme="majorHAnsi"/>
          <w:sz w:val="22"/>
          <w:szCs w:val="22"/>
        </w:rPr>
        <w:t>…</w:t>
      </w:r>
      <w:r w:rsidR="002049A4">
        <w:rPr>
          <w:rFonts w:asciiTheme="majorHAnsi" w:hAnsiTheme="majorHAnsi" w:cstheme="majorHAnsi"/>
          <w:sz w:val="22"/>
          <w:szCs w:val="22"/>
        </w:rPr>
        <w:t>………</w:t>
      </w:r>
    </w:p>
    <w:p w14:paraId="02AA3CDC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(nazwa wykonawcy)</w:t>
      </w:r>
    </w:p>
    <w:p w14:paraId="57ED7F90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b/>
          <w:sz w:val="22"/>
          <w:szCs w:val="22"/>
        </w:rPr>
      </w:pPr>
    </w:p>
    <w:p w14:paraId="4D43A7A2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</w:p>
    <w:p w14:paraId="3782C70C" w14:textId="77777777" w:rsidR="00A768FD" w:rsidRPr="002049A4" w:rsidRDefault="00A768FD" w:rsidP="001763FD">
      <w:pPr>
        <w:spacing w:line="360" w:lineRule="auto"/>
        <w:ind w:right="1"/>
        <w:jc w:val="center"/>
        <w:rPr>
          <w:rFonts w:asciiTheme="majorHAnsi" w:hAnsiTheme="majorHAnsi" w:cstheme="majorHAnsi"/>
          <w:b/>
          <w:u w:val="single"/>
          <w:lang w:eastAsia="zh-CN"/>
        </w:rPr>
      </w:pPr>
      <w:r w:rsidRPr="002049A4">
        <w:rPr>
          <w:rFonts w:asciiTheme="majorHAnsi" w:hAnsiTheme="majorHAnsi" w:cstheme="majorHAnsi"/>
          <w:b/>
          <w:u w:val="single"/>
          <w:lang w:eastAsia="zh-CN"/>
        </w:rPr>
        <w:t xml:space="preserve">Oświadczenie Wykonawcy </w:t>
      </w:r>
    </w:p>
    <w:p w14:paraId="2F1ADEFE" w14:textId="77777777" w:rsidR="00A768FD" w:rsidRPr="002049A4" w:rsidRDefault="00A768FD" w:rsidP="001763FD">
      <w:pPr>
        <w:ind w:right="1"/>
        <w:jc w:val="center"/>
        <w:rPr>
          <w:rFonts w:asciiTheme="majorHAnsi" w:hAnsiTheme="majorHAnsi" w:cstheme="majorHAnsi"/>
          <w:bCs w:val="0"/>
          <w:sz w:val="22"/>
          <w:szCs w:val="22"/>
          <w:u w:val="single"/>
          <w:lang w:eastAsia="zh-CN"/>
        </w:rPr>
      </w:pPr>
      <w:bookmarkStart w:id="1" w:name="_Hlk190674062"/>
      <w:r w:rsidRPr="002049A4">
        <w:rPr>
          <w:rFonts w:asciiTheme="majorHAnsi" w:hAnsiTheme="majorHAnsi" w:cstheme="majorHAnsi"/>
          <w:bCs w:val="0"/>
          <w:sz w:val="22"/>
          <w:szCs w:val="22"/>
          <w:lang w:eastAsia="zh-CN"/>
        </w:rPr>
        <w:t xml:space="preserve">składane </w:t>
      </w:r>
      <w:r w:rsidRPr="002049A4">
        <w:rPr>
          <w:rFonts w:asciiTheme="majorHAnsi" w:hAnsiTheme="majorHAnsi" w:cstheme="majorHAnsi"/>
          <w:b/>
          <w:sz w:val="22"/>
          <w:szCs w:val="22"/>
          <w:lang w:eastAsia="zh-CN"/>
        </w:rPr>
        <w:t>na podstawie art. 125 ust. 1</w:t>
      </w:r>
      <w:r w:rsidRPr="002049A4">
        <w:rPr>
          <w:rFonts w:asciiTheme="majorHAnsi" w:hAnsiTheme="majorHAnsi" w:cstheme="majorHAnsi"/>
          <w:bCs w:val="0"/>
          <w:sz w:val="22"/>
          <w:szCs w:val="22"/>
          <w:lang w:eastAsia="zh-CN"/>
        </w:rPr>
        <w:t xml:space="preserve"> ustawy z dnia 11 września 2019 r. </w:t>
      </w:r>
    </w:p>
    <w:p w14:paraId="6E37A711" w14:textId="77777777" w:rsidR="00846E83" w:rsidRPr="002049A4" w:rsidRDefault="00A768FD" w:rsidP="001763FD">
      <w:pPr>
        <w:ind w:right="1"/>
        <w:jc w:val="center"/>
        <w:rPr>
          <w:rFonts w:asciiTheme="majorHAnsi" w:hAnsiTheme="majorHAnsi" w:cstheme="majorHAnsi"/>
          <w:bCs w:val="0"/>
          <w:sz w:val="22"/>
          <w:szCs w:val="22"/>
          <w:lang w:eastAsia="zh-CN"/>
        </w:rPr>
      </w:pPr>
      <w:r w:rsidRPr="002049A4">
        <w:rPr>
          <w:rFonts w:asciiTheme="majorHAnsi" w:hAnsiTheme="majorHAnsi" w:cstheme="majorHAnsi"/>
          <w:bCs w:val="0"/>
          <w:sz w:val="22"/>
          <w:szCs w:val="22"/>
          <w:lang w:eastAsia="zh-CN"/>
        </w:rPr>
        <w:t xml:space="preserve"> Prawo zamówień publicznych dalej jako: </w:t>
      </w:r>
      <w:r w:rsidR="005621E7" w:rsidRPr="002049A4">
        <w:rPr>
          <w:rFonts w:asciiTheme="majorHAnsi" w:hAnsiTheme="majorHAnsi" w:cstheme="majorHAnsi"/>
          <w:bCs w:val="0"/>
          <w:sz w:val="22"/>
          <w:szCs w:val="22"/>
          <w:lang w:eastAsia="zh-CN"/>
        </w:rPr>
        <w:t xml:space="preserve">ustawy </w:t>
      </w:r>
      <w:r w:rsidRPr="002049A4">
        <w:rPr>
          <w:rFonts w:asciiTheme="majorHAnsi" w:hAnsiTheme="majorHAnsi" w:cstheme="majorHAnsi"/>
          <w:bCs w:val="0"/>
          <w:sz w:val="22"/>
          <w:szCs w:val="22"/>
          <w:lang w:eastAsia="zh-CN"/>
        </w:rPr>
        <w:t xml:space="preserve">Pzp), </w:t>
      </w:r>
      <w:bookmarkStart w:id="2" w:name="_Hlk65587959"/>
    </w:p>
    <w:p w14:paraId="504C1F16" w14:textId="77777777" w:rsidR="00846E83" w:rsidRPr="002049A4" w:rsidRDefault="00CF0E75" w:rsidP="001763FD">
      <w:pPr>
        <w:ind w:right="1"/>
        <w:jc w:val="center"/>
        <w:rPr>
          <w:rFonts w:asciiTheme="majorHAnsi" w:hAnsiTheme="majorHAnsi" w:cstheme="majorHAnsi"/>
          <w:bCs w:val="0"/>
          <w:sz w:val="22"/>
          <w:szCs w:val="22"/>
          <w:lang w:eastAsia="zh-CN"/>
        </w:rPr>
      </w:pPr>
      <w:r w:rsidRPr="002049A4">
        <w:rPr>
          <w:rFonts w:asciiTheme="majorHAnsi" w:hAnsiTheme="majorHAnsi" w:cstheme="majorHAnsi"/>
          <w:bCs w:val="0"/>
          <w:sz w:val="22"/>
          <w:szCs w:val="22"/>
          <w:lang w:eastAsia="zh-CN"/>
        </w:rPr>
        <w:t xml:space="preserve">dotyczące podstaw wykluczenia z postępowania </w:t>
      </w:r>
    </w:p>
    <w:p w14:paraId="5DBCA853" w14:textId="754AC3F2" w:rsidR="00A768FD" w:rsidRPr="002049A4" w:rsidRDefault="00CF0E75" w:rsidP="001763FD">
      <w:pPr>
        <w:ind w:right="1"/>
        <w:jc w:val="center"/>
        <w:rPr>
          <w:rFonts w:asciiTheme="majorHAnsi" w:hAnsiTheme="majorHAnsi" w:cstheme="majorHAnsi"/>
          <w:bCs w:val="0"/>
          <w:sz w:val="22"/>
          <w:szCs w:val="22"/>
          <w:lang w:eastAsia="zh-CN"/>
        </w:rPr>
      </w:pPr>
      <w:r w:rsidRPr="002049A4">
        <w:rPr>
          <w:rFonts w:asciiTheme="majorHAnsi" w:hAnsiTheme="majorHAnsi" w:cstheme="majorHAnsi"/>
          <w:bCs w:val="0"/>
          <w:sz w:val="22"/>
          <w:szCs w:val="22"/>
          <w:lang w:eastAsia="zh-CN"/>
        </w:rPr>
        <w:t xml:space="preserve">oraz spełnienia warunków udziału w postępowaniu </w:t>
      </w:r>
    </w:p>
    <w:p w14:paraId="297903E6" w14:textId="77777777" w:rsidR="00846E83" w:rsidRPr="002049A4" w:rsidRDefault="00846E83" w:rsidP="001763FD">
      <w:pPr>
        <w:ind w:right="1"/>
        <w:jc w:val="center"/>
        <w:rPr>
          <w:rFonts w:asciiTheme="majorHAnsi" w:hAnsiTheme="majorHAnsi" w:cstheme="majorHAnsi"/>
          <w:bCs w:val="0"/>
          <w:sz w:val="22"/>
          <w:szCs w:val="22"/>
          <w:lang w:eastAsia="zh-CN"/>
        </w:rPr>
      </w:pPr>
    </w:p>
    <w:bookmarkEnd w:id="1"/>
    <w:bookmarkEnd w:id="2"/>
    <w:p w14:paraId="29924FBF" w14:textId="77777777" w:rsidR="00A768FD" w:rsidRPr="002049A4" w:rsidRDefault="00A768FD" w:rsidP="001763FD">
      <w:pPr>
        <w:ind w:right="1"/>
        <w:rPr>
          <w:rFonts w:asciiTheme="majorHAnsi" w:hAnsiTheme="majorHAnsi" w:cstheme="majorHAnsi"/>
          <w:sz w:val="22"/>
          <w:szCs w:val="22"/>
        </w:rPr>
      </w:pPr>
    </w:p>
    <w:p w14:paraId="6D0A12D3" w14:textId="77777777" w:rsidR="00A768FD" w:rsidRPr="002049A4" w:rsidRDefault="00A768FD" w:rsidP="001763FD">
      <w:pPr>
        <w:shd w:val="clear" w:color="auto" w:fill="D9E2F3" w:themeFill="accent5" w:themeFillTint="33"/>
        <w:ind w:right="1"/>
        <w:rPr>
          <w:rFonts w:asciiTheme="majorHAnsi" w:hAnsiTheme="majorHAnsi" w:cstheme="majorHAnsi"/>
          <w:b/>
          <w:bCs w:val="0"/>
          <w:sz w:val="22"/>
          <w:szCs w:val="22"/>
        </w:rPr>
      </w:pPr>
      <w:r w:rsidRPr="002049A4">
        <w:rPr>
          <w:rFonts w:asciiTheme="majorHAnsi" w:hAnsiTheme="majorHAnsi" w:cstheme="majorHAnsi"/>
          <w:b/>
          <w:sz w:val="22"/>
          <w:szCs w:val="22"/>
        </w:rPr>
        <w:t>I.  DOTYCZĄCE PODSTAW WYKLUCZENIA Z POSTĘPOWANIA</w:t>
      </w:r>
    </w:p>
    <w:p w14:paraId="36810A96" w14:textId="70B25973" w:rsidR="00A768FD" w:rsidRPr="002049A4" w:rsidRDefault="00A768FD" w:rsidP="007F04CC">
      <w:pPr>
        <w:ind w:right="1"/>
        <w:jc w:val="both"/>
        <w:rPr>
          <w:rFonts w:asciiTheme="majorHAnsi" w:hAnsiTheme="majorHAnsi" w:cstheme="majorHAnsi"/>
          <w:b/>
          <w:sz w:val="22"/>
          <w:szCs w:val="22"/>
          <w:lang w:eastAsia="zh-CN"/>
        </w:rPr>
      </w:pPr>
      <w:bookmarkStart w:id="3" w:name="_Hlk65587806"/>
      <w:r w:rsidRPr="002049A4">
        <w:rPr>
          <w:rFonts w:asciiTheme="majorHAnsi" w:hAnsiTheme="majorHAnsi" w:cstheme="majorHAnsi"/>
          <w:sz w:val="22"/>
          <w:szCs w:val="22"/>
        </w:rPr>
        <w:t>Na potrzeby postępowania o udzielenie zamówienia publicznego pn.</w:t>
      </w:r>
      <w:bookmarkStart w:id="4" w:name="_Hlk189040639"/>
      <w:r w:rsidR="007F04CC">
        <w:rPr>
          <w:rFonts w:asciiTheme="majorHAnsi" w:hAnsiTheme="majorHAnsi" w:cstheme="majorHAnsi"/>
          <w:sz w:val="22"/>
          <w:szCs w:val="22"/>
        </w:rPr>
        <w:t xml:space="preserve"> „</w:t>
      </w:r>
      <w:r w:rsidR="00AE580E" w:rsidRPr="00AE580E">
        <w:rPr>
          <w:rFonts w:asciiTheme="majorHAnsi" w:hAnsiTheme="majorHAnsi" w:cstheme="majorHAnsi"/>
          <w:b/>
          <w:sz w:val="22"/>
          <w:szCs w:val="22"/>
          <w:lang w:eastAsia="zh-CN"/>
        </w:rPr>
        <w:t>WYKONANIE DOKUMENTACJI PROJEKTOWO – KOSZTORYSOWEJ W ZAKRESIE POPRAWY EFEKTYWNOŚCI ENERGETYCZNEJ  BUDYNKÓW GMINY MIKOŁAJKI</w:t>
      </w:r>
      <w:r w:rsidR="007F04CC">
        <w:rPr>
          <w:rFonts w:asciiTheme="majorHAnsi" w:hAnsiTheme="majorHAnsi" w:cstheme="majorHAnsi"/>
          <w:b/>
          <w:sz w:val="22"/>
          <w:szCs w:val="22"/>
          <w:lang w:eastAsia="zh-CN"/>
        </w:rPr>
        <w:t>”</w:t>
      </w:r>
      <w:r w:rsidR="00750513" w:rsidRPr="002049A4">
        <w:rPr>
          <w:rFonts w:asciiTheme="majorHAnsi" w:hAnsiTheme="majorHAnsi" w:cstheme="majorHAnsi"/>
          <w:b/>
          <w:sz w:val="22"/>
          <w:szCs w:val="22"/>
          <w:lang w:eastAsia="zh-CN"/>
        </w:rPr>
        <w:t>,</w:t>
      </w:r>
      <w:bookmarkEnd w:id="4"/>
      <w:r w:rsidR="00750513" w:rsidRPr="002049A4">
        <w:rPr>
          <w:rFonts w:asciiTheme="majorHAnsi" w:hAnsiTheme="majorHAnsi" w:cstheme="majorHAnsi"/>
          <w:b/>
          <w:sz w:val="22"/>
          <w:szCs w:val="22"/>
          <w:lang w:eastAsia="zh-CN"/>
        </w:rPr>
        <w:t xml:space="preserve"> </w:t>
      </w:r>
      <w:r w:rsidRPr="002049A4">
        <w:rPr>
          <w:rFonts w:asciiTheme="majorHAnsi" w:hAnsiTheme="majorHAnsi" w:cstheme="majorHAnsi"/>
          <w:sz w:val="22"/>
          <w:szCs w:val="22"/>
        </w:rPr>
        <w:t>prowadzonego przez Gminę Mikołajki</w:t>
      </w:r>
      <w:r w:rsidR="00CF0E75" w:rsidRPr="002049A4">
        <w:rPr>
          <w:rFonts w:asciiTheme="majorHAnsi" w:hAnsiTheme="majorHAnsi" w:cstheme="majorHAnsi"/>
          <w:sz w:val="22"/>
          <w:szCs w:val="22"/>
        </w:rPr>
        <w:t>:</w:t>
      </w:r>
    </w:p>
    <w:p w14:paraId="0F7FDF8E" w14:textId="77777777" w:rsidR="00A768FD" w:rsidRPr="002049A4" w:rsidRDefault="00A768FD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358F359F" w14:textId="5CC08743" w:rsidR="00A768FD" w:rsidRPr="002049A4" w:rsidRDefault="00A768FD" w:rsidP="00483954">
      <w:pPr>
        <w:pStyle w:val="Akapitzlist"/>
        <w:numPr>
          <w:ilvl w:val="0"/>
          <w:numId w:val="5"/>
        </w:numPr>
        <w:ind w:right="1"/>
        <w:jc w:val="both"/>
        <w:rPr>
          <w:rFonts w:asciiTheme="majorHAnsi" w:hAnsiTheme="majorHAnsi" w:cstheme="majorHAnsi"/>
          <w:sz w:val="22"/>
          <w:szCs w:val="22"/>
        </w:rPr>
      </w:pPr>
      <w:bookmarkStart w:id="5" w:name="_Hlk189043905"/>
      <w:bookmarkEnd w:id="3"/>
      <w:r w:rsidRPr="002049A4">
        <w:rPr>
          <w:rFonts w:asciiTheme="majorHAnsi" w:hAnsiTheme="majorHAnsi" w:cstheme="majorHAnsi"/>
          <w:sz w:val="22"/>
          <w:szCs w:val="22"/>
        </w:rPr>
        <w:t>Oświadczam, że nie podlegam wykluczeniu z postępowania na podstawie: art. 108 ust. 1 ustawy Pzp</w:t>
      </w:r>
      <w:r w:rsidR="00CF0E75" w:rsidRPr="002049A4">
        <w:rPr>
          <w:rFonts w:asciiTheme="majorHAnsi" w:hAnsiTheme="majorHAnsi" w:cstheme="majorHAnsi"/>
          <w:sz w:val="22"/>
          <w:szCs w:val="22"/>
        </w:rPr>
        <w:t xml:space="preserve"> oraz</w:t>
      </w:r>
      <w:r w:rsidRPr="002049A4">
        <w:rPr>
          <w:rFonts w:asciiTheme="majorHAnsi" w:hAnsiTheme="majorHAnsi" w:cstheme="majorHAnsi"/>
          <w:sz w:val="22"/>
          <w:szCs w:val="22"/>
        </w:rPr>
        <w:t xml:space="preserve"> art. 7 ust. 1 </w:t>
      </w:r>
      <w:r w:rsidRPr="002049A4">
        <w:rPr>
          <w:rFonts w:asciiTheme="majorHAnsi" w:hAnsiTheme="majorHAnsi" w:cstheme="majorHAnsi"/>
          <w:bCs w:val="0"/>
          <w:sz w:val="22"/>
          <w:szCs w:val="22"/>
        </w:rPr>
        <w:t xml:space="preserve">Ustawy z dnia 13 kwietnia 2022 r. </w:t>
      </w:r>
      <w:r w:rsidRPr="002049A4">
        <w:rPr>
          <w:rFonts w:asciiTheme="majorHAnsi" w:hAnsiTheme="majorHAnsi" w:cstheme="majorHAnsi"/>
          <w:bCs w:val="0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CF0E75" w:rsidRPr="002049A4">
        <w:rPr>
          <w:rFonts w:asciiTheme="majorHAnsi" w:hAnsiTheme="majorHAnsi" w:cstheme="majorHAnsi"/>
          <w:bCs w:val="0"/>
          <w:sz w:val="22"/>
          <w:szCs w:val="22"/>
        </w:rPr>
        <w:t>.</w:t>
      </w:r>
    </w:p>
    <w:p w14:paraId="5208DCEB" w14:textId="77777777" w:rsidR="00A768FD" w:rsidRPr="002049A4" w:rsidRDefault="00A768FD" w:rsidP="001763FD">
      <w:pPr>
        <w:autoSpaceDN w:val="0"/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1ED9CDB0" w14:textId="79CAE2E9" w:rsidR="00CF0E75" w:rsidRPr="002049A4" w:rsidRDefault="00A768FD" w:rsidP="00483954">
      <w:pPr>
        <w:pStyle w:val="Akapitzlist"/>
        <w:numPr>
          <w:ilvl w:val="0"/>
          <w:numId w:val="5"/>
        </w:numPr>
        <w:ind w:right="1"/>
        <w:jc w:val="both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Oświadczam, że zachodzą w stosunku do mnie podstawy wykluczenia</w:t>
      </w:r>
      <w:r w:rsidR="002049A4">
        <w:rPr>
          <w:rFonts w:asciiTheme="majorHAnsi" w:hAnsiTheme="majorHAnsi" w:cstheme="majorHAnsi"/>
          <w:sz w:val="22"/>
          <w:szCs w:val="22"/>
        </w:rPr>
        <w:t xml:space="preserve"> </w:t>
      </w:r>
      <w:r w:rsidRPr="002049A4">
        <w:rPr>
          <w:rFonts w:asciiTheme="majorHAnsi" w:hAnsiTheme="majorHAnsi" w:cstheme="majorHAnsi"/>
          <w:sz w:val="22"/>
          <w:szCs w:val="22"/>
        </w:rPr>
        <w:t xml:space="preserve">z postępowania na podstawie art. </w:t>
      </w:r>
      <w:r w:rsidRPr="002049A4">
        <w:rPr>
          <w:rFonts w:asciiTheme="majorHAnsi" w:hAnsiTheme="majorHAnsi" w:cstheme="majorHAnsi"/>
          <w:sz w:val="18"/>
          <w:szCs w:val="18"/>
        </w:rPr>
        <w:t xml:space="preserve">…………. </w:t>
      </w:r>
      <w:r w:rsidRPr="002049A4">
        <w:rPr>
          <w:rFonts w:asciiTheme="majorHAnsi" w:hAnsiTheme="majorHAnsi" w:cstheme="majorHAnsi"/>
          <w:sz w:val="22"/>
          <w:szCs w:val="22"/>
        </w:rPr>
        <w:t xml:space="preserve">ustawy Pzp </w:t>
      </w:r>
      <w:r w:rsidR="00CF0E75" w:rsidRPr="002049A4">
        <w:rPr>
          <w:rFonts w:asciiTheme="majorHAnsi" w:hAnsiTheme="majorHAnsi" w:cstheme="majorHAnsi"/>
          <w:sz w:val="22"/>
          <w:szCs w:val="22"/>
        </w:rPr>
        <w:t>i/lub art.</w:t>
      </w:r>
      <w:r w:rsidR="00CF0E75" w:rsidRPr="002049A4">
        <w:rPr>
          <w:rFonts w:asciiTheme="majorHAnsi" w:hAnsiTheme="majorHAnsi" w:cstheme="majorHAnsi"/>
          <w:i/>
          <w:iCs/>
          <w:sz w:val="22"/>
          <w:szCs w:val="22"/>
        </w:rPr>
        <w:t xml:space="preserve"> …………………</w:t>
      </w:r>
      <w:r w:rsidR="00CF0E75" w:rsidRPr="002049A4">
        <w:rPr>
          <w:rFonts w:asciiTheme="majorHAnsi" w:hAnsiTheme="majorHAnsi" w:cstheme="majorHAnsi"/>
        </w:rPr>
        <w:t xml:space="preserve"> </w:t>
      </w:r>
      <w:r w:rsidR="00CF0E75" w:rsidRPr="002049A4">
        <w:rPr>
          <w:rFonts w:asciiTheme="majorHAnsi" w:hAnsiTheme="majorHAnsi" w:cstheme="majorHAnsi"/>
          <w:sz w:val="22"/>
          <w:szCs w:val="22"/>
        </w:rPr>
        <w:t xml:space="preserve">ustawy o szczególnych rozwiązaniach w zakresie przeciwdziałania wspieraniu agresji na Ukrainę oraz służących ochronie bezpieczeństwa narodowego </w:t>
      </w:r>
      <w:r w:rsidR="00CF0E75" w:rsidRPr="002049A4">
        <w:rPr>
          <w:rFonts w:asciiTheme="majorHAnsi" w:hAnsiTheme="majorHAnsi" w:cstheme="majorHAnsi"/>
          <w:i/>
          <w:iCs/>
          <w:sz w:val="16"/>
          <w:szCs w:val="16"/>
        </w:rPr>
        <w:t>(podać mającą zastosowanie podstawę wykluczenia spośród wymienionych w art. 108 ust. 1 pkt 1-6 ustawy Pzp i/lub podstawę wykluczenia spośród wymienionych w art. 7 ust. 1 ustawy o szczególnych rozwiązaniach w zakresie przeciwdziałania wspieraniu agresji na Ukrainę oraz służących ochronie bezpieczeństwa narodowego).</w:t>
      </w:r>
      <w:r w:rsidR="00CF0E75" w:rsidRPr="002049A4">
        <w:rPr>
          <w:rFonts w:asciiTheme="majorHAnsi" w:hAnsiTheme="majorHAnsi" w:cstheme="majorHAnsi"/>
          <w:sz w:val="22"/>
          <w:szCs w:val="22"/>
        </w:rPr>
        <w:t xml:space="preserve"> </w:t>
      </w:r>
      <w:r w:rsidR="00CF0E75" w:rsidRPr="002049A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24B488BE" w14:textId="77777777" w:rsidR="00CF0E75" w:rsidRPr="002049A4" w:rsidRDefault="00CF0E75" w:rsidP="001763FD">
      <w:pPr>
        <w:pStyle w:val="Akapitzlist"/>
        <w:ind w:right="1"/>
        <w:rPr>
          <w:rFonts w:asciiTheme="majorHAnsi" w:hAnsiTheme="majorHAnsi" w:cstheme="majorHAnsi"/>
          <w:sz w:val="22"/>
          <w:szCs w:val="22"/>
        </w:rPr>
      </w:pPr>
    </w:p>
    <w:p w14:paraId="5ED9EFDF" w14:textId="28534DBB" w:rsidR="00330407" w:rsidRPr="002049A4" w:rsidRDefault="00A768FD" w:rsidP="001763FD">
      <w:pPr>
        <w:pStyle w:val="Akapitzlist"/>
        <w:ind w:right="1"/>
        <w:jc w:val="both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34FBF798" w14:textId="22C9A1F0" w:rsidR="00A768FD" w:rsidRPr="002049A4" w:rsidRDefault="00A768FD" w:rsidP="001763FD">
      <w:pPr>
        <w:ind w:right="1" w:firstLine="708"/>
        <w:jc w:val="both"/>
        <w:rPr>
          <w:rFonts w:asciiTheme="majorHAnsi" w:hAnsiTheme="majorHAnsi" w:cstheme="majorHAnsi"/>
          <w:sz w:val="18"/>
          <w:szCs w:val="18"/>
        </w:rPr>
      </w:pPr>
      <w:r w:rsidRPr="002049A4"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……………………………………………………………………………………………………</w:t>
      </w:r>
      <w:r w:rsidR="00CF0E75" w:rsidRPr="002049A4">
        <w:rPr>
          <w:rFonts w:asciiTheme="majorHAnsi" w:hAnsiTheme="majorHAnsi" w:cstheme="majorHAnsi"/>
          <w:sz w:val="18"/>
          <w:szCs w:val="18"/>
        </w:rPr>
        <w:t>…………………………</w:t>
      </w:r>
      <w:r w:rsidR="00554398">
        <w:rPr>
          <w:rFonts w:asciiTheme="majorHAnsi" w:hAnsiTheme="majorHAnsi" w:cstheme="majorHAnsi"/>
          <w:sz w:val="18"/>
          <w:szCs w:val="18"/>
        </w:rPr>
        <w:t>……………………………………………………………..</w:t>
      </w:r>
    </w:p>
    <w:p w14:paraId="1D97687E" w14:textId="77777777" w:rsidR="00330407" w:rsidRPr="002049A4" w:rsidRDefault="00330407" w:rsidP="001763FD">
      <w:pPr>
        <w:ind w:right="1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415644C1" w14:textId="77777777" w:rsidR="00A768FD" w:rsidRPr="002049A4" w:rsidRDefault="00A768FD" w:rsidP="001763FD">
      <w:pPr>
        <w:shd w:val="clear" w:color="auto" w:fill="D9E2F3" w:themeFill="accent5" w:themeFillTint="33"/>
        <w:ind w:right="1"/>
        <w:rPr>
          <w:rFonts w:asciiTheme="majorHAnsi" w:hAnsiTheme="majorHAnsi" w:cstheme="majorHAnsi"/>
          <w:b/>
          <w:bCs w:val="0"/>
          <w:sz w:val="22"/>
          <w:szCs w:val="22"/>
        </w:rPr>
      </w:pPr>
      <w:r w:rsidRPr="002049A4">
        <w:rPr>
          <w:rFonts w:asciiTheme="majorHAnsi" w:hAnsiTheme="majorHAnsi" w:cstheme="majorHAnsi"/>
          <w:b/>
          <w:sz w:val="22"/>
          <w:szCs w:val="22"/>
        </w:rPr>
        <w:t>II.  DOTYCZĄCE SPEŁNIENIA WARUNKÓW UDZIAŁU W POSTĘPOWANIU</w:t>
      </w:r>
    </w:p>
    <w:p w14:paraId="0BA37FF8" w14:textId="0DA3764F" w:rsidR="00CF0E75" w:rsidRPr="003A3559" w:rsidRDefault="00A768FD" w:rsidP="00494F63">
      <w:pPr>
        <w:ind w:right="1"/>
        <w:jc w:val="both"/>
        <w:rPr>
          <w:rFonts w:asciiTheme="majorHAnsi" w:hAnsiTheme="majorHAnsi" w:cstheme="majorHAnsi"/>
          <w:b/>
          <w:sz w:val="22"/>
          <w:szCs w:val="22"/>
          <w:lang w:eastAsia="zh-CN"/>
        </w:rPr>
      </w:pPr>
      <w:r w:rsidRPr="002049A4">
        <w:rPr>
          <w:rFonts w:asciiTheme="majorHAnsi" w:hAnsiTheme="majorHAnsi" w:cstheme="majorHAnsi"/>
          <w:sz w:val="22"/>
          <w:szCs w:val="22"/>
        </w:rPr>
        <w:t xml:space="preserve">Na potrzeby postępowania o udzielenie zamówienia publicznego pn. </w:t>
      </w:r>
      <w:r w:rsidR="00494F63">
        <w:rPr>
          <w:rFonts w:asciiTheme="majorHAnsi" w:hAnsiTheme="majorHAnsi" w:cstheme="majorHAnsi"/>
          <w:sz w:val="22"/>
          <w:szCs w:val="22"/>
        </w:rPr>
        <w:t>„</w:t>
      </w:r>
      <w:r w:rsidR="00AE580E" w:rsidRPr="00AE580E">
        <w:rPr>
          <w:rFonts w:asciiTheme="majorHAnsi" w:hAnsiTheme="majorHAnsi" w:cstheme="majorHAnsi"/>
          <w:b/>
          <w:sz w:val="22"/>
          <w:szCs w:val="22"/>
          <w:lang w:eastAsia="zh-CN"/>
        </w:rPr>
        <w:t>WYKONANIE DOKUMENTACJI PROJEKTOWO – KOSZTORYSOWEJ W ZAKRESIE POPRAWY EFEKTYWNOŚCI ENERGETYCZNEJ  BUDYNKÓW GMINY MIKOŁAJKI</w:t>
      </w:r>
      <w:r w:rsidR="003A3559" w:rsidRPr="003A3559">
        <w:rPr>
          <w:rFonts w:asciiTheme="majorHAnsi" w:hAnsiTheme="majorHAnsi" w:cstheme="majorHAnsi"/>
          <w:b/>
          <w:sz w:val="22"/>
          <w:szCs w:val="22"/>
          <w:lang w:eastAsia="zh-CN"/>
        </w:rPr>
        <w:t>,</w:t>
      </w:r>
      <w:r w:rsidR="00750513" w:rsidRPr="002049A4">
        <w:rPr>
          <w:rFonts w:asciiTheme="majorHAnsi" w:hAnsiTheme="majorHAnsi" w:cstheme="majorHAnsi"/>
          <w:b/>
          <w:sz w:val="22"/>
          <w:szCs w:val="22"/>
          <w:lang w:eastAsia="zh-CN"/>
        </w:rPr>
        <w:t xml:space="preserve">, </w:t>
      </w:r>
      <w:r w:rsidRPr="002049A4">
        <w:rPr>
          <w:rFonts w:asciiTheme="majorHAnsi" w:hAnsiTheme="majorHAnsi" w:cstheme="majorHAnsi"/>
          <w:sz w:val="22"/>
          <w:szCs w:val="22"/>
        </w:rPr>
        <w:t xml:space="preserve">prowadzonego przez Gminę Mikołajki, oświadczam, że spełniam warunki udziału w postępowaniu, </w:t>
      </w:r>
      <w:r w:rsidR="00556B00" w:rsidRPr="002049A4">
        <w:rPr>
          <w:rFonts w:asciiTheme="majorHAnsi" w:hAnsiTheme="majorHAnsi" w:cstheme="majorHAnsi"/>
          <w:sz w:val="22"/>
          <w:szCs w:val="22"/>
        </w:rPr>
        <w:t xml:space="preserve">określone przez Zamawiającego w </w:t>
      </w:r>
      <w:r w:rsidRPr="002049A4">
        <w:rPr>
          <w:rFonts w:asciiTheme="majorHAnsi" w:hAnsiTheme="majorHAnsi" w:cstheme="majorHAnsi"/>
          <w:sz w:val="22"/>
          <w:szCs w:val="22"/>
        </w:rPr>
        <w:t>SWZ.</w:t>
      </w:r>
    </w:p>
    <w:p w14:paraId="674043A7" w14:textId="77777777" w:rsidR="00A768FD" w:rsidRPr="002049A4" w:rsidRDefault="00A768FD" w:rsidP="001763FD">
      <w:pPr>
        <w:ind w:right="1"/>
        <w:rPr>
          <w:rFonts w:asciiTheme="majorHAnsi" w:hAnsiTheme="majorHAnsi" w:cstheme="majorHAnsi"/>
          <w:sz w:val="22"/>
          <w:szCs w:val="22"/>
        </w:rPr>
      </w:pPr>
    </w:p>
    <w:p w14:paraId="277050D6" w14:textId="77777777" w:rsidR="00A768FD" w:rsidRPr="002049A4" w:rsidRDefault="00A768FD" w:rsidP="001763FD">
      <w:pPr>
        <w:shd w:val="clear" w:color="auto" w:fill="D9E2F3" w:themeFill="accent5" w:themeFillTint="33"/>
        <w:ind w:right="1"/>
        <w:rPr>
          <w:rFonts w:asciiTheme="majorHAnsi" w:hAnsiTheme="majorHAnsi" w:cstheme="majorHAnsi"/>
          <w:b/>
          <w:bCs w:val="0"/>
          <w:sz w:val="22"/>
          <w:szCs w:val="22"/>
        </w:rPr>
      </w:pPr>
      <w:r w:rsidRPr="002049A4">
        <w:rPr>
          <w:rFonts w:asciiTheme="majorHAnsi" w:hAnsiTheme="majorHAnsi" w:cstheme="majorHAnsi"/>
          <w:b/>
          <w:sz w:val="22"/>
          <w:szCs w:val="22"/>
        </w:rPr>
        <w:t>III.  OŚWIADCZENIE DOTYCZĄCE PODANYCH INFORMACJI</w:t>
      </w:r>
    </w:p>
    <w:p w14:paraId="22D4A805" w14:textId="0F06D307" w:rsidR="00A768FD" w:rsidRDefault="00A768FD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="00330407" w:rsidRPr="002049A4">
        <w:rPr>
          <w:rFonts w:asciiTheme="majorHAnsi" w:hAnsiTheme="majorHAnsi" w:cstheme="majorHAnsi"/>
          <w:sz w:val="22"/>
          <w:szCs w:val="22"/>
        </w:rPr>
        <w:br/>
      </w:r>
      <w:r w:rsidRPr="002049A4">
        <w:rPr>
          <w:rFonts w:asciiTheme="majorHAnsi" w:hAnsiTheme="majorHAnsi" w:cstheme="maj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11D57DA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38956F38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0B449339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2BAB91A4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2529AF4A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296C6368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77BEDB2A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1E52761B" w14:textId="77777777" w:rsidR="0023731E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54283602" w14:textId="77777777" w:rsidR="0023731E" w:rsidRPr="002049A4" w:rsidRDefault="0023731E" w:rsidP="001763FD">
      <w:pPr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bookmarkEnd w:id="5"/>
    <w:p w14:paraId="11BA4901" w14:textId="77777777" w:rsidR="00750513" w:rsidRPr="002049A4" w:rsidRDefault="00750513" w:rsidP="001763FD">
      <w:pPr>
        <w:ind w:right="1"/>
        <w:rPr>
          <w:rFonts w:asciiTheme="majorHAnsi" w:hAnsiTheme="majorHAnsi" w:cstheme="majorHAnsi"/>
          <w:sz w:val="22"/>
          <w:szCs w:val="22"/>
        </w:rPr>
      </w:pPr>
    </w:p>
    <w:p w14:paraId="7D824356" w14:textId="701F6DE7" w:rsidR="003A3559" w:rsidRPr="0023731E" w:rsidRDefault="00A768FD" w:rsidP="0023731E">
      <w:pPr>
        <w:tabs>
          <w:tab w:val="left" w:pos="1978"/>
          <w:tab w:val="left" w:pos="3828"/>
          <w:tab w:val="center" w:pos="4677"/>
        </w:tabs>
        <w:ind w:right="1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  <w:r w:rsidRPr="002049A4"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4E029F20" w14:textId="34DF5F8B" w:rsidR="00A768FD" w:rsidRPr="002049A4" w:rsidRDefault="00A768FD" w:rsidP="002B3A36">
      <w:pPr>
        <w:ind w:left="6372" w:right="-426" w:firstLine="708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b/>
          <w:bCs w:val="0"/>
          <w:iCs/>
          <w:sz w:val="22"/>
          <w:szCs w:val="22"/>
        </w:rPr>
        <w:lastRenderedPageBreak/>
        <w:t xml:space="preserve">Załącznik numer </w:t>
      </w:r>
      <w:r w:rsidR="00494F63">
        <w:rPr>
          <w:rFonts w:asciiTheme="majorHAnsi" w:hAnsiTheme="majorHAnsi" w:cstheme="majorHAnsi"/>
          <w:b/>
          <w:bCs w:val="0"/>
          <w:iCs/>
          <w:sz w:val="22"/>
          <w:szCs w:val="22"/>
        </w:rPr>
        <w:t>3</w:t>
      </w:r>
      <w:r w:rsidRPr="002049A4">
        <w:rPr>
          <w:rFonts w:asciiTheme="majorHAnsi" w:hAnsiTheme="majorHAnsi" w:cstheme="majorHAnsi"/>
          <w:iCs/>
          <w:sz w:val="22"/>
          <w:szCs w:val="22"/>
        </w:rPr>
        <w:t xml:space="preserve"> do SWZ</w:t>
      </w:r>
    </w:p>
    <w:p w14:paraId="559F7A39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b/>
          <w:sz w:val="22"/>
          <w:szCs w:val="22"/>
        </w:rPr>
      </w:pPr>
    </w:p>
    <w:p w14:paraId="6220B040" w14:textId="77777777" w:rsidR="00A768FD" w:rsidRPr="002049A4" w:rsidRDefault="00A768FD" w:rsidP="00D73140">
      <w:pPr>
        <w:autoSpaceDE w:val="0"/>
        <w:autoSpaceDN w:val="0"/>
        <w:ind w:left="5670" w:right="-426"/>
        <w:rPr>
          <w:rFonts w:asciiTheme="majorHAnsi" w:hAnsiTheme="majorHAnsi" w:cstheme="majorHAnsi"/>
          <w:b/>
          <w:bCs w:val="0"/>
          <w:sz w:val="22"/>
          <w:szCs w:val="22"/>
          <w:lang w:eastAsia="pl-PL"/>
        </w:rPr>
      </w:pPr>
    </w:p>
    <w:p w14:paraId="7925899D" w14:textId="77777777" w:rsidR="00846E83" w:rsidRPr="002049A4" w:rsidRDefault="00A768FD" w:rsidP="002049A4">
      <w:pPr>
        <w:shd w:val="clear" w:color="auto" w:fill="FFFFFF" w:themeFill="background1"/>
        <w:autoSpaceDE w:val="0"/>
        <w:autoSpaceDN w:val="0"/>
        <w:ind w:right="-426"/>
        <w:jc w:val="center"/>
        <w:rPr>
          <w:rFonts w:asciiTheme="majorHAnsi" w:hAnsiTheme="majorHAnsi" w:cstheme="majorHAnsi"/>
          <w:b/>
          <w:bCs w:val="0"/>
          <w:sz w:val="22"/>
          <w:szCs w:val="22"/>
          <w:lang w:eastAsia="pl-PL"/>
        </w:rPr>
      </w:pPr>
      <w:r w:rsidRPr="002049A4">
        <w:rPr>
          <w:rFonts w:asciiTheme="majorHAnsi" w:hAnsiTheme="majorHAnsi" w:cstheme="majorHAnsi"/>
          <w:b/>
          <w:bCs w:val="0"/>
          <w:sz w:val="22"/>
          <w:szCs w:val="22"/>
          <w:lang w:eastAsia="pl-PL"/>
        </w:rPr>
        <w:t xml:space="preserve">Oświadczenie wykonawcy o zakresie wykonania zamówienia </w:t>
      </w:r>
    </w:p>
    <w:p w14:paraId="1B167566" w14:textId="090AA9EC" w:rsidR="00A768FD" w:rsidRPr="002049A4" w:rsidRDefault="00A768FD" w:rsidP="002049A4">
      <w:pPr>
        <w:shd w:val="clear" w:color="auto" w:fill="FFFFFF" w:themeFill="background1"/>
        <w:autoSpaceDE w:val="0"/>
        <w:autoSpaceDN w:val="0"/>
        <w:ind w:right="-426"/>
        <w:jc w:val="center"/>
        <w:rPr>
          <w:rFonts w:asciiTheme="majorHAnsi" w:hAnsiTheme="majorHAnsi" w:cstheme="majorHAnsi"/>
          <w:b/>
          <w:bCs w:val="0"/>
          <w:sz w:val="22"/>
          <w:szCs w:val="22"/>
          <w:lang w:eastAsia="pl-PL"/>
        </w:rPr>
      </w:pPr>
      <w:r w:rsidRPr="002049A4">
        <w:rPr>
          <w:rFonts w:asciiTheme="majorHAnsi" w:hAnsiTheme="majorHAnsi" w:cstheme="majorHAnsi"/>
          <w:b/>
          <w:bCs w:val="0"/>
          <w:sz w:val="22"/>
          <w:szCs w:val="22"/>
          <w:lang w:eastAsia="pl-PL"/>
        </w:rPr>
        <w:t>przez wykonawców wspólnie ubiegających się o udzielenie zamówienia</w:t>
      </w:r>
    </w:p>
    <w:p w14:paraId="47A27DFB" w14:textId="77777777" w:rsidR="00A768FD" w:rsidRPr="002049A4" w:rsidRDefault="00A768FD" w:rsidP="00D73140">
      <w:pPr>
        <w:autoSpaceDE w:val="0"/>
        <w:autoSpaceDN w:val="0"/>
        <w:ind w:left="5670" w:right="-426"/>
        <w:rPr>
          <w:rFonts w:asciiTheme="majorHAnsi" w:hAnsiTheme="majorHAnsi" w:cstheme="majorHAnsi"/>
          <w:b/>
          <w:bCs w:val="0"/>
          <w:sz w:val="22"/>
          <w:szCs w:val="22"/>
          <w:lang w:eastAsia="pl-PL"/>
        </w:rPr>
      </w:pPr>
    </w:p>
    <w:p w14:paraId="3FC7DB4D" w14:textId="77777777" w:rsidR="00A768FD" w:rsidRPr="002049A4" w:rsidRDefault="00A768FD" w:rsidP="001763FD">
      <w:pPr>
        <w:autoSpaceDE w:val="0"/>
        <w:autoSpaceDN w:val="0"/>
        <w:ind w:right="142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2049A4">
        <w:rPr>
          <w:rFonts w:asciiTheme="majorHAnsi" w:hAnsiTheme="majorHAnsi" w:cstheme="majorHAnsi"/>
          <w:sz w:val="22"/>
          <w:szCs w:val="22"/>
          <w:lang w:eastAsia="pl-PL"/>
        </w:rPr>
        <w:t>Ja:</w:t>
      </w:r>
    </w:p>
    <w:p w14:paraId="2E28EB67" w14:textId="75ABEA4D" w:rsidR="008850DA" w:rsidRPr="002049A4" w:rsidRDefault="00A768FD" w:rsidP="001763FD">
      <w:pPr>
        <w:autoSpaceDE w:val="0"/>
        <w:autoSpaceDN w:val="0"/>
        <w:ind w:right="142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2049A4">
        <w:rPr>
          <w:rFonts w:asciiTheme="majorHAnsi" w:hAnsiTheme="majorHAnsi" w:cstheme="majorHAnsi"/>
          <w:sz w:val="22"/>
          <w:szCs w:val="22"/>
          <w:lang w:eastAsia="pl-PL"/>
        </w:rPr>
        <w:t>…………………………………………………………………………….…………………….…….……………………………………………</w:t>
      </w:r>
      <w:r w:rsidR="002049A4">
        <w:rPr>
          <w:rFonts w:asciiTheme="majorHAnsi" w:hAnsiTheme="majorHAnsi" w:cstheme="majorHAnsi"/>
          <w:sz w:val="22"/>
          <w:szCs w:val="22"/>
          <w:lang w:eastAsia="pl-PL"/>
        </w:rPr>
        <w:t>……………….</w:t>
      </w:r>
    </w:p>
    <w:p w14:paraId="194DD07A" w14:textId="77777777" w:rsidR="00A768FD" w:rsidRPr="002049A4" w:rsidRDefault="00A768FD" w:rsidP="001763FD">
      <w:pPr>
        <w:autoSpaceDE w:val="0"/>
        <w:autoSpaceDN w:val="0"/>
        <w:ind w:right="142"/>
        <w:jc w:val="both"/>
        <w:rPr>
          <w:rFonts w:asciiTheme="majorHAnsi" w:hAnsiTheme="majorHAnsi" w:cstheme="majorHAnsi"/>
          <w:i/>
          <w:iCs/>
          <w:sz w:val="18"/>
          <w:szCs w:val="18"/>
          <w:lang w:eastAsia="pl-PL"/>
        </w:rPr>
      </w:pPr>
      <w:r w:rsidRPr="002049A4">
        <w:rPr>
          <w:rFonts w:asciiTheme="majorHAnsi" w:hAnsiTheme="majorHAnsi" w:cstheme="majorHAnsi"/>
          <w:i/>
          <w:iCs/>
          <w:sz w:val="18"/>
          <w:szCs w:val="18"/>
          <w:lang w:eastAsia="pl-PL"/>
        </w:rPr>
        <w:t>(Imię i nazwisko osoby upoważnionej do reprezentowania podmiotu, stanowisko - właściciel, prezes zarządu, członek zarządu, prokurent, upełnomocniony reprezentant, itp.)</w:t>
      </w:r>
    </w:p>
    <w:p w14:paraId="59438F17" w14:textId="77777777" w:rsidR="00A768FD" w:rsidRPr="002049A4" w:rsidRDefault="00A768FD" w:rsidP="001763FD">
      <w:pPr>
        <w:autoSpaceDE w:val="0"/>
        <w:autoSpaceDN w:val="0"/>
        <w:ind w:right="142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07611F3D" w14:textId="532123F5" w:rsidR="00A768FD" w:rsidRPr="002049A4" w:rsidRDefault="00A768FD" w:rsidP="001763FD">
      <w:pPr>
        <w:autoSpaceDE w:val="0"/>
        <w:autoSpaceDN w:val="0"/>
        <w:ind w:right="142"/>
        <w:jc w:val="both"/>
        <w:rPr>
          <w:rFonts w:asciiTheme="majorHAnsi" w:hAnsiTheme="majorHAnsi" w:cstheme="majorHAnsi"/>
          <w:b/>
          <w:i/>
          <w:iCs/>
          <w:sz w:val="22"/>
          <w:szCs w:val="22"/>
          <w:lang w:eastAsia="pl-PL"/>
        </w:rPr>
      </w:pPr>
      <w:r w:rsidRPr="002049A4">
        <w:rPr>
          <w:rFonts w:asciiTheme="majorHAnsi" w:hAnsiTheme="majorHAnsi" w:cstheme="majorHAnsi"/>
          <w:b/>
          <w:i/>
          <w:iCs/>
          <w:sz w:val="22"/>
          <w:szCs w:val="22"/>
          <w:lang w:eastAsia="pl-PL"/>
        </w:rPr>
        <w:t>działając w imieniu i na rzecz wykonawców wspólnie ubiegających się</w:t>
      </w:r>
      <w:r w:rsidR="002049A4">
        <w:rPr>
          <w:rFonts w:asciiTheme="majorHAnsi" w:hAnsiTheme="majorHAnsi" w:cstheme="majorHAnsi"/>
          <w:b/>
          <w:i/>
          <w:iCs/>
          <w:sz w:val="22"/>
          <w:szCs w:val="22"/>
          <w:lang w:eastAsia="pl-PL"/>
        </w:rPr>
        <w:t xml:space="preserve"> </w:t>
      </w:r>
      <w:r w:rsidRPr="002049A4">
        <w:rPr>
          <w:rFonts w:asciiTheme="majorHAnsi" w:hAnsiTheme="majorHAnsi" w:cstheme="majorHAnsi"/>
          <w:b/>
          <w:i/>
          <w:iCs/>
          <w:sz w:val="22"/>
          <w:szCs w:val="22"/>
          <w:lang w:eastAsia="pl-PL"/>
        </w:rPr>
        <w:t>o udzielenie zamówienia:</w:t>
      </w:r>
    </w:p>
    <w:p w14:paraId="33F81F82" w14:textId="5DDE0021" w:rsidR="00A768FD" w:rsidRPr="002049A4" w:rsidRDefault="00A768FD" w:rsidP="001763FD">
      <w:pPr>
        <w:autoSpaceDE w:val="0"/>
        <w:autoSpaceDN w:val="0"/>
        <w:spacing w:line="360" w:lineRule="auto"/>
        <w:ind w:right="142"/>
        <w:jc w:val="both"/>
        <w:rPr>
          <w:rFonts w:asciiTheme="majorHAnsi" w:hAnsiTheme="majorHAnsi" w:cstheme="majorHAnsi"/>
          <w:b/>
          <w:bCs w:val="0"/>
          <w:i/>
          <w:iCs/>
          <w:sz w:val="22"/>
          <w:szCs w:val="22"/>
          <w:lang w:eastAsia="pl-PL"/>
        </w:rPr>
      </w:pPr>
      <w:r w:rsidRPr="002049A4">
        <w:rPr>
          <w:rFonts w:asciiTheme="majorHAnsi" w:hAnsiTheme="majorHAnsi" w:cstheme="maj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49A4">
        <w:rPr>
          <w:rFonts w:asciiTheme="majorHAnsi" w:hAnsiTheme="majorHAnsi" w:cstheme="majorHAnsi"/>
          <w:sz w:val="22"/>
          <w:szCs w:val="22"/>
          <w:lang w:eastAsia="pl-PL"/>
        </w:rPr>
        <w:t>…</w:t>
      </w:r>
    </w:p>
    <w:p w14:paraId="50DD887B" w14:textId="2FAB8353" w:rsidR="00A768FD" w:rsidRPr="002049A4" w:rsidRDefault="002049A4" w:rsidP="001763FD">
      <w:pPr>
        <w:autoSpaceDE w:val="0"/>
        <w:autoSpaceDN w:val="0"/>
        <w:ind w:right="142"/>
        <w:jc w:val="both"/>
        <w:rPr>
          <w:rFonts w:asciiTheme="majorHAnsi" w:hAnsiTheme="majorHAnsi" w:cstheme="majorHAnsi"/>
          <w:sz w:val="18"/>
          <w:szCs w:val="18"/>
          <w:lang w:eastAsia="pl-PL"/>
        </w:rPr>
      </w:pPr>
      <w:r>
        <w:rPr>
          <w:rFonts w:asciiTheme="majorHAnsi" w:hAnsiTheme="majorHAnsi" w:cstheme="majorHAnsi"/>
          <w:i/>
          <w:iCs/>
          <w:sz w:val="18"/>
          <w:szCs w:val="18"/>
          <w:lang w:eastAsia="pl-PL"/>
        </w:rPr>
        <w:t>(</w:t>
      </w:r>
      <w:r w:rsidR="00A768FD" w:rsidRPr="002049A4">
        <w:rPr>
          <w:rFonts w:asciiTheme="majorHAnsi" w:hAnsiTheme="majorHAnsi" w:cstheme="majorHAnsi"/>
          <w:i/>
          <w:iCs/>
          <w:sz w:val="18"/>
          <w:szCs w:val="18"/>
          <w:lang w:eastAsia="pl-PL"/>
        </w:rPr>
        <w:t>Podać nazwy (firmy) i adresy wykonawców wspólnie ubiegających się o udzielenie zamówienia</w:t>
      </w:r>
      <w:r>
        <w:rPr>
          <w:rFonts w:asciiTheme="majorHAnsi" w:hAnsiTheme="majorHAnsi" w:cstheme="majorHAnsi"/>
          <w:i/>
          <w:iCs/>
          <w:sz w:val="18"/>
          <w:szCs w:val="18"/>
          <w:lang w:eastAsia="pl-PL"/>
        </w:rPr>
        <w:t>)</w:t>
      </w:r>
    </w:p>
    <w:p w14:paraId="5DC9B0BF" w14:textId="77777777" w:rsidR="00A768FD" w:rsidRPr="002049A4" w:rsidRDefault="00A768FD" w:rsidP="001763FD">
      <w:pPr>
        <w:autoSpaceDE w:val="0"/>
        <w:autoSpaceDN w:val="0"/>
        <w:ind w:right="142"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D8E75F7" w14:textId="2D1C6861" w:rsidR="00A768FD" w:rsidRPr="002049A4" w:rsidRDefault="00A768FD" w:rsidP="00494F63">
      <w:pPr>
        <w:autoSpaceDE w:val="0"/>
        <w:autoSpaceDN w:val="0"/>
        <w:ind w:right="142" w:firstLine="708"/>
        <w:jc w:val="both"/>
        <w:rPr>
          <w:rFonts w:asciiTheme="majorHAnsi" w:hAnsiTheme="majorHAnsi" w:cstheme="majorHAnsi"/>
          <w:b/>
          <w:sz w:val="22"/>
          <w:szCs w:val="22"/>
          <w:lang w:eastAsia="zh-CN"/>
        </w:rPr>
      </w:pPr>
      <w:r w:rsidRPr="002049A4">
        <w:rPr>
          <w:rFonts w:asciiTheme="majorHAnsi" w:hAnsiTheme="majorHAnsi" w:cstheme="majorHAnsi"/>
          <w:color w:val="000000"/>
          <w:sz w:val="22"/>
          <w:szCs w:val="22"/>
        </w:rPr>
        <w:t>W związku ze złożeniem</w:t>
      </w:r>
      <w:r w:rsidRPr="002049A4">
        <w:rPr>
          <w:rFonts w:asciiTheme="majorHAnsi" w:hAnsiTheme="majorHAnsi" w:cstheme="majorHAnsi"/>
          <w:sz w:val="22"/>
          <w:szCs w:val="22"/>
        </w:rPr>
        <w:t xml:space="preserve"> oferty </w:t>
      </w:r>
      <w:r w:rsidRPr="002049A4">
        <w:rPr>
          <w:rFonts w:asciiTheme="majorHAnsi" w:hAnsiTheme="majorHAnsi" w:cstheme="majorHAnsi"/>
          <w:color w:val="000000"/>
          <w:sz w:val="22"/>
          <w:szCs w:val="22"/>
        </w:rPr>
        <w:t xml:space="preserve">w postępowaniu o udzielenie zamówienia publicznego, prowadzonym w trybie podstawowym pn. </w:t>
      </w:r>
      <w:r w:rsidR="00494F63">
        <w:rPr>
          <w:rFonts w:asciiTheme="majorHAnsi" w:hAnsiTheme="majorHAnsi" w:cstheme="majorHAnsi"/>
          <w:b/>
          <w:sz w:val="22"/>
          <w:szCs w:val="22"/>
          <w:lang w:eastAsia="zh-CN"/>
        </w:rPr>
        <w:t>„</w:t>
      </w:r>
      <w:r w:rsidR="00AE580E" w:rsidRPr="00AE580E">
        <w:rPr>
          <w:rFonts w:asciiTheme="majorHAnsi" w:hAnsiTheme="majorHAnsi" w:cstheme="majorHAnsi"/>
          <w:b/>
          <w:sz w:val="22"/>
          <w:szCs w:val="22"/>
          <w:lang w:eastAsia="zh-CN"/>
        </w:rPr>
        <w:t>WYKONANIE DOKUMENTACJI PROJEKTOWO – KOSZTORYSOWEJ W ZAKRESIE POPRAWY EFEKTYWNOŚCI ENERGETYCZNEJ  BUDYNKÓW GMINY MIKOŁAJKI</w:t>
      </w:r>
      <w:r w:rsidR="003A3559" w:rsidRPr="003A3559">
        <w:rPr>
          <w:rFonts w:asciiTheme="majorHAnsi" w:hAnsiTheme="majorHAnsi" w:cstheme="majorHAnsi"/>
          <w:b/>
          <w:sz w:val="22"/>
          <w:szCs w:val="22"/>
          <w:lang w:eastAsia="zh-CN"/>
        </w:rPr>
        <w:t xml:space="preserve">”, </w:t>
      </w:r>
      <w:r w:rsidR="005621E7" w:rsidRPr="002049A4">
        <w:rPr>
          <w:rFonts w:asciiTheme="majorHAnsi" w:hAnsiTheme="majorHAnsi" w:cstheme="majorHAnsi"/>
          <w:b/>
          <w:sz w:val="22"/>
          <w:szCs w:val="22"/>
          <w:lang w:eastAsia="zh-CN"/>
        </w:rPr>
        <w:t xml:space="preserve"> </w:t>
      </w:r>
      <w:r w:rsidRPr="002049A4">
        <w:rPr>
          <w:rFonts w:asciiTheme="majorHAnsi" w:hAnsiTheme="majorHAnsi" w:cstheme="majorHAnsi"/>
          <w:bCs w:val="0"/>
          <w:color w:val="000000"/>
          <w:sz w:val="22"/>
          <w:szCs w:val="22"/>
        </w:rPr>
        <w:t>oświadczam</w:t>
      </w:r>
      <w:r w:rsidR="00494F63">
        <w:rPr>
          <w:rFonts w:asciiTheme="majorHAnsi" w:hAnsiTheme="majorHAnsi" w:cstheme="majorHAnsi"/>
          <w:bCs w:val="0"/>
          <w:color w:val="000000"/>
          <w:sz w:val="22"/>
          <w:szCs w:val="22"/>
        </w:rPr>
        <w:t xml:space="preserve">   </w:t>
      </w:r>
      <w:r w:rsidRPr="002049A4">
        <w:rPr>
          <w:rFonts w:asciiTheme="majorHAnsi" w:hAnsiTheme="majorHAnsi" w:cstheme="majorHAnsi"/>
          <w:bCs w:val="0"/>
          <w:color w:val="000000"/>
          <w:sz w:val="22"/>
          <w:szCs w:val="22"/>
        </w:rPr>
        <w:t>(-my)</w:t>
      </w:r>
      <w:r w:rsidRPr="002049A4">
        <w:rPr>
          <w:rFonts w:asciiTheme="majorHAnsi" w:hAnsiTheme="majorHAnsi" w:cstheme="majorHAnsi"/>
          <w:bCs w:val="0"/>
          <w:sz w:val="22"/>
          <w:szCs w:val="22"/>
        </w:rPr>
        <w:t xml:space="preserve"> </w:t>
      </w:r>
      <w:r w:rsidRPr="002049A4">
        <w:rPr>
          <w:rFonts w:asciiTheme="majorHAnsi" w:hAnsiTheme="majorHAnsi" w:cstheme="majorHAnsi"/>
          <w:bCs w:val="0"/>
          <w:color w:val="000000"/>
          <w:sz w:val="22"/>
          <w:szCs w:val="22"/>
        </w:rPr>
        <w:t xml:space="preserve">na podstawie art. 117 ust. 4 ustawy </w:t>
      </w:r>
      <w:r w:rsidR="005621E7" w:rsidRPr="002049A4">
        <w:rPr>
          <w:rFonts w:asciiTheme="majorHAnsi" w:hAnsiTheme="majorHAnsi" w:cstheme="majorHAnsi"/>
          <w:bCs w:val="0"/>
          <w:color w:val="000000"/>
          <w:sz w:val="22"/>
          <w:szCs w:val="22"/>
        </w:rPr>
        <w:t xml:space="preserve">Pzp, </w:t>
      </w:r>
      <w:r w:rsidRPr="002049A4">
        <w:rPr>
          <w:rFonts w:asciiTheme="majorHAnsi" w:hAnsiTheme="majorHAnsi" w:cstheme="majorHAnsi"/>
          <w:sz w:val="22"/>
          <w:szCs w:val="22"/>
        </w:rPr>
        <w:t xml:space="preserve">że stosowne </w:t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>wykształcenie, kwalifikacje zawodowe, doświadczenie</w:t>
      </w:r>
      <w:r w:rsidRPr="002049A4">
        <w:rPr>
          <w:rFonts w:asciiTheme="majorHAnsi" w:hAnsiTheme="majorHAnsi" w:cstheme="majorHAnsi"/>
          <w:sz w:val="22"/>
          <w:szCs w:val="22"/>
        </w:rPr>
        <w:t xml:space="preserve">, posiadają niżej wymienieni Wykonawcy, którzy wykonają </w:t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>usługi</w:t>
      </w:r>
      <w:r w:rsidRPr="002049A4">
        <w:rPr>
          <w:rFonts w:asciiTheme="majorHAnsi" w:hAnsiTheme="majorHAnsi" w:cstheme="majorHAnsi"/>
          <w:sz w:val="22"/>
          <w:szCs w:val="22"/>
        </w:rPr>
        <w:t xml:space="preserve"> do zrealizowania których te zdolności są wymagane, w następującym zakresie:</w:t>
      </w:r>
    </w:p>
    <w:p w14:paraId="7D5051C1" w14:textId="77777777" w:rsidR="00A768FD" w:rsidRPr="002049A4" w:rsidRDefault="00A768FD" w:rsidP="00D73140">
      <w:pPr>
        <w:autoSpaceDE w:val="0"/>
        <w:autoSpaceDN w:val="0"/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3833"/>
      </w:tblGrid>
      <w:tr w:rsidR="00A768FD" w:rsidRPr="002049A4" w14:paraId="1114CFB0" w14:textId="77777777" w:rsidTr="002B3A36">
        <w:tc>
          <w:tcPr>
            <w:tcW w:w="2263" w:type="dxa"/>
            <w:shd w:val="clear" w:color="auto" w:fill="D9E2F3" w:themeFill="accent5" w:themeFillTint="33"/>
            <w:vAlign w:val="center"/>
          </w:tcPr>
          <w:p w14:paraId="0D5D4ED4" w14:textId="77777777" w:rsidR="00A768FD" w:rsidRPr="002049A4" w:rsidRDefault="00A768FD" w:rsidP="002049A4">
            <w:pPr>
              <w:pStyle w:val="Zwykytekst1"/>
              <w:tabs>
                <w:tab w:val="left" w:pos="9214"/>
              </w:tabs>
              <w:spacing w:line="276" w:lineRule="auto"/>
              <w:ind w:left="-247" w:right="-108" w:firstLine="142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4FA5DC47" w14:textId="77777777" w:rsidR="00A768FD" w:rsidRPr="002049A4" w:rsidRDefault="00A768FD" w:rsidP="002049A4">
            <w:pPr>
              <w:pStyle w:val="Zwykytekst1"/>
              <w:tabs>
                <w:tab w:val="left" w:pos="9214"/>
              </w:tabs>
              <w:spacing w:line="276" w:lineRule="auto"/>
              <w:ind w:left="-384" w:right="-120" w:firstLine="283"/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Wykształcenie, kwalifikacje zawodowe, doświadczenie</w:t>
            </w:r>
          </w:p>
        </w:tc>
        <w:tc>
          <w:tcPr>
            <w:tcW w:w="3833" w:type="dxa"/>
            <w:shd w:val="clear" w:color="auto" w:fill="D9E2F3" w:themeFill="accent5" w:themeFillTint="33"/>
            <w:vAlign w:val="center"/>
          </w:tcPr>
          <w:p w14:paraId="290071A7" w14:textId="0BE20A58" w:rsidR="00A768FD" w:rsidRPr="002049A4" w:rsidRDefault="00A768FD" w:rsidP="005621E7">
            <w:pPr>
              <w:pStyle w:val="Zwykytekst1"/>
              <w:tabs>
                <w:tab w:val="left" w:pos="1739"/>
                <w:tab w:val="left" w:pos="9214"/>
              </w:tabs>
              <w:spacing w:line="276" w:lineRule="auto"/>
              <w:ind w:right="-107" w:hanging="104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049A4">
              <w:rPr>
                <w:rFonts w:asciiTheme="majorHAnsi" w:hAnsiTheme="majorHAnsi" w:cstheme="majorHAnsi"/>
                <w:bCs/>
                <w:sz w:val="22"/>
                <w:szCs w:val="22"/>
              </w:rPr>
              <w:t>Zakres</w:t>
            </w:r>
            <w:r w:rsidRPr="002049A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 usług </w:t>
            </w:r>
            <w:r w:rsidRPr="002049A4">
              <w:rPr>
                <w:rFonts w:asciiTheme="majorHAnsi" w:hAnsiTheme="majorHAnsi" w:cstheme="majorHAnsi"/>
                <w:bCs/>
                <w:sz w:val="22"/>
                <w:szCs w:val="22"/>
              </w:rPr>
              <w:t>jaki wykona Wykonawca  - do zrealizowania których wskazane zdolności są wymagane</w:t>
            </w:r>
          </w:p>
        </w:tc>
      </w:tr>
      <w:tr w:rsidR="00A768FD" w:rsidRPr="002049A4" w14:paraId="512AAF1F" w14:textId="77777777" w:rsidTr="005621E7">
        <w:tc>
          <w:tcPr>
            <w:tcW w:w="2263" w:type="dxa"/>
          </w:tcPr>
          <w:p w14:paraId="0002C3DE" w14:textId="77777777" w:rsidR="00A768FD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70595E" w14:textId="77777777" w:rsidR="002A56ED" w:rsidRPr="002049A4" w:rsidRDefault="002A56E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216175" w14:textId="77777777" w:rsidR="00A768FD" w:rsidRPr="002049A4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3" w:type="dxa"/>
          </w:tcPr>
          <w:p w14:paraId="3EA4BE70" w14:textId="77777777" w:rsidR="00A768FD" w:rsidRPr="002049A4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68FD" w:rsidRPr="002049A4" w14:paraId="51A31E41" w14:textId="77777777" w:rsidTr="005621E7">
        <w:tc>
          <w:tcPr>
            <w:tcW w:w="2263" w:type="dxa"/>
          </w:tcPr>
          <w:p w14:paraId="55BCBB8C" w14:textId="77777777" w:rsidR="00A768FD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8D0955" w14:textId="77777777" w:rsidR="002A56ED" w:rsidRPr="002049A4" w:rsidRDefault="002A56E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ABF03F" w14:textId="77777777" w:rsidR="00A768FD" w:rsidRPr="002049A4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3" w:type="dxa"/>
          </w:tcPr>
          <w:p w14:paraId="1D2C9028" w14:textId="77777777" w:rsidR="00A768FD" w:rsidRPr="002049A4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768FD" w:rsidRPr="002049A4" w14:paraId="105AAA30" w14:textId="77777777" w:rsidTr="005621E7">
        <w:tc>
          <w:tcPr>
            <w:tcW w:w="2263" w:type="dxa"/>
          </w:tcPr>
          <w:p w14:paraId="2C25B9B3" w14:textId="77777777" w:rsidR="00A768FD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CC87A4" w14:textId="77777777" w:rsidR="002A56ED" w:rsidRPr="002049A4" w:rsidRDefault="002A56E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7C8B3A" w14:textId="77777777" w:rsidR="00A768FD" w:rsidRPr="002049A4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833" w:type="dxa"/>
          </w:tcPr>
          <w:p w14:paraId="62F5F23B" w14:textId="77777777" w:rsidR="00A768FD" w:rsidRPr="002049A4" w:rsidRDefault="00A768FD" w:rsidP="00D73140">
            <w:pPr>
              <w:pStyle w:val="Zwykytekst1"/>
              <w:tabs>
                <w:tab w:val="left" w:pos="9214"/>
              </w:tabs>
              <w:spacing w:line="276" w:lineRule="auto"/>
              <w:ind w:right="-4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13FA45F" w14:textId="77777777" w:rsidR="00A768FD" w:rsidRPr="002049A4" w:rsidRDefault="00A768FD" w:rsidP="00D73140">
      <w:pPr>
        <w:pStyle w:val="Zwykytekst1"/>
        <w:tabs>
          <w:tab w:val="left" w:pos="9214"/>
        </w:tabs>
        <w:spacing w:line="276" w:lineRule="auto"/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01917515" w14:textId="77777777" w:rsidR="00A768FD" w:rsidRPr="002049A4" w:rsidRDefault="00A768FD" w:rsidP="003A3559">
      <w:pPr>
        <w:shd w:val="clear" w:color="auto" w:fill="D9E2F3" w:themeFill="accent5" w:themeFillTint="33"/>
        <w:ind w:right="142"/>
        <w:jc w:val="center"/>
        <w:rPr>
          <w:rFonts w:asciiTheme="majorHAnsi" w:hAnsiTheme="majorHAnsi" w:cstheme="majorHAnsi"/>
          <w:sz w:val="22"/>
          <w:szCs w:val="22"/>
        </w:rPr>
      </w:pPr>
      <w:r w:rsidRPr="002B3A36">
        <w:rPr>
          <w:rFonts w:asciiTheme="majorHAnsi" w:hAnsiTheme="majorHAnsi" w:cstheme="majorHAnsi"/>
          <w:b/>
          <w:sz w:val="22"/>
          <w:szCs w:val="22"/>
        </w:rPr>
        <w:t>OŚWIADCZENIE DOTYCZĄCE PODANYCH INFORMACJI</w:t>
      </w:r>
    </w:p>
    <w:p w14:paraId="44454C52" w14:textId="524F1CC7" w:rsidR="00A768FD" w:rsidRPr="002049A4" w:rsidRDefault="00A768FD" w:rsidP="003A3559">
      <w:pPr>
        <w:ind w:right="142"/>
        <w:jc w:val="both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 xml:space="preserve">Oświadczam(-my), że wszystkie informacje podane w powyższym oświadczeniu są aktualne i zgodne </w:t>
      </w:r>
      <w:r w:rsidR="002B3A36">
        <w:rPr>
          <w:rFonts w:asciiTheme="majorHAnsi" w:hAnsiTheme="majorHAnsi" w:cstheme="majorHAnsi"/>
          <w:sz w:val="22"/>
          <w:szCs w:val="22"/>
        </w:rPr>
        <w:br/>
      </w:r>
      <w:r w:rsidRPr="002049A4">
        <w:rPr>
          <w:rFonts w:asciiTheme="majorHAnsi" w:hAnsiTheme="majorHAnsi" w:cstheme="majorHAnsi"/>
          <w:sz w:val="22"/>
          <w:szCs w:val="22"/>
        </w:rPr>
        <w:t xml:space="preserve">z prawdą oraz zostały przedstawione z pełną świadomością konsekwencji wprowadzenia Zamawiającego </w:t>
      </w:r>
      <w:r w:rsidR="002B3A36">
        <w:rPr>
          <w:rFonts w:asciiTheme="majorHAnsi" w:hAnsiTheme="majorHAnsi" w:cstheme="majorHAnsi"/>
          <w:sz w:val="22"/>
          <w:szCs w:val="22"/>
        </w:rPr>
        <w:br/>
      </w:r>
      <w:r w:rsidRPr="002049A4">
        <w:rPr>
          <w:rFonts w:asciiTheme="majorHAnsi" w:hAnsiTheme="majorHAnsi" w:cstheme="majorHAnsi"/>
          <w:sz w:val="22"/>
          <w:szCs w:val="22"/>
        </w:rPr>
        <w:t xml:space="preserve">w błąd przy przedstawianiu informacji. </w:t>
      </w:r>
    </w:p>
    <w:p w14:paraId="0C6D3F7C" w14:textId="77777777" w:rsidR="00A768FD" w:rsidRPr="002049A4" w:rsidRDefault="00A768FD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3B68D11F" w14:textId="77777777" w:rsidR="008850DA" w:rsidRPr="002049A4" w:rsidRDefault="008850DA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005D6D6E" w14:textId="77777777" w:rsidR="008850DA" w:rsidRPr="002049A4" w:rsidRDefault="008850DA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61067108" w14:textId="77777777" w:rsidR="008850DA" w:rsidRPr="002049A4" w:rsidRDefault="008850DA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43598821" w14:textId="77777777" w:rsidR="008850DA" w:rsidRPr="002049A4" w:rsidRDefault="008850DA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05C9F117" w14:textId="77777777" w:rsidR="008850DA" w:rsidRPr="002049A4" w:rsidRDefault="008850DA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4798E053" w14:textId="77777777" w:rsidR="008850DA" w:rsidRDefault="008850DA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26D6EB51" w14:textId="77777777" w:rsidR="002B3A36" w:rsidRDefault="002B3A36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278C1329" w14:textId="77777777" w:rsidR="002B3A36" w:rsidRDefault="002B3A36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0C211191" w14:textId="77777777" w:rsidR="0023731E" w:rsidRDefault="0023731E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668E916D" w14:textId="77777777" w:rsidR="002B3A36" w:rsidRDefault="002B3A36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3FD9A46B" w14:textId="77777777" w:rsidR="002B3A36" w:rsidRPr="002049A4" w:rsidRDefault="002B3A36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7F8402C8" w14:textId="77777777" w:rsidR="00A768FD" w:rsidRPr="002049A4" w:rsidRDefault="00A768FD" w:rsidP="00D73140">
      <w:pPr>
        <w:ind w:right="-426"/>
        <w:jc w:val="both"/>
        <w:rPr>
          <w:rFonts w:asciiTheme="majorHAnsi" w:hAnsiTheme="majorHAnsi" w:cstheme="majorHAnsi"/>
          <w:sz w:val="22"/>
          <w:szCs w:val="22"/>
        </w:rPr>
      </w:pPr>
    </w:p>
    <w:p w14:paraId="662CB9A7" w14:textId="7770BDB9" w:rsidR="00A768FD" w:rsidRDefault="00A768FD" w:rsidP="002B3A36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  <w:r w:rsidRPr="002049A4"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31F66646" w14:textId="77777777" w:rsidR="003A3559" w:rsidRDefault="003A3559" w:rsidP="002B3A36">
      <w:pPr>
        <w:ind w:left="6372" w:right="-426" w:firstLine="708"/>
        <w:rPr>
          <w:rFonts w:asciiTheme="majorHAnsi" w:hAnsiTheme="majorHAnsi" w:cstheme="majorHAnsi"/>
          <w:b/>
          <w:bCs w:val="0"/>
          <w:iCs/>
          <w:sz w:val="22"/>
          <w:szCs w:val="22"/>
        </w:rPr>
      </w:pPr>
    </w:p>
    <w:p w14:paraId="5CDB2CF5" w14:textId="76BFDBD5" w:rsidR="00A768FD" w:rsidRPr="002049A4" w:rsidRDefault="00A768FD" w:rsidP="002B3A36">
      <w:pPr>
        <w:ind w:left="6372" w:right="-426" w:firstLine="708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b/>
          <w:bCs w:val="0"/>
          <w:iCs/>
          <w:sz w:val="22"/>
          <w:szCs w:val="22"/>
        </w:rPr>
        <w:lastRenderedPageBreak/>
        <w:t xml:space="preserve">Załącznik numer </w:t>
      </w:r>
      <w:r w:rsidR="00494F63">
        <w:rPr>
          <w:rFonts w:asciiTheme="majorHAnsi" w:hAnsiTheme="majorHAnsi" w:cstheme="majorHAnsi"/>
          <w:b/>
          <w:bCs w:val="0"/>
          <w:iCs/>
          <w:sz w:val="22"/>
          <w:szCs w:val="22"/>
        </w:rPr>
        <w:t>4</w:t>
      </w:r>
      <w:r w:rsidRPr="002049A4">
        <w:rPr>
          <w:rFonts w:asciiTheme="majorHAnsi" w:hAnsiTheme="majorHAnsi" w:cstheme="majorHAnsi"/>
          <w:iCs/>
          <w:sz w:val="22"/>
          <w:szCs w:val="22"/>
        </w:rPr>
        <w:t xml:space="preserve"> do SWZ</w:t>
      </w:r>
    </w:p>
    <w:p w14:paraId="5F58A56B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b/>
          <w:sz w:val="22"/>
          <w:szCs w:val="22"/>
        </w:rPr>
      </w:pPr>
    </w:p>
    <w:p w14:paraId="66CEE1B8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b/>
          <w:sz w:val="22"/>
          <w:szCs w:val="22"/>
        </w:rPr>
      </w:pPr>
    </w:p>
    <w:p w14:paraId="29B6469B" w14:textId="4089899A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………………………</w:t>
      </w:r>
      <w:r w:rsidR="002B3A36">
        <w:rPr>
          <w:rFonts w:asciiTheme="majorHAnsi" w:hAnsiTheme="majorHAnsi" w:cstheme="majorHAnsi"/>
          <w:sz w:val="22"/>
          <w:szCs w:val="22"/>
        </w:rPr>
        <w:t>……..</w:t>
      </w:r>
    </w:p>
    <w:p w14:paraId="50BF7E53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(nazwa wykonawcy)</w:t>
      </w:r>
    </w:p>
    <w:p w14:paraId="5D5E2412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b/>
          <w:sz w:val="22"/>
          <w:szCs w:val="22"/>
        </w:rPr>
      </w:pPr>
    </w:p>
    <w:p w14:paraId="7F9AB248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b/>
          <w:sz w:val="22"/>
          <w:szCs w:val="22"/>
        </w:rPr>
      </w:pPr>
    </w:p>
    <w:p w14:paraId="6CB67C00" w14:textId="77777777" w:rsidR="00A768FD" w:rsidRPr="002049A4" w:rsidRDefault="00A768FD" w:rsidP="002049A4">
      <w:pPr>
        <w:shd w:val="clear" w:color="auto" w:fill="FFFFFF" w:themeFill="background1"/>
        <w:ind w:right="-426"/>
        <w:rPr>
          <w:rFonts w:asciiTheme="majorHAnsi" w:hAnsiTheme="majorHAnsi" w:cstheme="majorHAnsi"/>
          <w:b/>
          <w:bCs w:val="0"/>
          <w:sz w:val="22"/>
          <w:szCs w:val="22"/>
        </w:rPr>
      </w:pPr>
    </w:p>
    <w:p w14:paraId="2FBFF1FB" w14:textId="77777777" w:rsidR="00A768FD" w:rsidRPr="002049A4" w:rsidRDefault="00A768FD" w:rsidP="002049A4">
      <w:pPr>
        <w:pStyle w:val="Tekstwstpniesformatowany"/>
        <w:shd w:val="clear" w:color="auto" w:fill="FFFFFF" w:themeFill="background1"/>
        <w:spacing w:line="360" w:lineRule="auto"/>
        <w:ind w:right="-42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049A4">
        <w:rPr>
          <w:rFonts w:asciiTheme="majorHAnsi" w:hAnsiTheme="majorHAnsi" w:cstheme="majorHAnsi"/>
          <w:b/>
          <w:sz w:val="22"/>
          <w:szCs w:val="22"/>
        </w:rPr>
        <w:t xml:space="preserve">OŚWIADCZENIE </w:t>
      </w:r>
    </w:p>
    <w:p w14:paraId="71B2E5E6" w14:textId="573086D7" w:rsidR="00A768FD" w:rsidRPr="002049A4" w:rsidRDefault="00A768FD" w:rsidP="002049A4">
      <w:pPr>
        <w:pStyle w:val="Tekstwstpniesformatowany"/>
        <w:shd w:val="clear" w:color="auto" w:fill="FFFFFF" w:themeFill="background1"/>
        <w:spacing w:line="360" w:lineRule="auto"/>
        <w:ind w:right="-426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2049A4">
        <w:rPr>
          <w:rFonts w:asciiTheme="majorHAnsi" w:hAnsiTheme="majorHAnsi" w:cstheme="majorHAnsi"/>
          <w:bCs/>
          <w:sz w:val="22"/>
          <w:szCs w:val="22"/>
        </w:rPr>
        <w:t xml:space="preserve">o przynależności lub braku przynależności do grupy kapitałowej, o której mowa </w:t>
      </w:r>
      <w:r w:rsidR="00C67E5B" w:rsidRPr="002049A4">
        <w:rPr>
          <w:rFonts w:asciiTheme="majorHAnsi" w:hAnsiTheme="majorHAnsi" w:cstheme="majorHAnsi"/>
          <w:bCs/>
          <w:sz w:val="22"/>
          <w:szCs w:val="22"/>
        </w:rPr>
        <w:br/>
      </w:r>
      <w:r w:rsidRPr="002049A4">
        <w:rPr>
          <w:rFonts w:asciiTheme="majorHAnsi" w:hAnsiTheme="majorHAnsi" w:cstheme="majorHAnsi"/>
          <w:bCs/>
          <w:sz w:val="22"/>
          <w:szCs w:val="22"/>
        </w:rPr>
        <w:t xml:space="preserve">w art. 108 ust. 1 pkt 5 ustawy Pzp.  </w:t>
      </w:r>
    </w:p>
    <w:p w14:paraId="772A9FD6" w14:textId="77777777" w:rsidR="00A768FD" w:rsidRPr="002049A4" w:rsidRDefault="00A768FD" w:rsidP="00D73140">
      <w:pPr>
        <w:pStyle w:val="Tekstwstpniesformatowany"/>
        <w:spacing w:line="360" w:lineRule="auto"/>
        <w:ind w:right="-426"/>
        <w:rPr>
          <w:rFonts w:asciiTheme="majorHAnsi" w:hAnsiTheme="majorHAnsi" w:cstheme="majorHAnsi"/>
          <w:sz w:val="22"/>
          <w:szCs w:val="22"/>
        </w:rPr>
      </w:pPr>
    </w:p>
    <w:p w14:paraId="3942DB8A" w14:textId="77777777" w:rsidR="00A768FD" w:rsidRPr="002049A4" w:rsidRDefault="00A768FD" w:rsidP="001763FD">
      <w:pPr>
        <w:pStyle w:val="Tekstwstpniesformatowany"/>
        <w:spacing w:line="360" w:lineRule="auto"/>
        <w:ind w:right="1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9398" wp14:editId="2F75F42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15000" cy="0"/>
                <wp:effectExtent l="13970" t="13970" r="508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86C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BSzsfrYAAAABAEAAA8AAAAAAAAAAAAAAAAACQQAAGRycy9kb3ducmV2LnhtbFBL&#10;BQYAAAAABAAEAPMAAAAOBQAAAAA=&#10;"/>
            </w:pict>
          </mc:Fallback>
        </mc:AlternateContent>
      </w:r>
    </w:p>
    <w:p w14:paraId="2549AF22" w14:textId="74E8E563" w:rsidR="00A768FD" w:rsidRPr="002049A4" w:rsidRDefault="00A768FD" w:rsidP="00494F63">
      <w:pPr>
        <w:suppressAutoHyphens w:val="0"/>
        <w:ind w:right="1"/>
        <w:jc w:val="both"/>
        <w:rPr>
          <w:rFonts w:asciiTheme="majorHAnsi" w:hAnsiTheme="majorHAnsi" w:cstheme="majorHAnsi"/>
          <w:b/>
          <w:sz w:val="22"/>
          <w:szCs w:val="22"/>
          <w:lang w:eastAsia="zh-CN"/>
        </w:rPr>
      </w:pPr>
      <w:r w:rsidRPr="002049A4">
        <w:rPr>
          <w:rFonts w:asciiTheme="majorHAnsi" w:hAnsiTheme="majorHAnsi" w:cstheme="majorHAnsi"/>
          <w:sz w:val="22"/>
          <w:szCs w:val="22"/>
        </w:rPr>
        <w:t xml:space="preserve">Przystępując do postępowania o udzielenie zamówienia publicznego, prowadzonego </w:t>
      </w:r>
      <w:r w:rsidR="00C67E5B" w:rsidRPr="002049A4">
        <w:rPr>
          <w:rFonts w:asciiTheme="majorHAnsi" w:hAnsiTheme="majorHAnsi" w:cstheme="majorHAnsi"/>
          <w:sz w:val="22"/>
          <w:szCs w:val="22"/>
        </w:rPr>
        <w:br/>
      </w:r>
      <w:r w:rsidRPr="002049A4">
        <w:rPr>
          <w:rFonts w:asciiTheme="majorHAnsi" w:hAnsiTheme="majorHAnsi" w:cstheme="majorHAnsi"/>
          <w:sz w:val="22"/>
          <w:szCs w:val="22"/>
        </w:rPr>
        <w:t>w trybie podstawowym pn.</w:t>
      </w:r>
      <w:r w:rsidRPr="002049A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94F63">
        <w:rPr>
          <w:rFonts w:asciiTheme="majorHAnsi" w:hAnsiTheme="majorHAnsi" w:cstheme="majorHAnsi"/>
          <w:b/>
          <w:sz w:val="22"/>
          <w:szCs w:val="22"/>
        </w:rPr>
        <w:t>„</w:t>
      </w:r>
      <w:r w:rsidR="00AE580E" w:rsidRPr="00AE580E">
        <w:rPr>
          <w:rFonts w:asciiTheme="majorHAnsi" w:hAnsiTheme="majorHAnsi" w:cstheme="majorHAnsi"/>
          <w:b/>
          <w:sz w:val="22"/>
          <w:szCs w:val="22"/>
          <w:lang w:eastAsia="zh-CN"/>
        </w:rPr>
        <w:t>WYKONANIE DOKUMENTACJI PROJEKTOWO – KOSZTORYSOWEJ W ZAKRESIE POPRAWY EFEKTYWNOŚCI ENERGETYCZNEJ  BUDYNKÓW GMINY MIKOŁAJKI</w:t>
      </w:r>
      <w:r w:rsidR="00494F63">
        <w:rPr>
          <w:rFonts w:asciiTheme="majorHAnsi" w:hAnsiTheme="majorHAnsi" w:cstheme="majorHAnsi"/>
          <w:b/>
          <w:sz w:val="22"/>
          <w:szCs w:val="22"/>
          <w:lang w:eastAsia="zh-CN"/>
        </w:rPr>
        <w:t>”</w:t>
      </w:r>
      <w:r w:rsidR="00750513" w:rsidRPr="002049A4">
        <w:rPr>
          <w:rFonts w:asciiTheme="majorHAnsi" w:hAnsiTheme="majorHAnsi" w:cstheme="majorHAnsi"/>
          <w:b/>
          <w:sz w:val="22"/>
          <w:szCs w:val="22"/>
          <w:lang w:eastAsia="zh-CN"/>
        </w:rPr>
        <w:t xml:space="preserve">, </w:t>
      </w:r>
      <w:r w:rsidRPr="002049A4">
        <w:rPr>
          <w:rFonts w:asciiTheme="majorHAnsi" w:hAnsiTheme="majorHAnsi" w:cstheme="majorHAnsi"/>
          <w:sz w:val="22"/>
          <w:szCs w:val="22"/>
        </w:rPr>
        <w:t>oświadczam, co następuje:</w:t>
      </w:r>
    </w:p>
    <w:p w14:paraId="1649F75A" w14:textId="77777777" w:rsidR="00750513" w:rsidRPr="002049A4" w:rsidRDefault="00750513" w:rsidP="001763FD">
      <w:pPr>
        <w:suppressAutoHyphens w:val="0"/>
        <w:ind w:right="1"/>
        <w:jc w:val="both"/>
        <w:rPr>
          <w:rFonts w:asciiTheme="majorHAnsi" w:hAnsiTheme="majorHAnsi" w:cstheme="majorHAnsi"/>
          <w:bCs w:val="0"/>
          <w:sz w:val="22"/>
          <w:szCs w:val="22"/>
          <w:lang w:eastAsia="pl-PL"/>
        </w:rPr>
      </w:pPr>
    </w:p>
    <w:p w14:paraId="5567DEF1" w14:textId="11B7B3E7" w:rsidR="00A768FD" w:rsidRPr="001763FD" w:rsidRDefault="00A768FD" w:rsidP="001763FD">
      <w:pPr>
        <w:spacing w:line="360" w:lineRule="auto"/>
        <w:ind w:left="426" w:right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049A4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5B85" wp14:editId="767AECBB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0160" t="11430" r="1333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C078F" id="Prostokąt 2" o:spid="_x0000_s1026" style="position:absolute;margin-left:-.3pt;margin-top:2.3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"/>
            </w:pict>
          </mc:Fallback>
        </mc:AlternateContent>
      </w:r>
      <w:r w:rsidRPr="002049A4">
        <w:rPr>
          <w:rFonts w:asciiTheme="majorHAnsi" w:hAnsiTheme="majorHAnsi" w:cstheme="majorHAnsi"/>
          <w:b/>
          <w:sz w:val="22"/>
          <w:szCs w:val="22"/>
        </w:rPr>
        <w:t>nie należę do grupy kapitałowej w rozumieniu ustawy z dnia 16 lutego 2007 r.</w:t>
      </w:r>
      <w:r w:rsidR="001763F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049A4">
        <w:rPr>
          <w:rFonts w:asciiTheme="majorHAnsi" w:hAnsiTheme="majorHAnsi" w:cstheme="majorHAnsi"/>
          <w:b/>
          <w:sz w:val="22"/>
          <w:szCs w:val="22"/>
        </w:rPr>
        <w:t xml:space="preserve">o ochronie konkurencji </w:t>
      </w:r>
      <w:r w:rsidR="001763FD">
        <w:rPr>
          <w:rFonts w:asciiTheme="majorHAnsi" w:hAnsiTheme="majorHAnsi" w:cstheme="majorHAnsi"/>
          <w:b/>
          <w:sz w:val="22"/>
          <w:szCs w:val="22"/>
        </w:rPr>
        <w:br/>
      </w:r>
      <w:r w:rsidRPr="002049A4">
        <w:rPr>
          <w:rFonts w:asciiTheme="majorHAnsi" w:hAnsiTheme="majorHAnsi" w:cstheme="majorHAnsi"/>
          <w:b/>
          <w:sz w:val="22"/>
          <w:szCs w:val="22"/>
        </w:rPr>
        <w:t>i konsumentów (Dz. U. z 2019 r. poz. 369), *</w:t>
      </w:r>
    </w:p>
    <w:p w14:paraId="0EDB5846" w14:textId="77777777" w:rsidR="00750513" w:rsidRPr="002049A4" w:rsidRDefault="00750513" w:rsidP="001763FD">
      <w:pPr>
        <w:spacing w:line="360" w:lineRule="auto"/>
        <w:ind w:right="1"/>
        <w:jc w:val="both"/>
        <w:rPr>
          <w:rFonts w:asciiTheme="majorHAnsi" w:hAnsiTheme="majorHAnsi" w:cstheme="majorHAnsi"/>
          <w:sz w:val="22"/>
          <w:szCs w:val="22"/>
        </w:rPr>
      </w:pPr>
    </w:p>
    <w:p w14:paraId="0CE0A82F" w14:textId="2F2D4DD4" w:rsidR="00A768FD" w:rsidRPr="002049A4" w:rsidRDefault="00A768FD" w:rsidP="001763FD">
      <w:pPr>
        <w:spacing w:line="360" w:lineRule="auto"/>
        <w:ind w:left="426" w:right="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2049A4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8C5F5" wp14:editId="6B2F23F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90805" cy="115570"/>
                <wp:effectExtent l="13970" t="8255" r="9525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1B43" id="Prostokąt 1" o:spid="_x0000_s1026" style="position:absolute;margin-left:0;margin-top:2.05pt;width:7.15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"/>
            </w:pict>
          </mc:Fallback>
        </mc:AlternateContent>
      </w:r>
      <w:r w:rsidRPr="002049A4">
        <w:rPr>
          <w:rFonts w:asciiTheme="majorHAnsi" w:hAnsiTheme="majorHAnsi" w:cstheme="majorHAnsi"/>
          <w:b/>
          <w:sz w:val="22"/>
          <w:szCs w:val="22"/>
        </w:rPr>
        <w:t>należę do grupy kapitałowej</w:t>
      </w:r>
      <w:r w:rsidRPr="002049A4">
        <w:rPr>
          <w:rFonts w:asciiTheme="majorHAnsi" w:hAnsiTheme="majorHAnsi" w:cstheme="majorHAnsi"/>
          <w:b/>
          <w:sz w:val="22"/>
          <w:szCs w:val="22"/>
          <w:vertAlign w:val="superscript"/>
        </w:rPr>
        <w:t xml:space="preserve"> </w:t>
      </w:r>
      <w:r w:rsidRPr="002049A4">
        <w:rPr>
          <w:rFonts w:asciiTheme="majorHAnsi" w:hAnsiTheme="majorHAnsi" w:cstheme="majorHAnsi"/>
          <w:b/>
          <w:sz w:val="22"/>
          <w:szCs w:val="22"/>
        </w:rPr>
        <w:t>w rozumieniu</w:t>
      </w:r>
      <w:r w:rsidRPr="002049A4">
        <w:rPr>
          <w:rFonts w:asciiTheme="majorHAnsi" w:hAnsiTheme="majorHAnsi" w:cstheme="majorHAnsi"/>
          <w:sz w:val="22"/>
          <w:szCs w:val="22"/>
        </w:rPr>
        <w:t xml:space="preserve"> </w:t>
      </w:r>
      <w:r w:rsidRPr="002049A4">
        <w:rPr>
          <w:rFonts w:asciiTheme="majorHAnsi" w:hAnsiTheme="majorHAnsi" w:cstheme="majorHAnsi"/>
          <w:b/>
          <w:sz w:val="22"/>
          <w:szCs w:val="22"/>
        </w:rPr>
        <w:t xml:space="preserve">ustawy z dnia 16 lutego 2007 r. o ochronie konkurencji </w:t>
      </w:r>
      <w:r w:rsidR="001763FD">
        <w:rPr>
          <w:rFonts w:asciiTheme="majorHAnsi" w:hAnsiTheme="majorHAnsi" w:cstheme="majorHAnsi"/>
          <w:b/>
          <w:sz w:val="22"/>
          <w:szCs w:val="22"/>
        </w:rPr>
        <w:br/>
      </w:r>
      <w:r w:rsidRPr="002049A4">
        <w:rPr>
          <w:rFonts w:asciiTheme="majorHAnsi" w:hAnsiTheme="majorHAnsi" w:cstheme="majorHAnsi"/>
          <w:b/>
          <w:sz w:val="22"/>
          <w:szCs w:val="22"/>
        </w:rPr>
        <w:t>i konsumentów (Dz. U. z 2019 r. poz. 369), *</w:t>
      </w:r>
    </w:p>
    <w:p w14:paraId="21A0C461" w14:textId="7B70B5B9" w:rsidR="00A768FD" w:rsidRPr="002049A4" w:rsidRDefault="00A768FD" w:rsidP="001763FD">
      <w:pPr>
        <w:spacing w:line="360" w:lineRule="auto"/>
        <w:ind w:right="1"/>
        <w:jc w:val="both"/>
        <w:rPr>
          <w:rFonts w:asciiTheme="majorHAnsi" w:hAnsiTheme="majorHAnsi" w:cstheme="majorHAnsi"/>
          <w:bCs w:val="0"/>
          <w:sz w:val="20"/>
          <w:szCs w:val="20"/>
        </w:rPr>
      </w:pPr>
      <w:r w:rsidRPr="002049A4">
        <w:rPr>
          <w:rFonts w:asciiTheme="majorHAnsi" w:eastAsia="Calibri" w:hAnsiTheme="majorHAnsi" w:cstheme="majorHAnsi"/>
          <w:bCs w:val="0"/>
          <w:sz w:val="20"/>
          <w:szCs w:val="20"/>
          <w:u w:val="single"/>
          <w:lang w:eastAsia="en-US"/>
        </w:rPr>
        <w:t xml:space="preserve">*właściwe zaznaczyć znakiem </w:t>
      </w:r>
      <w:r w:rsidR="00485096" w:rsidRPr="002049A4">
        <w:rPr>
          <w:rFonts w:asciiTheme="majorHAnsi" w:eastAsia="Calibri" w:hAnsiTheme="majorHAnsi" w:cstheme="majorHAnsi"/>
          <w:bCs w:val="0"/>
          <w:sz w:val="20"/>
          <w:szCs w:val="20"/>
          <w:u w:val="single"/>
          <w:lang w:eastAsia="en-US"/>
        </w:rPr>
        <w:t>x</w:t>
      </w:r>
    </w:p>
    <w:p w14:paraId="2F9A84A5" w14:textId="77777777" w:rsidR="00A768FD" w:rsidRPr="002049A4" w:rsidRDefault="00A768FD" w:rsidP="001763FD">
      <w:pPr>
        <w:spacing w:line="360" w:lineRule="auto"/>
        <w:ind w:left="360" w:right="1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5DF8BC0" w14:textId="38BF600E" w:rsidR="00A768FD" w:rsidRPr="002049A4" w:rsidRDefault="00A768FD" w:rsidP="001763FD">
      <w:pPr>
        <w:pStyle w:val="Tekstwstpniesformatowany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right="1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Zgodnie z art. 4 pkt. 14 ustawy z dnia 16 lutego 2007 r. o ochronie konkurencji  i konsumentów  przez grupę kapitałową rozumie się wszystkich przedsiębiorców, którzy są kontrolowani w sposób bezpośredni lub pośredni przez jednego przedsiębiorcę, w tym również tego przedsiębiorcę.</w:t>
      </w:r>
    </w:p>
    <w:p w14:paraId="7C012E78" w14:textId="77777777" w:rsidR="00A768FD" w:rsidRPr="002B3A36" w:rsidRDefault="00A768FD" w:rsidP="001763FD">
      <w:pPr>
        <w:pStyle w:val="Tekstwstpniesformatowany"/>
        <w:spacing w:line="360" w:lineRule="auto"/>
        <w:ind w:right="1"/>
        <w:jc w:val="both"/>
        <w:rPr>
          <w:rFonts w:asciiTheme="majorHAnsi" w:hAnsiTheme="majorHAnsi" w:cstheme="majorHAnsi"/>
          <w:bCs/>
          <w:i/>
          <w:color w:val="000000" w:themeColor="text1"/>
          <w:sz w:val="22"/>
          <w:szCs w:val="22"/>
        </w:rPr>
      </w:pPr>
    </w:p>
    <w:p w14:paraId="5460BD1C" w14:textId="77777777" w:rsidR="00A768FD" w:rsidRPr="002B3A36" w:rsidRDefault="00A768FD" w:rsidP="001763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right="1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B3A3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UWAGA:</w:t>
      </w:r>
    </w:p>
    <w:p w14:paraId="1E43BD68" w14:textId="77777777" w:rsidR="00A768FD" w:rsidRPr="002B3A36" w:rsidRDefault="00A768FD" w:rsidP="001763FD">
      <w:pPr>
        <w:pStyle w:val="Tekstwstpniesformatowan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right="1"/>
        <w:jc w:val="both"/>
        <w:rPr>
          <w:rFonts w:asciiTheme="majorHAnsi" w:hAnsiTheme="majorHAnsi" w:cstheme="majorHAnsi"/>
          <w:bCs/>
          <w:i/>
          <w:color w:val="000000" w:themeColor="text1"/>
          <w:sz w:val="22"/>
          <w:szCs w:val="22"/>
        </w:rPr>
      </w:pPr>
      <w:r w:rsidRPr="002B3A3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W przypadku, jeżeli Wykonawca należy do tej samej grupy kapitałowej z innym wykonawcą, który złożył odrębną ofertę, składa oświadczenie o przynależności do tej samej grupy kapitałowej wraz z dokumentami lub informacjami potwierdzającymi przygotowanie oferty niezależnie od innego wykonawcy należącego do tej samej grupy kapitałowej.  </w:t>
      </w:r>
    </w:p>
    <w:p w14:paraId="27C5F747" w14:textId="77777777" w:rsidR="00A768FD" w:rsidRDefault="00A768FD" w:rsidP="00D73140">
      <w:pPr>
        <w:pStyle w:val="Tekstwstpniesformatowany"/>
        <w:spacing w:line="360" w:lineRule="auto"/>
        <w:ind w:right="-426"/>
        <w:jc w:val="both"/>
        <w:rPr>
          <w:rFonts w:asciiTheme="majorHAnsi" w:hAnsiTheme="majorHAnsi" w:cstheme="majorHAnsi"/>
          <w:bCs/>
          <w:i/>
          <w:sz w:val="22"/>
          <w:szCs w:val="22"/>
        </w:rPr>
      </w:pPr>
    </w:p>
    <w:p w14:paraId="7DF3511F" w14:textId="77777777" w:rsidR="003A3559" w:rsidRPr="002049A4" w:rsidRDefault="003A3559" w:rsidP="00D73140">
      <w:pPr>
        <w:pStyle w:val="Tekstwstpniesformatowany"/>
        <w:spacing w:line="360" w:lineRule="auto"/>
        <w:ind w:right="-426"/>
        <w:jc w:val="both"/>
        <w:rPr>
          <w:rFonts w:asciiTheme="majorHAnsi" w:hAnsiTheme="majorHAnsi" w:cstheme="majorHAnsi"/>
          <w:bCs/>
          <w:i/>
          <w:sz w:val="22"/>
          <w:szCs w:val="22"/>
        </w:rPr>
      </w:pPr>
    </w:p>
    <w:p w14:paraId="70AC36FB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19C6335F" w14:textId="77777777" w:rsidR="00A768FD" w:rsidRDefault="00A768FD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066EB5BB" w14:textId="77777777" w:rsidR="002B3A36" w:rsidRDefault="002B3A36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332984CC" w14:textId="77777777" w:rsidR="0023731E" w:rsidRDefault="0023731E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361A2AAA" w14:textId="77777777" w:rsidR="0023731E" w:rsidRDefault="0023731E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5D19B954" w14:textId="77777777" w:rsidR="0023731E" w:rsidRDefault="0023731E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589FF7AB" w14:textId="77777777" w:rsidR="002B3A36" w:rsidRDefault="002B3A36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275A646D" w14:textId="77777777" w:rsidR="002B3A36" w:rsidRDefault="002B3A36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06A0DB52" w14:textId="77777777" w:rsidR="002B3A36" w:rsidRPr="002049A4" w:rsidRDefault="002B3A36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63AD8479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12C0024E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6B2536D6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</w:p>
    <w:p w14:paraId="5C60F73F" w14:textId="5B3A7DA3" w:rsidR="00485096" w:rsidRPr="0023731E" w:rsidRDefault="00A768FD" w:rsidP="0023731E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  <w:r w:rsidRPr="002049A4"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14:paraId="507952C1" w14:textId="65473A2A" w:rsidR="00A768FD" w:rsidRPr="002049A4" w:rsidRDefault="00A768FD" w:rsidP="002A56ED">
      <w:pPr>
        <w:ind w:left="6365" w:right="-426" w:firstLine="715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b/>
          <w:bCs w:val="0"/>
          <w:iCs/>
          <w:sz w:val="22"/>
          <w:szCs w:val="22"/>
        </w:rPr>
        <w:lastRenderedPageBreak/>
        <w:t xml:space="preserve">Załącznik numer </w:t>
      </w:r>
      <w:r w:rsidR="00494F63">
        <w:rPr>
          <w:rFonts w:asciiTheme="majorHAnsi" w:hAnsiTheme="majorHAnsi" w:cstheme="majorHAnsi"/>
          <w:b/>
          <w:bCs w:val="0"/>
          <w:iCs/>
          <w:sz w:val="22"/>
          <w:szCs w:val="22"/>
        </w:rPr>
        <w:t>5</w:t>
      </w:r>
      <w:r w:rsidRPr="002049A4">
        <w:rPr>
          <w:rFonts w:asciiTheme="majorHAnsi" w:hAnsiTheme="majorHAnsi" w:cstheme="majorHAnsi"/>
          <w:iCs/>
          <w:sz w:val="22"/>
          <w:szCs w:val="22"/>
        </w:rPr>
        <w:t xml:space="preserve"> do SWZ</w:t>
      </w:r>
    </w:p>
    <w:p w14:paraId="59689951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</w:p>
    <w:p w14:paraId="1CCEA526" w14:textId="77777777" w:rsidR="00A768FD" w:rsidRPr="002049A4" w:rsidRDefault="00A768FD" w:rsidP="00D73140">
      <w:pPr>
        <w:ind w:right="-426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049A4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2049A4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     </w:t>
      </w:r>
    </w:p>
    <w:p w14:paraId="3EA26BC9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</w:p>
    <w:p w14:paraId="780DD4B5" w14:textId="19F1C1C3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………………………</w:t>
      </w:r>
      <w:r w:rsidR="002B3A36">
        <w:rPr>
          <w:rFonts w:asciiTheme="majorHAnsi" w:hAnsiTheme="majorHAnsi" w:cstheme="majorHAnsi"/>
          <w:sz w:val="22"/>
          <w:szCs w:val="22"/>
        </w:rPr>
        <w:t>……..</w:t>
      </w:r>
    </w:p>
    <w:p w14:paraId="45A62A06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(nazwa wykonawcy)</w:t>
      </w:r>
    </w:p>
    <w:p w14:paraId="12A71534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</w:p>
    <w:p w14:paraId="2EE52A62" w14:textId="77777777" w:rsidR="00A768FD" w:rsidRPr="002049A4" w:rsidRDefault="00A768FD" w:rsidP="00D73140">
      <w:pPr>
        <w:ind w:right="-426"/>
        <w:rPr>
          <w:rFonts w:asciiTheme="majorHAnsi" w:hAnsiTheme="majorHAnsi" w:cstheme="majorHAnsi"/>
          <w:sz w:val="22"/>
          <w:szCs w:val="22"/>
        </w:rPr>
      </w:pPr>
    </w:p>
    <w:p w14:paraId="2897B7D0" w14:textId="77777777" w:rsidR="00A768FD" w:rsidRPr="002049A4" w:rsidRDefault="00A768FD" w:rsidP="00D73140">
      <w:pPr>
        <w:widowControl w:val="0"/>
        <w:tabs>
          <w:tab w:val="left" w:pos="5670"/>
        </w:tabs>
        <w:ind w:right="-42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049A4">
        <w:rPr>
          <w:rFonts w:asciiTheme="majorHAnsi" w:hAnsiTheme="majorHAnsi" w:cstheme="majorHAnsi"/>
          <w:b/>
          <w:sz w:val="22"/>
          <w:szCs w:val="22"/>
        </w:rPr>
        <w:t>OŚWIADCZENIE WYKONAWCY</w:t>
      </w:r>
    </w:p>
    <w:p w14:paraId="5F73619B" w14:textId="77777777" w:rsidR="00A768FD" w:rsidRPr="002049A4" w:rsidRDefault="00A768FD" w:rsidP="00D73140">
      <w:pPr>
        <w:widowControl w:val="0"/>
        <w:tabs>
          <w:tab w:val="left" w:pos="5670"/>
        </w:tabs>
        <w:ind w:right="-42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049A4">
        <w:rPr>
          <w:rFonts w:asciiTheme="majorHAnsi" w:hAnsiTheme="majorHAnsi" w:cstheme="majorHAnsi"/>
          <w:b/>
          <w:sz w:val="22"/>
          <w:szCs w:val="22"/>
        </w:rPr>
        <w:t xml:space="preserve">o aktualności informacji zawartych w oświadczeniu, o którym mowa </w:t>
      </w:r>
      <w:r w:rsidRPr="002049A4">
        <w:rPr>
          <w:rFonts w:asciiTheme="majorHAnsi" w:hAnsiTheme="majorHAnsi" w:cstheme="majorHAnsi"/>
          <w:b/>
          <w:sz w:val="22"/>
          <w:szCs w:val="22"/>
        </w:rPr>
        <w:br/>
        <w:t xml:space="preserve">w art. 125 ust. 1 ustawy Pzp </w:t>
      </w:r>
    </w:p>
    <w:p w14:paraId="6874563E" w14:textId="77777777" w:rsidR="00A768FD" w:rsidRDefault="00A768FD" w:rsidP="00D73140">
      <w:pPr>
        <w:widowControl w:val="0"/>
        <w:tabs>
          <w:tab w:val="left" w:pos="5670"/>
        </w:tabs>
        <w:ind w:right="-426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96D89F3" w14:textId="77777777" w:rsidR="001763FD" w:rsidRPr="002049A4" w:rsidRDefault="001763FD" w:rsidP="00D73140">
      <w:pPr>
        <w:widowControl w:val="0"/>
        <w:tabs>
          <w:tab w:val="left" w:pos="5670"/>
        </w:tabs>
        <w:ind w:right="-426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21D67AE" w14:textId="04E8C113" w:rsidR="00A768FD" w:rsidRPr="002A56ED" w:rsidRDefault="00A768FD" w:rsidP="00494F63">
      <w:pPr>
        <w:spacing w:line="360" w:lineRule="auto"/>
        <w:ind w:right="1"/>
        <w:jc w:val="both"/>
        <w:rPr>
          <w:rFonts w:asciiTheme="majorHAnsi" w:hAnsiTheme="majorHAnsi" w:cstheme="majorHAnsi"/>
          <w:b/>
          <w:bCs w:val="0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Przystępując do postępowania o udzielenie zamówienia publicznego, pr</w:t>
      </w:r>
      <w:r w:rsidR="00640981" w:rsidRPr="002049A4">
        <w:rPr>
          <w:rFonts w:asciiTheme="majorHAnsi" w:hAnsiTheme="majorHAnsi" w:cstheme="majorHAnsi"/>
          <w:sz w:val="22"/>
          <w:szCs w:val="22"/>
        </w:rPr>
        <w:t xml:space="preserve">owadzonego </w:t>
      </w:r>
      <w:r w:rsidR="00C67E5B" w:rsidRPr="002049A4">
        <w:rPr>
          <w:rFonts w:asciiTheme="majorHAnsi" w:hAnsiTheme="majorHAnsi" w:cstheme="majorHAnsi"/>
          <w:sz w:val="22"/>
          <w:szCs w:val="22"/>
        </w:rPr>
        <w:br/>
      </w:r>
      <w:r w:rsidR="00640981" w:rsidRPr="002049A4">
        <w:rPr>
          <w:rFonts w:asciiTheme="majorHAnsi" w:hAnsiTheme="majorHAnsi" w:cstheme="majorHAnsi"/>
          <w:sz w:val="22"/>
          <w:szCs w:val="22"/>
        </w:rPr>
        <w:t>w trybie podstawowym</w:t>
      </w:r>
      <w:r w:rsidRPr="002049A4">
        <w:rPr>
          <w:rFonts w:asciiTheme="majorHAnsi" w:hAnsiTheme="majorHAnsi" w:cstheme="majorHAnsi"/>
          <w:sz w:val="22"/>
          <w:szCs w:val="22"/>
        </w:rPr>
        <w:t xml:space="preserve">, pn. </w:t>
      </w:r>
      <w:r w:rsidR="00494F63">
        <w:rPr>
          <w:rFonts w:asciiTheme="majorHAnsi" w:hAnsiTheme="majorHAnsi" w:cstheme="majorHAnsi"/>
          <w:sz w:val="22"/>
          <w:szCs w:val="22"/>
        </w:rPr>
        <w:t>„</w:t>
      </w:r>
      <w:r w:rsidR="00AE580E" w:rsidRPr="00AE580E">
        <w:rPr>
          <w:rFonts w:asciiTheme="majorHAnsi" w:hAnsiTheme="majorHAnsi" w:cstheme="majorHAnsi"/>
          <w:b/>
          <w:bCs w:val="0"/>
          <w:sz w:val="22"/>
          <w:szCs w:val="22"/>
        </w:rPr>
        <w:t>WYKONANIE DOKUMENTACJI PROJEKTOWO – KOSZTORYSOWEJ W ZAKRESIE POPRAWY EFEKTYWNOŚCI ENERGETYCZNEJ  BUDYNKÓW GMINY MIKOŁAJKI</w:t>
      </w:r>
      <w:r w:rsidR="00494F63">
        <w:rPr>
          <w:rFonts w:asciiTheme="majorHAnsi" w:hAnsiTheme="majorHAnsi" w:cstheme="majorHAnsi"/>
          <w:b/>
          <w:bCs w:val="0"/>
          <w:sz w:val="22"/>
          <w:szCs w:val="22"/>
        </w:rPr>
        <w:t>”</w:t>
      </w:r>
      <w:r w:rsidR="00494F63" w:rsidRPr="00494F63">
        <w:rPr>
          <w:rFonts w:asciiTheme="majorHAnsi" w:eastAsia="Calibri" w:hAnsiTheme="majorHAnsi" w:cstheme="majorHAnsi"/>
          <w:b/>
          <w:bCs w:val="0"/>
          <w:sz w:val="22"/>
          <w:szCs w:val="22"/>
          <w:lang w:eastAsia="en-US"/>
        </w:rPr>
        <w:t xml:space="preserve"> </w:t>
      </w:r>
      <w:r w:rsidRPr="002049A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oświadczam, że informacje zawarte w oświadczeniu, o którym mowa w art. 125 ust. 1 ustawy </w:t>
      </w:r>
      <w:r w:rsidR="002049A4" w:rsidRPr="002049A4">
        <w:rPr>
          <w:rFonts w:asciiTheme="majorHAnsi" w:eastAsia="Calibri" w:hAnsiTheme="majorHAnsi" w:cstheme="majorHAnsi"/>
          <w:i/>
          <w:iCs/>
          <w:sz w:val="22"/>
          <w:szCs w:val="22"/>
          <w:lang w:eastAsia="en-US"/>
        </w:rPr>
        <w:t>Pzp</w:t>
      </w:r>
      <w:r w:rsidRPr="002049A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w zakresie podstaw wykluczenia</w:t>
      </w:r>
      <w:r w:rsidR="002049A4" w:rsidRPr="002049A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Pr="002049A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z postępowania wskazanych przez zamawiającego, o których mowa w </w:t>
      </w:r>
      <w:r w:rsidRPr="002049A4">
        <w:rPr>
          <w:rFonts w:asciiTheme="majorHAnsi" w:hAnsiTheme="majorHAnsi" w:cstheme="majorHAnsi"/>
          <w:sz w:val="22"/>
          <w:szCs w:val="22"/>
        </w:rPr>
        <w:t xml:space="preserve">art. 108 ust. 1 pkt 3-6 tejże ustawy </w:t>
      </w:r>
      <w:r w:rsidRPr="002049A4">
        <w:rPr>
          <w:rFonts w:asciiTheme="majorHAnsi" w:eastAsia="Calibri" w:hAnsiTheme="majorHAnsi" w:cstheme="majorHAnsi"/>
          <w:sz w:val="22"/>
          <w:szCs w:val="22"/>
          <w:u w:val="single"/>
          <w:lang w:eastAsia="en-US"/>
        </w:rPr>
        <w:t>są aktualne.</w:t>
      </w:r>
    </w:p>
    <w:p w14:paraId="4D1F7246" w14:textId="77777777" w:rsidR="00A768FD" w:rsidRPr="002049A4" w:rsidRDefault="00A768FD" w:rsidP="001763FD">
      <w:pPr>
        <w:tabs>
          <w:tab w:val="left" w:pos="1978"/>
          <w:tab w:val="left" w:pos="3828"/>
          <w:tab w:val="center" w:pos="4677"/>
        </w:tabs>
        <w:ind w:right="1"/>
        <w:textAlignment w:val="baseline"/>
        <w:rPr>
          <w:rFonts w:asciiTheme="majorHAnsi" w:eastAsia="Arial" w:hAnsiTheme="majorHAnsi" w:cstheme="majorHAnsi"/>
          <w:b/>
          <w:i/>
          <w:kern w:val="1"/>
          <w:sz w:val="22"/>
          <w:szCs w:val="22"/>
          <w:lang w:eastAsia="zh-CN" w:bidi="hi-IN"/>
        </w:rPr>
      </w:pPr>
    </w:p>
    <w:p w14:paraId="4A6FCF21" w14:textId="77777777" w:rsidR="00A768FD" w:rsidRPr="002049A4" w:rsidRDefault="00A768FD" w:rsidP="001763FD">
      <w:pPr>
        <w:pStyle w:val="Bezodstpw"/>
        <w:spacing w:before="0" w:after="80"/>
        <w:ind w:right="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E6A0DD0" w14:textId="77777777" w:rsidR="00A768FD" w:rsidRPr="002049A4" w:rsidRDefault="00A768FD" w:rsidP="001763FD">
      <w:pPr>
        <w:pStyle w:val="Bezodstpw"/>
        <w:shd w:val="clear" w:color="auto" w:fill="D9E2F3" w:themeFill="accent5" w:themeFillTint="33"/>
        <w:spacing w:before="0" w:after="80"/>
        <w:ind w:right="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049A4">
        <w:rPr>
          <w:rFonts w:asciiTheme="majorHAnsi" w:hAnsiTheme="majorHAnsi" w:cstheme="majorHAnsi"/>
          <w:b/>
          <w:sz w:val="22"/>
          <w:szCs w:val="22"/>
        </w:rPr>
        <w:t>OŚWIADCZENIE DOTYCZĄCE PODANYCH INFORMACJI:</w:t>
      </w:r>
    </w:p>
    <w:p w14:paraId="6FD867D9" w14:textId="5C14E16C" w:rsidR="00750513" w:rsidRPr="002049A4" w:rsidRDefault="00A768FD" w:rsidP="001763FD">
      <w:pPr>
        <w:pStyle w:val="Bezodstpw"/>
        <w:spacing w:before="0" w:after="80" w:line="360" w:lineRule="auto"/>
        <w:ind w:right="1"/>
        <w:jc w:val="both"/>
        <w:rPr>
          <w:rFonts w:asciiTheme="majorHAnsi" w:hAnsiTheme="majorHAnsi" w:cstheme="majorHAnsi"/>
          <w:sz w:val="22"/>
          <w:szCs w:val="22"/>
        </w:rPr>
      </w:pPr>
      <w:r w:rsidRPr="002049A4">
        <w:rPr>
          <w:rFonts w:asciiTheme="majorHAnsi" w:hAnsiTheme="majorHAnsi" w:cstheme="maj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8CE794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49CD490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F9349D7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084996B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9FE6F51" w14:textId="77777777" w:rsidR="00A768FD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64CAD3D" w14:textId="77777777" w:rsidR="0023731E" w:rsidRDefault="0023731E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1F3A2FD" w14:textId="77777777" w:rsidR="0023731E" w:rsidRDefault="0023731E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0BD971" w14:textId="77777777" w:rsidR="0023731E" w:rsidRDefault="0023731E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E873B4D" w14:textId="77777777" w:rsidR="0023731E" w:rsidRPr="002049A4" w:rsidRDefault="0023731E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1016146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CFD9505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74AAB71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06A00AF6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4D12B0D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76D6798" w14:textId="77777777" w:rsidR="00A768FD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9D9D751" w14:textId="77777777" w:rsidR="003A3559" w:rsidRPr="002049A4" w:rsidRDefault="003A3559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B2BEBD7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4F0364BB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503C3AAA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31A378B4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675A6F46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136BC120" w14:textId="77777777" w:rsidR="00A768FD" w:rsidRPr="002049A4" w:rsidRDefault="00A768FD" w:rsidP="00D7314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53B6E86" w14:textId="4D390CE2" w:rsidR="00A768FD" w:rsidRPr="00DC3ED0" w:rsidRDefault="00A768FD" w:rsidP="00DC3ED0">
      <w:pPr>
        <w:tabs>
          <w:tab w:val="left" w:pos="1978"/>
          <w:tab w:val="left" w:pos="3828"/>
          <w:tab w:val="center" w:pos="4677"/>
        </w:tabs>
        <w:ind w:right="-426"/>
        <w:jc w:val="both"/>
        <w:textAlignment w:val="baseline"/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</w:pPr>
      <w:r w:rsidRPr="002049A4"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osobistym. Zamawiający zaleca zapisanie dokumentu </w:t>
      </w:r>
      <w:bookmarkStart w:id="6" w:name="_Hlk190676118"/>
      <w:r w:rsidRPr="002049A4"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  <w:t>w formacie PDF</w:t>
      </w:r>
      <w:bookmarkEnd w:id="6"/>
      <w:r w:rsidR="00DC3ED0">
        <w:rPr>
          <w:rFonts w:asciiTheme="majorHAnsi" w:eastAsia="Arial" w:hAnsiTheme="majorHAnsi" w:cstheme="majorHAnsi"/>
          <w:color w:val="FF0000"/>
          <w:kern w:val="1"/>
          <w:sz w:val="18"/>
          <w:szCs w:val="18"/>
          <w:lang w:eastAsia="zh-CN" w:bidi="hi-IN"/>
        </w:rPr>
        <w:t>.</w:t>
      </w:r>
    </w:p>
    <w:sectPr w:rsidR="00A768FD" w:rsidRPr="00DC3ED0" w:rsidSect="005628B4">
      <w:footerReference w:type="default" r:id="rId8"/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9A92" w14:textId="77777777" w:rsidR="00815BE3" w:rsidRDefault="00815BE3" w:rsidP="0095189F">
      <w:r>
        <w:separator/>
      </w:r>
    </w:p>
  </w:endnote>
  <w:endnote w:type="continuationSeparator" w:id="0">
    <w:p w14:paraId="2C9F5310" w14:textId="77777777" w:rsidR="00815BE3" w:rsidRDefault="00815BE3" w:rsidP="009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565972"/>
      <w:docPartObj>
        <w:docPartGallery w:val="Page Numbers (Bottom of Page)"/>
        <w:docPartUnique/>
      </w:docPartObj>
    </w:sdtPr>
    <w:sdtContent>
      <w:p w14:paraId="3E183833" w14:textId="77777777" w:rsidR="00CA4395" w:rsidRDefault="00CA43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31">
          <w:rPr>
            <w:noProof/>
          </w:rPr>
          <w:t>1</w:t>
        </w:r>
        <w:r>
          <w:fldChar w:fldCharType="end"/>
        </w:r>
      </w:p>
    </w:sdtContent>
  </w:sdt>
  <w:p w14:paraId="4230D64B" w14:textId="77777777" w:rsidR="00CA4395" w:rsidRDefault="00CA4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EFE0B" w14:textId="77777777" w:rsidR="00815BE3" w:rsidRDefault="00815BE3" w:rsidP="0095189F">
      <w:r>
        <w:separator/>
      </w:r>
    </w:p>
  </w:footnote>
  <w:footnote w:type="continuationSeparator" w:id="0">
    <w:p w14:paraId="7E1A27AE" w14:textId="77777777" w:rsidR="00815BE3" w:rsidRDefault="00815BE3" w:rsidP="0095189F">
      <w:r>
        <w:continuationSeparator/>
      </w:r>
    </w:p>
  </w:footnote>
  <w:footnote w:id="1">
    <w:p w14:paraId="4B56A6CF" w14:textId="2BD9C410" w:rsidR="007F04CC" w:rsidRDefault="007F04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04CC">
        <w:t>uwaga: należy uzupełnić wartości w częściach zamówienia, na które jest składana oferta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</w:abstractNum>
  <w:abstractNum w:abstractNumId="4" w15:restartNumberingAfterBreak="0">
    <w:nsid w:val="00000007"/>
    <w:multiLevelType w:val="multilevel"/>
    <w:tmpl w:val="35B6029A"/>
    <w:name w:val="WW8Num20"/>
    <w:lvl w:ilvl="0">
      <w:start w:val="10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5" w15:restartNumberingAfterBreak="0">
    <w:nsid w:val="0C210B8E"/>
    <w:multiLevelType w:val="hybridMultilevel"/>
    <w:tmpl w:val="7838713E"/>
    <w:lvl w:ilvl="0" w:tplc="E4F08142">
      <w:start w:val="1"/>
      <w:numFmt w:val="upperRoman"/>
      <w:pStyle w:val="Spistreci1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414C"/>
    <w:multiLevelType w:val="hybridMultilevel"/>
    <w:tmpl w:val="D1DA2EAA"/>
    <w:lvl w:ilvl="0" w:tplc="FBC2F1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3152"/>
    <w:multiLevelType w:val="hybridMultilevel"/>
    <w:tmpl w:val="DD6E7AE0"/>
    <w:lvl w:ilvl="0" w:tplc="7ADEFF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687C"/>
    <w:multiLevelType w:val="hybridMultilevel"/>
    <w:tmpl w:val="3DE850E0"/>
    <w:name w:val="WW8Num172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3AD"/>
    <w:multiLevelType w:val="hybridMultilevel"/>
    <w:tmpl w:val="DD6E7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3F42"/>
    <w:multiLevelType w:val="hybridMultilevel"/>
    <w:tmpl w:val="32DEF1B8"/>
    <w:lvl w:ilvl="0" w:tplc="55D08A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E163B"/>
    <w:multiLevelType w:val="hybridMultilevel"/>
    <w:tmpl w:val="0E121850"/>
    <w:lvl w:ilvl="0" w:tplc="0B74AB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196"/>
    <w:multiLevelType w:val="hybridMultilevel"/>
    <w:tmpl w:val="00121F9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94918">
    <w:abstractNumId w:val="5"/>
  </w:num>
  <w:num w:numId="2" w16cid:durableId="857501656">
    <w:abstractNumId w:val="13"/>
  </w:num>
  <w:num w:numId="3" w16cid:durableId="1032656645">
    <w:abstractNumId w:val="14"/>
  </w:num>
  <w:num w:numId="4" w16cid:durableId="257719473">
    <w:abstractNumId w:val="6"/>
  </w:num>
  <w:num w:numId="5" w16cid:durableId="383993356">
    <w:abstractNumId w:val="8"/>
  </w:num>
  <w:num w:numId="6" w16cid:durableId="1661739475">
    <w:abstractNumId w:val="10"/>
  </w:num>
  <w:num w:numId="7" w16cid:durableId="1966619429">
    <w:abstractNumId w:val="11"/>
  </w:num>
  <w:num w:numId="8" w16cid:durableId="189434624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F7"/>
    <w:rsid w:val="000045FF"/>
    <w:rsid w:val="000110F0"/>
    <w:rsid w:val="00012C88"/>
    <w:rsid w:val="000138AC"/>
    <w:rsid w:val="00015CE0"/>
    <w:rsid w:val="00015D96"/>
    <w:rsid w:val="0001728C"/>
    <w:rsid w:val="00027B0A"/>
    <w:rsid w:val="00030A73"/>
    <w:rsid w:val="000322EE"/>
    <w:rsid w:val="0003303A"/>
    <w:rsid w:val="00033742"/>
    <w:rsid w:val="00034772"/>
    <w:rsid w:val="0004289B"/>
    <w:rsid w:val="0004358A"/>
    <w:rsid w:val="00050BC5"/>
    <w:rsid w:val="00051017"/>
    <w:rsid w:val="000528AC"/>
    <w:rsid w:val="00053D23"/>
    <w:rsid w:val="0005510C"/>
    <w:rsid w:val="00055ADB"/>
    <w:rsid w:val="000577A2"/>
    <w:rsid w:val="00060824"/>
    <w:rsid w:val="000631F9"/>
    <w:rsid w:val="0006515C"/>
    <w:rsid w:val="00072271"/>
    <w:rsid w:val="000736F6"/>
    <w:rsid w:val="00073FC8"/>
    <w:rsid w:val="0008001A"/>
    <w:rsid w:val="00080180"/>
    <w:rsid w:val="0008546B"/>
    <w:rsid w:val="000902C6"/>
    <w:rsid w:val="000909CE"/>
    <w:rsid w:val="000947FE"/>
    <w:rsid w:val="00095E0D"/>
    <w:rsid w:val="00097001"/>
    <w:rsid w:val="000A357F"/>
    <w:rsid w:val="000A56E0"/>
    <w:rsid w:val="000A6649"/>
    <w:rsid w:val="000A7081"/>
    <w:rsid w:val="000A72F0"/>
    <w:rsid w:val="000B2BB3"/>
    <w:rsid w:val="000B54A8"/>
    <w:rsid w:val="000B69DA"/>
    <w:rsid w:val="000C0FA8"/>
    <w:rsid w:val="000C3991"/>
    <w:rsid w:val="000C6D9A"/>
    <w:rsid w:val="000D0424"/>
    <w:rsid w:val="000D11F7"/>
    <w:rsid w:val="000D177D"/>
    <w:rsid w:val="000D2C51"/>
    <w:rsid w:val="000D6E14"/>
    <w:rsid w:val="000E0165"/>
    <w:rsid w:val="000E405D"/>
    <w:rsid w:val="000E4804"/>
    <w:rsid w:val="000E4F7E"/>
    <w:rsid w:val="000E5A6B"/>
    <w:rsid w:val="000E6FC2"/>
    <w:rsid w:val="000E7A38"/>
    <w:rsid w:val="000F1098"/>
    <w:rsid w:val="000F2632"/>
    <w:rsid w:val="000F5378"/>
    <w:rsid w:val="000F5B40"/>
    <w:rsid w:val="0011539E"/>
    <w:rsid w:val="00115536"/>
    <w:rsid w:val="00117528"/>
    <w:rsid w:val="00123F86"/>
    <w:rsid w:val="001343D3"/>
    <w:rsid w:val="001353F9"/>
    <w:rsid w:val="001376CD"/>
    <w:rsid w:val="00142705"/>
    <w:rsid w:val="00145A41"/>
    <w:rsid w:val="00146F28"/>
    <w:rsid w:val="00147F02"/>
    <w:rsid w:val="00160A3A"/>
    <w:rsid w:val="00162A36"/>
    <w:rsid w:val="00163DA8"/>
    <w:rsid w:val="00164ABF"/>
    <w:rsid w:val="00174619"/>
    <w:rsid w:val="001763FD"/>
    <w:rsid w:val="00185259"/>
    <w:rsid w:val="00191872"/>
    <w:rsid w:val="00195BA7"/>
    <w:rsid w:val="00195E58"/>
    <w:rsid w:val="001A1113"/>
    <w:rsid w:val="001A1F0D"/>
    <w:rsid w:val="001A58E7"/>
    <w:rsid w:val="001B0AEC"/>
    <w:rsid w:val="001B5F14"/>
    <w:rsid w:val="001B6517"/>
    <w:rsid w:val="001B793A"/>
    <w:rsid w:val="001C4317"/>
    <w:rsid w:val="001C59B5"/>
    <w:rsid w:val="001D14CA"/>
    <w:rsid w:val="001D4731"/>
    <w:rsid w:val="001E0FFB"/>
    <w:rsid w:val="002014C2"/>
    <w:rsid w:val="0020170A"/>
    <w:rsid w:val="0020251B"/>
    <w:rsid w:val="00203756"/>
    <w:rsid w:val="002049A4"/>
    <w:rsid w:val="00205E39"/>
    <w:rsid w:val="0021055A"/>
    <w:rsid w:val="002139FF"/>
    <w:rsid w:val="0021510B"/>
    <w:rsid w:val="00220F38"/>
    <w:rsid w:val="00224F0F"/>
    <w:rsid w:val="002319BB"/>
    <w:rsid w:val="0023255B"/>
    <w:rsid w:val="00234F23"/>
    <w:rsid w:val="0023731E"/>
    <w:rsid w:val="00240E1D"/>
    <w:rsid w:val="002433F8"/>
    <w:rsid w:val="00250EAB"/>
    <w:rsid w:val="0025294E"/>
    <w:rsid w:val="00255E23"/>
    <w:rsid w:val="00271271"/>
    <w:rsid w:val="00271331"/>
    <w:rsid w:val="00271365"/>
    <w:rsid w:val="00272342"/>
    <w:rsid w:val="0027274D"/>
    <w:rsid w:val="002764E4"/>
    <w:rsid w:val="002774A7"/>
    <w:rsid w:val="00284E3B"/>
    <w:rsid w:val="00285A20"/>
    <w:rsid w:val="002902B6"/>
    <w:rsid w:val="002914C5"/>
    <w:rsid w:val="002936D4"/>
    <w:rsid w:val="002947F4"/>
    <w:rsid w:val="00295D88"/>
    <w:rsid w:val="00296395"/>
    <w:rsid w:val="00296E0E"/>
    <w:rsid w:val="002A1969"/>
    <w:rsid w:val="002A56ED"/>
    <w:rsid w:val="002A68A6"/>
    <w:rsid w:val="002B3A36"/>
    <w:rsid w:val="002B3C9B"/>
    <w:rsid w:val="002B659E"/>
    <w:rsid w:val="002B70C2"/>
    <w:rsid w:val="002C12E9"/>
    <w:rsid w:val="002C2503"/>
    <w:rsid w:val="002C4418"/>
    <w:rsid w:val="002C4FD4"/>
    <w:rsid w:val="002D34A4"/>
    <w:rsid w:val="002D4027"/>
    <w:rsid w:val="002D428A"/>
    <w:rsid w:val="002D6B91"/>
    <w:rsid w:val="002E0930"/>
    <w:rsid w:val="002E315D"/>
    <w:rsid w:val="002E3389"/>
    <w:rsid w:val="002E4A41"/>
    <w:rsid w:val="002E5121"/>
    <w:rsid w:val="002E543C"/>
    <w:rsid w:val="002E5470"/>
    <w:rsid w:val="002E5AAA"/>
    <w:rsid w:val="002F13D1"/>
    <w:rsid w:val="002F15D6"/>
    <w:rsid w:val="002F387A"/>
    <w:rsid w:val="002F389E"/>
    <w:rsid w:val="002F4A01"/>
    <w:rsid w:val="002F4D34"/>
    <w:rsid w:val="002F717B"/>
    <w:rsid w:val="00301AA2"/>
    <w:rsid w:val="003119B3"/>
    <w:rsid w:val="0031391A"/>
    <w:rsid w:val="0031467B"/>
    <w:rsid w:val="003146D0"/>
    <w:rsid w:val="0031601F"/>
    <w:rsid w:val="0032331B"/>
    <w:rsid w:val="003259E4"/>
    <w:rsid w:val="00327D0A"/>
    <w:rsid w:val="00330407"/>
    <w:rsid w:val="00333028"/>
    <w:rsid w:val="00336EAE"/>
    <w:rsid w:val="0035486F"/>
    <w:rsid w:val="00354AB5"/>
    <w:rsid w:val="00354AE7"/>
    <w:rsid w:val="00356B98"/>
    <w:rsid w:val="003579FD"/>
    <w:rsid w:val="00361AC7"/>
    <w:rsid w:val="00361C70"/>
    <w:rsid w:val="00372319"/>
    <w:rsid w:val="003729C0"/>
    <w:rsid w:val="003743DB"/>
    <w:rsid w:val="00375E82"/>
    <w:rsid w:val="00385377"/>
    <w:rsid w:val="003919BE"/>
    <w:rsid w:val="00397B07"/>
    <w:rsid w:val="003A1271"/>
    <w:rsid w:val="003A3559"/>
    <w:rsid w:val="003A5119"/>
    <w:rsid w:val="003B2176"/>
    <w:rsid w:val="003B6DD4"/>
    <w:rsid w:val="003C0521"/>
    <w:rsid w:val="003C0906"/>
    <w:rsid w:val="003C299D"/>
    <w:rsid w:val="003C4096"/>
    <w:rsid w:val="003C4DA8"/>
    <w:rsid w:val="003D1BB2"/>
    <w:rsid w:val="003D3807"/>
    <w:rsid w:val="003D6705"/>
    <w:rsid w:val="003E0FE3"/>
    <w:rsid w:val="003E7322"/>
    <w:rsid w:val="003F2825"/>
    <w:rsid w:val="003F37D4"/>
    <w:rsid w:val="003F41DE"/>
    <w:rsid w:val="003F47A4"/>
    <w:rsid w:val="003F4F4D"/>
    <w:rsid w:val="00402F1A"/>
    <w:rsid w:val="004034E4"/>
    <w:rsid w:val="00404030"/>
    <w:rsid w:val="00407EA2"/>
    <w:rsid w:val="00412544"/>
    <w:rsid w:val="00412821"/>
    <w:rsid w:val="00414217"/>
    <w:rsid w:val="004165B3"/>
    <w:rsid w:val="004170BD"/>
    <w:rsid w:val="00424070"/>
    <w:rsid w:val="00426FAB"/>
    <w:rsid w:val="0042750B"/>
    <w:rsid w:val="00436794"/>
    <w:rsid w:val="004530E9"/>
    <w:rsid w:val="004555E0"/>
    <w:rsid w:val="00461ABD"/>
    <w:rsid w:val="0046509A"/>
    <w:rsid w:val="004675C7"/>
    <w:rsid w:val="00477EAA"/>
    <w:rsid w:val="0048092B"/>
    <w:rsid w:val="00480B05"/>
    <w:rsid w:val="00480E55"/>
    <w:rsid w:val="004817CD"/>
    <w:rsid w:val="00483722"/>
    <w:rsid w:val="00483954"/>
    <w:rsid w:val="00485096"/>
    <w:rsid w:val="00491B88"/>
    <w:rsid w:val="00494F63"/>
    <w:rsid w:val="004955D1"/>
    <w:rsid w:val="00497429"/>
    <w:rsid w:val="004A35EE"/>
    <w:rsid w:val="004A4BBF"/>
    <w:rsid w:val="004B0727"/>
    <w:rsid w:val="004B0827"/>
    <w:rsid w:val="004B12D8"/>
    <w:rsid w:val="004B4DF9"/>
    <w:rsid w:val="004B513D"/>
    <w:rsid w:val="004C12F3"/>
    <w:rsid w:val="004C1694"/>
    <w:rsid w:val="004C2BEF"/>
    <w:rsid w:val="004C7764"/>
    <w:rsid w:val="004E1B3C"/>
    <w:rsid w:val="004E5F76"/>
    <w:rsid w:val="004E68C0"/>
    <w:rsid w:val="004F6472"/>
    <w:rsid w:val="0050605C"/>
    <w:rsid w:val="00510C6E"/>
    <w:rsid w:val="00520E11"/>
    <w:rsid w:val="0052631E"/>
    <w:rsid w:val="005308A6"/>
    <w:rsid w:val="005358AC"/>
    <w:rsid w:val="00535B42"/>
    <w:rsid w:val="0053709C"/>
    <w:rsid w:val="00541183"/>
    <w:rsid w:val="00543EA2"/>
    <w:rsid w:val="00550F1D"/>
    <w:rsid w:val="00552B0C"/>
    <w:rsid w:val="00554398"/>
    <w:rsid w:val="005544D0"/>
    <w:rsid w:val="00554AF4"/>
    <w:rsid w:val="0055547F"/>
    <w:rsid w:val="00556B00"/>
    <w:rsid w:val="005621E7"/>
    <w:rsid w:val="005628B4"/>
    <w:rsid w:val="005673F3"/>
    <w:rsid w:val="0057154F"/>
    <w:rsid w:val="00576455"/>
    <w:rsid w:val="00580123"/>
    <w:rsid w:val="00587768"/>
    <w:rsid w:val="0059318A"/>
    <w:rsid w:val="00597A43"/>
    <w:rsid w:val="005A1AA4"/>
    <w:rsid w:val="005A2942"/>
    <w:rsid w:val="005A7B3B"/>
    <w:rsid w:val="005B7A15"/>
    <w:rsid w:val="005C2853"/>
    <w:rsid w:val="005D0F59"/>
    <w:rsid w:val="005D1198"/>
    <w:rsid w:val="005D3CB9"/>
    <w:rsid w:val="005D63C8"/>
    <w:rsid w:val="005E0645"/>
    <w:rsid w:val="005E17DF"/>
    <w:rsid w:val="005E3D06"/>
    <w:rsid w:val="005E4111"/>
    <w:rsid w:val="005E4B28"/>
    <w:rsid w:val="005F06A0"/>
    <w:rsid w:val="005F5DD7"/>
    <w:rsid w:val="005F7C1F"/>
    <w:rsid w:val="0060206A"/>
    <w:rsid w:val="00602716"/>
    <w:rsid w:val="00602C59"/>
    <w:rsid w:val="006032E8"/>
    <w:rsid w:val="006045BF"/>
    <w:rsid w:val="00605838"/>
    <w:rsid w:val="00606299"/>
    <w:rsid w:val="00606970"/>
    <w:rsid w:val="006076AB"/>
    <w:rsid w:val="00611E2F"/>
    <w:rsid w:val="0061335B"/>
    <w:rsid w:val="00617082"/>
    <w:rsid w:val="00622D28"/>
    <w:rsid w:val="0062494C"/>
    <w:rsid w:val="00625465"/>
    <w:rsid w:val="00626056"/>
    <w:rsid w:val="00627B53"/>
    <w:rsid w:val="00630A86"/>
    <w:rsid w:val="00633087"/>
    <w:rsid w:val="00640981"/>
    <w:rsid w:val="00640F8A"/>
    <w:rsid w:val="00641E9E"/>
    <w:rsid w:val="00642DEC"/>
    <w:rsid w:val="00644D80"/>
    <w:rsid w:val="00645C84"/>
    <w:rsid w:val="00660493"/>
    <w:rsid w:val="006636DC"/>
    <w:rsid w:val="00672B1E"/>
    <w:rsid w:val="00675337"/>
    <w:rsid w:val="00675D9C"/>
    <w:rsid w:val="00677CB8"/>
    <w:rsid w:val="006808ED"/>
    <w:rsid w:val="006826C8"/>
    <w:rsid w:val="00683B43"/>
    <w:rsid w:val="006877EC"/>
    <w:rsid w:val="0069500D"/>
    <w:rsid w:val="00696129"/>
    <w:rsid w:val="006A461F"/>
    <w:rsid w:val="006B3859"/>
    <w:rsid w:val="006B7358"/>
    <w:rsid w:val="006C0C16"/>
    <w:rsid w:val="006C22CC"/>
    <w:rsid w:val="006C3C4C"/>
    <w:rsid w:val="006C4992"/>
    <w:rsid w:val="006D50A9"/>
    <w:rsid w:val="006D5DE7"/>
    <w:rsid w:val="006D6428"/>
    <w:rsid w:val="006E70B9"/>
    <w:rsid w:val="006F015F"/>
    <w:rsid w:val="006F243A"/>
    <w:rsid w:val="006F5B8D"/>
    <w:rsid w:val="006F7E9E"/>
    <w:rsid w:val="007023C4"/>
    <w:rsid w:val="00702F2E"/>
    <w:rsid w:val="00703A10"/>
    <w:rsid w:val="00703B19"/>
    <w:rsid w:val="00717354"/>
    <w:rsid w:val="00725B59"/>
    <w:rsid w:val="00725C88"/>
    <w:rsid w:val="00731549"/>
    <w:rsid w:val="00736E59"/>
    <w:rsid w:val="007405BE"/>
    <w:rsid w:val="00740D62"/>
    <w:rsid w:val="007417B8"/>
    <w:rsid w:val="00741A2C"/>
    <w:rsid w:val="0074365D"/>
    <w:rsid w:val="00744AB7"/>
    <w:rsid w:val="00744FDF"/>
    <w:rsid w:val="00750513"/>
    <w:rsid w:val="007528DD"/>
    <w:rsid w:val="007552B6"/>
    <w:rsid w:val="00755D4F"/>
    <w:rsid w:val="00761F0A"/>
    <w:rsid w:val="007622A3"/>
    <w:rsid w:val="0076767B"/>
    <w:rsid w:val="007766A5"/>
    <w:rsid w:val="00777820"/>
    <w:rsid w:val="00780187"/>
    <w:rsid w:val="00780511"/>
    <w:rsid w:val="00781866"/>
    <w:rsid w:val="00785AB4"/>
    <w:rsid w:val="00797DE9"/>
    <w:rsid w:val="007A25A0"/>
    <w:rsid w:val="007A46A5"/>
    <w:rsid w:val="007B0EE9"/>
    <w:rsid w:val="007B2DDB"/>
    <w:rsid w:val="007C074C"/>
    <w:rsid w:val="007C1A86"/>
    <w:rsid w:val="007C4661"/>
    <w:rsid w:val="007C4DB1"/>
    <w:rsid w:val="007C6AA5"/>
    <w:rsid w:val="007D2F6D"/>
    <w:rsid w:val="007E32C1"/>
    <w:rsid w:val="007F04CC"/>
    <w:rsid w:val="007F2777"/>
    <w:rsid w:val="007F3BE6"/>
    <w:rsid w:val="00801F8B"/>
    <w:rsid w:val="00804A5E"/>
    <w:rsid w:val="00804D4F"/>
    <w:rsid w:val="00812CD9"/>
    <w:rsid w:val="008142E9"/>
    <w:rsid w:val="00815676"/>
    <w:rsid w:val="008159B6"/>
    <w:rsid w:val="00815BE3"/>
    <w:rsid w:val="008310B9"/>
    <w:rsid w:val="00835FF1"/>
    <w:rsid w:val="00836439"/>
    <w:rsid w:val="00837B46"/>
    <w:rsid w:val="00840075"/>
    <w:rsid w:val="00842BF9"/>
    <w:rsid w:val="0084655F"/>
    <w:rsid w:val="00846E83"/>
    <w:rsid w:val="00853939"/>
    <w:rsid w:val="00863859"/>
    <w:rsid w:val="008653A0"/>
    <w:rsid w:val="008660F0"/>
    <w:rsid w:val="008679A0"/>
    <w:rsid w:val="008716EA"/>
    <w:rsid w:val="008850DA"/>
    <w:rsid w:val="0089027A"/>
    <w:rsid w:val="008902F4"/>
    <w:rsid w:val="00890CA7"/>
    <w:rsid w:val="0089136D"/>
    <w:rsid w:val="008B075A"/>
    <w:rsid w:val="008B7C9C"/>
    <w:rsid w:val="008C0BC2"/>
    <w:rsid w:val="008C53B6"/>
    <w:rsid w:val="008D0D99"/>
    <w:rsid w:val="008D1CB4"/>
    <w:rsid w:val="008D1DF9"/>
    <w:rsid w:val="008D4508"/>
    <w:rsid w:val="008D5BE9"/>
    <w:rsid w:val="008D7EC7"/>
    <w:rsid w:val="008E0855"/>
    <w:rsid w:val="008E190F"/>
    <w:rsid w:val="008E1980"/>
    <w:rsid w:val="008E5980"/>
    <w:rsid w:val="008F289A"/>
    <w:rsid w:val="008F3086"/>
    <w:rsid w:val="009032B3"/>
    <w:rsid w:val="009110A8"/>
    <w:rsid w:val="00911155"/>
    <w:rsid w:val="00913159"/>
    <w:rsid w:val="009216EC"/>
    <w:rsid w:val="00931E30"/>
    <w:rsid w:val="009335B6"/>
    <w:rsid w:val="009375EB"/>
    <w:rsid w:val="0095189F"/>
    <w:rsid w:val="00951EC1"/>
    <w:rsid w:val="00965571"/>
    <w:rsid w:val="00966077"/>
    <w:rsid w:val="00974753"/>
    <w:rsid w:val="00975DFF"/>
    <w:rsid w:val="009837C6"/>
    <w:rsid w:val="00983BB2"/>
    <w:rsid w:val="00987180"/>
    <w:rsid w:val="00987634"/>
    <w:rsid w:val="0099073F"/>
    <w:rsid w:val="00993844"/>
    <w:rsid w:val="00995B51"/>
    <w:rsid w:val="009A2D03"/>
    <w:rsid w:val="009A64EC"/>
    <w:rsid w:val="009A667D"/>
    <w:rsid w:val="009A7069"/>
    <w:rsid w:val="009B163E"/>
    <w:rsid w:val="009B6466"/>
    <w:rsid w:val="009B7548"/>
    <w:rsid w:val="009D4677"/>
    <w:rsid w:val="009E226F"/>
    <w:rsid w:val="00A01242"/>
    <w:rsid w:val="00A07A9A"/>
    <w:rsid w:val="00A11508"/>
    <w:rsid w:val="00A11FF6"/>
    <w:rsid w:val="00A13EC9"/>
    <w:rsid w:val="00A14970"/>
    <w:rsid w:val="00A14C98"/>
    <w:rsid w:val="00A150A4"/>
    <w:rsid w:val="00A22617"/>
    <w:rsid w:val="00A24324"/>
    <w:rsid w:val="00A275EC"/>
    <w:rsid w:val="00A35981"/>
    <w:rsid w:val="00A413A5"/>
    <w:rsid w:val="00A437E3"/>
    <w:rsid w:val="00A44131"/>
    <w:rsid w:val="00A508DD"/>
    <w:rsid w:val="00A54556"/>
    <w:rsid w:val="00A55BD0"/>
    <w:rsid w:val="00A66718"/>
    <w:rsid w:val="00A678D6"/>
    <w:rsid w:val="00A72F2D"/>
    <w:rsid w:val="00A768FD"/>
    <w:rsid w:val="00A77C93"/>
    <w:rsid w:val="00A857C9"/>
    <w:rsid w:val="00A85933"/>
    <w:rsid w:val="00A87D72"/>
    <w:rsid w:val="00A90A98"/>
    <w:rsid w:val="00AA16B8"/>
    <w:rsid w:val="00AA37B9"/>
    <w:rsid w:val="00AA4A96"/>
    <w:rsid w:val="00AA588A"/>
    <w:rsid w:val="00AA6917"/>
    <w:rsid w:val="00AA6C7D"/>
    <w:rsid w:val="00AA7A4F"/>
    <w:rsid w:val="00AB15FB"/>
    <w:rsid w:val="00AB556A"/>
    <w:rsid w:val="00AB5D7A"/>
    <w:rsid w:val="00AC0F22"/>
    <w:rsid w:val="00AC3BA0"/>
    <w:rsid w:val="00AC5126"/>
    <w:rsid w:val="00AD1550"/>
    <w:rsid w:val="00AD4974"/>
    <w:rsid w:val="00AD54A5"/>
    <w:rsid w:val="00AD7AA2"/>
    <w:rsid w:val="00AE05A0"/>
    <w:rsid w:val="00AE194E"/>
    <w:rsid w:val="00AE1C4A"/>
    <w:rsid w:val="00AE3919"/>
    <w:rsid w:val="00AE4489"/>
    <w:rsid w:val="00AE4DD8"/>
    <w:rsid w:val="00AE580E"/>
    <w:rsid w:val="00AE66CB"/>
    <w:rsid w:val="00AF00DB"/>
    <w:rsid w:val="00AF676E"/>
    <w:rsid w:val="00AF7055"/>
    <w:rsid w:val="00AF783D"/>
    <w:rsid w:val="00B0187C"/>
    <w:rsid w:val="00B022D8"/>
    <w:rsid w:val="00B02B3C"/>
    <w:rsid w:val="00B0338D"/>
    <w:rsid w:val="00B119E2"/>
    <w:rsid w:val="00B12FD3"/>
    <w:rsid w:val="00B155F6"/>
    <w:rsid w:val="00B15C53"/>
    <w:rsid w:val="00B24E72"/>
    <w:rsid w:val="00B32EE6"/>
    <w:rsid w:val="00B3661F"/>
    <w:rsid w:val="00B41943"/>
    <w:rsid w:val="00B61B39"/>
    <w:rsid w:val="00B703F4"/>
    <w:rsid w:val="00B70535"/>
    <w:rsid w:val="00B705F2"/>
    <w:rsid w:val="00B7213C"/>
    <w:rsid w:val="00B74112"/>
    <w:rsid w:val="00B7440D"/>
    <w:rsid w:val="00B74F89"/>
    <w:rsid w:val="00B75B6C"/>
    <w:rsid w:val="00B82C50"/>
    <w:rsid w:val="00B85332"/>
    <w:rsid w:val="00B85C07"/>
    <w:rsid w:val="00B85D41"/>
    <w:rsid w:val="00B86E08"/>
    <w:rsid w:val="00B9044B"/>
    <w:rsid w:val="00B924DA"/>
    <w:rsid w:val="00B9391E"/>
    <w:rsid w:val="00B95213"/>
    <w:rsid w:val="00B95790"/>
    <w:rsid w:val="00BA2975"/>
    <w:rsid w:val="00BA7663"/>
    <w:rsid w:val="00BB13E4"/>
    <w:rsid w:val="00BB275B"/>
    <w:rsid w:val="00BB7DAE"/>
    <w:rsid w:val="00BC0A0C"/>
    <w:rsid w:val="00BD43D7"/>
    <w:rsid w:val="00BD51D9"/>
    <w:rsid w:val="00BD5C25"/>
    <w:rsid w:val="00BD64FC"/>
    <w:rsid w:val="00BD6ECF"/>
    <w:rsid w:val="00BD6FA9"/>
    <w:rsid w:val="00BE1DB3"/>
    <w:rsid w:val="00BE39C8"/>
    <w:rsid w:val="00BE5189"/>
    <w:rsid w:val="00BE6DFE"/>
    <w:rsid w:val="00BF3E3F"/>
    <w:rsid w:val="00C0104B"/>
    <w:rsid w:val="00C01418"/>
    <w:rsid w:val="00C01A32"/>
    <w:rsid w:val="00C02412"/>
    <w:rsid w:val="00C03000"/>
    <w:rsid w:val="00C03629"/>
    <w:rsid w:val="00C05077"/>
    <w:rsid w:val="00C07A4C"/>
    <w:rsid w:val="00C10A1C"/>
    <w:rsid w:val="00C11F82"/>
    <w:rsid w:val="00C20F2E"/>
    <w:rsid w:val="00C21B5D"/>
    <w:rsid w:val="00C228BC"/>
    <w:rsid w:val="00C24E54"/>
    <w:rsid w:val="00C25BA6"/>
    <w:rsid w:val="00C276DD"/>
    <w:rsid w:val="00C324BF"/>
    <w:rsid w:val="00C338BF"/>
    <w:rsid w:val="00C3578B"/>
    <w:rsid w:val="00C423B6"/>
    <w:rsid w:val="00C425F9"/>
    <w:rsid w:val="00C42ECB"/>
    <w:rsid w:val="00C47D3D"/>
    <w:rsid w:val="00C51136"/>
    <w:rsid w:val="00C52231"/>
    <w:rsid w:val="00C54463"/>
    <w:rsid w:val="00C5676B"/>
    <w:rsid w:val="00C627CD"/>
    <w:rsid w:val="00C644EF"/>
    <w:rsid w:val="00C67E5B"/>
    <w:rsid w:val="00C72B3C"/>
    <w:rsid w:val="00C73F86"/>
    <w:rsid w:val="00C74A8F"/>
    <w:rsid w:val="00C778CF"/>
    <w:rsid w:val="00C91D5A"/>
    <w:rsid w:val="00C94A9C"/>
    <w:rsid w:val="00C96562"/>
    <w:rsid w:val="00CA0208"/>
    <w:rsid w:val="00CA1702"/>
    <w:rsid w:val="00CA1D0D"/>
    <w:rsid w:val="00CA4395"/>
    <w:rsid w:val="00CA4CC1"/>
    <w:rsid w:val="00CA5DFE"/>
    <w:rsid w:val="00CA60F4"/>
    <w:rsid w:val="00CA7793"/>
    <w:rsid w:val="00CB2B7B"/>
    <w:rsid w:val="00CB3B64"/>
    <w:rsid w:val="00CB6DEF"/>
    <w:rsid w:val="00CB7173"/>
    <w:rsid w:val="00CC6D45"/>
    <w:rsid w:val="00CE1AF4"/>
    <w:rsid w:val="00CE6AC3"/>
    <w:rsid w:val="00CF0900"/>
    <w:rsid w:val="00CF0E75"/>
    <w:rsid w:val="00D04D4C"/>
    <w:rsid w:val="00D058B2"/>
    <w:rsid w:val="00D076E4"/>
    <w:rsid w:val="00D11913"/>
    <w:rsid w:val="00D11C75"/>
    <w:rsid w:val="00D12D06"/>
    <w:rsid w:val="00D13BDB"/>
    <w:rsid w:val="00D16F9B"/>
    <w:rsid w:val="00D1769E"/>
    <w:rsid w:val="00D205F3"/>
    <w:rsid w:val="00D2282A"/>
    <w:rsid w:val="00D22ADF"/>
    <w:rsid w:val="00D24C8F"/>
    <w:rsid w:val="00D34817"/>
    <w:rsid w:val="00D35164"/>
    <w:rsid w:val="00D37AA1"/>
    <w:rsid w:val="00D44E00"/>
    <w:rsid w:val="00D454F0"/>
    <w:rsid w:val="00D46B50"/>
    <w:rsid w:val="00D47694"/>
    <w:rsid w:val="00D477CA"/>
    <w:rsid w:val="00D50DD9"/>
    <w:rsid w:val="00D56B12"/>
    <w:rsid w:val="00D659A4"/>
    <w:rsid w:val="00D65ED4"/>
    <w:rsid w:val="00D7006E"/>
    <w:rsid w:val="00D7282E"/>
    <w:rsid w:val="00D73140"/>
    <w:rsid w:val="00D8238D"/>
    <w:rsid w:val="00D86C35"/>
    <w:rsid w:val="00D94A7D"/>
    <w:rsid w:val="00D97B5E"/>
    <w:rsid w:val="00DA142B"/>
    <w:rsid w:val="00DA6055"/>
    <w:rsid w:val="00DB625D"/>
    <w:rsid w:val="00DB675C"/>
    <w:rsid w:val="00DC3ED0"/>
    <w:rsid w:val="00DD1C4E"/>
    <w:rsid w:val="00DE5D44"/>
    <w:rsid w:val="00DE736B"/>
    <w:rsid w:val="00E06B19"/>
    <w:rsid w:val="00E07F7A"/>
    <w:rsid w:val="00E11FC2"/>
    <w:rsid w:val="00E14528"/>
    <w:rsid w:val="00E20B89"/>
    <w:rsid w:val="00E30C70"/>
    <w:rsid w:val="00E30FE0"/>
    <w:rsid w:val="00E4456A"/>
    <w:rsid w:val="00E502B9"/>
    <w:rsid w:val="00E52FDF"/>
    <w:rsid w:val="00E5493A"/>
    <w:rsid w:val="00E577C5"/>
    <w:rsid w:val="00E57BFA"/>
    <w:rsid w:val="00E57D4B"/>
    <w:rsid w:val="00E737A5"/>
    <w:rsid w:val="00E73BB6"/>
    <w:rsid w:val="00E77E44"/>
    <w:rsid w:val="00E87D15"/>
    <w:rsid w:val="00E908F9"/>
    <w:rsid w:val="00EA18D0"/>
    <w:rsid w:val="00EA1F78"/>
    <w:rsid w:val="00EA46FD"/>
    <w:rsid w:val="00EB0220"/>
    <w:rsid w:val="00EB47A6"/>
    <w:rsid w:val="00EC4096"/>
    <w:rsid w:val="00EC5BAB"/>
    <w:rsid w:val="00ED12FF"/>
    <w:rsid w:val="00ED73E3"/>
    <w:rsid w:val="00EE1DEC"/>
    <w:rsid w:val="00EE4984"/>
    <w:rsid w:val="00EF1AF7"/>
    <w:rsid w:val="00EF5449"/>
    <w:rsid w:val="00EF5E83"/>
    <w:rsid w:val="00EF6952"/>
    <w:rsid w:val="00EF6FDD"/>
    <w:rsid w:val="00F039E1"/>
    <w:rsid w:val="00F03D6E"/>
    <w:rsid w:val="00F076BD"/>
    <w:rsid w:val="00F1073C"/>
    <w:rsid w:val="00F123D2"/>
    <w:rsid w:val="00F17AF4"/>
    <w:rsid w:val="00F23442"/>
    <w:rsid w:val="00F34D69"/>
    <w:rsid w:val="00F37CBE"/>
    <w:rsid w:val="00F41FE8"/>
    <w:rsid w:val="00F446B5"/>
    <w:rsid w:val="00F4500F"/>
    <w:rsid w:val="00F52F0B"/>
    <w:rsid w:val="00F613C5"/>
    <w:rsid w:val="00F644A6"/>
    <w:rsid w:val="00F64DD3"/>
    <w:rsid w:val="00F65A1E"/>
    <w:rsid w:val="00F67001"/>
    <w:rsid w:val="00FA2EF2"/>
    <w:rsid w:val="00FA4D8A"/>
    <w:rsid w:val="00FA5D1B"/>
    <w:rsid w:val="00FA7643"/>
    <w:rsid w:val="00FA7CF8"/>
    <w:rsid w:val="00FB184F"/>
    <w:rsid w:val="00FB1F94"/>
    <w:rsid w:val="00FB6909"/>
    <w:rsid w:val="00FC210E"/>
    <w:rsid w:val="00FC55ED"/>
    <w:rsid w:val="00FD22DA"/>
    <w:rsid w:val="00FD2472"/>
    <w:rsid w:val="00FD2C8E"/>
    <w:rsid w:val="00FE02B2"/>
    <w:rsid w:val="00FE09AC"/>
    <w:rsid w:val="00FE443D"/>
    <w:rsid w:val="00FE5115"/>
    <w:rsid w:val="00FE78C8"/>
    <w:rsid w:val="00FF044C"/>
    <w:rsid w:val="00FF3D40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4C13"/>
  <w15:chartTrackingRefBased/>
  <w15:docId w15:val="{3A88E691-4224-46B4-94BE-2F7951B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90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7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89F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89F"/>
    <w:pPr>
      <w:suppressAutoHyphens w:val="0"/>
      <w:spacing w:line="259" w:lineRule="auto"/>
      <w:outlineLvl w:val="9"/>
    </w:pPr>
    <w:rPr>
      <w:bCs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04D4C"/>
    <w:pPr>
      <w:numPr>
        <w:numId w:val="1"/>
      </w:numPr>
      <w:suppressAutoHyphens w:val="0"/>
      <w:spacing w:after="100" w:line="259" w:lineRule="auto"/>
    </w:pPr>
    <w:rPr>
      <w:rFonts w:ascii="Times New Roman" w:eastAsiaTheme="minorEastAsia" w:hAnsi="Times New Roman" w:cs="Times New Roman"/>
      <w:b/>
      <w:bCs w:val="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5189F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1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89F"/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aliases w:val="lp1,Preambuła,Lista num,HŁ_Bullet1,Numerowanie,Akapit z listą BS,Kolorowa lista — akcent 11,normalny tekst,L1,Akapit z listą5,Podsis rysunku,Akapit z listą numerowaną,CW_Lista,Nagłowek 3,Dot pt,F5 List Paragraph,List Paragraph,2 heading"/>
    <w:basedOn w:val="Normalny"/>
    <w:link w:val="AkapitzlistZnak"/>
    <w:qFormat/>
    <w:rsid w:val="00D700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0B89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79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Akapit z listą BS Znak,Kolorowa lista — akcent 11 Znak,normalny tekst Znak,L1 Znak,Akapit z listą5 Znak,Podsis rysunku Znak,Akapit z listą numerowaną Znak"/>
    <w:link w:val="Akapitzlist"/>
    <w:qFormat/>
    <w:locked/>
    <w:rsid w:val="00CC6D45"/>
    <w:rPr>
      <w:rFonts w:ascii="Arial" w:eastAsia="Times New Roman" w:hAnsi="Arial" w:cs="Arial"/>
      <w:bCs/>
      <w:sz w:val="24"/>
      <w:szCs w:val="24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72319"/>
    <w:pPr>
      <w:suppressAutoHyphens w:val="0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72319"/>
    <w:rPr>
      <w:sz w:val="20"/>
      <w:szCs w:val="20"/>
    </w:rPr>
  </w:style>
  <w:style w:type="character" w:styleId="Odwoanieprzypisudolnego">
    <w:name w:val="footnote reference"/>
    <w:aliases w:val="Odwołanie przypisu,Footnote Reference Number,Footnote reference number,Footnote symbol,note TESI,SUPERS,EN Footnote Reference,Footnote number"/>
    <w:basedOn w:val="Domylnaczcionkaakapitu"/>
    <w:unhideWhenUsed/>
    <w:rsid w:val="00372319"/>
    <w:rPr>
      <w:vertAlign w:val="superscript"/>
    </w:rPr>
  </w:style>
  <w:style w:type="paragraph" w:customStyle="1" w:styleId="Default">
    <w:name w:val="Default"/>
    <w:rsid w:val="003C4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1D47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FB"/>
    <w:rPr>
      <w:rFonts w:ascii="Segoe UI" w:eastAsia="Times New Roman" w:hAnsi="Segoe UI" w:cs="Segoe UI"/>
      <w:bCs/>
      <w:sz w:val="18"/>
      <w:szCs w:val="18"/>
      <w:lang w:eastAsia="ar-SA"/>
    </w:rPr>
  </w:style>
  <w:style w:type="paragraph" w:customStyle="1" w:styleId="arimr">
    <w:name w:val="arimr"/>
    <w:basedOn w:val="Normalny"/>
    <w:rsid w:val="008E1980"/>
    <w:pPr>
      <w:widowControl w:val="0"/>
      <w:suppressAutoHyphens w:val="0"/>
      <w:snapToGrid w:val="0"/>
      <w:spacing w:line="360" w:lineRule="auto"/>
    </w:pPr>
    <w:rPr>
      <w:rFonts w:ascii="Times New Roman" w:hAnsi="Times New Roman" w:cs="Times New Roman"/>
      <w:bCs w:val="0"/>
      <w:szCs w:val="20"/>
      <w:lang w:val="en-US" w:eastAsia="pl-PL"/>
    </w:rPr>
  </w:style>
  <w:style w:type="paragraph" w:customStyle="1" w:styleId="Tekstwstpniesformatowany">
    <w:name w:val="Tekst wstępnie sformatowany"/>
    <w:basedOn w:val="Normalny"/>
    <w:rsid w:val="00863859"/>
    <w:pPr>
      <w:widowControl w:val="0"/>
    </w:pPr>
    <w:rPr>
      <w:rFonts w:ascii="Courier New" w:eastAsia="Courier New" w:hAnsi="Courier New" w:cs="Courier New"/>
      <w:bCs w:val="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F243A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4555E0"/>
    <w:pPr>
      <w:ind w:right="-483"/>
      <w:jc w:val="both"/>
    </w:pPr>
    <w:rPr>
      <w:i/>
      <w:iCs/>
    </w:rPr>
  </w:style>
  <w:style w:type="paragraph" w:customStyle="1" w:styleId="Tekstpodstawowy22">
    <w:name w:val="Tekst podstawowy 22"/>
    <w:basedOn w:val="Normalny"/>
    <w:rsid w:val="00EF5449"/>
    <w:pPr>
      <w:suppressAutoHyphens w:val="0"/>
      <w:ind w:left="284" w:hanging="284"/>
    </w:pPr>
    <w:rPr>
      <w:rFonts w:cs="Times New Roman"/>
      <w:bCs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rsid w:val="002D428A"/>
    <w:pPr>
      <w:suppressAutoHyphens w:val="0"/>
      <w:spacing w:before="100" w:after="120" w:line="480" w:lineRule="auto"/>
      <w:ind w:left="283"/>
    </w:pPr>
    <w:rPr>
      <w:rFonts w:ascii="Calibri" w:hAnsi="Calibri" w:cs="Times New Roman"/>
      <w:bCs w:val="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2D428A"/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Tekstpodstawowywcity2Znak1">
    <w:name w:val="Tekst podstawowy wcięty 2 Znak1"/>
    <w:link w:val="Tekstpodstawowywcity2"/>
    <w:locked/>
    <w:rsid w:val="002D428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7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717B"/>
    <w:rPr>
      <w:rFonts w:ascii="Arial" w:eastAsia="Times New Roman" w:hAnsi="Arial" w:cs="Arial"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966077"/>
    <w:pPr>
      <w:suppressAutoHyphens w:val="0"/>
    </w:pPr>
    <w:rPr>
      <w:rFonts w:ascii="Calibri" w:eastAsiaTheme="minorHAnsi" w:hAnsi="Calibri" w:cstheme="minorBidi"/>
      <w:bCs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6077"/>
    <w:rPr>
      <w:rFonts w:ascii="Calibri" w:hAnsi="Calibri"/>
      <w:szCs w:val="21"/>
    </w:rPr>
  </w:style>
  <w:style w:type="paragraph" w:customStyle="1" w:styleId="Zwykytekst1">
    <w:name w:val="Zwykły tekst1"/>
    <w:basedOn w:val="Normalny"/>
    <w:rsid w:val="00C10A1C"/>
    <w:rPr>
      <w:rFonts w:ascii="Courier New" w:hAnsi="Courier New" w:cs="Courier New"/>
      <w:bCs w:val="0"/>
      <w:sz w:val="20"/>
      <w:szCs w:val="20"/>
    </w:rPr>
  </w:style>
  <w:style w:type="paragraph" w:styleId="Bezodstpw">
    <w:name w:val="No Spacing"/>
    <w:uiPriority w:val="1"/>
    <w:qFormat/>
    <w:rsid w:val="00055ADB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B5E"/>
    <w:rPr>
      <w:rFonts w:ascii="Arial" w:eastAsia="Times New Roman" w:hAnsi="Arial" w:cs="Aria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B5E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B5E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rsid w:val="00A768F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24"/>
      <w:lang w:eastAsia="ar-SA" w:bidi="hi-IN"/>
    </w:rPr>
  </w:style>
  <w:style w:type="character" w:styleId="Pogrubienie">
    <w:name w:val="Strong"/>
    <w:basedOn w:val="Domylnaczcionkaakapitu"/>
    <w:uiPriority w:val="22"/>
    <w:qFormat/>
    <w:rsid w:val="00E50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ED54-CE3A-4C61-92C4-DC1EACB6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Lepczyńska</dc:creator>
  <cp:keywords/>
  <dc:description/>
  <cp:lastModifiedBy>Gmina Mikołajki</cp:lastModifiedBy>
  <cp:revision>7</cp:revision>
  <cp:lastPrinted>2022-03-14T11:35:00Z</cp:lastPrinted>
  <dcterms:created xsi:type="dcterms:W3CDTF">2025-02-25T11:51:00Z</dcterms:created>
  <dcterms:modified xsi:type="dcterms:W3CDTF">2025-02-26T09:49:00Z</dcterms:modified>
</cp:coreProperties>
</file>