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3A15" w14:textId="467CC3FF" w:rsidR="00980374" w:rsidRPr="007068DC" w:rsidRDefault="00980374" w:rsidP="008B148B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068DC">
        <w:rPr>
          <w:rFonts w:ascii="Arial" w:hAnsi="Arial" w:cs="Arial"/>
          <w:noProof/>
          <w:sz w:val="20"/>
          <w:lang w:eastAsia="pl-PL"/>
        </w:rPr>
        <w:drawing>
          <wp:inline distT="0" distB="0" distL="0" distR="0" wp14:anchorId="0F2DA38B" wp14:editId="64E7CC88">
            <wp:extent cx="562901" cy="613697"/>
            <wp:effectExtent l="19050" t="0" r="8599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89" t="-79" r="-89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62" cy="61681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0B0EED" w14:textId="77777777" w:rsidR="00980374" w:rsidRPr="007068DC" w:rsidRDefault="00980374" w:rsidP="00135F5E">
      <w:pPr>
        <w:pStyle w:val="Nagwek3"/>
        <w:jc w:val="center"/>
        <w:rPr>
          <w:rFonts w:ascii="Arial" w:hAnsi="Arial" w:cs="Arial"/>
        </w:rPr>
      </w:pPr>
      <w:r w:rsidRPr="007068DC">
        <w:rPr>
          <w:rFonts w:ascii="Arial" w:hAnsi="Arial" w:cs="Arial"/>
          <w:color w:val="000000"/>
        </w:rPr>
        <w:t>Gmina Zamość</w:t>
      </w:r>
    </w:p>
    <w:p w14:paraId="65483EA9" w14:textId="77777777" w:rsidR="00980374" w:rsidRPr="007068DC" w:rsidRDefault="00980374" w:rsidP="00135F5E">
      <w:pPr>
        <w:pStyle w:val="Tekstpodstawowy"/>
        <w:jc w:val="center"/>
        <w:rPr>
          <w:rFonts w:ascii="Arial" w:hAnsi="Arial" w:cs="Arial"/>
        </w:rPr>
      </w:pPr>
      <w:r w:rsidRPr="007068DC">
        <w:rPr>
          <w:rFonts w:ascii="Arial" w:hAnsi="Arial" w:cs="Arial"/>
        </w:rPr>
        <w:t>ul. Peowiaków 92, 22-400 Zamość</w:t>
      </w:r>
    </w:p>
    <w:p w14:paraId="1F98CBD0" w14:textId="77777777" w:rsidR="00980374" w:rsidRPr="007068DC" w:rsidRDefault="00980374" w:rsidP="00135F5E">
      <w:pPr>
        <w:pStyle w:val="Tekstpodstawowy"/>
        <w:jc w:val="center"/>
        <w:rPr>
          <w:rFonts w:ascii="Arial" w:hAnsi="Arial" w:cs="Arial"/>
        </w:rPr>
      </w:pPr>
      <w:r w:rsidRPr="007068DC">
        <w:rPr>
          <w:rFonts w:ascii="Arial" w:hAnsi="Arial" w:cs="Arial"/>
        </w:rPr>
        <w:t>tel./fax (84) 639-29-59, 638-47-48, 639-23-64</w:t>
      </w:r>
    </w:p>
    <w:p w14:paraId="43CFAC0D" w14:textId="77777777" w:rsidR="00980374" w:rsidRPr="007068DC" w:rsidRDefault="00980374" w:rsidP="00135F5E">
      <w:pPr>
        <w:pStyle w:val="Tekstpodstawowy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" w:hAnsi="Arial" w:cs="Arial"/>
        </w:rPr>
      </w:pPr>
      <w:hyperlink r:id="rId9" w:history="1">
        <w:r w:rsidRPr="007068DC">
          <w:rPr>
            <w:rStyle w:val="Hipercze"/>
            <w:rFonts w:ascii="Arial" w:hAnsi="Arial" w:cs="Arial"/>
          </w:rPr>
          <w:t>www.gminazamosc.pl</w:t>
        </w:r>
      </w:hyperlink>
    </w:p>
    <w:p w14:paraId="046A5E49" w14:textId="77777777" w:rsidR="00105BB9" w:rsidRPr="007068DC" w:rsidRDefault="00105BB9" w:rsidP="00135F5E">
      <w:pPr>
        <w:pStyle w:val="Tekstpodstawowy"/>
        <w:spacing w:before="7"/>
        <w:ind w:left="0"/>
        <w:jc w:val="center"/>
        <w:rPr>
          <w:rFonts w:ascii="Arial" w:hAnsi="Arial" w:cs="Arial"/>
          <w:sz w:val="9"/>
        </w:rPr>
      </w:pPr>
    </w:p>
    <w:p w14:paraId="7FAFB7B6" w14:textId="761EFBD9" w:rsidR="00105BB9" w:rsidRPr="007068DC" w:rsidRDefault="00980374" w:rsidP="00135F5E">
      <w:pPr>
        <w:pStyle w:val="Tekstpodstawowy"/>
        <w:spacing w:before="57"/>
        <w:ind w:hanging="227"/>
        <w:jc w:val="center"/>
        <w:rPr>
          <w:rFonts w:ascii="Arial" w:hAnsi="Arial" w:cs="Arial"/>
        </w:rPr>
      </w:pPr>
      <w:r w:rsidRPr="007068DC">
        <w:rPr>
          <w:rFonts w:ascii="Arial" w:hAnsi="Arial" w:cs="Arial"/>
        </w:rPr>
        <w:t>Numer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 xml:space="preserve">postępowania: </w:t>
      </w:r>
      <w:r w:rsidRPr="007068DC">
        <w:rPr>
          <w:rFonts w:ascii="Arial" w:hAnsi="Arial" w:cs="Arial"/>
          <w:b/>
        </w:rPr>
        <w:t>RI.271.</w:t>
      </w:r>
      <w:r w:rsidR="00DA606D">
        <w:rPr>
          <w:rFonts w:ascii="Arial" w:hAnsi="Arial" w:cs="Arial"/>
          <w:b/>
        </w:rPr>
        <w:t>4</w:t>
      </w:r>
      <w:r w:rsidRPr="007068DC">
        <w:rPr>
          <w:rFonts w:ascii="Arial" w:hAnsi="Arial" w:cs="Arial"/>
          <w:b/>
        </w:rPr>
        <w:t>.202</w:t>
      </w:r>
      <w:r w:rsidR="005348E0" w:rsidRPr="007068DC">
        <w:rPr>
          <w:rFonts w:ascii="Arial" w:hAnsi="Arial" w:cs="Arial"/>
          <w:b/>
        </w:rPr>
        <w:t>5</w:t>
      </w:r>
    </w:p>
    <w:p w14:paraId="1327ACDE" w14:textId="77777777" w:rsidR="00105BB9" w:rsidRPr="007068DC" w:rsidRDefault="00105BB9" w:rsidP="00135F5E">
      <w:pPr>
        <w:pStyle w:val="Tekstpodstawowy"/>
        <w:ind w:left="0"/>
        <w:jc w:val="center"/>
        <w:rPr>
          <w:rFonts w:ascii="Arial" w:hAnsi="Arial" w:cs="Arial"/>
        </w:rPr>
      </w:pPr>
    </w:p>
    <w:p w14:paraId="741F7BEA" w14:textId="77777777" w:rsidR="00105BB9" w:rsidRPr="007068DC" w:rsidRDefault="00980374" w:rsidP="00135F5E">
      <w:pPr>
        <w:shd w:val="clear" w:color="auto" w:fill="D9D9D9" w:themeFill="background1" w:themeFillShade="D9"/>
        <w:spacing w:before="147"/>
        <w:ind w:right="-53"/>
        <w:jc w:val="center"/>
        <w:rPr>
          <w:rFonts w:ascii="Arial" w:hAnsi="Arial" w:cs="Arial"/>
          <w:b/>
          <w:sz w:val="32"/>
        </w:rPr>
      </w:pPr>
      <w:r w:rsidRPr="007068DC">
        <w:rPr>
          <w:rFonts w:ascii="Arial" w:hAnsi="Arial" w:cs="Arial"/>
          <w:b/>
          <w:sz w:val="32"/>
        </w:rPr>
        <w:t>SPECYFIKACJA</w:t>
      </w:r>
      <w:r w:rsidRPr="007068DC">
        <w:rPr>
          <w:rFonts w:ascii="Arial" w:hAnsi="Arial" w:cs="Arial"/>
          <w:b/>
          <w:spacing w:val="8"/>
          <w:sz w:val="32"/>
        </w:rPr>
        <w:t xml:space="preserve"> </w:t>
      </w:r>
      <w:r w:rsidRPr="007068DC">
        <w:rPr>
          <w:rFonts w:ascii="Arial" w:hAnsi="Arial" w:cs="Arial"/>
          <w:b/>
          <w:sz w:val="32"/>
        </w:rPr>
        <w:t>WARUNKÓW</w:t>
      </w:r>
      <w:r w:rsidRPr="007068DC">
        <w:rPr>
          <w:rFonts w:ascii="Arial" w:hAnsi="Arial" w:cs="Arial"/>
          <w:b/>
          <w:spacing w:val="10"/>
          <w:sz w:val="32"/>
        </w:rPr>
        <w:t xml:space="preserve"> </w:t>
      </w:r>
      <w:r w:rsidRPr="007068DC">
        <w:rPr>
          <w:rFonts w:ascii="Arial" w:hAnsi="Arial" w:cs="Arial"/>
          <w:b/>
          <w:spacing w:val="-2"/>
          <w:sz w:val="32"/>
        </w:rPr>
        <w:t>ZAMÓWIENIA</w:t>
      </w:r>
    </w:p>
    <w:p w14:paraId="76E1B3D8" w14:textId="77777777" w:rsidR="00105BB9" w:rsidRPr="007068DC" w:rsidRDefault="00980374" w:rsidP="00135F5E">
      <w:pPr>
        <w:shd w:val="clear" w:color="auto" w:fill="D9D9D9" w:themeFill="background1" w:themeFillShade="D9"/>
        <w:spacing w:before="59"/>
        <w:ind w:right="-53"/>
        <w:jc w:val="center"/>
        <w:rPr>
          <w:rFonts w:ascii="Arial" w:hAnsi="Arial" w:cs="Arial"/>
          <w:b/>
          <w:sz w:val="32"/>
        </w:rPr>
      </w:pPr>
      <w:r w:rsidRPr="007068DC">
        <w:rPr>
          <w:rFonts w:ascii="Arial" w:hAnsi="Arial" w:cs="Arial"/>
          <w:b/>
          <w:sz w:val="32"/>
        </w:rPr>
        <w:t>TRYB</w:t>
      </w:r>
      <w:r w:rsidRPr="007068DC">
        <w:rPr>
          <w:rFonts w:ascii="Arial" w:hAnsi="Arial" w:cs="Arial"/>
          <w:b/>
          <w:spacing w:val="10"/>
          <w:sz w:val="32"/>
        </w:rPr>
        <w:t xml:space="preserve"> </w:t>
      </w:r>
      <w:r w:rsidRPr="007068DC">
        <w:rPr>
          <w:rFonts w:ascii="Arial" w:hAnsi="Arial" w:cs="Arial"/>
          <w:b/>
          <w:spacing w:val="-2"/>
          <w:sz w:val="32"/>
        </w:rPr>
        <w:t>PODSTAWOWY</w:t>
      </w:r>
      <w:r w:rsidR="00EA601E" w:rsidRPr="007068DC">
        <w:rPr>
          <w:rFonts w:ascii="Arial" w:hAnsi="Arial" w:cs="Arial"/>
          <w:b/>
          <w:spacing w:val="-2"/>
          <w:sz w:val="32"/>
        </w:rPr>
        <w:t xml:space="preserve"> </w:t>
      </w:r>
      <w:r w:rsidRPr="007068DC">
        <w:rPr>
          <w:rFonts w:ascii="Arial" w:hAnsi="Arial" w:cs="Arial"/>
          <w:b/>
          <w:sz w:val="32"/>
        </w:rPr>
        <w:t>bez</w:t>
      </w:r>
      <w:r w:rsidRPr="007068DC">
        <w:rPr>
          <w:rFonts w:ascii="Arial" w:hAnsi="Arial" w:cs="Arial"/>
          <w:b/>
          <w:spacing w:val="14"/>
          <w:sz w:val="32"/>
        </w:rPr>
        <w:t xml:space="preserve"> </w:t>
      </w:r>
      <w:r w:rsidRPr="007068DC">
        <w:rPr>
          <w:rFonts w:ascii="Arial" w:hAnsi="Arial" w:cs="Arial"/>
          <w:b/>
          <w:sz w:val="32"/>
        </w:rPr>
        <w:t>negocjacji</w:t>
      </w:r>
      <w:r w:rsidRPr="007068DC">
        <w:rPr>
          <w:rFonts w:ascii="Arial" w:hAnsi="Arial" w:cs="Arial"/>
          <w:b/>
          <w:spacing w:val="19"/>
          <w:sz w:val="32"/>
        </w:rPr>
        <w:t xml:space="preserve"> </w:t>
      </w:r>
      <w:r w:rsidRPr="007068DC">
        <w:rPr>
          <w:rFonts w:ascii="Arial" w:hAnsi="Arial" w:cs="Arial"/>
          <w:b/>
          <w:sz w:val="32"/>
        </w:rPr>
        <w:t>–</w:t>
      </w:r>
      <w:r w:rsidRPr="007068DC">
        <w:rPr>
          <w:rFonts w:ascii="Arial" w:hAnsi="Arial" w:cs="Arial"/>
          <w:b/>
          <w:spacing w:val="13"/>
          <w:sz w:val="32"/>
        </w:rPr>
        <w:t xml:space="preserve"> </w:t>
      </w:r>
      <w:r w:rsidRPr="007068DC">
        <w:rPr>
          <w:rFonts w:ascii="Arial" w:hAnsi="Arial" w:cs="Arial"/>
          <w:b/>
          <w:sz w:val="32"/>
        </w:rPr>
        <w:t>art.</w:t>
      </w:r>
      <w:r w:rsidRPr="007068DC">
        <w:rPr>
          <w:rFonts w:ascii="Arial" w:hAnsi="Arial" w:cs="Arial"/>
          <w:b/>
          <w:spacing w:val="15"/>
          <w:sz w:val="32"/>
        </w:rPr>
        <w:t xml:space="preserve"> </w:t>
      </w:r>
      <w:r w:rsidRPr="007068DC">
        <w:rPr>
          <w:rFonts w:ascii="Arial" w:hAnsi="Arial" w:cs="Arial"/>
          <w:b/>
          <w:sz w:val="32"/>
        </w:rPr>
        <w:t>275</w:t>
      </w:r>
      <w:r w:rsidRPr="007068DC">
        <w:rPr>
          <w:rFonts w:ascii="Arial" w:hAnsi="Arial" w:cs="Arial"/>
          <w:b/>
          <w:spacing w:val="15"/>
          <w:sz w:val="32"/>
        </w:rPr>
        <w:t xml:space="preserve"> </w:t>
      </w:r>
      <w:r w:rsidRPr="007068DC">
        <w:rPr>
          <w:rFonts w:ascii="Arial" w:hAnsi="Arial" w:cs="Arial"/>
          <w:b/>
          <w:sz w:val="32"/>
        </w:rPr>
        <w:t>pkt</w:t>
      </w:r>
      <w:r w:rsidRPr="007068DC">
        <w:rPr>
          <w:rFonts w:ascii="Arial" w:hAnsi="Arial" w:cs="Arial"/>
          <w:b/>
          <w:spacing w:val="15"/>
          <w:sz w:val="32"/>
        </w:rPr>
        <w:t xml:space="preserve"> </w:t>
      </w:r>
      <w:r w:rsidRPr="007068DC">
        <w:rPr>
          <w:rFonts w:ascii="Arial" w:hAnsi="Arial" w:cs="Arial"/>
          <w:b/>
          <w:sz w:val="32"/>
        </w:rPr>
        <w:t>1</w:t>
      </w:r>
      <w:r w:rsidRPr="007068DC">
        <w:rPr>
          <w:rFonts w:ascii="Arial" w:hAnsi="Arial" w:cs="Arial"/>
          <w:b/>
          <w:spacing w:val="16"/>
          <w:sz w:val="32"/>
        </w:rPr>
        <w:t xml:space="preserve"> P</w:t>
      </w:r>
      <w:r w:rsidRPr="007068DC">
        <w:rPr>
          <w:rFonts w:ascii="Arial" w:hAnsi="Arial" w:cs="Arial"/>
          <w:b/>
          <w:spacing w:val="-5"/>
          <w:sz w:val="32"/>
        </w:rPr>
        <w:t>zp</w:t>
      </w:r>
    </w:p>
    <w:p w14:paraId="4BBD5EC7" w14:textId="77777777" w:rsidR="00105BB9" w:rsidRPr="007068DC" w:rsidRDefault="00980374" w:rsidP="00135F5E">
      <w:pPr>
        <w:spacing w:before="60"/>
        <w:ind w:right="-53"/>
        <w:jc w:val="center"/>
        <w:rPr>
          <w:rFonts w:ascii="Arial" w:hAnsi="Arial" w:cs="Arial"/>
          <w:b/>
          <w:sz w:val="24"/>
          <w:szCs w:val="24"/>
        </w:rPr>
      </w:pPr>
      <w:r w:rsidRPr="007068DC">
        <w:rPr>
          <w:rFonts w:ascii="Arial" w:hAnsi="Arial" w:cs="Arial"/>
          <w:b/>
          <w:sz w:val="24"/>
          <w:szCs w:val="24"/>
        </w:rPr>
        <w:t>postępowanie</w:t>
      </w:r>
      <w:r w:rsidRPr="007068DC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7068DC">
        <w:rPr>
          <w:rFonts w:ascii="Arial" w:hAnsi="Arial" w:cs="Arial"/>
          <w:b/>
          <w:sz w:val="24"/>
          <w:szCs w:val="24"/>
        </w:rPr>
        <w:t>prowadzone</w:t>
      </w:r>
      <w:r w:rsidRPr="007068DC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7068DC">
        <w:rPr>
          <w:rFonts w:ascii="Arial" w:hAnsi="Arial" w:cs="Arial"/>
          <w:b/>
          <w:sz w:val="24"/>
          <w:szCs w:val="24"/>
        </w:rPr>
        <w:t>na</w:t>
      </w:r>
      <w:r w:rsidRPr="007068DC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7068DC">
        <w:rPr>
          <w:rFonts w:ascii="Arial" w:hAnsi="Arial" w:cs="Arial"/>
          <w:b/>
          <w:spacing w:val="-2"/>
          <w:sz w:val="24"/>
          <w:szCs w:val="24"/>
        </w:rPr>
        <w:t>stronie:</w:t>
      </w:r>
    </w:p>
    <w:p w14:paraId="3AE9D521" w14:textId="77777777" w:rsidR="00105BB9" w:rsidRPr="007068DC" w:rsidRDefault="00980374" w:rsidP="00135F5E">
      <w:pPr>
        <w:spacing w:before="58"/>
        <w:ind w:right="-53"/>
        <w:jc w:val="center"/>
        <w:rPr>
          <w:rStyle w:val="Hipercze"/>
          <w:rFonts w:ascii="Arial" w:hAnsi="Arial" w:cs="Arial"/>
          <w:b/>
          <w:spacing w:val="-2"/>
          <w:sz w:val="24"/>
          <w:szCs w:val="24"/>
          <w:u w:color="0000FF"/>
        </w:rPr>
      </w:pPr>
      <w:hyperlink r:id="rId10" w:history="1">
        <w:r w:rsidRPr="007068DC">
          <w:rPr>
            <w:rStyle w:val="Hipercze"/>
            <w:rFonts w:ascii="Arial" w:hAnsi="Arial" w:cs="Arial"/>
            <w:b/>
            <w:spacing w:val="-2"/>
            <w:sz w:val="24"/>
            <w:szCs w:val="24"/>
            <w:u w:color="0000FF"/>
          </w:rPr>
          <w:t>https://platformazakupowa.pl/pn/gminazamosc</w:t>
        </w:r>
      </w:hyperlink>
    </w:p>
    <w:p w14:paraId="2D750736" w14:textId="77777777" w:rsidR="0040771F" w:rsidRPr="007068DC" w:rsidRDefault="0040771F" w:rsidP="00135F5E">
      <w:pPr>
        <w:spacing w:before="58"/>
        <w:ind w:right="-53"/>
        <w:jc w:val="center"/>
        <w:rPr>
          <w:rFonts w:ascii="Arial" w:hAnsi="Arial" w:cs="Arial"/>
          <w:b/>
          <w:sz w:val="24"/>
          <w:szCs w:val="24"/>
        </w:rPr>
      </w:pPr>
    </w:p>
    <w:p w14:paraId="37A22EDA" w14:textId="77777777" w:rsidR="00105BB9" w:rsidRPr="007068DC" w:rsidRDefault="00105BB9" w:rsidP="00EA1083">
      <w:pPr>
        <w:pStyle w:val="Tekstpodstawowy"/>
        <w:ind w:left="0"/>
        <w:rPr>
          <w:rFonts w:ascii="Arial" w:hAnsi="Arial" w:cs="Arial"/>
          <w:b/>
          <w:sz w:val="20"/>
        </w:rPr>
      </w:pPr>
    </w:p>
    <w:p w14:paraId="63EC2F32" w14:textId="77777777" w:rsidR="00105BB9" w:rsidRPr="007068DC" w:rsidRDefault="00980374" w:rsidP="00135F5E">
      <w:pPr>
        <w:spacing w:before="51"/>
        <w:ind w:left="227"/>
        <w:jc w:val="center"/>
        <w:rPr>
          <w:rFonts w:ascii="Arial" w:hAnsi="Arial" w:cs="Arial"/>
          <w:b/>
          <w:spacing w:val="-2"/>
          <w:sz w:val="24"/>
        </w:rPr>
      </w:pPr>
      <w:bookmarkStart w:id="0" w:name="_bookmark0"/>
      <w:bookmarkEnd w:id="0"/>
      <w:r w:rsidRPr="007068DC">
        <w:rPr>
          <w:rFonts w:ascii="Arial" w:hAnsi="Arial" w:cs="Arial"/>
          <w:b/>
          <w:sz w:val="24"/>
        </w:rPr>
        <w:t>PRZEDMIOT</w:t>
      </w:r>
      <w:r w:rsidRPr="007068DC">
        <w:rPr>
          <w:rFonts w:ascii="Arial" w:hAnsi="Arial" w:cs="Arial"/>
          <w:b/>
          <w:spacing w:val="-5"/>
          <w:sz w:val="24"/>
        </w:rPr>
        <w:t xml:space="preserve"> </w:t>
      </w:r>
      <w:r w:rsidRPr="007068DC">
        <w:rPr>
          <w:rFonts w:ascii="Arial" w:hAnsi="Arial" w:cs="Arial"/>
          <w:b/>
          <w:spacing w:val="-2"/>
          <w:sz w:val="24"/>
        </w:rPr>
        <w:t>ZAMÓWIENIA:</w:t>
      </w:r>
    </w:p>
    <w:p w14:paraId="76DB6E5F" w14:textId="77777777" w:rsidR="00980374" w:rsidRPr="007068DC" w:rsidRDefault="00980374" w:rsidP="00135F5E">
      <w:pPr>
        <w:spacing w:before="51"/>
        <w:ind w:left="227"/>
        <w:jc w:val="center"/>
        <w:rPr>
          <w:rFonts w:ascii="Arial" w:hAnsi="Arial" w:cs="Arial"/>
          <w:b/>
          <w:sz w:val="24"/>
        </w:rPr>
      </w:pPr>
    </w:p>
    <w:p w14:paraId="2B75A331" w14:textId="06E1B20D" w:rsidR="00563D95" w:rsidRPr="007068DC" w:rsidRDefault="00A34FBB" w:rsidP="00DD5546">
      <w:pPr>
        <w:pStyle w:val="Akapitzlist"/>
        <w:shd w:val="clear" w:color="auto" w:fill="FFFF99"/>
        <w:ind w:left="720" w:hanging="862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7068DC"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  <w:t xml:space="preserve"> „</w:t>
      </w:r>
      <w:r w:rsidR="005348E0" w:rsidRPr="007068DC"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  <w:t xml:space="preserve">Budowa </w:t>
      </w:r>
      <w:r w:rsidR="00DA606D"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  <w:t xml:space="preserve">placu zabaw dla dzieci </w:t>
      </w:r>
      <w:r w:rsidR="005348E0" w:rsidRPr="007068DC"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  <w:t>w m</w:t>
      </w:r>
      <w:r w:rsidR="00DA606D"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  <w:t>. Hubale cz. II</w:t>
      </w:r>
      <w:r w:rsidR="003538F2" w:rsidRPr="007068DC"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  <w:t>.</w:t>
      </w:r>
      <w:r w:rsidRPr="007068DC"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  <w:t>”</w:t>
      </w:r>
    </w:p>
    <w:p w14:paraId="633AEAD0" w14:textId="77777777" w:rsidR="00105BB9" w:rsidRPr="007068DC" w:rsidRDefault="00105BB9" w:rsidP="00135F5E">
      <w:pPr>
        <w:pStyle w:val="Tekstpodstawowy"/>
        <w:ind w:left="0"/>
        <w:jc w:val="center"/>
        <w:rPr>
          <w:rFonts w:ascii="Arial" w:hAnsi="Arial" w:cs="Arial"/>
          <w:b/>
          <w:sz w:val="16"/>
          <w:szCs w:val="16"/>
        </w:rPr>
      </w:pPr>
    </w:p>
    <w:p w14:paraId="68B0B235" w14:textId="77777777" w:rsidR="004769D8" w:rsidRPr="007068DC" w:rsidRDefault="004769D8" w:rsidP="00135F5E">
      <w:pPr>
        <w:pStyle w:val="Nagwek11"/>
        <w:jc w:val="center"/>
        <w:rPr>
          <w:rFonts w:ascii="Arial" w:hAnsi="Arial" w:cs="Arial"/>
        </w:rPr>
      </w:pPr>
      <w:bookmarkStart w:id="1" w:name="_bookmark1"/>
      <w:bookmarkEnd w:id="1"/>
    </w:p>
    <w:p w14:paraId="3AEFA7AF" w14:textId="77777777" w:rsidR="00BA7F70" w:rsidRPr="007068DC" w:rsidRDefault="00BA7F70" w:rsidP="00135F5E">
      <w:pPr>
        <w:pStyle w:val="Nagwek11"/>
        <w:jc w:val="center"/>
        <w:rPr>
          <w:rFonts w:ascii="Arial" w:hAnsi="Arial" w:cs="Arial"/>
        </w:rPr>
      </w:pPr>
    </w:p>
    <w:p w14:paraId="02B05704" w14:textId="5B871800" w:rsidR="00105BB9" w:rsidRPr="007068DC" w:rsidRDefault="00325DC1" w:rsidP="00135F5E">
      <w:pPr>
        <w:pStyle w:val="Nagwek11"/>
        <w:jc w:val="center"/>
        <w:rPr>
          <w:rFonts w:ascii="Arial" w:hAnsi="Arial" w:cs="Arial"/>
          <w:spacing w:val="-4"/>
        </w:rPr>
      </w:pPr>
      <w:r w:rsidRPr="007068DC">
        <w:rPr>
          <w:rFonts w:ascii="Arial" w:hAnsi="Arial" w:cs="Arial"/>
        </w:rPr>
        <w:br/>
      </w:r>
      <w:r w:rsidR="00980374" w:rsidRPr="007068DC">
        <w:rPr>
          <w:rFonts w:ascii="Arial" w:hAnsi="Arial" w:cs="Arial"/>
        </w:rPr>
        <w:t>Kody</w:t>
      </w:r>
      <w:r w:rsidR="00980374" w:rsidRPr="007068DC">
        <w:rPr>
          <w:rFonts w:ascii="Arial" w:hAnsi="Arial" w:cs="Arial"/>
          <w:spacing w:val="-4"/>
        </w:rPr>
        <w:t xml:space="preserve"> CPV:</w:t>
      </w:r>
    </w:p>
    <w:p w14:paraId="05F4F464" w14:textId="3816C8FF" w:rsidR="00EA1083" w:rsidRPr="007068DC" w:rsidRDefault="00801DB9" w:rsidP="00801DB9">
      <w:pPr>
        <w:ind w:left="720" w:firstLine="720"/>
        <w:rPr>
          <w:rFonts w:ascii="Arial" w:hAnsi="Arial" w:cs="Arial"/>
          <w:b/>
          <w:bCs/>
        </w:rPr>
      </w:pPr>
      <w:r w:rsidRPr="007068DC">
        <w:rPr>
          <w:rFonts w:ascii="Arial" w:hAnsi="Arial" w:cs="Arial"/>
          <w:b/>
          <w:bCs/>
        </w:rPr>
        <w:t xml:space="preserve">         </w:t>
      </w:r>
      <w:r w:rsidR="00EA1083" w:rsidRPr="007068DC">
        <w:rPr>
          <w:rFonts w:ascii="Arial" w:hAnsi="Arial" w:cs="Arial"/>
          <w:b/>
          <w:bCs/>
        </w:rPr>
        <w:t xml:space="preserve">37535200-9 </w:t>
      </w:r>
      <w:r w:rsidR="00EA1083" w:rsidRPr="007068DC">
        <w:rPr>
          <w:rFonts w:ascii="Arial" w:hAnsi="Arial" w:cs="Arial"/>
        </w:rPr>
        <w:t>Wyposażenie placów zabaw</w:t>
      </w:r>
    </w:p>
    <w:p w14:paraId="3AF6074C" w14:textId="3F0DA14D" w:rsidR="00EA1083" w:rsidRPr="007068DC" w:rsidRDefault="00EA1083" w:rsidP="00801DB9">
      <w:pPr>
        <w:jc w:val="center"/>
        <w:rPr>
          <w:rFonts w:ascii="Arial" w:hAnsi="Arial" w:cs="Arial"/>
        </w:rPr>
      </w:pPr>
      <w:r w:rsidRPr="007068DC">
        <w:rPr>
          <w:rFonts w:ascii="Arial" w:hAnsi="Arial" w:cs="Arial"/>
          <w:b/>
          <w:bCs/>
        </w:rPr>
        <w:t xml:space="preserve">45112723-9 </w:t>
      </w:r>
      <w:r w:rsidRPr="007068DC">
        <w:rPr>
          <w:rFonts w:ascii="Arial" w:hAnsi="Arial" w:cs="Arial"/>
        </w:rPr>
        <w:t>Roboty w zakresie kształtowania placów zabaw</w:t>
      </w:r>
    </w:p>
    <w:p w14:paraId="69F55775" w14:textId="2EF29550" w:rsidR="00EA1083" w:rsidRPr="007068DC" w:rsidRDefault="00801DB9" w:rsidP="00801DB9">
      <w:pPr>
        <w:ind w:left="1440"/>
        <w:rPr>
          <w:rFonts w:ascii="Arial" w:hAnsi="Arial" w:cs="Arial"/>
          <w:b/>
          <w:bCs/>
        </w:rPr>
      </w:pPr>
      <w:r w:rsidRPr="007068DC">
        <w:rPr>
          <w:rFonts w:ascii="Arial" w:hAnsi="Arial" w:cs="Arial"/>
          <w:b/>
          <w:bCs/>
        </w:rPr>
        <w:t xml:space="preserve">         </w:t>
      </w:r>
      <w:r w:rsidR="00EA1083" w:rsidRPr="007068DC">
        <w:rPr>
          <w:rFonts w:ascii="Arial" w:hAnsi="Arial" w:cs="Arial"/>
          <w:b/>
          <w:bCs/>
        </w:rPr>
        <w:t>45262210-6</w:t>
      </w:r>
      <w:r w:rsidRPr="007068DC">
        <w:rPr>
          <w:rFonts w:ascii="Arial" w:hAnsi="Arial" w:cs="Arial"/>
          <w:b/>
          <w:bCs/>
        </w:rPr>
        <w:t xml:space="preserve"> </w:t>
      </w:r>
      <w:r w:rsidRPr="007068DC">
        <w:rPr>
          <w:rFonts w:ascii="Arial" w:hAnsi="Arial" w:cs="Arial"/>
        </w:rPr>
        <w:t>Fundamentowanie</w:t>
      </w:r>
    </w:p>
    <w:p w14:paraId="6F1DC14B" w14:textId="380115BB" w:rsidR="00EA1083" w:rsidRPr="007068DC" w:rsidRDefault="00801DB9" w:rsidP="00801DB9">
      <w:pPr>
        <w:ind w:firstLine="720"/>
        <w:rPr>
          <w:rFonts w:ascii="Arial" w:hAnsi="Arial" w:cs="Arial"/>
          <w:b/>
          <w:bCs/>
        </w:rPr>
      </w:pPr>
      <w:r w:rsidRPr="007068DC">
        <w:rPr>
          <w:rFonts w:ascii="Arial" w:hAnsi="Arial" w:cs="Arial"/>
          <w:b/>
          <w:bCs/>
        </w:rPr>
        <w:t xml:space="preserve">                     </w:t>
      </w:r>
      <w:r w:rsidR="00EA1083" w:rsidRPr="007068DC">
        <w:rPr>
          <w:rFonts w:ascii="Arial" w:hAnsi="Arial" w:cs="Arial"/>
          <w:b/>
          <w:bCs/>
        </w:rPr>
        <w:t>45262300-4</w:t>
      </w:r>
      <w:r w:rsidRPr="007068DC">
        <w:rPr>
          <w:rFonts w:ascii="Arial" w:hAnsi="Arial" w:cs="Arial"/>
          <w:b/>
          <w:bCs/>
        </w:rPr>
        <w:t xml:space="preserve"> </w:t>
      </w:r>
      <w:r w:rsidRPr="007068DC">
        <w:rPr>
          <w:rFonts w:ascii="Arial" w:hAnsi="Arial" w:cs="Arial"/>
        </w:rPr>
        <w:t>Betonowanie</w:t>
      </w:r>
    </w:p>
    <w:p w14:paraId="4206D3EC" w14:textId="3F04769A" w:rsidR="00980374" w:rsidRPr="007068DC" w:rsidRDefault="00801DB9" w:rsidP="00801DB9">
      <w:pPr>
        <w:jc w:val="center"/>
        <w:rPr>
          <w:rFonts w:ascii="Arial" w:hAnsi="Arial" w:cs="Arial"/>
        </w:rPr>
      </w:pPr>
      <w:r w:rsidRPr="007068DC">
        <w:rPr>
          <w:rFonts w:ascii="Arial" w:hAnsi="Arial" w:cs="Arial"/>
          <w:b/>
          <w:bCs/>
        </w:rPr>
        <w:t xml:space="preserve">        </w:t>
      </w:r>
      <w:r w:rsidR="00EA1083" w:rsidRPr="007068DC">
        <w:rPr>
          <w:rFonts w:ascii="Arial" w:hAnsi="Arial" w:cs="Arial"/>
          <w:b/>
          <w:bCs/>
        </w:rPr>
        <w:t>45236210-5</w:t>
      </w:r>
      <w:r w:rsidR="0040771F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Wyrównywanie nawierzchni placów zabaw dla dzieci</w:t>
      </w:r>
    </w:p>
    <w:p w14:paraId="2BC914E6" w14:textId="77777777" w:rsidR="00161ACA" w:rsidRPr="007068DC" w:rsidRDefault="00161ACA" w:rsidP="00135F5E">
      <w:pPr>
        <w:pStyle w:val="Tekstpodstawowy"/>
        <w:tabs>
          <w:tab w:val="left" w:pos="1505"/>
        </w:tabs>
        <w:spacing w:line="267" w:lineRule="exact"/>
        <w:ind w:left="0"/>
        <w:jc w:val="center"/>
        <w:rPr>
          <w:rFonts w:ascii="Arial" w:hAnsi="Arial" w:cs="Arial"/>
          <w:spacing w:val="-2"/>
        </w:rPr>
      </w:pPr>
    </w:p>
    <w:p w14:paraId="4DE39C2F" w14:textId="77777777" w:rsidR="00563D95" w:rsidRPr="007068DC" w:rsidRDefault="00EA601E" w:rsidP="00135F5E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7068DC">
        <w:rPr>
          <w:rFonts w:ascii="Arial" w:eastAsia="Times New Roman" w:hAnsi="Arial" w:cs="Arial"/>
          <w:u w:val="single"/>
          <w:lang w:eastAsia="pl-PL"/>
        </w:rPr>
        <w:t>Nr planu postępowań</w:t>
      </w:r>
      <w:r w:rsidR="00563D95" w:rsidRPr="007068DC">
        <w:rPr>
          <w:rFonts w:ascii="Arial" w:eastAsia="Times New Roman" w:hAnsi="Arial" w:cs="Arial"/>
          <w:u w:val="single"/>
          <w:lang w:eastAsia="pl-PL"/>
        </w:rPr>
        <w:t>:</w:t>
      </w:r>
    </w:p>
    <w:p w14:paraId="060E8B6E" w14:textId="3A7BDDC1" w:rsidR="00485271" w:rsidRPr="007068DC" w:rsidRDefault="00EA601E" w:rsidP="00485271">
      <w:pPr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068DC">
        <w:rPr>
          <w:rFonts w:ascii="Arial" w:hAnsi="Arial" w:cs="Arial"/>
          <w:b/>
          <w:u w:val="single"/>
        </w:rPr>
        <w:t>202</w:t>
      </w:r>
      <w:r w:rsidR="006769E3" w:rsidRPr="007068DC">
        <w:rPr>
          <w:rFonts w:ascii="Arial" w:hAnsi="Arial" w:cs="Arial"/>
          <w:b/>
          <w:u w:val="single"/>
        </w:rPr>
        <w:t>5</w:t>
      </w:r>
      <w:r w:rsidRPr="007068DC">
        <w:rPr>
          <w:rFonts w:ascii="Arial" w:hAnsi="Arial" w:cs="Arial"/>
          <w:b/>
          <w:u w:val="single"/>
        </w:rPr>
        <w:t>/BZP 000</w:t>
      </w:r>
      <w:r w:rsidR="006769E3" w:rsidRPr="007068DC">
        <w:rPr>
          <w:rFonts w:ascii="Arial" w:hAnsi="Arial" w:cs="Arial"/>
          <w:b/>
          <w:u w:val="single"/>
        </w:rPr>
        <w:t>72893</w:t>
      </w:r>
      <w:r w:rsidRPr="007068DC">
        <w:rPr>
          <w:rFonts w:ascii="Arial" w:hAnsi="Arial" w:cs="Arial"/>
          <w:b/>
          <w:u w:val="single"/>
        </w:rPr>
        <w:t>/</w:t>
      </w:r>
      <w:r w:rsidR="00434240" w:rsidRPr="007068DC">
        <w:rPr>
          <w:rFonts w:ascii="Arial" w:hAnsi="Arial" w:cs="Arial"/>
          <w:b/>
          <w:u w:val="single"/>
        </w:rPr>
        <w:t>0</w:t>
      </w:r>
      <w:r w:rsidR="006769E3" w:rsidRPr="007068DC">
        <w:rPr>
          <w:rFonts w:ascii="Arial" w:hAnsi="Arial" w:cs="Arial"/>
          <w:b/>
          <w:u w:val="single"/>
        </w:rPr>
        <w:t>1</w:t>
      </w:r>
      <w:r w:rsidRPr="007068DC">
        <w:rPr>
          <w:rFonts w:ascii="Arial" w:hAnsi="Arial" w:cs="Arial"/>
          <w:b/>
          <w:u w:val="single"/>
        </w:rPr>
        <w:t>/P</w:t>
      </w:r>
      <w:r w:rsidRPr="007068DC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7068DC">
        <w:rPr>
          <w:rFonts w:ascii="Arial" w:eastAsia="Times New Roman" w:hAnsi="Arial" w:cs="Arial"/>
          <w:u w:val="single"/>
          <w:lang w:eastAsia="pl-PL"/>
        </w:rPr>
        <w:t xml:space="preserve">pozycja nr </w:t>
      </w:r>
      <w:r w:rsidR="00434240" w:rsidRPr="007068DC">
        <w:rPr>
          <w:rFonts w:ascii="Arial" w:eastAsia="Times New Roman" w:hAnsi="Arial" w:cs="Arial"/>
          <w:b/>
          <w:u w:val="single"/>
          <w:lang w:eastAsia="pl-PL"/>
        </w:rPr>
        <w:t>1.</w:t>
      </w:r>
      <w:r w:rsidR="006769E3" w:rsidRPr="007068DC">
        <w:rPr>
          <w:rFonts w:ascii="Arial" w:eastAsia="Times New Roman" w:hAnsi="Arial" w:cs="Arial"/>
          <w:b/>
          <w:u w:val="single"/>
          <w:lang w:eastAsia="pl-PL"/>
        </w:rPr>
        <w:t>2</w:t>
      </w:r>
      <w:r w:rsidR="00434240" w:rsidRPr="007068DC">
        <w:rPr>
          <w:rFonts w:ascii="Arial" w:eastAsia="Times New Roman" w:hAnsi="Arial" w:cs="Arial"/>
          <w:b/>
          <w:u w:val="single"/>
          <w:lang w:eastAsia="pl-PL"/>
        </w:rPr>
        <w:t>.</w:t>
      </w:r>
      <w:r w:rsidR="00BE7BF1">
        <w:rPr>
          <w:rFonts w:ascii="Arial" w:eastAsia="Times New Roman" w:hAnsi="Arial" w:cs="Arial"/>
          <w:b/>
          <w:u w:val="single"/>
          <w:lang w:eastAsia="pl-PL"/>
        </w:rPr>
        <w:t>1</w:t>
      </w:r>
    </w:p>
    <w:p w14:paraId="767293F0" w14:textId="77777777" w:rsidR="00563D95" w:rsidRPr="007068DC" w:rsidRDefault="00563D95" w:rsidP="00135F5E">
      <w:pPr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0114B38" w14:textId="7CB2CF66" w:rsidR="00EA601E" w:rsidRPr="007068DC" w:rsidRDefault="00EA601E" w:rsidP="00135F5E">
      <w:pPr>
        <w:pStyle w:val="Tekstpodstawowy"/>
        <w:ind w:right="39"/>
        <w:jc w:val="center"/>
        <w:rPr>
          <w:b/>
        </w:rPr>
      </w:pPr>
      <w:r w:rsidRPr="007068DC">
        <w:rPr>
          <w:rFonts w:eastAsia="Times New Roman"/>
          <w:lang w:eastAsia="pl-PL"/>
        </w:rPr>
        <w:br/>
      </w:r>
      <w:r w:rsidRPr="007068DC">
        <w:rPr>
          <w:rFonts w:ascii="Arial" w:hAnsi="Arial" w:cs="Arial"/>
          <w:b/>
          <w:u w:val="single"/>
        </w:rPr>
        <w:t xml:space="preserve">Zamawiający oczekuje, że Wykonawcy zapoznają się dokładnie </w:t>
      </w:r>
      <w:r w:rsidRPr="007068DC">
        <w:rPr>
          <w:rFonts w:ascii="Arial" w:hAnsi="Arial" w:cs="Arial"/>
          <w:b/>
          <w:u w:val="single"/>
        </w:rPr>
        <w:br/>
        <w:t>z treścią niniejszej SWZ. Wykonawca ponosi ryzyko niedostarczenia wszystkich wymaganych informacji i dokumentów oraz przedłożenia oferty nie odpowiadającej</w:t>
      </w:r>
    </w:p>
    <w:p w14:paraId="727F82A6" w14:textId="77777777" w:rsidR="00EA601E" w:rsidRPr="007068DC" w:rsidRDefault="00EA601E" w:rsidP="00135F5E">
      <w:pPr>
        <w:pStyle w:val="Tekstpodstawowy"/>
        <w:ind w:right="39"/>
        <w:jc w:val="center"/>
        <w:rPr>
          <w:b/>
        </w:rPr>
      </w:pPr>
      <w:r w:rsidRPr="007068DC">
        <w:rPr>
          <w:rFonts w:ascii="Arial" w:hAnsi="Arial" w:cs="Arial"/>
          <w:b/>
          <w:u w:val="single"/>
        </w:rPr>
        <w:t>wymaganiom określonym przez Zamawiającego.</w:t>
      </w:r>
    </w:p>
    <w:p w14:paraId="20C41C4F" w14:textId="77777777" w:rsidR="00EA601E" w:rsidRPr="007068DC" w:rsidRDefault="00EA601E" w:rsidP="00135F5E">
      <w:pPr>
        <w:pStyle w:val="Tekstpodstawowy"/>
        <w:ind w:right="39"/>
        <w:jc w:val="center"/>
        <w:rPr>
          <w:rFonts w:ascii="Arial" w:hAnsi="Arial" w:cs="Arial"/>
          <w:b/>
          <w:u w:val="single"/>
        </w:rPr>
      </w:pPr>
    </w:p>
    <w:p w14:paraId="1E7EBBDF" w14:textId="77777777" w:rsidR="00EA601E" w:rsidRPr="007068DC" w:rsidRDefault="00EA601E" w:rsidP="00135F5E">
      <w:pPr>
        <w:pStyle w:val="Tekstpodstawowy"/>
        <w:ind w:right="567"/>
        <w:jc w:val="center"/>
        <w:rPr>
          <w:b/>
        </w:rPr>
      </w:pPr>
      <w:r w:rsidRPr="007068DC">
        <w:rPr>
          <w:rFonts w:ascii="Arial" w:hAnsi="Arial" w:cs="Arial"/>
          <w:b/>
        </w:rPr>
        <w:t>KOSZTY ZWIĄZANE Z PRZYGOTOWANIEM I ZŁOŻENIEM OFERTY PONOSI WYKONAWCA. ZAMAWIAJĄCY NIE PRZEWIDUJE ICH ZWROTU.</w:t>
      </w:r>
    </w:p>
    <w:p w14:paraId="7EFA2430" w14:textId="77777777" w:rsidR="00346CA4" w:rsidRPr="007068DC" w:rsidRDefault="00144A29" w:rsidP="007625AE">
      <w:pPr>
        <w:pStyle w:val="Tekstpodstawowy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14:paraId="5D4B3EE5" w14:textId="77777777" w:rsidR="00B3021D" w:rsidRPr="007068DC" w:rsidRDefault="00B3021D" w:rsidP="007625AE">
      <w:pPr>
        <w:pStyle w:val="Tekstpodstawowy"/>
        <w:jc w:val="both"/>
        <w:rPr>
          <w:rFonts w:ascii="Arial" w:hAnsi="Arial" w:cs="Arial"/>
        </w:rPr>
      </w:pPr>
    </w:p>
    <w:p w14:paraId="278EFB5A" w14:textId="77777777" w:rsidR="00D73164" w:rsidRDefault="00D73164" w:rsidP="007625AE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0822ECE4" w14:textId="77777777" w:rsidR="00D6024E" w:rsidRDefault="00D6024E" w:rsidP="007625AE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51181996" w14:textId="77777777" w:rsidR="00BE7BF1" w:rsidRPr="00887E23" w:rsidRDefault="00BE7BF1" w:rsidP="007625AE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73E97B9B" w14:textId="77777777" w:rsidR="001F497D" w:rsidRDefault="001F497D" w:rsidP="00A34FBB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36EAF119" w14:textId="77777777" w:rsidR="00ED4A9D" w:rsidRPr="00887E23" w:rsidRDefault="00ED4A9D" w:rsidP="00ED4A9D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6E301D14" w14:textId="77777777" w:rsidR="00ED4A9D" w:rsidRPr="00887E23" w:rsidRDefault="00ED4A9D" w:rsidP="00ED4A9D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887E23">
        <w:rPr>
          <w:rFonts w:ascii="Arial" w:hAnsi="Arial" w:cs="Arial"/>
          <w:sz w:val="20"/>
          <w:szCs w:val="20"/>
        </w:rPr>
        <w:t xml:space="preserve">         Monika Wiśniewska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887E23">
        <w:rPr>
          <w:rFonts w:ascii="Arial" w:hAnsi="Arial" w:cs="Arial"/>
          <w:sz w:val="20"/>
          <w:szCs w:val="20"/>
        </w:rPr>
        <w:t xml:space="preserve">Ryszard Gliwiński                </w:t>
      </w:r>
    </w:p>
    <w:p w14:paraId="46D87E0E" w14:textId="77777777" w:rsidR="00ED4A9D" w:rsidRPr="00887E23" w:rsidRDefault="00ED4A9D" w:rsidP="00ED4A9D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887E23">
        <w:rPr>
          <w:rFonts w:ascii="Arial" w:hAnsi="Arial" w:cs="Arial"/>
          <w:sz w:val="20"/>
          <w:szCs w:val="20"/>
        </w:rPr>
        <w:t xml:space="preserve">insp. ds. zamówień publicznych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887E23">
        <w:rPr>
          <w:rFonts w:ascii="Arial" w:hAnsi="Arial" w:cs="Arial"/>
          <w:sz w:val="20"/>
          <w:szCs w:val="20"/>
        </w:rPr>
        <w:t>Wójt Gminy Zamość</w:t>
      </w:r>
    </w:p>
    <w:p w14:paraId="290DBE95" w14:textId="19CF7A59" w:rsidR="00EA601E" w:rsidRPr="00887E23" w:rsidRDefault="00EA601E" w:rsidP="00A34FBB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887E23">
        <w:rPr>
          <w:rFonts w:ascii="Arial" w:hAnsi="Arial" w:cs="Arial"/>
          <w:sz w:val="20"/>
          <w:szCs w:val="20"/>
        </w:rPr>
        <w:t>.........................................</w:t>
      </w:r>
      <w:r w:rsidR="00D03102" w:rsidRPr="00887E23">
        <w:rPr>
          <w:rFonts w:ascii="Arial" w:hAnsi="Arial" w:cs="Arial"/>
          <w:sz w:val="20"/>
          <w:szCs w:val="20"/>
        </w:rPr>
        <w:t>...............</w:t>
      </w:r>
      <w:r w:rsidRPr="00887E23">
        <w:rPr>
          <w:rFonts w:ascii="Arial" w:hAnsi="Arial" w:cs="Arial"/>
          <w:sz w:val="20"/>
          <w:szCs w:val="20"/>
        </w:rPr>
        <w:t xml:space="preserve">.                                                            </w:t>
      </w:r>
      <w:r w:rsidR="00D03102" w:rsidRPr="00887E23">
        <w:rPr>
          <w:rFonts w:ascii="Arial" w:hAnsi="Arial" w:cs="Arial"/>
          <w:sz w:val="20"/>
          <w:szCs w:val="20"/>
        </w:rPr>
        <w:t>....</w:t>
      </w:r>
      <w:r w:rsidRPr="00887E23">
        <w:rPr>
          <w:rFonts w:ascii="Arial" w:hAnsi="Arial" w:cs="Arial"/>
          <w:sz w:val="20"/>
          <w:szCs w:val="20"/>
        </w:rPr>
        <w:t xml:space="preserve">............................................                                                                                    </w:t>
      </w:r>
    </w:p>
    <w:p w14:paraId="0F552FA0" w14:textId="0D296EDA" w:rsidR="00EA601E" w:rsidRPr="007068DC" w:rsidRDefault="00EA1083" w:rsidP="007625AE">
      <w:pPr>
        <w:pStyle w:val="Tekstpodstawowy"/>
        <w:ind w:right="567"/>
        <w:jc w:val="both"/>
        <w:rPr>
          <w:rFonts w:ascii="Arial" w:hAnsi="Arial" w:cs="Arial"/>
        </w:rPr>
      </w:pPr>
      <w:r w:rsidRPr="00887E23">
        <w:rPr>
          <w:rFonts w:ascii="Arial" w:hAnsi="Arial" w:cs="Arial"/>
          <w:sz w:val="20"/>
          <w:szCs w:val="20"/>
        </w:rPr>
        <w:t xml:space="preserve">                </w:t>
      </w:r>
      <w:r w:rsidR="00EA601E" w:rsidRPr="00887E23">
        <w:rPr>
          <w:rFonts w:ascii="Arial" w:hAnsi="Arial" w:cs="Arial"/>
          <w:sz w:val="20"/>
          <w:szCs w:val="20"/>
        </w:rPr>
        <w:t xml:space="preserve">Sporządził                                                                                       </w:t>
      </w:r>
      <w:r w:rsidR="00887E23">
        <w:rPr>
          <w:rFonts w:ascii="Arial" w:hAnsi="Arial" w:cs="Arial"/>
          <w:sz w:val="20"/>
          <w:szCs w:val="20"/>
        </w:rPr>
        <w:t xml:space="preserve">        </w:t>
      </w:r>
      <w:r w:rsidR="00EA601E" w:rsidRPr="00887E23">
        <w:rPr>
          <w:rFonts w:ascii="Arial" w:hAnsi="Arial" w:cs="Arial"/>
          <w:sz w:val="20"/>
          <w:szCs w:val="20"/>
        </w:rPr>
        <w:t xml:space="preserve"> Zatwierdzam</w:t>
      </w:r>
    </w:p>
    <w:p w14:paraId="606C2C04" w14:textId="77777777" w:rsidR="00A34FBB" w:rsidRPr="007068DC" w:rsidRDefault="00A34FBB" w:rsidP="007625AE">
      <w:pPr>
        <w:pStyle w:val="Tekstpodstawowy"/>
        <w:ind w:right="567"/>
        <w:jc w:val="both"/>
      </w:pPr>
    </w:p>
    <w:p w14:paraId="4F208A69" w14:textId="77777777" w:rsidR="00BE7BF1" w:rsidRPr="007068DC" w:rsidRDefault="00BE7BF1" w:rsidP="007625AE">
      <w:pPr>
        <w:pStyle w:val="Tekstpodstawowy"/>
        <w:ind w:right="567"/>
        <w:jc w:val="both"/>
      </w:pPr>
    </w:p>
    <w:p w14:paraId="5210CA44" w14:textId="48BBCB0C" w:rsidR="00EA601E" w:rsidRPr="007068DC" w:rsidRDefault="00EA601E" w:rsidP="00135F5E">
      <w:pPr>
        <w:pStyle w:val="Tekstpodstawowy"/>
        <w:ind w:right="567"/>
        <w:jc w:val="center"/>
      </w:pPr>
      <w:r w:rsidRPr="007068DC">
        <w:rPr>
          <w:rFonts w:ascii="Arial" w:hAnsi="Arial" w:cs="Arial"/>
        </w:rPr>
        <w:t xml:space="preserve">Zamość, </w:t>
      </w:r>
      <w:r w:rsidR="006769E3" w:rsidRPr="007068DC">
        <w:rPr>
          <w:rFonts w:ascii="Arial" w:hAnsi="Arial" w:cs="Arial"/>
        </w:rPr>
        <w:t>2</w:t>
      </w:r>
      <w:r w:rsidR="007D664C">
        <w:rPr>
          <w:rFonts w:ascii="Arial" w:hAnsi="Arial" w:cs="Arial"/>
        </w:rPr>
        <w:t>7</w:t>
      </w:r>
      <w:r w:rsidR="008D5365" w:rsidRPr="007068DC">
        <w:rPr>
          <w:rFonts w:ascii="Arial" w:hAnsi="Arial" w:cs="Arial"/>
        </w:rPr>
        <w:t>-0</w:t>
      </w:r>
      <w:r w:rsidR="006769E3" w:rsidRPr="007068DC">
        <w:rPr>
          <w:rFonts w:ascii="Arial" w:hAnsi="Arial" w:cs="Arial"/>
        </w:rPr>
        <w:t>2</w:t>
      </w:r>
      <w:r w:rsidR="00BA7F70" w:rsidRPr="007068DC">
        <w:rPr>
          <w:rFonts w:ascii="Arial" w:hAnsi="Arial" w:cs="Arial"/>
        </w:rPr>
        <w:t>-202</w:t>
      </w:r>
      <w:r w:rsidR="006769E3" w:rsidRPr="007068DC">
        <w:rPr>
          <w:rFonts w:ascii="Arial" w:hAnsi="Arial" w:cs="Arial"/>
        </w:rPr>
        <w:t>5</w:t>
      </w:r>
      <w:r w:rsidRPr="007068DC">
        <w:rPr>
          <w:rFonts w:ascii="Arial" w:hAnsi="Arial" w:cs="Arial"/>
        </w:rPr>
        <w:t xml:space="preserve"> r.</w:t>
      </w:r>
    </w:p>
    <w:p w14:paraId="692C74EF" w14:textId="77777777" w:rsidR="00980374" w:rsidRPr="007068DC" w:rsidRDefault="00980374" w:rsidP="007625AE">
      <w:pPr>
        <w:pStyle w:val="Tekstpodstawowy"/>
        <w:tabs>
          <w:tab w:val="left" w:pos="1505"/>
        </w:tabs>
        <w:spacing w:line="267" w:lineRule="exact"/>
        <w:jc w:val="both"/>
        <w:rPr>
          <w:rFonts w:ascii="Arial" w:hAnsi="Arial" w:cs="Arial"/>
          <w:spacing w:val="-2"/>
        </w:rPr>
      </w:pPr>
    </w:p>
    <w:p w14:paraId="698ED3AE" w14:textId="77777777" w:rsidR="00105BB9" w:rsidRPr="007068DC" w:rsidRDefault="00980374" w:rsidP="007625AE">
      <w:pPr>
        <w:spacing w:before="29"/>
        <w:ind w:left="4479"/>
        <w:jc w:val="both"/>
        <w:rPr>
          <w:rFonts w:ascii="Arial" w:hAnsi="Arial" w:cs="Arial"/>
          <w:b/>
          <w:sz w:val="18"/>
          <w:szCs w:val="18"/>
        </w:rPr>
      </w:pPr>
      <w:r w:rsidRPr="007068DC">
        <w:rPr>
          <w:rFonts w:ascii="Arial" w:hAnsi="Arial" w:cs="Arial"/>
          <w:b/>
          <w:color w:val="2E5395"/>
          <w:sz w:val="18"/>
          <w:szCs w:val="18"/>
        </w:rPr>
        <w:t>Spis</w:t>
      </w:r>
      <w:r w:rsidRPr="007068DC">
        <w:rPr>
          <w:rFonts w:ascii="Arial" w:hAnsi="Arial" w:cs="Arial"/>
          <w:b/>
          <w:color w:val="2E5395"/>
          <w:spacing w:val="-3"/>
          <w:sz w:val="18"/>
          <w:szCs w:val="18"/>
        </w:rPr>
        <w:t xml:space="preserve"> </w:t>
      </w:r>
      <w:r w:rsidRPr="007068DC">
        <w:rPr>
          <w:rFonts w:ascii="Arial" w:hAnsi="Arial" w:cs="Arial"/>
          <w:b/>
          <w:color w:val="2E5395"/>
          <w:spacing w:val="-2"/>
          <w:sz w:val="18"/>
          <w:szCs w:val="18"/>
        </w:rPr>
        <w:t>treści</w:t>
      </w:r>
    </w:p>
    <w:p w14:paraId="275BB8C4" w14:textId="77777777" w:rsidR="00105BB9" w:rsidRPr="007068DC" w:rsidRDefault="000B5A85" w:rsidP="007625AE">
      <w:pPr>
        <w:tabs>
          <w:tab w:val="left" w:leader="dot" w:pos="9541"/>
        </w:tabs>
        <w:spacing w:before="24" w:line="219" w:lineRule="exact"/>
        <w:jc w:val="both"/>
        <w:rPr>
          <w:rFonts w:ascii="Arial" w:hAnsi="Arial" w:cs="Arial"/>
          <w:sz w:val="17"/>
          <w:szCs w:val="17"/>
        </w:rPr>
      </w:pPr>
      <w:hyperlink w:anchor="_bookmark0" w:history="1">
        <w:r w:rsidRPr="007068DC">
          <w:rPr>
            <w:rFonts w:ascii="Arial" w:hAnsi="Arial" w:cs="Arial"/>
            <w:spacing w:val="-10"/>
            <w:sz w:val="17"/>
            <w:szCs w:val="17"/>
          </w:rPr>
          <w:t>PRZEDMIOT ZAMÓWIENIA</w:t>
        </w:r>
      </w:hyperlink>
    </w:p>
    <w:p w14:paraId="04CC0907" w14:textId="77777777" w:rsidR="00105BB9" w:rsidRPr="007068DC" w:rsidRDefault="000B5A85" w:rsidP="007625AE">
      <w:pPr>
        <w:tabs>
          <w:tab w:val="left" w:leader="dot" w:pos="9541"/>
        </w:tabs>
        <w:spacing w:line="219" w:lineRule="exact"/>
        <w:jc w:val="both"/>
        <w:rPr>
          <w:rFonts w:ascii="Arial" w:hAnsi="Arial" w:cs="Arial"/>
          <w:sz w:val="17"/>
          <w:szCs w:val="17"/>
        </w:rPr>
      </w:pPr>
      <w:hyperlink w:anchor="_bookmark1" w:history="1">
        <w:r w:rsidRPr="007068DC">
          <w:rPr>
            <w:rFonts w:ascii="Arial" w:hAnsi="Arial" w:cs="Arial"/>
            <w:spacing w:val="-10"/>
            <w:sz w:val="17"/>
            <w:szCs w:val="17"/>
          </w:rPr>
          <w:t>WSPÓŁFINANSOWANIE ZAMÓWIENIA</w:t>
        </w:r>
      </w:hyperlink>
    </w:p>
    <w:p w14:paraId="22831282" w14:textId="77777777" w:rsidR="00105BB9" w:rsidRPr="007068DC" w:rsidRDefault="000B5A85">
      <w:pPr>
        <w:pStyle w:val="Akapitzlist"/>
        <w:numPr>
          <w:ilvl w:val="0"/>
          <w:numId w:val="36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2" w:history="1">
        <w:r w:rsidRPr="007068DC">
          <w:rPr>
            <w:rFonts w:ascii="Arial" w:hAnsi="Arial" w:cs="Arial"/>
            <w:spacing w:val="-10"/>
            <w:sz w:val="17"/>
            <w:szCs w:val="17"/>
          </w:rPr>
          <w:t>NAZWA, ADRES ZAMAWIAJĄCEGO/ PEŁNOMOCNIKA</w:t>
        </w:r>
      </w:hyperlink>
    </w:p>
    <w:p w14:paraId="1969CB36" w14:textId="77777777" w:rsidR="00105BB9" w:rsidRPr="007068DC" w:rsidRDefault="000B5A85">
      <w:pPr>
        <w:pStyle w:val="Akapitzlist"/>
        <w:numPr>
          <w:ilvl w:val="0"/>
          <w:numId w:val="36"/>
        </w:numPr>
        <w:tabs>
          <w:tab w:val="left" w:pos="567"/>
          <w:tab w:val="left" w:leader="dot" w:pos="9541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" w:history="1">
        <w:r w:rsidRPr="007068DC">
          <w:rPr>
            <w:rFonts w:ascii="Arial" w:hAnsi="Arial" w:cs="Arial"/>
            <w:spacing w:val="-10"/>
            <w:sz w:val="17"/>
            <w:szCs w:val="17"/>
          </w:rPr>
          <w:t>ADRES STRONY INTERNETOWEJ, NA KTÓREJ DOSTĘPNE BĘDĄ DOKUMENTY POSTĘPOWANIA</w:t>
        </w:r>
      </w:hyperlink>
    </w:p>
    <w:p w14:paraId="0AA5A31F" w14:textId="77777777" w:rsidR="00105BB9" w:rsidRPr="007068DC" w:rsidRDefault="000B5A85">
      <w:pPr>
        <w:pStyle w:val="Akapitzlist"/>
        <w:numPr>
          <w:ilvl w:val="0"/>
          <w:numId w:val="36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4" w:history="1">
        <w:r w:rsidRPr="007068DC">
          <w:rPr>
            <w:rFonts w:ascii="Arial" w:hAnsi="Arial" w:cs="Arial"/>
            <w:spacing w:val="-10"/>
            <w:sz w:val="17"/>
            <w:szCs w:val="17"/>
          </w:rPr>
          <w:t>TRYB UDZIELENIA ZAMÓWIENIA</w:t>
        </w:r>
      </w:hyperlink>
    </w:p>
    <w:p w14:paraId="0F6FA133" w14:textId="77777777" w:rsidR="00105BB9" w:rsidRPr="007068DC" w:rsidRDefault="000B5A85">
      <w:pPr>
        <w:pStyle w:val="Akapitzlist"/>
        <w:numPr>
          <w:ilvl w:val="0"/>
          <w:numId w:val="36"/>
        </w:numPr>
        <w:tabs>
          <w:tab w:val="left" w:pos="567"/>
          <w:tab w:val="left" w:leader="dot" w:pos="9541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5" w:history="1">
        <w:r w:rsidRPr="007068DC">
          <w:rPr>
            <w:rFonts w:ascii="Arial" w:hAnsi="Arial" w:cs="Arial"/>
            <w:spacing w:val="-10"/>
            <w:sz w:val="17"/>
            <w:szCs w:val="17"/>
          </w:rPr>
          <w:t>MOŻLIWOŚĆ WYBORU NAJKORZYSTNIEJSZEJ OFERTY PO PRZEPROWADZENIU NEGOCJACJI</w:t>
        </w:r>
      </w:hyperlink>
    </w:p>
    <w:p w14:paraId="4887D933" w14:textId="77777777" w:rsidR="00105BB9" w:rsidRPr="007068DC" w:rsidRDefault="000B5A85">
      <w:pPr>
        <w:pStyle w:val="Akapitzlist"/>
        <w:numPr>
          <w:ilvl w:val="0"/>
          <w:numId w:val="36"/>
        </w:numPr>
        <w:tabs>
          <w:tab w:val="left" w:pos="567"/>
          <w:tab w:val="left" w:leader="dot" w:pos="9541"/>
        </w:tabs>
        <w:spacing w:before="1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6" w:history="1">
        <w:r w:rsidRPr="007068DC">
          <w:rPr>
            <w:rFonts w:ascii="Arial" w:hAnsi="Arial" w:cs="Arial"/>
            <w:spacing w:val="-10"/>
            <w:sz w:val="17"/>
            <w:szCs w:val="17"/>
          </w:rPr>
          <w:t>OPIS PRZEDMIOTU ZAMÓWIENIA</w:t>
        </w:r>
      </w:hyperlink>
    </w:p>
    <w:p w14:paraId="1EA451CC" w14:textId="77777777" w:rsidR="00105BB9" w:rsidRPr="007068DC" w:rsidRDefault="000B5A85">
      <w:pPr>
        <w:pStyle w:val="Akapitzlist"/>
        <w:numPr>
          <w:ilvl w:val="0"/>
          <w:numId w:val="36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7" w:history="1">
        <w:r w:rsidRPr="007068DC">
          <w:rPr>
            <w:rFonts w:ascii="Arial" w:hAnsi="Arial" w:cs="Arial"/>
            <w:spacing w:val="-10"/>
            <w:sz w:val="17"/>
            <w:szCs w:val="17"/>
          </w:rPr>
          <w:t>TERMIN WYKONANIA ZAMÓWIENIA</w:t>
        </w:r>
      </w:hyperlink>
    </w:p>
    <w:p w14:paraId="20E2B18A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8" w:history="1">
        <w:r w:rsidRPr="007068DC">
          <w:rPr>
            <w:rFonts w:ascii="Arial" w:hAnsi="Arial" w:cs="Arial"/>
            <w:sz w:val="17"/>
            <w:szCs w:val="17"/>
          </w:rPr>
          <w:t>PROJEKTOWANE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POSTANOWIENIA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UMOWY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SPRAWIE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ZAMÓWIENIA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PUBLICZNEGO,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KTÓRE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ZOSTANĄ</w:t>
        </w:r>
      </w:hyperlink>
    </w:p>
    <w:p w14:paraId="33C1B7FA" w14:textId="77777777" w:rsidR="00105BB9" w:rsidRPr="007068DC" w:rsidRDefault="000748BC" w:rsidP="007625AE">
      <w:pPr>
        <w:tabs>
          <w:tab w:val="left" w:pos="567"/>
          <w:tab w:val="left" w:leader="dot" w:pos="9541"/>
        </w:tabs>
        <w:spacing w:before="1" w:line="219" w:lineRule="exact"/>
        <w:jc w:val="both"/>
        <w:rPr>
          <w:rFonts w:ascii="Arial" w:hAnsi="Arial" w:cs="Arial"/>
          <w:sz w:val="17"/>
          <w:szCs w:val="17"/>
        </w:rPr>
      </w:pPr>
      <w:r w:rsidRPr="007068DC">
        <w:rPr>
          <w:rFonts w:ascii="Arial" w:hAnsi="Arial" w:cs="Arial"/>
          <w:sz w:val="17"/>
          <w:szCs w:val="17"/>
        </w:rPr>
        <w:t xml:space="preserve">            </w:t>
      </w:r>
      <w:hyperlink w:anchor="_bookmark8" w:history="1">
        <w:r w:rsidR="000B5A85" w:rsidRPr="007068DC">
          <w:rPr>
            <w:rFonts w:ascii="Arial" w:hAnsi="Arial" w:cs="Arial"/>
            <w:spacing w:val="-10"/>
            <w:sz w:val="17"/>
            <w:szCs w:val="17"/>
          </w:rPr>
          <w:t>WPROWADZONE DO TREŚCI TEJ UMOWY</w:t>
        </w:r>
      </w:hyperlink>
    </w:p>
    <w:p w14:paraId="29BBB82E" w14:textId="09FEEC9C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9" w:history="1">
        <w:r w:rsidRPr="007068DC">
          <w:rPr>
            <w:rFonts w:ascii="Arial" w:hAnsi="Arial" w:cs="Arial"/>
            <w:sz w:val="17"/>
            <w:szCs w:val="17"/>
          </w:rPr>
          <w:t>INFOR</w:t>
        </w:r>
        <w:r w:rsidR="000748BC" w:rsidRPr="007068DC">
          <w:rPr>
            <w:rFonts w:ascii="Arial" w:hAnsi="Arial" w:cs="Arial"/>
            <w:sz w:val="17"/>
            <w:szCs w:val="17"/>
          </w:rPr>
          <w:t>M</w:t>
        </w:r>
        <w:r w:rsidRPr="007068DC">
          <w:rPr>
            <w:rFonts w:ascii="Arial" w:hAnsi="Arial" w:cs="Arial"/>
            <w:sz w:val="17"/>
            <w:szCs w:val="17"/>
          </w:rPr>
          <w:t>ACJA</w:t>
        </w:r>
        <w:r w:rsidRPr="007068DC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ŚRODKACH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KOMUNIKACJI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ELEKTRONICZNEJ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(…)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ORAZ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WYMAGANIACH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5C158B" w:rsidRPr="007068DC">
          <w:rPr>
            <w:rFonts w:ascii="Arial" w:hAnsi="Arial" w:cs="Arial"/>
            <w:sz w:val="17"/>
            <w:szCs w:val="17"/>
          </w:rPr>
          <w:t>TECHNICZNYCH</w:t>
        </w:r>
        <w:r w:rsidR="005C158B" w:rsidRPr="007068DC">
          <w:rPr>
            <w:rFonts w:ascii="Arial" w:hAnsi="Arial" w:cs="Arial"/>
            <w:spacing w:val="-3"/>
            <w:sz w:val="17"/>
            <w:szCs w:val="17"/>
          </w:rPr>
          <w:t xml:space="preserve"> I</w:t>
        </w:r>
      </w:hyperlink>
      <w:r w:rsidR="000748BC" w:rsidRPr="007068DC">
        <w:rPr>
          <w:rFonts w:ascii="Arial" w:hAnsi="Arial" w:cs="Arial"/>
          <w:sz w:val="17"/>
          <w:szCs w:val="17"/>
        </w:rPr>
        <w:t xml:space="preserve">   </w:t>
      </w:r>
      <w:hyperlink w:anchor="_bookmark9" w:history="1">
        <w:r w:rsidR="000748BC" w:rsidRPr="007068DC">
          <w:rPr>
            <w:rFonts w:ascii="Arial" w:hAnsi="Arial" w:cs="Arial"/>
            <w:sz w:val="17"/>
            <w:szCs w:val="17"/>
          </w:rPr>
          <w:br/>
          <w:t xml:space="preserve">            O</w:t>
        </w:r>
        <w:r w:rsidRPr="007068DC">
          <w:rPr>
            <w:rFonts w:ascii="Arial" w:hAnsi="Arial" w:cs="Arial"/>
            <w:sz w:val="17"/>
            <w:szCs w:val="17"/>
          </w:rPr>
          <w:t>RGANIZACYJ</w:t>
        </w:r>
        <w:r w:rsidR="000748BC" w:rsidRPr="007068DC">
          <w:rPr>
            <w:rFonts w:ascii="Arial" w:hAnsi="Arial" w:cs="Arial"/>
            <w:sz w:val="17"/>
            <w:szCs w:val="17"/>
          </w:rPr>
          <w:t>NY</w:t>
        </w:r>
        <w:r w:rsidRPr="007068DC">
          <w:rPr>
            <w:rFonts w:ascii="Arial" w:hAnsi="Arial" w:cs="Arial"/>
            <w:sz w:val="17"/>
            <w:szCs w:val="17"/>
          </w:rPr>
          <w:t>CH</w:t>
        </w:r>
        <w:r w:rsidRPr="007068DC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SPORZĄDZANIA,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WYSYŁANIA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I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ODBIERANIA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KORESPONDENCJI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ELEKTRONICZNEJ</w:t>
        </w:r>
      </w:hyperlink>
    </w:p>
    <w:p w14:paraId="219585B1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541"/>
        </w:tabs>
        <w:spacing w:line="219" w:lineRule="exact"/>
        <w:ind w:left="0" w:right="387" w:firstLine="0"/>
        <w:jc w:val="both"/>
        <w:rPr>
          <w:rFonts w:ascii="Arial" w:hAnsi="Arial" w:cs="Arial"/>
          <w:sz w:val="17"/>
          <w:szCs w:val="17"/>
        </w:rPr>
      </w:pPr>
      <w:hyperlink w:anchor="_bookmark10" w:history="1">
        <w:r w:rsidRPr="007068DC">
          <w:rPr>
            <w:rFonts w:ascii="Arial" w:hAnsi="Arial" w:cs="Arial"/>
            <w:sz w:val="17"/>
            <w:szCs w:val="17"/>
          </w:rPr>
          <w:t>INFOR</w:t>
        </w:r>
        <w:r w:rsidR="000748BC" w:rsidRPr="007068DC">
          <w:rPr>
            <w:rFonts w:ascii="Arial" w:hAnsi="Arial" w:cs="Arial"/>
            <w:sz w:val="17"/>
            <w:szCs w:val="17"/>
          </w:rPr>
          <w:t>M</w:t>
        </w:r>
        <w:r w:rsidRPr="007068DC">
          <w:rPr>
            <w:rFonts w:ascii="Arial" w:hAnsi="Arial" w:cs="Arial"/>
            <w:sz w:val="17"/>
            <w:szCs w:val="17"/>
          </w:rPr>
          <w:t>ACJA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SPOSOBIE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KOMUNIKOWANIA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SIĘ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ZAMAWIAJĄCEGO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WYKONAWCAMI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INNY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SPOSÓB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NIŻ</w:t>
        </w:r>
        <w:r w:rsidR="000748BC" w:rsidRPr="007068DC">
          <w:rPr>
            <w:rFonts w:ascii="Arial" w:hAnsi="Arial" w:cs="Arial"/>
            <w:spacing w:val="-3"/>
            <w:sz w:val="17"/>
            <w:szCs w:val="17"/>
          </w:rPr>
          <w:br/>
          <w:t xml:space="preserve">             </w:t>
        </w:r>
        <w:r w:rsidRPr="007068DC">
          <w:rPr>
            <w:rFonts w:ascii="Arial" w:hAnsi="Arial" w:cs="Arial"/>
            <w:sz w:val="17"/>
            <w:szCs w:val="17"/>
          </w:rPr>
          <w:t>PRZY</w:t>
        </w:r>
      </w:hyperlink>
      <w:r w:rsidRPr="007068DC">
        <w:rPr>
          <w:rFonts w:ascii="Arial" w:hAnsi="Arial" w:cs="Arial"/>
          <w:sz w:val="17"/>
          <w:szCs w:val="17"/>
        </w:rPr>
        <w:t xml:space="preserve"> </w:t>
      </w:r>
      <w:hyperlink w:anchor="_bookmark10" w:history="1">
        <w:r w:rsidRPr="007068DC">
          <w:rPr>
            <w:rFonts w:ascii="Arial" w:hAnsi="Arial" w:cs="Arial"/>
            <w:sz w:val="17"/>
            <w:szCs w:val="17"/>
          </w:rPr>
          <w:t>UŻYCIU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ŚRODKÓW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KOMUNIKACJI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ELEKTRONICZNEJ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PRZYPADKU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ZAISTNIENIA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OKOLICZNOŚCI</w:t>
        </w:r>
        <w:r w:rsidR="000748BC" w:rsidRPr="007068DC">
          <w:rPr>
            <w:rFonts w:ascii="Arial" w:hAnsi="Arial" w:cs="Arial"/>
            <w:spacing w:val="-3"/>
            <w:sz w:val="17"/>
            <w:szCs w:val="17"/>
          </w:rPr>
          <w:br/>
          <w:t xml:space="preserve">             </w:t>
        </w:r>
        <w:r w:rsidRPr="007068DC">
          <w:rPr>
            <w:rFonts w:ascii="Arial" w:hAnsi="Arial" w:cs="Arial"/>
            <w:sz w:val="17"/>
            <w:szCs w:val="17"/>
          </w:rPr>
          <w:t>ART.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65.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UST.1,</w:t>
        </w:r>
      </w:hyperlink>
      <w:r w:rsidR="000748BC" w:rsidRPr="007068DC">
        <w:rPr>
          <w:rFonts w:ascii="Arial" w:hAnsi="Arial" w:cs="Arial"/>
          <w:sz w:val="17"/>
          <w:szCs w:val="17"/>
        </w:rPr>
        <w:t xml:space="preserve"> </w:t>
      </w:r>
      <w:hyperlink w:anchor="_bookmark10" w:history="1">
        <w:r w:rsidRPr="007068DC">
          <w:rPr>
            <w:rFonts w:ascii="Arial" w:hAnsi="Arial" w:cs="Arial"/>
            <w:sz w:val="17"/>
            <w:szCs w:val="17"/>
          </w:rPr>
          <w:t>ART.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66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I ART.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 xml:space="preserve">69 </w:t>
        </w:r>
        <w:r w:rsidRPr="007068DC">
          <w:rPr>
            <w:rFonts w:ascii="Arial" w:hAnsi="Arial" w:cs="Arial"/>
            <w:spacing w:val="-5"/>
            <w:sz w:val="17"/>
            <w:szCs w:val="17"/>
          </w:rPr>
          <w:t>Pzp</w:t>
        </w:r>
      </w:hyperlink>
    </w:p>
    <w:p w14:paraId="0036ADFF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541"/>
        </w:tabs>
        <w:spacing w:before="1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1" w:history="1">
        <w:r w:rsidRPr="007068DC">
          <w:rPr>
            <w:rFonts w:ascii="Arial" w:hAnsi="Arial" w:cs="Arial"/>
            <w:sz w:val="17"/>
            <w:szCs w:val="17"/>
          </w:rPr>
          <w:t>WSKAZANIE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OSÓB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UPRAWNIONYCH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DO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KOMUNIKOWANIA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SIĘ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WYKONAWCAMI</w:t>
        </w:r>
      </w:hyperlink>
    </w:p>
    <w:p w14:paraId="4CBDC92E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2" w:history="1">
        <w:r w:rsidRPr="007068DC">
          <w:rPr>
            <w:rFonts w:ascii="Arial" w:hAnsi="Arial" w:cs="Arial"/>
            <w:sz w:val="17"/>
            <w:szCs w:val="17"/>
          </w:rPr>
          <w:t>TERMIN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ZWIĄZANIA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OFERTĄ</w:t>
        </w:r>
      </w:hyperlink>
    </w:p>
    <w:p w14:paraId="27DBD6BC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541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3" w:history="1">
        <w:r w:rsidRPr="007068DC">
          <w:rPr>
            <w:rFonts w:ascii="Arial" w:hAnsi="Arial" w:cs="Arial"/>
            <w:sz w:val="17"/>
            <w:szCs w:val="17"/>
          </w:rPr>
          <w:t>OPIS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SPOSOBU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PRZYGOTOWANIA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OFERTY</w:t>
        </w:r>
      </w:hyperlink>
    </w:p>
    <w:p w14:paraId="37C9B72D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4" w:history="1">
        <w:r w:rsidRPr="007068DC">
          <w:rPr>
            <w:rFonts w:ascii="Arial" w:hAnsi="Arial" w:cs="Arial"/>
            <w:sz w:val="17"/>
            <w:szCs w:val="17"/>
          </w:rPr>
          <w:t>SPOSÓB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ORAZ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TERMIN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SKŁADANIA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OFERT</w:t>
        </w:r>
      </w:hyperlink>
    </w:p>
    <w:p w14:paraId="5084FAC2" w14:textId="77777777" w:rsidR="00105BB9" w:rsidRPr="007068DC" w:rsidRDefault="000B5A85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5" w:history="1">
        <w:r w:rsidRPr="007068DC">
          <w:rPr>
            <w:rFonts w:ascii="Arial" w:hAnsi="Arial" w:cs="Arial"/>
            <w:spacing w:val="-5"/>
            <w:sz w:val="17"/>
            <w:szCs w:val="17"/>
          </w:rPr>
          <w:t>TERMIN OTWARCIA OFERT</w:t>
        </w:r>
      </w:hyperlink>
    </w:p>
    <w:p w14:paraId="1894D446" w14:textId="77777777" w:rsidR="00105BB9" w:rsidRPr="007068DC" w:rsidRDefault="000B5A85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6" w:history="1">
        <w:r w:rsidRPr="007068DC">
          <w:rPr>
            <w:rFonts w:ascii="Arial" w:hAnsi="Arial" w:cs="Arial"/>
            <w:spacing w:val="-5"/>
            <w:sz w:val="17"/>
            <w:szCs w:val="17"/>
          </w:rPr>
          <w:t>PODSTAWY WYKLUCZENIA Z POSTĘPOWANIA</w:t>
        </w:r>
      </w:hyperlink>
    </w:p>
    <w:p w14:paraId="20A03535" w14:textId="77777777" w:rsidR="00105BB9" w:rsidRPr="007068DC" w:rsidRDefault="000B5A85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7" w:history="1">
        <w:r w:rsidRPr="007068DC">
          <w:rPr>
            <w:rFonts w:ascii="Arial" w:hAnsi="Arial" w:cs="Arial"/>
            <w:spacing w:val="-5"/>
            <w:sz w:val="17"/>
            <w:szCs w:val="17"/>
          </w:rPr>
          <w:t>WARUNKI UDZIAŁU W POSTĘPOWANIU</w:t>
        </w:r>
      </w:hyperlink>
    </w:p>
    <w:p w14:paraId="3D25F970" w14:textId="77777777" w:rsidR="00105BB9" w:rsidRPr="007068DC" w:rsidRDefault="000B5A85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8" w:history="1">
        <w:r w:rsidRPr="007068DC">
          <w:rPr>
            <w:rFonts w:ascii="Arial" w:hAnsi="Arial" w:cs="Arial"/>
            <w:spacing w:val="-5"/>
            <w:sz w:val="17"/>
            <w:szCs w:val="17"/>
          </w:rPr>
          <w:t>INFORMACJA O PRZEDMIOTOWYCH ŚRODKACH DOWODOWYCH</w:t>
        </w:r>
      </w:hyperlink>
    </w:p>
    <w:p w14:paraId="74DF0697" w14:textId="77777777" w:rsidR="00105BB9" w:rsidRPr="007068DC" w:rsidRDefault="000B5A85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9" w:history="1">
        <w:r w:rsidRPr="007068DC">
          <w:rPr>
            <w:rFonts w:ascii="Arial" w:hAnsi="Arial" w:cs="Arial"/>
            <w:spacing w:val="-5"/>
            <w:sz w:val="17"/>
            <w:szCs w:val="17"/>
          </w:rPr>
          <w:t>INFORMACJA O PODMIOTOWYCH ŚRODKACH DOWODOWYCH</w:t>
        </w:r>
      </w:hyperlink>
    </w:p>
    <w:p w14:paraId="2B0CC4F2" w14:textId="77777777" w:rsidR="00105BB9" w:rsidRPr="007068DC" w:rsidRDefault="000B5A85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before="1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20" w:history="1">
        <w:r w:rsidRPr="007068DC">
          <w:rPr>
            <w:rFonts w:ascii="Arial" w:hAnsi="Arial" w:cs="Arial"/>
            <w:spacing w:val="-5"/>
            <w:sz w:val="17"/>
            <w:szCs w:val="17"/>
          </w:rPr>
          <w:t>SPOSÓB OBLICZANIA CENY</w:t>
        </w:r>
      </w:hyperlink>
    </w:p>
    <w:p w14:paraId="23EC3595" w14:textId="77777777" w:rsidR="00105BB9" w:rsidRPr="007068DC" w:rsidRDefault="000B5A85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21" w:history="1">
        <w:r w:rsidRPr="007068DC">
          <w:rPr>
            <w:rFonts w:ascii="Arial" w:hAnsi="Arial" w:cs="Arial"/>
            <w:spacing w:val="-5"/>
            <w:sz w:val="17"/>
            <w:szCs w:val="17"/>
          </w:rPr>
          <w:t>OPIS KRYTERIÓW OCENY WRAZ Z PODANIEM WAG TYCH KRYTERIÓW I SPOSOBU OCENY OFERT</w:t>
        </w:r>
      </w:hyperlink>
    </w:p>
    <w:p w14:paraId="37D05B6A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ind w:left="0" w:right="-53" w:firstLine="0"/>
        <w:jc w:val="both"/>
        <w:rPr>
          <w:rFonts w:ascii="Arial" w:hAnsi="Arial" w:cs="Arial"/>
          <w:sz w:val="17"/>
          <w:szCs w:val="17"/>
        </w:rPr>
      </w:pPr>
      <w:hyperlink w:anchor="_bookmark22" w:history="1">
        <w:r w:rsidRPr="007068DC">
          <w:rPr>
            <w:rFonts w:ascii="Arial" w:hAnsi="Arial" w:cs="Arial"/>
            <w:sz w:val="17"/>
            <w:szCs w:val="17"/>
          </w:rPr>
          <w:t>INFORMACJE O FORMALNOŚCIACH, JAKIE MUSZĄ ZOSTAĆ DOPEŁNIONE PO WYBORZE OFERTY W CELU</w:t>
        </w:r>
      </w:hyperlink>
      <w:r w:rsidR="000748BC" w:rsidRPr="007068DC">
        <w:rPr>
          <w:rFonts w:ascii="Arial" w:hAnsi="Arial" w:cs="Arial"/>
          <w:spacing w:val="40"/>
          <w:sz w:val="17"/>
          <w:szCs w:val="17"/>
        </w:rPr>
        <w:br/>
        <w:t xml:space="preserve">       </w:t>
      </w:r>
      <w:hyperlink w:anchor="_bookmark22" w:history="1">
        <w:r w:rsidR="000B5A85" w:rsidRPr="007068DC">
          <w:rPr>
            <w:rFonts w:ascii="Arial" w:hAnsi="Arial" w:cs="Arial"/>
            <w:spacing w:val="-5"/>
            <w:sz w:val="17"/>
            <w:szCs w:val="17"/>
          </w:rPr>
          <w:t>ZAWARCIA UMOWY W SPRAWIE ZAMÓWIENIA PUBLICZNEGO</w:t>
        </w:r>
      </w:hyperlink>
    </w:p>
    <w:p w14:paraId="4F4FB385" w14:textId="77777777" w:rsidR="00105BB9" w:rsidRPr="007068DC" w:rsidRDefault="000B5A85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23" w:history="1">
        <w:r w:rsidRPr="007068DC">
          <w:rPr>
            <w:rFonts w:ascii="Arial" w:hAnsi="Arial" w:cs="Arial"/>
            <w:spacing w:val="-5"/>
            <w:sz w:val="17"/>
            <w:szCs w:val="17"/>
          </w:rPr>
          <w:t>OPIS CZĘŚCI ZAMÓWIENIA</w:t>
        </w:r>
      </w:hyperlink>
    </w:p>
    <w:p w14:paraId="3FA6D021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before="1"/>
        <w:ind w:left="0" w:right="-53" w:firstLine="0"/>
        <w:jc w:val="both"/>
        <w:rPr>
          <w:rFonts w:ascii="Arial" w:hAnsi="Arial" w:cs="Arial"/>
          <w:sz w:val="17"/>
          <w:szCs w:val="17"/>
        </w:rPr>
      </w:pPr>
      <w:hyperlink w:anchor="_bookmark24" w:history="1">
        <w:r w:rsidRPr="007068DC">
          <w:rPr>
            <w:rFonts w:ascii="Arial" w:hAnsi="Arial" w:cs="Arial"/>
            <w:sz w:val="17"/>
            <w:szCs w:val="17"/>
          </w:rPr>
          <w:t>LICZBA CZĘŚCI ZAMÓWIENIA, NA KTÓRĄ WYKONAWCA MOŻE ZŁOŻ</w:t>
        </w:r>
        <w:r w:rsidR="000748BC" w:rsidRPr="007068DC">
          <w:rPr>
            <w:rFonts w:ascii="Arial" w:hAnsi="Arial" w:cs="Arial"/>
            <w:sz w:val="17"/>
            <w:szCs w:val="17"/>
          </w:rPr>
          <w:t>YĆ OFERTĘ LUB MAKSYMALNA LICZBA</w:t>
        </w:r>
        <w:r w:rsidR="000748BC" w:rsidRPr="007068DC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Pr="007068DC">
          <w:rPr>
            <w:rFonts w:ascii="Arial" w:hAnsi="Arial" w:cs="Arial"/>
            <w:sz w:val="17"/>
            <w:szCs w:val="17"/>
          </w:rPr>
          <w:t>CZĘŚCI</w:t>
        </w:r>
      </w:hyperlink>
      <w:r w:rsidRPr="007068DC">
        <w:rPr>
          <w:rFonts w:ascii="Arial" w:hAnsi="Arial" w:cs="Arial"/>
          <w:sz w:val="17"/>
          <w:szCs w:val="17"/>
        </w:rPr>
        <w:t xml:space="preserve"> </w:t>
      </w:r>
      <w:hyperlink w:anchor="_bookmark24" w:history="1">
        <w:r w:rsidRPr="007068DC">
          <w:rPr>
            <w:rFonts w:ascii="Arial" w:hAnsi="Arial" w:cs="Arial"/>
            <w:sz w:val="17"/>
            <w:szCs w:val="17"/>
          </w:rPr>
          <w:t>NA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KTÓRE ZAMÓWIENIE MOŻE ZOSTAĆ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UDZIELONE TEMU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SAMEMU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WYKONAWCY ORAZ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KRYTERIA</w:t>
        </w:r>
        <w:r w:rsidR="000748BC" w:rsidRPr="007068DC">
          <w:rPr>
            <w:rFonts w:ascii="Arial" w:hAnsi="Arial" w:cs="Arial"/>
            <w:spacing w:val="-2"/>
            <w:sz w:val="17"/>
            <w:szCs w:val="17"/>
          </w:rPr>
          <w:br/>
          <w:t xml:space="preserve">             </w:t>
        </w:r>
        <w:r w:rsidRPr="007068DC">
          <w:rPr>
            <w:rFonts w:ascii="Arial" w:hAnsi="Arial" w:cs="Arial"/>
            <w:sz w:val="17"/>
            <w:szCs w:val="17"/>
          </w:rPr>
          <w:t>LUB ZASADY,</w:t>
        </w:r>
      </w:hyperlink>
      <w:r w:rsidRPr="007068DC">
        <w:rPr>
          <w:rFonts w:ascii="Arial" w:hAnsi="Arial" w:cs="Arial"/>
          <w:sz w:val="17"/>
          <w:szCs w:val="17"/>
        </w:rPr>
        <w:t xml:space="preserve"> </w:t>
      </w:r>
      <w:hyperlink w:anchor="_bookmark24" w:history="1">
        <w:r w:rsidRPr="007068DC">
          <w:rPr>
            <w:rFonts w:ascii="Arial" w:hAnsi="Arial" w:cs="Arial"/>
            <w:sz w:val="17"/>
            <w:szCs w:val="17"/>
          </w:rPr>
          <w:t>MAJĄCE ZASTOSOWANIE DO USTALENIA KTÓRE CZĘ</w:t>
        </w:r>
        <w:r w:rsidR="000748BC" w:rsidRPr="007068DC">
          <w:rPr>
            <w:rFonts w:ascii="Arial" w:hAnsi="Arial" w:cs="Arial"/>
            <w:sz w:val="17"/>
            <w:szCs w:val="17"/>
          </w:rPr>
          <w:t>ŚCI ZAMÓWIENIA ZOSTANĄ UDZIELONE</w:t>
        </w:r>
        <w:r w:rsidR="000748BC" w:rsidRPr="007068DC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Pr="007068DC">
          <w:rPr>
            <w:rFonts w:ascii="Arial" w:hAnsi="Arial" w:cs="Arial"/>
            <w:sz w:val="17"/>
            <w:szCs w:val="17"/>
          </w:rPr>
          <w:t>JEDNEMU</w:t>
        </w:r>
      </w:hyperlink>
      <w:r w:rsidRPr="007068DC">
        <w:rPr>
          <w:rFonts w:ascii="Arial" w:hAnsi="Arial" w:cs="Arial"/>
          <w:sz w:val="17"/>
          <w:szCs w:val="17"/>
        </w:rPr>
        <w:t xml:space="preserve"> </w:t>
      </w:r>
      <w:hyperlink w:anchor="_bookmark24" w:history="1">
        <w:r w:rsidRPr="007068DC">
          <w:rPr>
            <w:rFonts w:ascii="Arial" w:hAnsi="Arial" w:cs="Arial"/>
            <w:sz w:val="17"/>
            <w:szCs w:val="17"/>
          </w:rPr>
          <w:t>WYKONAWCY, W PRZYPADKU WYBORU JEGO OFERTY W WI</w:t>
        </w:r>
        <w:r w:rsidR="000748BC" w:rsidRPr="007068DC">
          <w:rPr>
            <w:rFonts w:ascii="Arial" w:hAnsi="Arial" w:cs="Arial"/>
            <w:sz w:val="17"/>
            <w:szCs w:val="17"/>
          </w:rPr>
          <w:t>Ę</w:t>
        </w:r>
        <w:r w:rsidRPr="007068DC">
          <w:rPr>
            <w:rFonts w:ascii="Arial" w:hAnsi="Arial" w:cs="Arial"/>
            <w:sz w:val="17"/>
            <w:szCs w:val="17"/>
          </w:rPr>
          <w:t>KSZEJ NIŻ MAKSYMALNA LICZBI</w:t>
        </w:r>
        <w:r w:rsidR="000748BC" w:rsidRPr="007068DC">
          <w:rPr>
            <w:rFonts w:ascii="Arial" w:hAnsi="Arial" w:cs="Arial"/>
            <w:sz w:val="17"/>
            <w:szCs w:val="17"/>
          </w:rPr>
          <w:t>E</w:t>
        </w:r>
        <w:r w:rsidR="000748BC" w:rsidRPr="007068DC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Pr="007068DC">
          <w:rPr>
            <w:rFonts w:ascii="Arial" w:hAnsi="Arial" w:cs="Arial"/>
            <w:sz w:val="17"/>
            <w:szCs w:val="17"/>
          </w:rPr>
          <w:t>CZĘŚCI</w:t>
        </w:r>
      </w:hyperlink>
    </w:p>
    <w:p w14:paraId="7D8B6185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ind w:left="0" w:right="-53" w:firstLine="0"/>
        <w:jc w:val="both"/>
        <w:rPr>
          <w:rFonts w:ascii="Arial" w:hAnsi="Arial" w:cs="Arial"/>
          <w:sz w:val="17"/>
          <w:szCs w:val="17"/>
        </w:rPr>
      </w:pPr>
      <w:hyperlink w:anchor="_bookmark25" w:history="1">
        <w:r w:rsidRPr="007068DC">
          <w:rPr>
            <w:rFonts w:ascii="Arial" w:hAnsi="Arial" w:cs="Arial"/>
            <w:sz w:val="17"/>
            <w:szCs w:val="17"/>
          </w:rPr>
          <w:t>INFORMACJA DOTYCZĄCA OFERT WARIANTOWYCH, W TYM INFOR</w:t>
        </w:r>
        <w:r w:rsidR="000748BC" w:rsidRPr="007068DC">
          <w:rPr>
            <w:rFonts w:ascii="Arial" w:hAnsi="Arial" w:cs="Arial"/>
            <w:sz w:val="17"/>
            <w:szCs w:val="17"/>
          </w:rPr>
          <w:t>MACJE O SPOSOBIE PRZEDSTAWIANIA</w:t>
        </w:r>
        <w:r w:rsidR="000748BC" w:rsidRPr="007068DC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Pr="007068DC">
          <w:rPr>
            <w:rFonts w:ascii="Arial" w:hAnsi="Arial" w:cs="Arial"/>
            <w:sz w:val="17"/>
            <w:szCs w:val="17"/>
          </w:rPr>
          <w:t>OFERT</w:t>
        </w:r>
      </w:hyperlink>
      <w:r w:rsidRPr="007068DC">
        <w:rPr>
          <w:rFonts w:ascii="Arial" w:hAnsi="Arial" w:cs="Arial"/>
          <w:sz w:val="17"/>
          <w:szCs w:val="17"/>
        </w:rPr>
        <w:t xml:space="preserve"> </w:t>
      </w:r>
      <w:hyperlink w:anchor="_bookmark25" w:history="1">
        <w:r w:rsidRPr="007068DC">
          <w:rPr>
            <w:rFonts w:ascii="Arial" w:hAnsi="Arial" w:cs="Arial"/>
            <w:sz w:val="17"/>
            <w:szCs w:val="17"/>
          </w:rPr>
          <w:t>WARIANTOWYCH ORAZ MINIMALNE WARUNKI, JAKIM MUSZĄ ODPOWIADAĆ OFERTY WARIANTOWE</w:t>
        </w:r>
      </w:hyperlink>
    </w:p>
    <w:p w14:paraId="67291BDB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ind w:left="0" w:right="-53" w:firstLine="0"/>
        <w:jc w:val="both"/>
        <w:rPr>
          <w:rFonts w:ascii="Arial" w:hAnsi="Arial" w:cs="Arial"/>
          <w:sz w:val="17"/>
          <w:szCs w:val="17"/>
        </w:rPr>
      </w:pPr>
      <w:hyperlink w:anchor="_bookmark26" w:history="1">
        <w:r w:rsidRPr="007068DC">
          <w:rPr>
            <w:rFonts w:ascii="Arial" w:hAnsi="Arial" w:cs="Arial"/>
            <w:sz w:val="17"/>
            <w:szCs w:val="17"/>
          </w:rPr>
          <w:t>WYMAGANIA W ZAKRESIE ZATRUDNIENIA NA PODSTAWIE STOS</w:t>
        </w:r>
        <w:r w:rsidR="000748BC" w:rsidRPr="007068DC">
          <w:rPr>
            <w:rFonts w:ascii="Arial" w:hAnsi="Arial" w:cs="Arial"/>
            <w:sz w:val="17"/>
            <w:szCs w:val="17"/>
          </w:rPr>
          <w:t>UNKU PRACY, W OKOLICZNOŚCIACH O</w:t>
        </w:r>
        <w:r w:rsidR="000748BC" w:rsidRPr="007068DC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Pr="007068DC">
          <w:rPr>
            <w:rFonts w:ascii="Arial" w:hAnsi="Arial" w:cs="Arial"/>
            <w:sz w:val="17"/>
            <w:szCs w:val="17"/>
          </w:rPr>
          <w:t>KTÓRYCH</w:t>
        </w:r>
      </w:hyperlink>
      <w:r w:rsidRPr="007068DC">
        <w:rPr>
          <w:rFonts w:ascii="Arial" w:hAnsi="Arial" w:cs="Arial"/>
          <w:sz w:val="17"/>
          <w:szCs w:val="17"/>
        </w:rPr>
        <w:t xml:space="preserve"> </w:t>
      </w:r>
      <w:hyperlink w:anchor="_bookmark26" w:history="1">
        <w:r w:rsidRPr="007068DC">
          <w:rPr>
            <w:rFonts w:ascii="Arial" w:hAnsi="Arial" w:cs="Arial"/>
            <w:sz w:val="17"/>
            <w:szCs w:val="17"/>
          </w:rPr>
          <w:t>MOWA W ART. 95 Pzp</w:t>
        </w:r>
      </w:hyperlink>
    </w:p>
    <w:p w14:paraId="2F1E9A2B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27" w:history="1">
        <w:r w:rsidRPr="007068DC">
          <w:rPr>
            <w:rFonts w:ascii="Arial" w:hAnsi="Arial" w:cs="Arial"/>
            <w:sz w:val="17"/>
            <w:szCs w:val="17"/>
          </w:rPr>
          <w:t>WYMAGANIA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ZAKRESIE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ZATRUDNIENIA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OSÓB,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KTÓRYCH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MOWA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ART.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96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UST.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2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PKT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2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5"/>
            <w:sz w:val="17"/>
            <w:szCs w:val="17"/>
          </w:rPr>
          <w:t>P</w:t>
        </w:r>
        <w:r w:rsidR="000748BC" w:rsidRPr="007068DC">
          <w:rPr>
            <w:rFonts w:ascii="Arial" w:hAnsi="Arial" w:cs="Arial"/>
            <w:spacing w:val="-5"/>
            <w:sz w:val="17"/>
            <w:szCs w:val="17"/>
          </w:rPr>
          <w:t>zp</w:t>
        </w:r>
      </w:hyperlink>
    </w:p>
    <w:p w14:paraId="440D35E4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28" w:history="1">
        <w:r w:rsidRPr="007068DC">
          <w:rPr>
            <w:rFonts w:ascii="Arial" w:hAnsi="Arial" w:cs="Arial"/>
            <w:sz w:val="17"/>
            <w:szCs w:val="17"/>
          </w:rPr>
          <w:t>INFORMACJA</w:t>
        </w:r>
        <w:r w:rsidRPr="007068DC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ZASTRZE</w:t>
        </w:r>
        <w:r w:rsidR="000748BC" w:rsidRPr="007068DC">
          <w:rPr>
            <w:rFonts w:ascii="Arial" w:hAnsi="Arial" w:cs="Arial"/>
            <w:sz w:val="17"/>
            <w:szCs w:val="17"/>
          </w:rPr>
          <w:t>Ż</w:t>
        </w:r>
        <w:r w:rsidRPr="007068DC">
          <w:rPr>
            <w:rFonts w:ascii="Arial" w:hAnsi="Arial" w:cs="Arial"/>
            <w:sz w:val="17"/>
            <w:szCs w:val="17"/>
          </w:rPr>
          <w:t>ENIU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MOŻLIWOŚCI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UBIEGANIA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SIĘ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UDZIELENIE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ZAMÓWIENIA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WYŁĄCZNIE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PRZEZ</w:t>
        </w:r>
      </w:hyperlink>
      <w:r w:rsidR="000748BC" w:rsidRPr="007068DC">
        <w:rPr>
          <w:rFonts w:ascii="Arial" w:hAnsi="Arial" w:cs="Arial"/>
          <w:sz w:val="17"/>
          <w:szCs w:val="17"/>
        </w:rPr>
        <w:br/>
        <w:t xml:space="preserve">             </w:t>
      </w:r>
      <w:hyperlink w:anchor="_bookmark28" w:history="1">
        <w:r w:rsidRPr="007068DC">
          <w:rPr>
            <w:rFonts w:ascii="Arial" w:hAnsi="Arial" w:cs="Arial"/>
            <w:sz w:val="17"/>
            <w:szCs w:val="17"/>
          </w:rPr>
          <w:t>WYKONAWCÓW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KTÓRYCH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MOWA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ART.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94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5"/>
            <w:sz w:val="17"/>
            <w:szCs w:val="17"/>
          </w:rPr>
          <w:t>Pzp</w:t>
        </w:r>
        <w:r w:rsidR="000748BC" w:rsidRPr="007068DC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49D9569A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29" w:history="1">
        <w:r w:rsidRPr="007068DC">
          <w:rPr>
            <w:rFonts w:ascii="Arial" w:hAnsi="Arial" w:cs="Arial"/>
            <w:sz w:val="17"/>
            <w:szCs w:val="17"/>
          </w:rPr>
          <w:t>WYMAGANIA</w:t>
        </w:r>
        <w:r w:rsidRPr="007068DC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DOTYCZĄCE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WADIUM</w:t>
        </w:r>
      </w:hyperlink>
    </w:p>
    <w:p w14:paraId="31DC2591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0" w:history="1">
        <w:r w:rsidRPr="007068DC">
          <w:rPr>
            <w:rFonts w:ascii="Arial" w:hAnsi="Arial" w:cs="Arial"/>
            <w:sz w:val="17"/>
            <w:szCs w:val="17"/>
          </w:rPr>
          <w:t>INFORMACJA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PRZEWIDYWANYCH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ZAMÓWIENIACH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KTÓRYCH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MOWA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ART.</w:t>
        </w:r>
        <w:r w:rsidRPr="007068DC">
          <w:rPr>
            <w:rFonts w:ascii="Arial" w:hAnsi="Arial" w:cs="Arial"/>
            <w:spacing w:val="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214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UST.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1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PKT 7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i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8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5"/>
            <w:sz w:val="17"/>
            <w:szCs w:val="17"/>
          </w:rPr>
          <w:t>Pzp</w:t>
        </w:r>
      </w:hyperlink>
    </w:p>
    <w:p w14:paraId="6599FA6C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before="2"/>
        <w:ind w:left="0" w:right="-53" w:firstLine="0"/>
        <w:jc w:val="both"/>
        <w:rPr>
          <w:rFonts w:ascii="Arial" w:hAnsi="Arial" w:cs="Arial"/>
          <w:sz w:val="17"/>
          <w:szCs w:val="17"/>
        </w:rPr>
      </w:pPr>
      <w:hyperlink w:anchor="_bookmark31" w:history="1">
        <w:r w:rsidRPr="007068DC">
          <w:rPr>
            <w:rFonts w:ascii="Arial" w:hAnsi="Arial" w:cs="Arial"/>
            <w:sz w:val="17"/>
            <w:szCs w:val="17"/>
          </w:rPr>
          <w:t>INFORMACJA DOTYCZĄCA PRZEPROWADZENIA PRZEZ WYKONAWCĘ</w:t>
        </w:r>
        <w:r w:rsidR="000748BC" w:rsidRPr="007068DC">
          <w:rPr>
            <w:rFonts w:ascii="Arial" w:hAnsi="Arial" w:cs="Arial"/>
            <w:sz w:val="17"/>
            <w:szCs w:val="17"/>
          </w:rPr>
          <w:t xml:space="preserve"> WIZJI LOKALNEJ LUB SPRAWDZENIA</w:t>
        </w:r>
        <w:r w:rsidR="000748BC" w:rsidRPr="007068DC">
          <w:rPr>
            <w:rFonts w:ascii="Arial" w:hAnsi="Arial" w:cs="Arial"/>
            <w:sz w:val="17"/>
            <w:szCs w:val="17"/>
          </w:rPr>
          <w:br/>
          <w:t xml:space="preserve">             </w:t>
        </w:r>
        <w:r w:rsidRPr="007068DC">
          <w:rPr>
            <w:rFonts w:ascii="Arial" w:hAnsi="Arial" w:cs="Arial"/>
            <w:sz w:val="17"/>
            <w:szCs w:val="17"/>
          </w:rPr>
          <w:t>PRZEZ</w:t>
        </w:r>
      </w:hyperlink>
      <w:r w:rsidRPr="007068DC">
        <w:rPr>
          <w:rFonts w:ascii="Arial" w:hAnsi="Arial" w:cs="Arial"/>
          <w:sz w:val="17"/>
          <w:szCs w:val="17"/>
        </w:rPr>
        <w:t xml:space="preserve"> </w:t>
      </w:r>
      <w:hyperlink w:anchor="_bookmark31" w:history="1">
        <w:r w:rsidRPr="007068DC">
          <w:rPr>
            <w:rFonts w:ascii="Arial" w:hAnsi="Arial" w:cs="Arial"/>
            <w:sz w:val="17"/>
            <w:szCs w:val="17"/>
          </w:rPr>
          <w:t>NIEGO DOKUMENTÓW NIEZBĘDNYCH DO REALIZACJI ZAMÓWIE</w:t>
        </w:r>
        <w:r w:rsidR="000748BC" w:rsidRPr="007068DC">
          <w:rPr>
            <w:rFonts w:ascii="Arial" w:hAnsi="Arial" w:cs="Arial"/>
            <w:sz w:val="17"/>
            <w:szCs w:val="17"/>
          </w:rPr>
          <w:t>NIA, O KTÓRYCH JEST MOWA W</w:t>
        </w:r>
        <w:r w:rsidR="000748BC" w:rsidRPr="007068DC">
          <w:rPr>
            <w:rFonts w:ascii="Arial" w:hAnsi="Arial" w:cs="Arial"/>
            <w:sz w:val="17"/>
            <w:szCs w:val="17"/>
          </w:rPr>
          <w:br/>
          <w:t xml:space="preserve">             ART.</w:t>
        </w:r>
        <w:r w:rsidRPr="007068DC">
          <w:rPr>
            <w:rFonts w:ascii="Arial" w:hAnsi="Arial" w:cs="Arial"/>
            <w:sz w:val="17"/>
            <w:szCs w:val="17"/>
          </w:rPr>
          <w:t>131 UST.</w:t>
        </w:r>
        <w:r w:rsidR="000748BC" w:rsidRPr="007068DC">
          <w:rPr>
            <w:rFonts w:ascii="Arial" w:hAnsi="Arial" w:cs="Arial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2</w:t>
        </w:r>
      </w:hyperlink>
      <w:r w:rsidRPr="007068DC">
        <w:rPr>
          <w:rFonts w:ascii="Arial" w:hAnsi="Arial" w:cs="Arial"/>
          <w:sz w:val="17"/>
          <w:szCs w:val="17"/>
        </w:rPr>
        <w:t xml:space="preserve"> </w:t>
      </w:r>
      <w:hyperlink w:anchor="_bookmark31" w:history="1">
        <w:r w:rsidRPr="007068DC">
          <w:rPr>
            <w:rFonts w:ascii="Arial" w:hAnsi="Arial" w:cs="Arial"/>
            <w:spacing w:val="-4"/>
            <w:sz w:val="17"/>
            <w:szCs w:val="17"/>
          </w:rPr>
          <w:t>Pzp</w:t>
        </w:r>
      </w:hyperlink>
    </w:p>
    <w:p w14:paraId="5F28FDC3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2" w:history="1">
        <w:r w:rsidRPr="007068DC">
          <w:rPr>
            <w:rFonts w:ascii="Arial" w:hAnsi="Arial" w:cs="Arial"/>
            <w:sz w:val="17"/>
            <w:szCs w:val="17"/>
          </w:rPr>
          <w:t>INFORMACJE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DOTYCZĄCE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WALUT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OBCYCH,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JAKICH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MOGĄ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BYĆ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PROWADZONE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 xml:space="preserve">ROZLICZENIA </w:t>
        </w:r>
        <w:r w:rsidRPr="007068DC">
          <w:rPr>
            <w:rFonts w:ascii="Arial" w:hAnsi="Arial" w:cs="Arial"/>
            <w:spacing w:val="-2"/>
            <w:sz w:val="17"/>
            <w:szCs w:val="17"/>
          </w:rPr>
          <w:t>MIĘDZY</w:t>
        </w:r>
      </w:hyperlink>
      <w:r w:rsidR="000748BC" w:rsidRPr="007068DC">
        <w:rPr>
          <w:rFonts w:ascii="Arial" w:hAnsi="Arial" w:cs="Arial"/>
          <w:sz w:val="17"/>
          <w:szCs w:val="17"/>
        </w:rPr>
        <w:br/>
        <w:t xml:space="preserve">            </w:t>
      </w:r>
      <w:hyperlink w:anchor="_bookmark32" w:history="1">
        <w:r w:rsidRPr="007068DC">
          <w:rPr>
            <w:rFonts w:ascii="Arial" w:hAnsi="Arial" w:cs="Arial"/>
            <w:sz w:val="17"/>
            <w:szCs w:val="17"/>
          </w:rPr>
          <w:t>ZAMAWIAJĄCYM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WYKONAWCĄ</w:t>
        </w:r>
        <w:r w:rsidR="000748BC" w:rsidRPr="007068DC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429C1DB2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3" w:history="1">
        <w:r w:rsidRPr="007068DC">
          <w:rPr>
            <w:rFonts w:ascii="Arial" w:hAnsi="Arial" w:cs="Arial"/>
            <w:sz w:val="17"/>
            <w:szCs w:val="17"/>
          </w:rPr>
          <w:t>INFORMACJA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DOTYCZĄCA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ZWROTU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KOSZTÓW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UDZIAŁU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POSTĘPOWANIU</w:t>
        </w:r>
      </w:hyperlink>
    </w:p>
    <w:p w14:paraId="7A2C192A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4" w:history="1">
        <w:r w:rsidRPr="007068DC">
          <w:rPr>
            <w:rFonts w:ascii="Arial" w:hAnsi="Arial" w:cs="Arial"/>
            <w:sz w:val="17"/>
            <w:szCs w:val="17"/>
          </w:rPr>
          <w:t>INFORMACJA</w:t>
        </w:r>
        <w:r w:rsidRPr="007068DC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OBOWIĄZKU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OSOBISTEGO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WYKONANIA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PRZEZ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WYKONAWCĘ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KLUCZOWYCH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CZĘŚCI</w:t>
        </w:r>
      </w:hyperlink>
      <w:r w:rsidR="000748BC" w:rsidRPr="007068DC">
        <w:rPr>
          <w:rFonts w:ascii="Arial" w:hAnsi="Arial" w:cs="Arial"/>
          <w:sz w:val="17"/>
          <w:szCs w:val="17"/>
        </w:rPr>
        <w:br/>
        <w:t xml:space="preserve">             </w:t>
      </w:r>
      <w:hyperlink w:anchor="_bookmark34" w:history="1">
        <w:r w:rsidRPr="007068DC">
          <w:rPr>
            <w:rFonts w:ascii="Arial" w:hAnsi="Arial" w:cs="Arial"/>
            <w:spacing w:val="-2"/>
            <w:sz w:val="17"/>
            <w:szCs w:val="17"/>
          </w:rPr>
          <w:t>ZAMÓWIENIA</w:t>
        </w:r>
        <w:r w:rsidR="000748BC" w:rsidRPr="007068DC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08CE68DB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5" w:history="1">
        <w:r w:rsidRPr="007068DC">
          <w:rPr>
            <w:rFonts w:ascii="Arial" w:hAnsi="Arial" w:cs="Arial"/>
            <w:sz w:val="17"/>
            <w:szCs w:val="17"/>
          </w:rPr>
          <w:t>MAKSYMALNA</w:t>
        </w:r>
        <w:r w:rsidRPr="007068DC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LICZBA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WYKONAWCÓW,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KTÓRYMI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ZAMAWIAJĄCY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ZAWRZE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UMOWĘ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RAMOWĄ</w:t>
        </w:r>
      </w:hyperlink>
    </w:p>
    <w:p w14:paraId="71995220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  <w:tab w:val="left" w:pos="9923"/>
        </w:tabs>
        <w:spacing w:before="2"/>
        <w:ind w:left="0" w:right="-53" w:firstLine="0"/>
        <w:jc w:val="both"/>
        <w:rPr>
          <w:rFonts w:ascii="Arial" w:hAnsi="Arial" w:cs="Arial"/>
          <w:sz w:val="17"/>
          <w:szCs w:val="17"/>
        </w:rPr>
      </w:pPr>
      <w:hyperlink w:anchor="_bookmark36" w:history="1">
        <w:r w:rsidRPr="007068DC">
          <w:rPr>
            <w:rFonts w:ascii="Arial" w:hAnsi="Arial" w:cs="Arial"/>
            <w:sz w:val="17"/>
            <w:szCs w:val="17"/>
          </w:rPr>
          <w:t>INFORMACJA O PRZEWIDYWANYM WYBORZE OFERTY NAJKORZYSTNIEJSZEJ Z ZASTOSOWANIEM AUKCJI</w:t>
        </w:r>
      </w:hyperlink>
      <w:r w:rsidR="000748BC" w:rsidRPr="007068DC">
        <w:rPr>
          <w:rFonts w:ascii="Arial" w:hAnsi="Arial" w:cs="Arial"/>
          <w:sz w:val="17"/>
          <w:szCs w:val="17"/>
        </w:rPr>
        <w:br/>
        <w:t xml:space="preserve">            </w:t>
      </w:r>
      <w:hyperlink w:anchor="_bookmark36" w:history="1">
        <w:r w:rsidRPr="007068DC">
          <w:rPr>
            <w:rFonts w:ascii="Arial" w:hAnsi="Arial" w:cs="Arial"/>
            <w:spacing w:val="-2"/>
            <w:sz w:val="17"/>
            <w:szCs w:val="17"/>
          </w:rPr>
          <w:t>ELEKTRONICZNEJ</w:t>
        </w:r>
      </w:hyperlink>
    </w:p>
    <w:p w14:paraId="21F09B26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7" w:history="1">
        <w:r w:rsidRPr="007068DC">
          <w:rPr>
            <w:rFonts w:ascii="Arial" w:hAnsi="Arial" w:cs="Arial"/>
            <w:sz w:val="17"/>
            <w:szCs w:val="17"/>
          </w:rPr>
          <w:t>WYMÓG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LUB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MOŻLIWOŚĆ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ZŁOŻENIA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OFERT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POSTACI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KATALOGÓW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ELEKTRONICZNYCH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LUB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DOŁĄCZENIA</w:t>
        </w:r>
      </w:hyperlink>
      <w:r w:rsidR="000748BC" w:rsidRPr="007068DC">
        <w:rPr>
          <w:rFonts w:ascii="Arial" w:hAnsi="Arial" w:cs="Arial"/>
          <w:sz w:val="17"/>
          <w:szCs w:val="17"/>
        </w:rPr>
        <w:br/>
        <w:t xml:space="preserve">             </w:t>
      </w:r>
      <w:hyperlink w:anchor="_bookmark37" w:history="1">
        <w:r w:rsidRPr="007068DC">
          <w:rPr>
            <w:rFonts w:ascii="Arial" w:hAnsi="Arial" w:cs="Arial"/>
            <w:sz w:val="17"/>
            <w:szCs w:val="17"/>
          </w:rPr>
          <w:t>KATALOGÓW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ELEKTRONICZNYCH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DO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OFERTY,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SYTUACJI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OKREŚLONEJ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ART.</w:t>
        </w:r>
        <w:r w:rsidRPr="007068DC">
          <w:rPr>
            <w:rFonts w:ascii="Arial" w:hAnsi="Arial" w:cs="Arial"/>
            <w:spacing w:val="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90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5"/>
            <w:sz w:val="17"/>
            <w:szCs w:val="17"/>
          </w:rPr>
          <w:t>Pzp</w:t>
        </w:r>
        <w:r w:rsidR="000748BC" w:rsidRPr="007068DC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267CCEA8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8" w:history="1">
        <w:r w:rsidRPr="007068DC">
          <w:rPr>
            <w:rFonts w:ascii="Arial" w:hAnsi="Arial" w:cs="Arial"/>
            <w:sz w:val="17"/>
            <w:szCs w:val="17"/>
          </w:rPr>
          <w:t>INF</w:t>
        </w:r>
        <w:r w:rsidR="000748BC"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z w:val="17"/>
            <w:szCs w:val="17"/>
          </w:rPr>
          <w:t>RMACJA</w:t>
        </w:r>
        <w:r w:rsidRPr="007068DC">
          <w:rPr>
            <w:rFonts w:ascii="Arial" w:hAnsi="Arial" w:cs="Arial"/>
            <w:spacing w:val="-8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DOTYCZĄCA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ZABEZPIECZENIA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NALEŻYTEGO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WYKONANIA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UMOWY</w:t>
        </w:r>
      </w:hyperlink>
    </w:p>
    <w:p w14:paraId="1D10D24F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9" w:history="1">
        <w:r w:rsidRPr="007068DC">
          <w:rPr>
            <w:rFonts w:ascii="Arial" w:hAnsi="Arial" w:cs="Arial"/>
            <w:sz w:val="17"/>
            <w:szCs w:val="17"/>
          </w:rPr>
          <w:t>POUCZENIE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ŚRODKACH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OCHRONY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PRAWNEJ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PRZYSŁUGUJĄCYCH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WYKONAWCY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TOKU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POSTĘPOWANIA</w:t>
        </w:r>
        <w:r w:rsidR="000748BC" w:rsidRPr="007068DC">
          <w:rPr>
            <w:rFonts w:ascii="Arial" w:hAnsi="Arial" w:cs="Arial"/>
            <w:spacing w:val="-4"/>
            <w:sz w:val="17"/>
            <w:szCs w:val="17"/>
          </w:rPr>
          <w:br/>
          <w:t xml:space="preserve">             </w:t>
        </w:r>
        <w:r w:rsidRPr="007068DC">
          <w:rPr>
            <w:rFonts w:ascii="Arial" w:hAnsi="Arial" w:cs="Arial"/>
            <w:spacing w:val="-10"/>
            <w:sz w:val="17"/>
            <w:szCs w:val="17"/>
          </w:rPr>
          <w:t>O</w:t>
        </w:r>
      </w:hyperlink>
      <w:r w:rsidR="000748BC" w:rsidRPr="007068DC">
        <w:rPr>
          <w:rFonts w:ascii="Arial" w:hAnsi="Arial" w:cs="Arial"/>
          <w:sz w:val="17"/>
          <w:szCs w:val="17"/>
        </w:rPr>
        <w:t xml:space="preserve"> </w:t>
      </w:r>
      <w:hyperlink w:anchor="_bookmark39" w:history="1">
        <w:r w:rsidRPr="007068DC">
          <w:rPr>
            <w:rFonts w:ascii="Arial" w:hAnsi="Arial" w:cs="Arial"/>
            <w:sz w:val="17"/>
            <w:szCs w:val="17"/>
          </w:rPr>
          <w:t>UDZIELENIE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ZAMÓWIENIA</w:t>
        </w:r>
      </w:hyperlink>
    </w:p>
    <w:p w14:paraId="2960DAEC" w14:textId="77777777" w:rsidR="00105BB9" w:rsidRPr="007068DC" w:rsidRDefault="00980374">
      <w:pPr>
        <w:pStyle w:val="Akapitzlist"/>
        <w:numPr>
          <w:ilvl w:val="0"/>
          <w:numId w:val="36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40" w:history="1">
        <w:r w:rsidRPr="007068DC">
          <w:rPr>
            <w:rFonts w:ascii="Arial" w:hAnsi="Arial" w:cs="Arial"/>
            <w:sz w:val="17"/>
            <w:szCs w:val="17"/>
          </w:rPr>
          <w:t>OCHRONA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DANYCH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OSOBOWYCH</w:t>
        </w:r>
      </w:hyperlink>
    </w:p>
    <w:p w14:paraId="03BB4862" w14:textId="77777777" w:rsidR="00105BB9" w:rsidRPr="007068DC" w:rsidRDefault="000B5A85" w:rsidP="007625AE">
      <w:pPr>
        <w:tabs>
          <w:tab w:val="left" w:pos="567"/>
          <w:tab w:val="left" w:leader="dot" w:pos="9450"/>
        </w:tabs>
        <w:spacing w:line="219" w:lineRule="exact"/>
        <w:jc w:val="both"/>
        <w:rPr>
          <w:rFonts w:ascii="Arial" w:hAnsi="Arial" w:cs="Arial"/>
          <w:sz w:val="17"/>
          <w:szCs w:val="17"/>
        </w:rPr>
      </w:pPr>
      <w:hyperlink w:anchor="_bookmark41" w:history="1">
        <w:r w:rsidRPr="007068DC">
          <w:rPr>
            <w:rFonts w:ascii="Arial" w:hAnsi="Arial" w:cs="Arial"/>
            <w:spacing w:val="-5"/>
            <w:sz w:val="17"/>
            <w:szCs w:val="17"/>
          </w:rPr>
          <w:t>XL</w:t>
        </w:r>
        <w:r w:rsidR="00312840" w:rsidRPr="007068DC">
          <w:rPr>
            <w:rFonts w:ascii="Arial" w:hAnsi="Arial" w:cs="Arial"/>
            <w:spacing w:val="-5"/>
            <w:sz w:val="17"/>
            <w:szCs w:val="17"/>
          </w:rPr>
          <w:t>.</w:t>
        </w:r>
        <w:r w:rsidR="00312840" w:rsidRPr="007068DC">
          <w:rPr>
            <w:rFonts w:ascii="Arial" w:hAnsi="Arial" w:cs="Arial"/>
            <w:spacing w:val="-5"/>
            <w:sz w:val="17"/>
            <w:szCs w:val="17"/>
          </w:rPr>
          <w:tab/>
          <w:t>ZAŁĄC</w:t>
        </w:r>
        <w:r w:rsidRPr="007068DC">
          <w:rPr>
            <w:rFonts w:ascii="Arial" w:hAnsi="Arial" w:cs="Arial"/>
            <w:spacing w:val="-5"/>
            <w:sz w:val="17"/>
            <w:szCs w:val="17"/>
          </w:rPr>
          <w:t>ZNIKI DO SWZ</w:t>
        </w:r>
      </w:hyperlink>
    </w:p>
    <w:p w14:paraId="42D4975E" w14:textId="77777777" w:rsidR="00105BB9" w:rsidRPr="007068DC" w:rsidRDefault="00105BB9" w:rsidP="007625AE">
      <w:pPr>
        <w:spacing w:line="219" w:lineRule="exact"/>
        <w:jc w:val="both"/>
        <w:rPr>
          <w:rFonts w:ascii="Arial" w:hAnsi="Arial" w:cs="Arial"/>
          <w:sz w:val="17"/>
          <w:szCs w:val="17"/>
        </w:rPr>
        <w:sectPr w:rsidR="00105BB9" w:rsidRPr="007068DC" w:rsidSect="00362D94">
          <w:headerReference w:type="default" r:id="rId11"/>
          <w:footerReference w:type="default" r:id="rId12"/>
          <w:footerReference w:type="first" r:id="rId13"/>
          <w:pgSz w:w="11910" w:h="16840"/>
          <w:pgMar w:top="683" w:right="1020" w:bottom="860" w:left="1020" w:header="284" w:footer="222" w:gutter="0"/>
          <w:pgNumType w:fmt="numberInDash" w:start="1"/>
          <w:cols w:space="708"/>
          <w:titlePg/>
          <w:docGrid w:linePitch="299"/>
        </w:sectPr>
      </w:pPr>
    </w:p>
    <w:p w14:paraId="70BFBABA" w14:textId="4C0F5B25" w:rsidR="00105BB9" w:rsidRPr="007068DC" w:rsidRDefault="00F026F5" w:rsidP="007625AE">
      <w:pPr>
        <w:pStyle w:val="Tekstpodstawowy"/>
        <w:ind w:left="11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B9E70B9" wp14:editId="6C81D683">
                <wp:extent cx="6122035" cy="200025"/>
                <wp:effectExtent l="9525" t="9525" r="12065" b="9525"/>
                <wp:docPr id="5627571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325A" w14:textId="77777777" w:rsidR="00341799" w:rsidRPr="007068DC" w:rsidRDefault="00341799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" w:name="_bookmark2"/>
                            <w:bookmarkEnd w:id="2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NAZWA,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ADRES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ZAMAWIAJĄCEGO/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PEŁNOMOCNIKA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9E70B9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482.0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" fillcolor="#f1f1f1" strokeweight=".48pt">
                <v:textbox inset="0,0,0,0">
                  <w:txbxContent>
                    <w:p w14:paraId="68F8325A" w14:textId="77777777" w:rsidR="00341799" w:rsidRPr="007068DC" w:rsidRDefault="00341799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" w:name="_bookmark2"/>
                      <w:bookmarkEnd w:id="3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NAZWA,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ADRES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ZAMAWIAJĄCEGO/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PEŁNOMOCNIKA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6B59A6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447"/>
          <w:tab w:val="left" w:pos="2637"/>
        </w:tabs>
        <w:ind w:right="261" w:hanging="2389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  <w:spacing w:val="-2"/>
        </w:rPr>
        <w:t>Zamawiający</w:t>
      </w:r>
      <w:r w:rsidRPr="007068DC">
        <w:rPr>
          <w:rFonts w:ascii="Arial" w:hAnsi="Arial" w:cs="Arial"/>
        </w:rPr>
        <w:tab/>
      </w:r>
      <w:r w:rsidR="00FD0ED7" w:rsidRPr="007068DC">
        <w:rPr>
          <w:rFonts w:ascii="Arial" w:hAnsi="Arial" w:cs="Arial"/>
          <w:b/>
        </w:rPr>
        <w:t>Gmina Zamość</w:t>
      </w:r>
    </w:p>
    <w:p w14:paraId="5F5AF451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447"/>
          <w:tab w:val="left" w:pos="2637"/>
        </w:tabs>
        <w:ind w:left="446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  <w:spacing w:val="-2"/>
        </w:rPr>
        <w:t>Adres</w:t>
      </w:r>
      <w:r w:rsidRPr="007068DC">
        <w:rPr>
          <w:rFonts w:ascii="Arial" w:hAnsi="Arial" w:cs="Arial"/>
        </w:rPr>
        <w:tab/>
      </w:r>
      <w:r w:rsidR="00FD0ED7" w:rsidRPr="007068DC">
        <w:rPr>
          <w:rFonts w:ascii="Arial" w:hAnsi="Arial" w:cs="Arial"/>
        </w:rPr>
        <w:t>ul. Peowiaków 92, 22-400 Zamość</w:t>
      </w:r>
    </w:p>
    <w:p w14:paraId="3F5BBE6A" w14:textId="77777777" w:rsidR="00105BB9" w:rsidRPr="007068DC" w:rsidRDefault="00FD0ED7">
      <w:pPr>
        <w:pStyle w:val="Akapitzlist"/>
        <w:numPr>
          <w:ilvl w:val="0"/>
          <w:numId w:val="35"/>
        </w:numPr>
        <w:tabs>
          <w:tab w:val="left" w:pos="447"/>
          <w:tab w:val="left" w:pos="2637"/>
        </w:tabs>
        <w:ind w:left="446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  <w:spacing w:val="-2"/>
        </w:rPr>
        <w:t>Telefon/Fax</w:t>
      </w:r>
      <w:r w:rsidR="00980374" w:rsidRPr="007068DC">
        <w:rPr>
          <w:rFonts w:ascii="Arial" w:hAnsi="Arial" w:cs="Arial"/>
        </w:rPr>
        <w:tab/>
        <w:t>tel.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+48</w:t>
      </w:r>
      <w:r w:rsidR="00980374"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84 639-29-59 / 84 639-23-64</w:t>
      </w:r>
    </w:p>
    <w:p w14:paraId="3DA4AD11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447"/>
          <w:tab w:val="left" w:pos="2637"/>
        </w:tabs>
        <w:ind w:left="446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Strona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internetowa</w:t>
      </w:r>
      <w:r w:rsidRPr="007068DC">
        <w:rPr>
          <w:rFonts w:ascii="Arial" w:hAnsi="Arial" w:cs="Arial"/>
        </w:rPr>
        <w:tab/>
      </w:r>
      <w:hyperlink r:id="rId14" w:history="1">
        <w:r w:rsidR="00FD0ED7" w:rsidRPr="007068DC">
          <w:rPr>
            <w:rStyle w:val="Hipercze"/>
            <w:rFonts w:ascii="Arial" w:hAnsi="Arial" w:cs="Arial"/>
          </w:rPr>
          <w:t>https://ugzamosc.bip.lubelskie.pl</w:t>
        </w:r>
      </w:hyperlink>
    </w:p>
    <w:p w14:paraId="719046BB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447"/>
          <w:tab w:val="left" w:pos="2637"/>
        </w:tabs>
        <w:ind w:left="446" w:hanging="22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</w:rPr>
        <w:t>Poczta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elektroniczna</w:t>
      </w:r>
      <w:r w:rsidRPr="007068DC">
        <w:rPr>
          <w:rFonts w:ascii="Arial" w:hAnsi="Arial" w:cs="Arial"/>
        </w:rPr>
        <w:tab/>
      </w:r>
      <w:hyperlink r:id="rId15" w:history="1">
        <w:r w:rsidR="00855DE4" w:rsidRPr="007068DC">
          <w:rPr>
            <w:rStyle w:val="Hipercze"/>
            <w:rFonts w:ascii="Arial" w:hAnsi="Arial" w:cs="Arial"/>
          </w:rPr>
          <w:t>inwestycje@zamosc.org.pl</w:t>
        </w:r>
      </w:hyperlink>
    </w:p>
    <w:p w14:paraId="46F660CE" w14:textId="77D2B96E" w:rsidR="00105BB9" w:rsidRPr="007068DC" w:rsidRDefault="00980374">
      <w:pPr>
        <w:pStyle w:val="Akapitzlist"/>
        <w:numPr>
          <w:ilvl w:val="0"/>
          <w:numId w:val="35"/>
        </w:numPr>
        <w:tabs>
          <w:tab w:val="left" w:pos="447"/>
        </w:tabs>
        <w:ind w:left="446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Godziny</w:t>
      </w:r>
      <w:r w:rsidRPr="007068DC">
        <w:rPr>
          <w:rFonts w:ascii="Arial" w:hAnsi="Arial" w:cs="Arial"/>
          <w:spacing w:val="-5"/>
        </w:rPr>
        <w:t xml:space="preserve"> </w:t>
      </w:r>
      <w:r w:rsidR="00D73164" w:rsidRPr="007068DC">
        <w:rPr>
          <w:rFonts w:ascii="Arial" w:hAnsi="Arial" w:cs="Arial"/>
          <w:spacing w:val="-2"/>
        </w:rPr>
        <w:t xml:space="preserve">urzędowania </w:t>
      </w:r>
      <w:r w:rsidR="00D73164" w:rsidRPr="007068DC">
        <w:rPr>
          <w:rFonts w:ascii="Arial" w:hAnsi="Arial" w:cs="Arial"/>
        </w:rPr>
        <w:t>poniedziałek</w:t>
      </w:r>
      <w:r w:rsidR="00FD0ED7" w:rsidRPr="007068DC">
        <w:rPr>
          <w:rFonts w:ascii="Arial" w:hAnsi="Arial" w:cs="Arial"/>
        </w:rPr>
        <w:t xml:space="preserve"> – piątek 7</w:t>
      </w:r>
      <w:r w:rsidR="00FD0ED7" w:rsidRPr="007068DC">
        <w:rPr>
          <w:rFonts w:ascii="Arial" w:hAnsi="Arial" w:cs="Arial"/>
          <w:vertAlign w:val="superscript"/>
        </w:rPr>
        <w:t>3</w:t>
      </w:r>
      <w:r w:rsidRPr="007068DC">
        <w:rPr>
          <w:rFonts w:ascii="Arial" w:hAnsi="Arial" w:cs="Arial"/>
          <w:vertAlign w:val="superscript"/>
        </w:rPr>
        <w:t>0</w:t>
      </w:r>
      <w:r w:rsidRPr="007068DC">
        <w:rPr>
          <w:rFonts w:ascii="Arial" w:hAnsi="Arial" w:cs="Arial"/>
        </w:rPr>
        <w:t>-1</w:t>
      </w:r>
      <w:r w:rsidR="00FD0ED7" w:rsidRPr="007068DC">
        <w:rPr>
          <w:rFonts w:ascii="Arial" w:hAnsi="Arial" w:cs="Arial"/>
        </w:rPr>
        <w:t>5</w:t>
      </w:r>
      <w:r w:rsidR="00FD0ED7" w:rsidRPr="007068DC">
        <w:rPr>
          <w:rFonts w:ascii="Arial" w:hAnsi="Arial" w:cs="Arial"/>
          <w:vertAlign w:val="superscript"/>
        </w:rPr>
        <w:t>3</w:t>
      </w:r>
      <w:r w:rsidRPr="007068DC">
        <w:rPr>
          <w:rFonts w:ascii="Arial" w:hAnsi="Arial" w:cs="Arial"/>
          <w:vertAlign w:val="superscript"/>
        </w:rPr>
        <w:t>0</w:t>
      </w:r>
    </w:p>
    <w:p w14:paraId="74EC95D3" w14:textId="06E16C03" w:rsidR="00105BB9" w:rsidRPr="007068DC" w:rsidRDefault="00FD0ED7" w:rsidP="007625AE">
      <w:pPr>
        <w:spacing w:before="240" w:after="240"/>
        <w:ind w:left="284"/>
        <w:jc w:val="both"/>
        <w:rPr>
          <w:rFonts w:ascii="Arial" w:eastAsia="Times New Roman" w:hAnsi="Arial" w:cs="Arial"/>
          <w:lang w:eastAsia="pl-PL"/>
        </w:rPr>
      </w:pPr>
      <w:r w:rsidRPr="007068DC">
        <w:rPr>
          <w:rFonts w:ascii="Arial" w:eastAsia="Times New Roman" w:hAnsi="Arial" w:cs="Arial"/>
          <w:b/>
          <w:bCs/>
          <w:color w:val="000000"/>
          <w:lang w:eastAsia="pl-PL"/>
        </w:rPr>
        <w:t xml:space="preserve">Uwaga! </w:t>
      </w:r>
      <w:r w:rsidRPr="007068DC">
        <w:rPr>
          <w:rFonts w:ascii="Arial" w:eastAsia="Times New Roman" w:hAnsi="Arial" w:cs="Arial"/>
          <w:color w:val="000000"/>
          <w:lang w:eastAsia="pl-PL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Pr="007068DC">
        <w:rPr>
          <w:rFonts w:ascii="Arial" w:eastAsia="Times New Roman" w:hAnsi="Arial" w:cs="Arial"/>
          <w:b/>
          <w:bCs/>
          <w:color w:val="000000"/>
          <w:lang w:eastAsia="pl-PL"/>
        </w:rPr>
        <w:t xml:space="preserve">w rozdziale </w:t>
      </w:r>
      <w:r w:rsidR="00994640" w:rsidRPr="007068DC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Pr="007068DC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F026F5"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16332A" wp14:editId="352FD3E9">
                <wp:simplePos x="0" y="0"/>
                <wp:positionH relativeFrom="page">
                  <wp:posOffset>720725</wp:posOffset>
                </wp:positionH>
                <wp:positionV relativeFrom="paragraph">
                  <wp:posOffset>154305</wp:posOffset>
                </wp:positionV>
                <wp:extent cx="6122035" cy="201295"/>
                <wp:effectExtent l="0" t="0" r="0" b="0"/>
                <wp:wrapTopAndBottom/>
                <wp:docPr id="177936644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FC2BC" w14:textId="77777777" w:rsidR="00341799" w:rsidRPr="007068DC" w:rsidRDefault="00341799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" w:name="_bookmark3"/>
                            <w:bookmarkEnd w:id="4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ADRES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STRONY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INTERNETOWEJ,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KTÓREJ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DOSTĘPNE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BĘDĄ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DOKUMENTY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6332A" id="docshape5" o:spid="_x0000_s1027" type="#_x0000_t202" style="position:absolute;left:0;text-align:left;margin-left:56.75pt;margin-top:12.15pt;width:482.05pt;height:15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" fillcolor="#f1f1f1" strokeweight=".48pt">
                <v:textbox inset="0,0,0,0">
                  <w:txbxContent>
                    <w:p w14:paraId="56FFC2BC" w14:textId="77777777" w:rsidR="00341799" w:rsidRPr="007068DC" w:rsidRDefault="00341799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" w:name="_bookmark3"/>
                      <w:bookmarkEnd w:id="5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ADRES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STRONY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INTERNETOWEJ,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NA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KTÓREJ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DOSTĘPNE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BĘDĄ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DOKUMENTY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3CBB6F" w14:textId="77777777" w:rsidR="00105BB9" w:rsidRPr="007068DC" w:rsidRDefault="00980374">
      <w:pPr>
        <w:pStyle w:val="Akapitzlist"/>
        <w:numPr>
          <w:ilvl w:val="0"/>
          <w:numId w:val="32"/>
        </w:numPr>
        <w:tabs>
          <w:tab w:val="left" w:pos="447"/>
        </w:tabs>
        <w:spacing w:before="4"/>
        <w:ind w:left="227" w:right="-53" w:firstLine="0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postępowania,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modyfikacje/zmiany,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wyjaśnienia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treści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SWZ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 xml:space="preserve">inne bezpośrednio związane z postępowaniem o udzielenie zamówienia są dostępne: </w:t>
      </w:r>
      <w:hyperlink r:id="rId16" w:history="1">
        <w:r w:rsidR="00FD0ED7" w:rsidRPr="007068DC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  <w:r w:rsidR="00C441F8" w:rsidRPr="007068DC">
        <w:t xml:space="preserve"> </w:t>
      </w:r>
    </w:p>
    <w:p w14:paraId="3BEF6DDC" w14:textId="77777777" w:rsidR="00994640" w:rsidRPr="007068DC" w:rsidRDefault="00980374">
      <w:pPr>
        <w:pStyle w:val="Akapitzlist"/>
        <w:numPr>
          <w:ilvl w:val="0"/>
          <w:numId w:val="32"/>
        </w:numPr>
        <w:tabs>
          <w:tab w:val="left" w:pos="447"/>
        </w:tabs>
        <w:spacing w:before="1"/>
        <w:ind w:left="446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Wgląd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publiczne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wymaga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posiadania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konta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platformie</w:t>
      </w:r>
      <w:r w:rsidRPr="007068DC">
        <w:rPr>
          <w:rFonts w:ascii="Arial" w:hAnsi="Arial" w:cs="Arial"/>
          <w:spacing w:val="-6"/>
        </w:rPr>
        <w:t xml:space="preserve"> </w:t>
      </w:r>
      <w:r w:rsidR="00FD0ED7" w:rsidRPr="007068DC">
        <w:rPr>
          <w:rFonts w:ascii="Arial" w:hAnsi="Arial" w:cs="Arial"/>
          <w:spacing w:val="-6"/>
        </w:rPr>
        <w:t>z</w:t>
      </w:r>
      <w:r w:rsidRPr="007068DC">
        <w:rPr>
          <w:rFonts w:ascii="Arial" w:hAnsi="Arial" w:cs="Arial"/>
          <w:spacing w:val="-2"/>
        </w:rPr>
        <w:t>akupowej.</w:t>
      </w:r>
    </w:p>
    <w:p w14:paraId="6B567746" w14:textId="0B630978" w:rsidR="00105BB9" w:rsidRPr="007068DC" w:rsidRDefault="00994640">
      <w:pPr>
        <w:pStyle w:val="Akapitzlist"/>
        <w:numPr>
          <w:ilvl w:val="0"/>
          <w:numId w:val="32"/>
        </w:numPr>
        <w:tabs>
          <w:tab w:val="left" w:pos="447"/>
        </w:tabs>
        <w:spacing w:before="1"/>
        <w:ind w:left="446" w:hanging="22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b/>
        </w:rPr>
        <w:t xml:space="preserve">Zamawiający informuje, że posiadanie konta na Platformie zakupowej jest dobrowolne, </w:t>
      </w:r>
      <w:r w:rsidR="00F11D04" w:rsidRPr="007068DC">
        <w:rPr>
          <w:rFonts w:ascii="Arial" w:hAnsi="Arial" w:cs="Arial"/>
          <w:b/>
        </w:rPr>
        <w:t xml:space="preserve">                          </w:t>
      </w:r>
      <w:r w:rsidRPr="007068DC">
        <w:rPr>
          <w:rFonts w:ascii="Arial" w:hAnsi="Arial" w:cs="Arial"/>
          <w:b/>
        </w:rPr>
        <w:t>a złożenie oferty w przetargu jest możliwe bez posiadania konta</w:t>
      </w:r>
      <w:r w:rsidR="00980374" w:rsidRPr="007068DC">
        <w:rPr>
          <w:rFonts w:ascii="Arial" w:hAnsi="Arial" w:cs="Arial"/>
          <w:b/>
        </w:rPr>
        <w:t xml:space="preserve"> </w:t>
      </w:r>
      <w:r w:rsidR="00980374" w:rsidRPr="007068DC">
        <w:rPr>
          <w:rFonts w:ascii="Arial" w:hAnsi="Arial" w:cs="Arial"/>
          <w:i/>
        </w:rPr>
        <w:t>(zarejestrowanie</w:t>
      </w:r>
      <w:r w:rsidR="00980374" w:rsidRPr="007068DC">
        <w:rPr>
          <w:rFonts w:ascii="Arial" w:hAnsi="Arial" w:cs="Arial"/>
          <w:i/>
          <w:spacing w:val="-5"/>
        </w:rPr>
        <w:t xml:space="preserve"> </w:t>
      </w:r>
      <w:r w:rsidR="00980374" w:rsidRPr="007068DC">
        <w:rPr>
          <w:rFonts w:ascii="Arial" w:hAnsi="Arial" w:cs="Arial"/>
          <w:i/>
        </w:rPr>
        <w:t>i</w:t>
      </w:r>
      <w:r w:rsidR="00980374" w:rsidRPr="007068DC">
        <w:rPr>
          <w:rFonts w:ascii="Arial" w:hAnsi="Arial" w:cs="Arial"/>
          <w:i/>
          <w:spacing w:val="-2"/>
        </w:rPr>
        <w:t xml:space="preserve"> </w:t>
      </w:r>
      <w:r w:rsidR="00980374" w:rsidRPr="007068DC">
        <w:rPr>
          <w:rFonts w:ascii="Arial" w:hAnsi="Arial" w:cs="Arial"/>
          <w:i/>
        </w:rPr>
        <w:t>utrzymanie</w:t>
      </w:r>
      <w:r w:rsidR="00980374" w:rsidRPr="007068DC">
        <w:rPr>
          <w:rFonts w:ascii="Arial" w:hAnsi="Arial" w:cs="Arial"/>
          <w:i/>
          <w:spacing w:val="-2"/>
        </w:rPr>
        <w:t xml:space="preserve"> </w:t>
      </w:r>
      <w:r w:rsidR="00980374" w:rsidRPr="007068DC">
        <w:rPr>
          <w:rFonts w:ascii="Arial" w:hAnsi="Arial" w:cs="Arial"/>
          <w:i/>
        </w:rPr>
        <w:t>konta</w:t>
      </w:r>
      <w:r w:rsidR="00980374" w:rsidRPr="007068DC">
        <w:rPr>
          <w:rFonts w:ascii="Arial" w:hAnsi="Arial" w:cs="Arial"/>
          <w:i/>
          <w:spacing w:val="-6"/>
        </w:rPr>
        <w:t xml:space="preserve"> </w:t>
      </w:r>
      <w:r w:rsidR="00980374" w:rsidRPr="007068DC">
        <w:rPr>
          <w:rFonts w:ascii="Arial" w:hAnsi="Arial" w:cs="Arial"/>
          <w:i/>
        </w:rPr>
        <w:t>na platformie zakupowej oraz korzystanie z platformy jest bezpłatne).</w:t>
      </w:r>
    </w:p>
    <w:p w14:paraId="6F2A96E9" w14:textId="7603E2D8" w:rsidR="00105BB9" w:rsidRPr="007068DC" w:rsidRDefault="00F026F5" w:rsidP="007625AE">
      <w:pPr>
        <w:pStyle w:val="Tekstpodstawowy"/>
        <w:spacing w:before="4"/>
        <w:ind w:left="0"/>
        <w:jc w:val="both"/>
        <w:rPr>
          <w:rFonts w:ascii="Arial" w:hAnsi="Arial" w:cs="Arial"/>
          <w:i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B5ACD9" wp14:editId="4436666B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0025"/>
                <wp:effectExtent l="0" t="0" r="0" b="0"/>
                <wp:wrapTopAndBottom/>
                <wp:docPr id="82814775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4C0B" w14:textId="77777777" w:rsidR="00341799" w:rsidRPr="007068DC" w:rsidRDefault="00341799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" w:name="_bookmark4"/>
                            <w:bookmarkEnd w:id="6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TRYB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UDZIELENIA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5ACD9" id="docshape6" o:spid="_x0000_s1028" type="#_x0000_t202" style="position:absolute;left:0;text-align:left;margin-left:56.75pt;margin-top:13.9pt;width:482.05pt;height:15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" fillcolor="#f1f1f1" strokeweight=".48pt">
                <v:textbox inset="0,0,0,0">
                  <w:txbxContent>
                    <w:p w14:paraId="720E4C0B" w14:textId="77777777" w:rsidR="00341799" w:rsidRPr="007068DC" w:rsidRDefault="00341799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" w:name="_bookmark4"/>
                      <w:bookmarkEnd w:id="7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TRYB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UDZIELENIA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EC6ACB" w14:textId="64CD03BB" w:rsidR="00105BB9" w:rsidRPr="007068DC" w:rsidRDefault="00980374">
      <w:pPr>
        <w:pStyle w:val="Akapitzlist"/>
        <w:numPr>
          <w:ilvl w:val="0"/>
          <w:numId w:val="30"/>
        </w:numPr>
        <w:tabs>
          <w:tab w:val="left" w:pos="447"/>
        </w:tabs>
        <w:spacing w:before="4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Postępowanie o udzielenie zamówienia nr </w:t>
      </w:r>
      <w:r w:rsidR="00FD0ED7" w:rsidRPr="007068DC">
        <w:rPr>
          <w:rFonts w:ascii="Arial" w:hAnsi="Arial" w:cs="Arial"/>
          <w:b/>
        </w:rPr>
        <w:t>RI.271.</w:t>
      </w:r>
      <w:r w:rsidR="007D664C">
        <w:rPr>
          <w:rFonts w:ascii="Arial" w:hAnsi="Arial" w:cs="Arial"/>
          <w:b/>
        </w:rPr>
        <w:t>4</w:t>
      </w:r>
      <w:r w:rsidRPr="007068DC">
        <w:rPr>
          <w:rFonts w:ascii="Arial" w:hAnsi="Arial" w:cs="Arial"/>
          <w:b/>
        </w:rPr>
        <w:t>.202</w:t>
      </w:r>
      <w:r w:rsidR="002C6CF4" w:rsidRPr="007068DC">
        <w:rPr>
          <w:rFonts w:ascii="Arial" w:hAnsi="Arial" w:cs="Arial"/>
          <w:b/>
        </w:rPr>
        <w:t>5</w:t>
      </w:r>
      <w:r w:rsidRPr="007068DC">
        <w:rPr>
          <w:rFonts w:ascii="Arial" w:hAnsi="Arial" w:cs="Arial"/>
          <w:b/>
        </w:rPr>
        <w:t xml:space="preserve"> </w:t>
      </w:r>
      <w:r w:rsidRPr="007068DC">
        <w:rPr>
          <w:rFonts w:ascii="Arial" w:hAnsi="Arial" w:cs="Arial"/>
        </w:rPr>
        <w:t xml:space="preserve">prowadzone jest w </w:t>
      </w:r>
      <w:r w:rsidRPr="007068DC">
        <w:rPr>
          <w:rFonts w:ascii="Arial" w:hAnsi="Arial" w:cs="Arial"/>
          <w:b/>
        </w:rPr>
        <w:t>trybie podstawowym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bez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negocjacji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-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art.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275 pkt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1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</w:rPr>
        <w:t>ustawy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11.09.2019 r.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Prawo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zamówień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publicznych (Dz.U. z 202</w:t>
      </w:r>
      <w:r w:rsidR="00D73164" w:rsidRPr="007068DC">
        <w:rPr>
          <w:rFonts w:ascii="Arial" w:hAnsi="Arial" w:cs="Arial"/>
        </w:rPr>
        <w:t>4</w:t>
      </w:r>
      <w:r w:rsidRPr="007068DC">
        <w:rPr>
          <w:rFonts w:ascii="Arial" w:hAnsi="Arial" w:cs="Arial"/>
        </w:rPr>
        <w:t xml:space="preserve"> r. poz. </w:t>
      </w:r>
      <w:r w:rsidR="00D73164" w:rsidRPr="007068DC">
        <w:rPr>
          <w:rFonts w:ascii="Arial" w:hAnsi="Arial" w:cs="Arial"/>
        </w:rPr>
        <w:t xml:space="preserve">1320) </w:t>
      </w:r>
      <w:r w:rsidRPr="007068DC">
        <w:rPr>
          <w:rFonts w:ascii="Arial" w:hAnsi="Arial" w:cs="Arial"/>
        </w:rPr>
        <w:t>zwaną dalej ustawą lub Pzp.</w:t>
      </w:r>
    </w:p>
    <w:p w14:paraId="3BC9DB38" w14:textId="6795F706" w:rsidR="00105BB9" w:rsidRPr="007068DC" w:rsidRDefault="00980374">
      <w:pPr>
        <w:pStyle w:val="Akapitzlist"/>
        <w:numPr>
          <w:ilvl w:val="0"/>
          <w:numId w:val="30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informuje,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będzie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przetwarzał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dane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osobowe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uzyskane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trakcie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dla celów wynikających z prawnie uzasadnionych interesów realizowanych przez Zamawiającego </w:t>
      </w:r>
      <w:r w:rsidR="00D73164" w:rsidRPr="007068DC">
        <w:rPr>
          <w:rFonts w:ascii="Arial" w:hAnsi="Arial" w:cs="Arial"/>
        </w:rPr>
        <w:t xml:space="preserve">                 </w:t>
      </w:r>
      <w:r w:rsidRPr="007068DC">
        <w:rPr>
          <w:rFonts w:ascii="Arial" w:hAnsi="Arial" w:cs="Arial"/>
        </w:rPr>
        <w:t>i</w:t>
      </w:r>
      <w:r w:rsidR="00FD0ED7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wypełnienia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obowiązku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prawnego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ciążącego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administratorze.</w:t>
      </w:r>
    </w:p>
    <w:p w14:paraId="49EBB548" w14:textId="77777777" w:rsidR="00105BB9" w:rsidRPr="007068DC" w:rsidRDefault="00980374">
      <w:pPr>
        <w:pStyle w:val="Akapitzlist"/>
        <w:numPr>
          <w:ilvl w:val="0"/>
          <w:numId w:val="30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Miejsce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publikacji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ogłoszenia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zamówieniu:</w:t>
      </w:r>
    </w:p>
    <w:p w14:paraId="72965F00" w14:textId="77777777" w:rsidR="00105BB9" w:rsidRPr="007068DC" w:rsidRDefault="00980374">
      <w:pPr>
        <w:pStyle w:val="Akapitzlist"/>
        <w:numPr>
          <w:ilvl w:val="1"/>
          <w:numId w:val="30"/>
        </w:numPr>
        <w:tabs>
          <w:tab w:val="left" w:pos="656"/>
        </w:tabs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Biuletyn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Zamówień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Publicznych,</w:t>
      </w:r>
    </w:p>
    <w:p w14:paraId="0DC766A8" w14:textId="77777777" w:rsidR="00105BB9" w:rsidRPr="007068DC" w:rsidRDefault="00980374">
      <w:pPr>
        <w:pStyle w:val="Akapitzlist"/>
        <w:numPr>
          <w:ilvl w:val="1"/>
          <w:numId w:val="30"/>
        </w:numPr>
        <w:tabs>
          <w:tab w:val="left" w:pos="656"/>
        </w:tabs>
        <w:spacing w:line="267" w:lineRule="exact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strona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prowadzonego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  <w:spacing w:val="-2"/>
        </w:rPr>
        <w:t>postępowania:</w:t>
      </w:r>
    </w:p>
    <w:p w14:paraId="35BA04FD" w14:textId="77777777" w:rsidR="00105BB9" w:rsidRPr="007068DC" w:rsidRDefault="00FD0ED7" w:rsidP="007625AE">
      <w:pPr>
        <w:spacing w:line="267" w:lineRule="exact"/>
        <w:ind w:left="655" w:right="-53"/>
        <w:jc w:val="both"/>
        <w:rPr>
          <w:rFonts w:ascii="Arial" w:hAnsi="Arial" w:cs="Arial"/>
          <w:b/>
        </w:rPr>
      </w:pPr>
      <w:hyperlink r:id="rId17" w:history="1">
        <w:r w:rsidRPr="007068DC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</w:p>
    <w:p w14:paraId="3C5E1C1A" w14:textId="77777777" w:rsidR="00105BB9" w:rsidRPr="007068DC" w:rsidRDefault="00980374">
      <w:pPr>
        <w:pStyle w:val="Akapitzlist"/>
        <w:numPr>
          <w:ilvl w:val="0"/>
          <w:numId w:val="30"/>
        </w:numPr>
        <w:tabs>
          <w:tab w:val="left" w:pos="504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sprawach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uregulowanych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zapisami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specyfikacji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warunków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zastosowanie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mają przepisy Pzp i aktów wykonawczych do tej ustawy oraz Kodeksu Cywilnego.</w:t>
      </w:r>
    </w:p>
    <w:p w14:paraId="0168E226" w14:textId="77777777" w:rsidR="00105BB9" w:rsidRPr="007068DC" w:rsidRDefault="00980374">
      <w:pPr>
        <w:pStyle w:val="Akapitzlist"/>
        <w:numPr>
          <w:ilvl w:val="0"/>
          <w:numId w:val="30"/>
        </w:numPr>
        <w:tabs>
          <w:tab w:val="left" w:pos="459"/>
        </w:tabs>
        <w:spacing w:before="1"/>
        <w:ind w:left="458" w:right="-53" w:hanging="232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Regulamin,</w:t>
      </w:r>
      <w:r w:rsidRPr="007068DC">
        <w:rPr>
          <w:rFonts w:ascii="Arial" w:hAnsi="Arial" w:cs="Arial"/>
          <w:spacing w:val="5"/>
        </w:rPr>
        <w:t xml:space="preserve"> </w:t>
      </w:r>
      <w:r w:rsidRPr="007068DC">
        <w:rPr>
          <w:rFonts w:ascii="Arial" w:hAnsi="Arial" w:cs="Arial"/>
        </w:rPr>
        <w:t>instrukcje,</w:t>
      </w:r>
      <w:r w:rsidRPr="007068DC">
        <w:rPr>
          <w:rFonts w:ascii="Arial" w:hAnsi="Arial" w:cs="Arial"/>
          <w:spacing w:val="4"/>
        </w:rPr>
        <w:t xml:space="preserve"> </w:t>
      </w:r>
      <w:r w:rsidRPr="007068DC">
        <w:rPr>
          <w:rFonts w:ascii="Arial" w:hAnsi="Arial" w:cs="Arial"/>
        </w:rPr>
        <w:t>polityka</w:t>
      </w:r>
      <w:r w:rsidRPr="007068DC">
        <w:rPr>
          <w:rFonts w:ascii="Arial" w:hAnsi="Arial" w:cs="Arial"/>
          <w:spacing w:val="6"/>
        </w:rPr>
        <w:t xml:space="preserve"> </w:t>
      </w:r>
      <w:r w:rsidRPr="007068DC">
        <w:rPr>
          <w:rFonts w:ascii="Arial" w:hAnsi="Arial" w:cs="Arial"/>
        </w:rPr>
        <w:t>prywatności</w:t>
      </w:r>
      <w:r w:rsidRPr="007068DC">
        <w:rPr>
          <w:rFonts w:ascii="Arial" w:hAnsi="Arial" w:cs="Arial"/>
          <w:spacing w:val="5"/>
        </w:rPr>
        <w:t xml:space="preserve"> </w:t>
      </w:r>
      <w:r w:rsidRPr="007068DC">
        <w:rPr>
          <w:rFonts w:ascii="Arial" w:hAnsi="Arial" w:cs="Arial"/>
        </w:rPr>
        <w:t>dotyczące</w:t>
      </w:r>
      <w:r w:rsidRPr="007068DC">
        <w:rPr>
          <w:rFonts w:ascii="Arial" w:hAnsi="Arial" w:cs="Arial"/>
          <w:spacing w:val="4"/>
        </w:rPr>
        <w:t xml:space="preserve"> </w:t>
      </w:r>
      <w:r w:rsidRPr="007068DC">
        <w:rPr>
          <w:rFonts w:ascii="Arial" w:hAnsi="Arial" w:cs="Arial"/>
        </w:rPr>
        <w:t>Platformy</w:t>
      </w:r>
      <w:r w:rsidRPr="007068DC">
        <w:rPr>
          <w:rFonts w:ascii="Arial" w:hAnsi="Arial" w:cs="Arial"/>
          <w:spacing w:val="7"/>
        </w:rPr>
        <w:t xml:space="preserve"> </w:t>
      </w:r>
      <w:r w:rsidRPr="007068DC">
        <w:rPr>
          <w:rFonts w:ascii="Arial" w:hAnsi="Arial" w:cs="Arial"/>
        </w:rPr>
        <w:t>zakupowej,</w:t>
      </w:r>
      <w:r w:rsidRPr="007068DC">
        <w:rPr>
          <w:rFonts w:ascii="Arial" w:hAnsi="Arial" w:cs="Arial"/>
          <w:spacing w:val="4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6"/>
        </w:rPr>
        <w:t xml:space="preserve"> </w:t>
      </w:r>
      <w:r w:rsidRPr="007068DC">
        <w:rPr>
          <w:rFonts w:ascii="Arial" w:hAnsi="Arial" w:cs="Arial"/>
        </w:rPr>
        <w:t>pośrednictwem</w:t>
      </w:r>
      <w:r w:rsidRPr="007068DC">
        <w:rPr>
          <w:rFonts w:ascii="Arial" w:hAnsi="Arial" w:cs="Arial"/>
          <w:spacing w:val="5"/>
        </w:rPr>
        <w:t xml:space="preserve"> </w:t>
      </w:r>
      <w:r w:rsidRPr="007068DC">
        <w:rPr>
          <w:rFonts w:ascii="Arial" w:hAnsi="Arial" w:cs="Arial"/>
          <w:spacing w:val="-2"/>
        </w:rPr>
        <w:t>której</w:t>
      </w:r>
      <w:r w:rsidR="00FD0ED7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prowadzone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postępowanie:</w:t>
      </w:r>
    </w:p>
    <w:p w14:paraId="2FB870F8" w14:textId="77777777" w:rsidR="00105BB9" w:rsidRPr="007068DC" w:rsidRDefault="00980374">
      <w:pPr>
        <w:pStyle w:val="Akapitzlist"/>
        <w:numPr>
          <w:ilvl w:val="1"/>
          <w:numId w:val="30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Regulamin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Internetowej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Platformy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zakupowej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 xml:space="preserve">platformazakupowa.pl </w:t>
      </w:r>
      <w:hyperlink r:id="rId18" w:history="1">
        <w:r w:rsidR="007C5533" w:rsidRPr="007068DC">
          <w:rPr>
            <w:rStyle w:val="Hipercze"/>
            <w:rFonts w:ascii="Arial" w:hAnsi="Arial" w:cs="Arial"/>
            <w:spacing w:val="-2"/>
            <w:u w:color="0000FF"/>
          </w:rPr>
          <w:t>https://platformazakupowa.pl/strona/1-regulamin</w:t>
        </w:r>
      </w:hyperlink>
    </w:p>
    <w:p w14:paraId="51D2B788" w14:textId="77777777" w:rsidR="00105BB9" w:rsidRPr="007068DC" w:rsidRDefault="00980374">
      <w:pPr>
        <w:pStyle w:val="Akapitzlist"/>
        <w:numPr>
          <w:ilvl w:val="1"/>
          <w:numId w:val="30"/>
        </w:numPr>
        <w:tabs>
          <w:tab w:val="left" w:pos="937"/>
        </w:tabs>
        <w:spacing w:before="1"/>
        <w:ind w:left="936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Instrukcje</w:t>
      </w:r>
      <w:r w:rsidRPr="007068DC">
        <w:rPr>
          <w:rFonts w:ascii="Arial" w:hAnsi="Arial" w:cs="Arial"/>
          <w:spacing w:val="-15"/>
        </w:rPr>
        <w:t xml:space="preserve"> </w:t>
      </w:r>
      <w:r w:rsidRPr="007068DC">
        <w:rPr>
          <w:rFonts w:ascii="Arial" w:hAnsi="Arial" w:cs="Arial"/>
        </w:rPr>
        <w:t>obsługi</w:t>
      </w:r>
      <w:r w:rsidRPr="007068DC">
        <w:rPr>
          <w:rFonts w:ascii="Arial" w:hAnsi="Arial" w:cs="Arial"/>
          <w:spacing w:val="-12"/>
        </w:rPr>
        <w:t xml:space="preserve"> </w:t>
      </w:r>
      <w:r w:rsidRPr="007068DC">
        <w:rPr>
          <w:rFonts w:ascii="Arial" w:hAnsi="Arial" w:cs="Arial"/>
        </w:rPr>
        <w:t>pod</w:t>
      </w:r>
      <w:r w:rsidRPr="007068DC">
        <w:rPr>
          <w:rFonts w:ascii="Arial" w:hAnsi="Arial" w:cs="Arial"/>
          <w:spacing w:val="-12"/>
        </w:rPr>
        <w:t xml:space="preserve"> </w:t>
      </w:r>
      <w:r w:rsidRPr="007068DC">
        <w:rPr>
          <w:rFonts w:ascii="Arial" w:hAnsi="Arial" w:cs="Arial"/>
        </w:rPr>
        <w:t>linkiem:</w:t>
      </w:r>
      <w:r w:rsidRPr="007068DC">
        <w:rPr>
          <w:rFonts w:ascii="Arial" w:hAnsi="Arial" w:cs="Arial"/>
          <w:spacing w:val="-10"/>
        </w:rPr>
        <w:t xml:space="preserve"> </w:t>
      </w:r>
      <w:hyperlink r:id="rId19">
        <w:r w:rsidRPr="007068DC">
          <w:rPr>
            <w:rFonts w:ascii="Arial" w:hAnsi="Arial" w:cs="Arial"/>
            <w:color w:val="0000FF"/>
            <w:u w:val="single" w:color="0000FF"/>
          </w:rPr>
          <w:t>https://platformazakupowa.pl/strona/45-</w:t>
        </w:r>
        <w:r w:rsidRPr="007068DC">
          <w:rPr>
            <w:rFonts w:ascii="Arial" w:hAnsi="Arial" w:cs="Arial"/>
            <w:color w:val="0000FF"/>
            <w:spacing w:val="-2"/>
            <w:u w:val="single" w:color="0000FF"/>
          </w:rPr>
          <w:t>instrukcje</w:t>
        </w:r>
      </w:hyperlink>
    </w:p>
    <w:p w14:paraId="1BD7AECB" w14:textId="77777777" w:rsidR="00105BB9" w:rsidRPr="007068DC" w:rsidRDefault="00980374">
      <w:pPr>
        <w:pStyle w:val="Akapitzlist"/>
        <w:numPr>
          <w:ilvl w:val="1"/>
          <w:numId w:val="30"/>
        </w:numPr>
        <w:tabs>
          <w:tab w:val="left" w:pos="937"/>
        </w:tabs>
        <w:ind w:left="936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  <w:spacing w:val="-2"/>
        </w:rPr>
        <w:t>Polityka</w:t>
      </w:r>
      <w:r w:rsidRPr="007068DC">
        <w:rPr>
          <w:rFonts w:ascii="Arial" w:hAnsi="Arial" w:cs="Arial"/>
          <w:spacing w:val="39"/>
        </w:rPr>
        <w:t xml:space="preserve"> </w:t>
      </w:r>
      <w:r w:rsidRPr="007068DC">
        <w:rPr>
          <w:rFonts w:ascii="Arial" w:hAnsi="Arial" w:cs="Arial"/>
          <w:spacing w:val="-2"/>
        </w:rPr>
        <w:t>prywatności</w:t>
      </w:r>
      <w:r w:rsidRPr="007068DC">
        <w:rPr>
          <w:rFonts w:ascii="Arial" w:hAnsi="Arial" w:cs="Arial"/>
          <w:spacing w:val="48"/>
        </w:rPr>
        <w:t xml:space="preserve"> </w:t>
      </w:r>
      <w:hyperlink r:id="rId20">
        <w:r w:rsidRPr="007068DC">
          <w:rPr>
            <w:rFonts w:ascii="Arial" w:hAnsi="Arial" w:cs="Arial"/>
            <w:color w:val="0000FF"/>
            <w:spacing w:val="-2"/>
            <w:u w:val="single" w:color="0000FF"/>
          </w:rPr>
          <w:t>https://platformazakupowa.pl/strona/2-polityka-prywatnosci</w:t>
        </w:r>
      </w:hyperlink>
    </w:p>
    <w:p w14:paraId="3C595D64" w14:textId="66EFC237" w:rsidR="00105BB9" w:rsidRPr="007068DC" w:rsidRDefault="00F026F5" w:rsidP="007625AE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B4CB76" wp14:editId="330521D5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0025"/>
                <wp:effectExtent l="0" t="0" r="0" b="0"/>
                <wp:wrapTopAndBottom/>
                <wp:docPr id="7764897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E1D69" w14:textId="77777777" w:rsidR="00341799" w:rsidRPr="007068DC" w:rsidRDefault="00341799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8" w:name="_bookmark5"/>
                            <w:bookmarkEnd w:id="8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MOŻLIWOŚĆ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NAJKORZYSTNIEJSZEJ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PRZEPROWADZENIU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NEGOCJACJI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4CB76" id="docshape7" o:spid="_x0000_s1029" type="#_x0000_t202" style="position:absolute;left:0;text-align:left;margin-left:56.75pt;margin-top:13.85pt;width:482.05pt;height:15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" fillcolor="#f1f1f1" strokeweight=".48pt">
                <v:textbox inset="0,0,0,0">
                  <w:txbxContent>
                    <w:p w14:paraId="6A3E1D69" w14:textId="77777777" w:rsidR="00341799" w:rsidRPr="007068DC" w:rsidRDefault="00341799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9" w:name="_bookmark5"/>
                      <w:bookmarkEnd w:id="9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MOŻLIWOŚĆ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WYBORU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NAJKORZYSTNIEJSZEJ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OFERTY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PRZEPROWADZENIU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NEGOCJACJI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608F48" w14:textId="77777777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zamierza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prowadzić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negocjacji.</w:t>
      </w:r>
    </w:p>
    <w:p w14:paraId="5265A1B6" w14:textId="0AE9DE59" w:rsidR="00105BB9" w:rsidRPr="007068DC" w:rsidRDefault="00F026F5" w:rsidP="007625AE">
      <w:pPr>
        <w:pStyle w:val="Tekstpodstawowy"/>
        <w:spacing w:before="3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EE4468" wp14:editId="6CD38D8A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65353484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88DE7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10" w:name="_bookmark6"/>
                            <w:bookmarkEnd w:id="10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3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OPIS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PRZEDMIOTU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E4468" id="docshape8" o:spid="_x0000_s1030" type="#_x0000_t202" style="position:absolute;left:0;text-align:left;margin-left:56.75pt;margin-top:13.85pt;width:482.05pt;height:15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BGnURw&#10;EQIAACI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1D088DE7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11" w:name="_bookmark6"/>
                      <w:bookmarkEnd w:id="11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V.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3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OPIS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PRZEDMIOTU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18D323" w14:textId="2C088A44" w:rsidR="00BC5CF9" w:rsidRPr="007068DC" w:rsidRDefault="000F233D" w:rsidP="00BE7BF1">
      <w:pPr>
        <w:pStyle w:val="Standard"/>
        <w:spacing w:before="0"/>
        <w:ind w:left="227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</w:rPr>
        <w:t xml:space="preserve">  </w:t>
      </w:r>
      <w:r w:rsidR="00326D2B" w:rsidRPr="007068DC">
        <w:rPr>
          <w:rFonts w:ascii="Arial" w:hAnsi="Arial" w:cs="Arial"/>
        </w:rPr>
        <w:br/>
      </w:r>
      <w:r w:rsidR="00980374" w:rsidRPr="007068DC">
        <w:rPr>
          <w:rFonts w:ascii="Arial" w:hAnsi="Arial" w:cs="Arial"/>
          <w:b/>
          <w:sz w:val="22"/>
          <w:szCs w:val="22"/>
          <w:u w:val="single"/>
        </w:rPr>
        <w:t>Przedmiot</w:t>
      </w:r>
      <w:r w:rsidR="00980374" w:rsidRPr="007068DC">
        <w:rPr>
          <w:rFonts w:ascii="Arial" w:hAnsi="Arial" w:cs="Arial"/>
          <w:b/>
          <w:spacing w:val="-2"/>
          <w:sz w:val="22"/>
          <w:szCs w:val="22"/>
          <w:u w:val="single"/>
        </w:rPr>
        <w:t xml:space="preserve"> </w:t>
      </w:r>
      <w:r w:rsidR="00980374" w:rsidRPr="007068DC">
        <w:rPr>
          <w:rFonts w:ascii="Arial" w:hAnsi="Arial" w:cs="Arial"/>
          <w:b/>
          <w:sz w:val="22"/>
          <w:szCs w:val="22"/>
          <w:u w:val="single"/>
        </w:rPr>
        <w:t>zamówienia</w:t>
      </w:r>
      <w:r w:rsidR="00812E04" w:rsidRPr="007068DC">
        <w:rPr>
          <w:rFonts w:ascii="Arial" w:hAnsi="Arial" w:cs="Arial"/>
          <w:b/>
          <w:spacing w:val="-3"/>
          <w:sz w:val="22"/>
          <w:szCs w:val="22"/>
          <w:u w:val="single"/>
        </w:rPr>
        <w:t>:</w:t>
      </w:r>
    </w:p>
    <w:p w14:paraId="1618050B" w14:textId="77777777" w:rsidR="005B4D23" w:rsidRPr="007068DC" w:rsidRDefault="005B4D23" w:rsidP="007625AE">
      <w:pPr>
        <w:pStyle w:val="Standard"/>
        <w:spacing w:before="0"/>
        <w:jc w:val="both"/>
        <w:rPr>
          <w:rFonts w:ascii="Arial" w:hAnsi="Arial" w:cs="Arial"/>
          <w:sz w:val="22"/>
          <w:szCs w:val="22"/>
        </w:rPr>
      </w:pPr>
    </w:p>
    <w:p w14:paraId="4BD6136D" w14:textId="5920E8FB" w:rsidR="002C6CF4" w:rsidRPr="007068DC" w:rsidRDefault="002C6CF4" w:rsidP="00BE7BF1">
      <w:pPr>
        <w:pStyle w:val="pkt"/>
        <w:spacing w:before="40" w:after="0" w:line="264" w:lineRule="auto"/>
        <w:ind w:left="227" w:firstLine="0"/>
        <w:rPr>
          <w:rFonts w:ascii="Arial" w:hAnsi="Arial" w:cs="Arial"/>
        </w:rPr>
      </w:pPr>
      <w:r w:rsidRPr="007068DC">
        <w:rPr>
          <w:rFonts w:ascii="Arial" w:hAnsi="Arial" w:cs="Arial"/>
          <w:b/>
          <w:kern w:val="2"/>
          <w:sz w:val="22"/>
          <w:szCs w:val="22"/>
          <w:lang w:eastAsia="pl-PL"/>
        </w:rPr>
        <w:t xml:space="preserve">Przedmiotem zamówienia jest dostawa wraz z montażem </w:t>
      </w:r>
      <w:r w:rsidR="002931CF">
        <w:rPr>
          <w:rFonts w:ascii="Arial" w:hAnsi="Arial" w:cs="Arial"/>
          <w:b/>
          <w:kern w:val="2"/>
          <w:sz w:val="22"/>
          <w:szCs w:val="22"/>
          <w:lang w:eastAsia="pl-PL"/>
        </w:rPr>
        <w:t xml:space="preserve">dwóch urządzeń </w:t>
      </w:r>
      <w:r w:rsidRPr="007068DC">
        <w:rPr>
          <w:rFonts w:ascii="Arial" w:hAnsi="Arial" w:cs="Arial"/>
          <w:b/>
          <w:kern w:val="2"/>
          <w:sz w:val="22"/>
          <w:szCs w:val="22"/>
          <w:lang w:eastAsia="pl-PL"/>
        </w:rPr>
        <w:t>zabawo</w:t>
      </w:r>
      <w:r w:rsidR="002931CF">
        <w:rPr>
          <w:rFonts w:ascii="Arial" w:hAnsi="Arial" w:cs="Arial"/>
          <w:b/>
          <w:kern w:val="2"/>
          <w:sz w:val="22"/>
          <w:szCs w:val="22"/>
          <w:lang w:eastAsia="pl-PL"/>
        </w:rPr>
        <w:t>wych</w:t>
      </w:r>
      <w:r w:rsidRPr="007068DC">
        <w:rPr>
          <w:rFonts w:ascii="Arial" w:hAnsi="Arial" w:cs="Arial"/>
          <w:b/>
          <w:kern w:val="2"/>
          <w:sz w:val="22"/>
          <w:szCs w:val="22"/>
          <w:lang w:eastAsia="pl-PL"/>
        </w:rPr>
        <w:t xml:space="preserve">, </w:t>
      </w:r>
      <w:r w:rsidR="002931CF">
        <w:rPr>
          <w:rFonts w:ascii="Arial" w:hAnsi="Arial" w:cs="Arial"/>
          <w:b/>
          <w:kern w:val="2"/>
          <w:sz w:val="22"/>
          <w:szCs w:val="22"/>
          <w:lang w:eastAsia="pl-PL"/>
        </w:rPr>
        <w:t xml:space="preserve">na terenie placu zabaw </w:t>
      </w:r>
      <w:r w:rsidRPr="007068DC">
        <w:rPr>
          <w:rFonts w:ascii="Arial" w:eastAsia="Lucida Sans Unicode" w:hAnsi="Arial" w:cs="Arial"/>
          <w:b/>
          <w:kern w:val="2"/>
          <w:sz w:val="22"/>
          <w:szCs w:val="22"/>
          <w:lang w:eastAsia="pl-PL"/>
        </w:rPr>
        <w:t xml:space="preserve">w </w:t>
      </w:r>
      <w:r w:rsidR="002931CF">
        <w:rPr>
          <w:rFonts w:ascii="Arial" w:eastAsia="Lucida Sans Unicode" w:hAnsi="Arial" w:cs="Arial"/>
          <w:b/>
          <w:kern w:val="2"/>
          <w:sz w:val="22"/>
          <w:szCs w:val="22"/>
          <w:lang w:eastAsia="pl-PL"/>
        </w:rPr>
        <w:t xml:space="preserve">m. Hubale w ramach zadania inwestycyjnego </w:t>
      </w:r>
      <w:r w:rsidRPr="007068DC">
        <w:rPr>
          <w:rFonts w:ascii="Arial" w:eastAsia="Lucida Sans Unicode" w:hAnsi="Arial" w:cs="Arial"/>
          <w:b/>
          <w:kern w:val="2"/>
          <w:sz w:val="22"/>
          <w:szCs w:val="22"/>
          <w:lang w:eastAsia="pl-PL"/>
        </w:rPr>
        <w:t>pn.: „B</w:t>
      </w:r>
      <w:r w:rsidRPr="007068DC">
        <w:rPr>
          <w:rFonts w:ascii="Arial" w:hAnsi="Arial" w:cs="Arial"/>
          <w:b/>
          <w:kern w:val="2"/>
          <w:sz w:val="22"/>
          <w:szCs w:val="22"/>
          <w:lang w:eastAsia="pl-PL"/>
        </w:rPr>
        <w:t xml:space="preserve">udowa </w:t>
      </w:r>
      <w:r w:rsidR="002931CF">
        <w:rPr>
          <w:rFonts w:ascii="Arial" w:hAnsi="Arial" w:cs="Arial"/>
          <w:b/>
          <w:bCs/>
          <w:kern w:val="2"/>
          <w:sz w:val="22"/>
          <w:szCs w:val="22"/>
          <w:lang w:eastAsia="pl-PL"/>
        </w:rPr>
        <w:t>placu zabaw dla dzieci w m. Hubale cz. II.</w:t>
      </w:r>
      <w:r w:rsidRPr="007068DC">
        <w:rPr>
          <w:rFonts w:ascii="Arial" w:eastAsia="Lucida Sans Unicode" w:hAnsi="Arial" w:cs="Arial"/>
          <w:b/>
          <w:kern w:val="2"/>
          <w:sz w:val="22"/>
          <w:szCs w:val="22"/>
          <w:lang w:eastAsia="pl-PL"/>
        </w:rPr>
        <w:t>”</w:t>
      </w:r>
    </w:p>
    <w:p w14:paraId="3C2E2380" w14:textId="72F11A2D" w:rsidR="002C6CF4" w:rsidRPr="007068DC" w:rsidRDefault="002C6CF4" w:rsidP="00BE7BF1">
      <w:pPr>
        <w:pStyle w:val="pkt"/>
        <w:spacing w:before="0" w:after="0" w:line="276" w:lineRule="auto"/>
        <w:ind w:left="227" w:firstLine="0"/>
        <w:rPr>
          <w:rFonts w:ascii="Arial" w:hAnsi="Arial" w:cs="Arial"/>
        </w:rPr>
      </w:pPr>
      <w:r w:rsidRPr="007068DC">
        <w:rPr>
          <w:rFonts w:ascii="Arial" w:hAnsi="Arial" w:cs="Arial"/>
          <w:b/>
          <w:bCs/>
          <w:kern w:val="2"/>
          <w:sz w:val="22"/>
          <w:szCs w:val="22"/>
          <w:u w:val="single"/>
          <w:lang w:eastAsia="pl-PL"/>
        </w:rPr>
        <w:t>Miejsce realizacji inwestycji:</w:t>
      </w:r>
      <w:r w:rsidRPr="007068DC">
        <w:rPr>
          <w:rFonts w:ascii="Arial" w:hAnsi="Arial" w:cs="Arial"/>
          <w:b/>
          <w:bCs/>
          <w:kern w:val="2"/>
          <w:sz w:val="22"/>
          <w:szCs w:val="22"/>
          <w:lang w:eastAsia="pl-PL"/>
        </w:rPr>
        <w:t xml:space="preserve"> </w:t>
      </w:r>
      <w:r w:rsidRPr="007068DC">
        <w:rPr>
          <w:rFonts w:ascii="Arial" w:hAnsi="Arial" w:cs="Arial"/>
          <w:kern w:val="2"/>
          <w:sz w:val="22"/>
          <w:szCs w:val="22"/>
          <w:lang w:eastAsia="pl-PL"/>
        </w:rPr>
        <w:t xml:space="preserve">działka nr </w:t>
      </w:r>
      <w:r w:rsidR="002931CF">
        <w:rPr>
          <w:rFonts w:ascii="Arial" w:hAnsi="Arial" w:cs="Arial"/>
          <w:kern w:val="2"/>
          <w:sz w:val="22"/>
          <w:szCs w:val="22"/>
          <w:lang w:eastAsia="pl-PL"/>
        </w:rPr>
        <w:t xml:space="preserve">543 </w:t>
      </w:r>
      <w:r w:rsidRPr="007068DC">
        <w:rPr>
          <w:rFonts w:ascii="Arial" w:hAnsi="Arial" w:cs="Arial"/>
          <w:kern w:val="2"/>
          <w:sz w:val="22"/>
          <w:szCs w:val="22"/>
          <w:lang w:eastAsia="pl-PL"/>
        </w:rPr>
        <w:t xml:space="preserve">miejscowość </w:t>
      </w:r>
      <w:r w:rsidR="002931CF">
        <w:rPr>
          <w:rFonts w:ascii="Arial" w:eastAsia="Lucida Sans Unicode" w:hAnsi="Arial" w:cs="Arial"/>
          <w:kern w:val="2"/>
          <w:sz w:val="22"/>
          <w:szCs w:val="22"/>
          <w:lang w:eastAsia="pl-PL"/>
        </w:rPr>
        <w:t>Hubale</w:t>
      </w:r>
      <w:r w:rsidRPr="007068DC">
        <w:rPr>
          <w:rFonts w:ascii="Arial" w:hAnsi="Arial" w:cs="Arial"/>
          <w:kern w:val="2"/>
          <w:sz w:val="22"/>
          <w:szCs w:val="22"/>
          <w:lang w:eastAsia="pl-PL"/>
        </w:rPr>
        <w:t>, obręb 00</w:t>
      </w:r>
      <w:r w:rsidR="002931CF">
        <w:rPr>
          <w:rFonts w:ascii="Arial" w:hAnsi="Arial" w:cs="Arial"/>
          <w:kern w:val="2"/>
          <w:sz w:val="22"/>
          <w:szCs w:val="22"/>
          <w:lang w:eastAsia="pl-PL"/>
        </w:rPr>
        <w:t>07 Hubale</w:t>
      </w:r>
      <w:r w:rsidRPr="007068DC">
        <w:rPr>
          <w:rFonts w:ascii="Arial" w:hAnsi="Arial" w:cs="Arial"/>
          <w:kern w:val="2"/>
          <w:sz w:val="22"/>
          <w:szCs w:val="22"/>
          <w:lang w:eastAsia="pl-PL"/>
        </w:rPr>
        <w:t>, Gmina Zamość.</w:t>
      </w:r>
    </w:p>
    <w:p w14:paraId="5114B48C" w14:textId="77777777" w:rsidR="002C6CF4" w:rsidRPr="007068DC" w:rsidRDefault="002C6CF4" w:rsidP="002C6CF4">
      <w:pPr>
        <w:pStyle w:val="pkt"/>
        <w:spacing w:before="0" w:after="0" w:line="276" w:lineRule="auto"/>
        <w:ind w:left="0" w:firstLine="0"/>
        <w:rPr>
          <w:rFonts w:ascii="Arial" w:hAnsi="Arial" w:cs="Arial"/>
          <w:sz w:val="10"/>
          <w:szCs w:val="10"/>
        </w:rPr>
      </w:pPr>
    </w:p>
    <w:p w14:paraId="703F7696" w14:textId="7FDDE87C" w:rsidR="00AD6520" w:rsidRPr="00AD6520" w:rsidRDefault="002C6CF4" w:rsidP="008849CE">
      <w:pPr>
        <w:pStyle w:val="pkt"/>
        <w:numPr>
          <w:ilvl w:val="0"/>
          <w:numId w:val="83"/>
        </w:numPr>
        <w:spacing w:before="0" w:after="0" w:line="276" w:lineRule="auto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  <w:sz w:val="22"/>
          <w:szCs w:val="22"/>
          <w:u w:val="single"/>
          <w:lang w:eastAsia="pl-PL"/>
        </w:rPr>
        <w:lastRenderedPageBreak/>
        <w:t>Niniejsze zadanie swoim zakresem obejmuje:</w:t>
      </w:r>
    </w:p>
    <w:p w14:paraId="48A9559F" w14:textId="3A65C27D" w:rsidR="00AD6520" w:rsidRDefault="00AD6520" w:rsidP="008849CE">
      <w:pPr>
        <w:pStyle w:val="pkt"/>
        <w:numPr>
          <w:ilvl w:val="0"/>
          <w:numId w:val="84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AD6520">
        <w:rPr>
          <w:rFonts w:ascii="Arial" w:hAnsi="Arial" w:cs="Arial"/>
          <w:sz w:val="22"/>
          <w:szCs w:val="22"/>
        </w:rPr>
        <w:t xml:space="preserve">Dostawę i montaż wielofunkcyjnego czworokątnego urządzenia sprawnościowego wraz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14:paraId="3F1734CC" w14:textId="77777777" w:rsidR="008849CE" w:rsidRDefault="00AD6520" w:rsidP="008849CE">
      <w:pPr>
        <w:pStyle w:val="pkt"/>
        <w:spacing w:before="0" w:after="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AD6520">
        <w:rPr>
          <w:rFonts w:ascii="Arial" w:hAnsi="Arial" w:cs="Arial"/>
          <w:sz w:val="22"/>
          <w:szCs w:val="22"/>
        </w:rPr>
        <w:t>z wykonaniem strefy bezpiecznej,</w:t>
      </w:r>
    </w:p>
    <w:p w14:paraId="3F4C8B1A" w14:textId="141AD502" w:rsidR="00AD6520" w:rsidRPr="00AD6520" w:rsidRDefault="00AD6520" w:rsidP="008849CE">
      <w:pPr>
        <w:pStyle w:val="pkt"/>
        <w:numPr>
          <w:ilvl w:val="0"/>
          <w:numId w:val="84"/>
        </w:numPr>
        <w:spacing w:before="0" w:after="0" w:line="276" w:lineRule="auto"/>
        <w:rPr>
          <w:rFonts w:ascii="Arial" w:hAnsi="Arial" w:cs="Arial"/>
        </w:rPr>
      </w:pPr>
      <w:r w:rsidRPr="00AD6520">
        <w:rPr>
          <w:rFonts w:ascii="Arial" w:hAnsi="Arial" w:cs="Arial"/>
          <w:sz w:val="22"/>
          <w:szCs w:val="22"/>
        </w:rPr>
        <w:t>Dostawę i montaż karuzeli tarczowej z siedziskami.</w:t>
      </w:r>
    </w:p>
    <w:p w14:paraId="76814BFE" w14:textId="77777777" w:rsidR="00AD6520" w:rsidRPr="00AD6520" w:rsidRDefault="00AD6520" w:rsidP="00AD6520">
      <w:pPr>
        <w:pStyle w:val="pkt"/>
        <w:spacing w:before="0" w:after="0" w:line="276" w:lineRule="auto"/>
        <w:ind w:left="0" w:firstLine="0"/>
        <w:rPr>
          <w:u w:val="single"/>
        </w:rPr>
      </w:pPr>
    </w:p>
    <w:p w14:paraId="594D5086" w14:textId="467F656B" w:rsidR="00AD6520" w:rsidRPr="00AD6520" w:rsidRDefault="008849CE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2. </w:t>
      </w:r>
      <w:r w:rsidR="00AD6520" w:rsidRPr="00AD6520">
        <w:rPr>
          <w:rFonts w:ascii="Arial" w:hAnsi="Arial" w:cs="Arial"/>
          <w:sz w:val="22"/>
          <w:szCs w:val="22"/>
          <w:u w:val="single"/>
        </w:rPr>
        <w:t>Szczegółowy opis zamówienia:</w:t>
      </w:r>
    </w:p>
    <w:p w14:paraId="06170B43" w14:textId="7EAD1719" w:rsidR="00AD6520" w:rsidRPr="00AD6520" w:rsidRDefault="008849CE" w:rsidP="00AD6520">
      <w:pPr>
        <w:pStyle w:val="pkt"/>
        <w:spacing w:before="0" w:after="0" w:line="276" w:lineRule="auto"/>
        <w:ind w:left="-5" w:firstLine="5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>
        <w:rPr>
          <w:rFonts w:ascii="Arial" w:eastAsia="Lucida Sans Unicode" w:hAnsi="Arial" w:cs="Arial"/>
          <w:color w:val="00000A"/>
          <w:kern w:val="2"/>
          <w:sz w:val="22"/>
          <w:szCs w:val="22"/>
        </w:rPr>
        <w:t>2</w:t>
      </w:r>
      <w:r w:rsidR="00AD6520"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.1 Dostawa i montaż wielofunkcyjnego czworokątnego urządzenia sprawnościowego:</w:t>
      </w:r>
    </w:p>
    <w:p w14:paraId="3D17B001" w14:textId="77777777" w:rsidR="00AD6520" w:rsidRPr="00AD6520" w:rsidRDefault="00AD6520" w:rsidP="00AD6520">
      <w:pPr>
        <w:pStyle w:val="pkt"/>
        <w:spacing w:before="0" w:after="0" w:line="276" w:lineRule="auto"/>
        <w:ind w:left="136" w:hanging="136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a) wymiary: ok. 320 cm x 320 cm x 230 cm wys.,</w:t>
      </w:r>
    </w:p>
    <w:p w14:paraId="50C7E5B6" w14:textId="77777777" w:rsidR="00AD6520" w:rsidRPr="00AD6520" w:rsidRDefault="00AD6520" w:rsidP="00AD6520">
      <w:pPr>
        <w:pStyle w:val="pkt"/>
        <w:spacing w:before="0" w:after="0" w:line="276" w:lineRule="auto"/>
        <w:ind w:left="136" w:hanging="136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b) konstrukcja:</w:t>
      </w:r>
    </w:p>
    <w:p w14:paraId="55B94F29" w14:textId="77777777" w:rsidR="008849CE" w:rsidRDefault="00AD6520" w:rsidP="00AD6520">
      <w:pPr>
        <w:pStyle w:val="pkt"/>
        <w:tabs>
          <w:tab w:val="left" w:pos="278"/>
        </w:tabs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 xml:space="preserve">- elementy nośne zestawu wykonane z metalu zabezpieczonego antykorozyjnie i malowanego </w:t>
      </w:r>
      <w:r w:rsidR="008849CE">
        <w:rPr>
          <w:rFonts w:ascii="Arial" w:eastAsia="Lucida Sans Unicode" w:hAnsi="Arial" w:cs="Arial"/>
          <w:color w:val="00000A"/>
          <w:kern w:val="2"/>
          <w:sz w:val="22"/>
          <w:szCs w:val="22"/>
        </w:rPr>
        <w:t xml:space="preserve">    </w:t>
      </w:r>
    </w:p>
    <w:p w14:paraId="1FC45EAC" w14:textId="4BB5F65E" w:rsidR="00AD6520" w:rsidRPr="00AD6520" w:rsidRDefault="008849CE" w:rsidP="008849CE">
      <w:pPr>
        <w:pStyle w:val="pkt"/>
        <w:tabs>
          <w:tab w:val="left" w:pos="278"/>
        </w:tabs>
        <w:spacing w:before="0" w:after="0" w:line="276" w:lineRule="auto"/>
        <w:ind w:left="0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>
        <w:rPr>
          <w:rFonts w:ascii="Arial" w:eastAsia="Lucida Sans Unicode" w:hAnsi="Arial" w:cs="Arial"/>
          <w:color w:val="00000A"/>
          <w:kern w:val="2"/>
          <w:sz w:val="22"/>
          <w:szCs w:val="22"/>
        </w:rPr>
        <w:t xml:space="preserve">     </w:t>
      </w:r>
      <w:r w:rsidR="00AD6520"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proszkowo,</w:t>
      </w:r>
    </w:p>
    <w:p w14:paraId="4B70A102" w14:textId="77777777" w:rsidR="00AD6520" w:rsidRPr="00AD6520" w:rsidRDefault="00AD6520" w:rsidP="00AD6520">
      <w:pPr>
        <w:pStyle w:val="pkt"/>
        <w:tabs>
          <w:tab w:val="left" w:pos="278"/>
        </w:tabs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- ścianka wspinaczkowa wykonana z płyty HDPE odpornej na warunki atmosferyczne,</w:t>
      </w:r>
    </w:p>
    <w:p w14:paraId="38E39785" w14:textId="2D3CCE30" w:rsidR="00AD6520" w:rsidRDefault="00AD6520" w:rsidP="00AD6520">
      <w:pPr>
        <w:pStyle w:val="pkt"/>
        <w:tabs>
          <w:tab w:val="left" w:pos="278"/>
        </w:tabs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 xml:space="preserve">- elementy mocowań wykonane ze stali węglowej konstrukcyjnej malowane proszkowo lub </w:t>
      </w:r>
    </w:p>
    <w:p w14:paraId="3ADDB03B" w14:textId="0E389F1D" w:rsidR="00AD6520" w:rsidRPr="00AD6520" w:rsidRDefault="00AD6520" w:rsidP="00AD6520">
      <w:pPr>
        <w:pStyle w:val="pkt"/>
        <w:tabs>
          <w:tab w:val="left" w:pos="278"/>
        </w:tabs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>
        <w:rPr>
          <w:rFonts w:ascii="Arial" w:eastAsia="Lucida Sans Unicode" w:hAnsi="Arial" w:cs="Arial"/>
          <w:color w:val="00000A"/>
          <w:kern w:val="2"/>
          <w:sz w:val="22"/>
          <w:szCs w:val="22"/>
        </w:rPr>
        <w:tab/>
      </w: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ocynkowane,</w:t>
      </w:r>
    </w:p>
    <w:p w14:paraId="423E0175" w14:textId="77777777" w:rsidR="008849CE" w:rsidRDefault="00AD6520" w:rsidP="00AD6520">
      <w:pPr>
        <w:pStyle w:val="pkt"/>
        <w:tabs>
          <w:tab w:val="left" w:pos="278"/>
        </w:tabs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 xml:space="preserve">- połączenia śrubowe wykonane z użyciem elementów ocynkowanych, a ich końce zabezpieczone </w:t>
      </w:r>
      <w:r w:rsidR="008849CE">
        <w:rPr>
          <w:rFonts w:ascii="Arial" w:eastAsia="Lucida Sans Unicode" w:hAnsi="Arial" w:cs="Arial"/>
          <w:color w:val="00000A"/>
          <w:kern w:val="2"/>
          <w:sz w:val="22"/>
          <w:szCs w:val="22"/>
        </w:rPr>
        <w:t xml:space="preserve">  </w:t>
      </w:r>
    </w:p>
    <w:p w14:paraId="65BE8D7D" w14:textId="4E175F37" w:rsidR="00AD6520" w:rsidRPr="00AD6520" w:rsidRDefault="008849CE" w:rsidP="00AD6520">
      <w:pPr>
        <w:pStyle w:val="pkt"/>
        <w:tabs>
          <w:tab w:val="left" w:pos="278"/>
        </w:tabs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>
        <w:rPr>
          <w:rFonts w:ascii="Arial" w:eastAsia="Lucida Sans Unicode" w:hAnsi="Arial" w:cs="Arial"/>
          <w:color w:val="00000A"/>
          <w:kern w:val="2"/>
          <w:sz w:val="22"/>
          <w:szCs w:val="22"/>
        </w:rPr>
        <w:t xml:space="preserve">  </w:t>
      </w:r>
      <w:r w:rsidR="00AD6520"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plastikowymi kapslami;</w:t>
      </w:r>
    </w:p>
    <w:p w14:paraId="5A46EE3E" w14:textId="77777777" w:rsidR="00AD6520" w:rsidRPr="00AD6520" w:rsidRDefault="00AD6520" w:rsidP="00AD6520">
      <w:pPr>
        <w:pStyle w:val="pkt"/>
        <w:spacing w:before="0" w:after="0" w:line="276" w:lineRule="auto"/>
        <w:ind w:left="0" w:hanging="5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c) elementy wchodzące w skład urządzenia sprawnościowego:</w:t>
      </w:r>
    </w:p>
    <w:p w14:paraId="6E2EA7B2" w14:textId="77777777" w:rsidR="00AD6520" w:rsidRPr="00AD6520" w:rsidRDefault="00AD6520" w:rsidP="00AD6520">
      <w:pPr>
        <w:pStyle w:val="pkt"/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- przeplotnia linowa - 1 szt.</w:t>
      </w:r>
    </w:p>
    <w:p w14:paraId="0EE45C71" w14:textId="77777777" w:rsidR="00AD6520" w:rsidRPr="00AD6520" w:rsidRDefault="00AD6520" w:rsidP="00AD6520">
      <w:pPr>
        <w:pStyle w:val="pkt"/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- ścianka wspinaczkowa - 1 szt.</w:t>
      </w:r>
    </w:p>
    <w:p w14:paraId="69BB096E" w14:textId="77777777" w:rsidR="00AD6520" w:rsidRPr="00AD6520" w:rsidRDefault="00AD6520" w:rsidP="00AD6520">
      <w:pPr>
        <w:pStyle w:val="pkt"/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- drążek ruchomy - 1 szt.,</w:t>
      </w:r>
    </w:p>
    <w:p w14:paraId="4765AB82" w14:textId="77777777" w:rsidR="00AD6520" w:rsidRPr="00AD6520" w:rsidRDefault="00AD6520" w:rsidP="00AD6520">
      <w:pPr>
        <w:pStyle w:val="pkt"/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- rączki gimnastyczne - 1 szt.,</w:t>
      </w:r>
    </w:p>
    <w:p w14:paraId="22717F4F" w14:textId="77777777" w:rsidR="00AD6520" w:rsidRPr="00AD6520" w:rsidRDefault="00AD6520" w:rsidP="00AD6520">
      <w:pPr>
        <w:pStyle w:val="pkt"/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- drabinka - 4 szt.,</w:t>
      </w:r>
    </w:p>
    <w:p w14:paraId="772DAE72" w14:textId="77777777" w:rsidR="00AD6520" w:rsidRPr="00AD6520" w:rsidRDefault="00AD6520" w:rsidP="00AD6520">
      <w:pPr>
        <w:pStyle w:val="pkt"/>
        <w:spacing w:before="0" w:after="0" w:line="276" w:lineRule="auto"/>
        <w:ind w:left="0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d) kolorystyka: preferowana kolorystyka wielobarwna, z wyłączeniem koloru białego,</w:t>
      </w:r>
    </w:p>
    <w:p w14:paraId="2E8A46D3" w14:textId="77777777" w:rsidR="00AD6520" w:rsidRDefault="00AD6520" w:rsidP="00AD6520">
      <w:pPr>
        <w:contextualSpacing/>
        <w:jc w:val="both"/>
        <w:rPr>
          <w:rFonts w:ascii="Arial" w:hAnsi="Arial" w:cs="Arial"/>
          <w:lang w:eastAsia="pl-PL"/>
        </w:rPr>
      </w:pPr>
      <w:r w:rsidRPr="00AD6520">
        <w:rPr>
          <w:rFonts w:ascii="Arial" w:hAnsi="Arial" w:cs="Arial"/>
        </w:rPr>
        <w:t xml:space="preserve">e) urządzenie musi zostać wykonane </w:t>
      </w:r>
      <w:r w:rsidRPr="00AD6520">
        <w:rPr>
          <w:rFonts w:ascii="Arial" w:hAnsi="Arial" w:cs="Arial"/>
          <w:lang w:eastAsia="pl-PL"/>
        </w:rPr>
        <w:t>zgodnie z obowiązującą normą PN-EN 1176;</w:t>
      </w:r>
    </w:p>
    <w:p w14:paraId="43D9AC8D" w14:textId="77777777" w:rsidR="00AD6520" w:rsidRPr="00AD6520" w:rsidRDefault="00AD6520" w:rsidP="00AD6520">
      <w:pPr>
        <w:contextualSpacing/>
        <w:jc w:val="both"/>
        <w:rPr>
          <w:rFonts w:ascii="Arial" w:hAnsi="Arial" w:cs="Arial"/>
        </w:rPr>
      </w:pPr>
    </w:p>
    <w:p w14:paraId="09CBC66D" w14:textId="4784DF58" w:rsidR="00AD6520" w:rsidRPr="00AD6520" w:rsidRDefault="008849CE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2"/>
          <w:szCs w:val="18"/>
        </w:rPr>
        <w:t>2</w:t>
      </w:r>
      <w:r w:rsidR="00AD6520" w:rsidRPr="00AD6520">
        <w:rPr>
          <w:rFonts w:ascii="Arial" w:hAnsi="Arial" w:cs="Arial"/>
          <w:sz w:val="22"/>
          <w:szCs w:val="18"/>
        </w:rPr>
        <w:t xml:space="preserve">.2 Wykonanie strefy bezpiecznej dla </w:t>
      </w:r>
      <w:r w:rsidR="00AD6520"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wielofunkcyjnego czworokątnego urządzenia sprawnościowego</w:t>
      </w:r>
      <w:r w:rsidR="00AD6520" w:rsidRPr="00AD6520">
        <w:rPr>
          <w:rFonts w:ascii="Arial" w:hAnsi="Arial" w:cs="Arial"/>
          <w:sz w:val="22"/>
          <w:szCs w:val="18"/>
        </w:rPr>
        <w:t>:</w:t>
      </w:r>
    </w:p>
    <w:p w14:paraId="6987F8CB" w14:textId="77777777" w:rsidR="00AD6520" w:rsidRPr="00AD6520" w:rsidRDefault="00AD6520" w:rsidP="00AD6520">
      <w:pPr>
        <w:pStyle w:val="pkt"/>
        <w:numPr>
          <w:ilvl w:val="0"/>
          <w:numId w:val="70"/>
        </w:numPr>
        <w:tabs>
          <w:tab w:val="left" w:pos="278"/>
        </w:tabs>
        <w:spacing w:before="0" w:after="0" w:line="276" w:lineRule="auto"/>
        <w:ind w:left="0" w:hanging="5"/>
        <w:rPr>
          <w:rFonts w:ascii="Arial" w:hAnsi="Arial" w:cs="Arial"/>
        </w:rPr>
      </w:pPr>
      <w:r w:rsidRPr="00AD6520">
        <w:rPr>
          <w:rFonts w:ascii="Arial" w:hAnsi="Arial" w:cs="Arial"/>
          <w:sz w:val="22"/>
          <w:szCs w:val="18"/>
        </w:rPr>
        <w:t>wymiary - przestrzeń minimalna: 730 cm x 730 cm,</w:t>
      </w:r>
    </w:p>
    <w:p w14:paraId="2060829A" w14:textId="77777777" w:rsidR="00AD6520" w:rsidRPr="00AD6520" w:rsidRDefault="00AD6520" w:rsidP="00AD6520">
      <w:pPr>
        <w:pStyle w:val="pkt"/>
        <w:numPr>
          <w:ilvl w:val="0"/>
          <w:numId w:val="70"/>
        </w:numPr>
        <w:spacing w:before="0" w:after="0" w:line="276" w:lineRule="auto"/>
        <w:ind w:left="278" w:hanging="278"/>
        <w:rPr>
          <w:rFonts w:ascii="Arial" w:hAnsi="Arial" w:cs="Arial"/>
        </w:rPr>
      </w:pPr>
      <w:r w:rsidRPr="00AD6520">
        <w:rPr>
          <w:rFonts w:ascii="Arial" w:hAnsi="Arial" w:cs="Arial"/>
          <w:sz w:val="22"/>
          <w:szCs w:val="18"/>
        </w:rPr>
        <w:t>materiał: piasek płukany, min. gr. 30 cm,</w:t>
      </w:r>
    </w:p>
    <w:p w14:paraId="317F1547" w14:textId="77777777" w:rsidR="00AD6520" w:rsidRDefault="00AD6520" w:rsidP="00AD6520">
      <w:pPr>
        <w:pStyle w:val="pkt"/>
        <w:spacing w:before="0" w:after="0" w:line="276" w:lineRule="auto"/>
        <w:ind w:left="278" w:firstLine="0"/>
        <w:rPr>
          <w:rFonts w:ascii="Arial" w:hAnsi="Arial" w:cs="Arial"/>
          <w:sz w:val="22"/>
          <w:szCs w:val="18"/>
        </w:rPr>
      </w:pPr>
      <w:r w:rsidRPr="00AD6520">
        <w:rPr>
          <w:rFonts w:ascii="Arial" w:hAnsi="Arial" w:cs="Arial"/>
          <w:sz w:val="22"/>
          <w:szCs w:val="18"/>
        </w:rPr>
        <w:t xml:space="preserve"> spełniający wytyczne dot. krytycznej bezpiecznej wysokości upadku min. 2,0 metry (HIC 2,0 m),</w:t>
      </w:r>
    </w:p>
    <w:p w14:paraId="46F8A777" w14:textId="77777777" w:rsidR="00AD6520" w:rsidRPr="00AD6520" w:rsidRDefault="00AD6520" w:rsidP="00AD6520">
      <w:pPr>
        <w:pStyle w:val="pkt"/>
        <w:spacing w:before="0" w:after="0" w:line="276" w:lineRule="auto"/>
        <w:ind w:left="278" w:firstLine="0"/>
        <w:rPr>
          <w:rFonts w:ascii="Arial" w:hAnsi="Arial" w:cs="Arial"/>
          <w:sz w:val="22"/>
          <w:szCs w:val="18"/>
        </w:rPr>
      </w:pPr>
    </w:p>
    <w:p w14:paraId="73601BA2" w14:textId="7151F9DA" w:rsidR="00AD6520" w:rsidRPr="00AD6520" w:rsidRDefault="008849CE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18"/>
          <w:u w:val="single"/>
        </w:rPr>
        <w:t>3</w:t>
      </w:r>
      <w:r w:rsidR="00AD6520" w:rsidRPr="00AD6520">
        <w:rPr>
          <w:rFonts w:ascii="Arial" w:hAnsi="Arial" w:cs="Arial"/>
          <w:sz w:val="22"/>
          <w:szCs w:val="18"/>
          <w:u w:val="single"/>
        </w:rPr>
        <w:t xml:space="preserve">. </w:t>
      </w:r>
      <w:r w:rsidR="00AD6520" w:rsidRPr="00AD6520">
        <w:rPr>
          <w:rFonts w:ascii="Arial" w:hAnsi="Arial" w:cs="Arial"/>
          <w:sz w:val="22"/>
          <w:szCs w:val="22"/>
          <w:u w:val="single"/>
        </w:rPr>
        <w:t>Dostawa i montaż karuzeli tarczowej z siedziskami:</w:t>
      </w:r>
    </w:p>
    <w:p w14:paraId="491103B2" w14:textId="77777777" w:rsidR="00AD6520" w:rsidRPr="00AD6520" w:rsidRDefault="00AD6520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AD6520">
        <w:rPr>
          <w:rFonts w:ascii="Arial" w:hAnsi="Arial" w:cs="Arial"/>
          <w:sz w:val="22"/>
          <w:szCs w:val="22"/>
        </w:rPr>
        <w:t>a) wymiary: średnica 150 cm, wysokość 80 cm,</w:t>
      </w:r>
    </w:p>
    <w:p w14:paraId="2CC7A898" w14:textId="77777777" w:rsidR="00AD6520" w:rsidRPr="00AD6520" w:rsidRDefault="00AD6520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AD6520">
        <w:rPr>
          <w:rFonts w:ascii="Arial" w:hAnsi="Arial" w:cs="Arial"/>
          <w:sz w:val="22"/>
          <w:szCs w:val="22"/>
        </w:rPr>
        <w:t xml:space="preserve">b) konstrukcja: </w:t>
      </w:r>
    </w:p>
    <w:p w14:paraId="029B9C66" w14:textId="77777777" w:rsidR="00AD6520" w:rsidRPr="00AD6520" w:rsidRDefault="00AD6520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AD6520">
        <w:rPr>
          <w:rFonts w:ascii="Arial" w:hAnsi="Arial" w:cs="Arial"/>
          <w:sz w:val="22"/>
          <w:szCs w:val="22"/>
        </w:rPr>
        <w:t>- wykonana ze stali, oczyszczonej zabezpieczonej poprzez ocynkowanie i malowanej proszkowo,</w:t>
      </w:r>
    </w:p>
    <w:p w14:paraId="26CBABFB" w14:textId="77777777" w:rsidR="00AD6520" w:rsidRPr="00AD6520" w:rsidRDefault="00AD6520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AD6520">
        <w:rPr>
          <w:rFonts w:ascii="Arial" w:hAnsi="Arial" w:cs="Arial"/>
          <w:sz w:val="22"/>
          <w:szCs w:val="22"/>
        </w:rPr>
        <w:t>- podstawa urządzenia pokryta ryflowaną blachą aluminiową (antypoślizgową),</w:t>
      </w:r>
    </w:p>
    <w:p w14:paraId="6E917521" w14:textId="77777777" w:rsidR="00AD6520" w:rsidRPr="00AD6520" w:rsidRDefault="00AD6520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AD6520">
        <w:rPr>
          <w:rFonts w:ascii="Arial" w:hAnsi="Arial" w:cs="Arial"/>
          <w:sz w:val="22"/>
          <w:szCs w:val="22"/>
        </w:rPr>
        <w:t>- do platformy przykręcona poręcz wykonana z rur z siedziskami HDPE,</w:t>
      </w:r>
    </w:p>
    <w:p w14:paraId="0B865F7F" w14:textId="7A6AEDA2" w:rsidR="001B1C37" w:rsidRPr="00AD6520" w:rsidRDefault="00AD6520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</w:rPr>
      </w:pPr>
      <w:r w:rsidRPr="00AD6520">
        <w:rPr>
          <w:rFonts w:ascii="Arial" w:hAnsi="Arial" w:cs="Arial"/>
          <w:sz w:val="22"/>
          <w:szCs w:val="22"/>
        </w:rPr>
        <w:t>- połączenia śrubowe wykonane z użyciem elementów ocynkowanych, zabezpieczone zaślepkami, plastikowymi kapslami.</w:t>
      </w:r>
    </w:p>
    <w:p w14:paraId="0C03BB2A" w14:textId="77777777" w:rsidR="008E2F0F" w:rsidRPr="00E233F1" w:rsidRDefault="008E2F0F" w:rsidP="00E233F1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sz w:val="22"/>
          <w:szCs w:val="18"/>
        </w:rPr>
      </w:pPr>
    </w:p>
    <w:p w14:paraId="1DDDC2C4" w14:textId="41CCC67E" w:rsidR="00737323" w:rsidRPr="00E233F1" w:rsidRDefault="008E2F0F" w:rsidP="00E233F1">
      <w:pPr>
        <w:pStyle w:val="pkt"/>
        <w:tabs>
          <w:tab w:val="left" w:pos="278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color w:val="auto"/>
          <w:sz w:val="22"/>
          <w:szCs w:val="18"/>
        </w:rPr>
      </w:pPr>
      <w:r w:rsidRPr="00E233F1">
        <w:rPr>
          <w:rFonts w:ascii="Arial" w:hAnsi="Arial" w:cs="Arial"/>
          <w:b/>
          <w:bCs/>
          <w:color w:val="auto"/>
          <w:sz w:val="22"/>
          <w:szCs w:val="18"/>
        </w:rPr>
        <w:t xml:space="preserve">Podane parametry, w tym wymiary, opisujące poszczególne elementy przedmiotu zamówienia </w:t>
      </w:r>
      <w:r w:rsidR="00887E23" w:rsidRPr="00E233F1">
        <w:rPr>
          <w:rFonts w:ascii="Arial" w:hAnsi="Arial" w:cs="Arial"/>
          <w:b/>
          <w:bCs/>
          <w:color w:val="auto"/>
          <w:sz w:val="22"/>
          <w:szCs w:val="18"/>
        </w:rPr>
        <w:t xml:space="preserve">  </w:t>
      </w:r>
      <w:r w:rsidRPr="00E233F1">
        <w:rPr>
          <w:rFonts w:ascii="Arial" w:hAnsi="Arial" w:cs="Arial"/>
          <w:b/>
          <w:bCs/>
          <w:color w:val="auto"/>
          <w:sz w:val="22"/>
          <w:szCs w:val="18"/>
        </w:rPr>
        <w:t>stanowią dane wyjściowe. Zamawiający dopuszcza tolerancję ± </w:t>
      </w:r>
      <w:r w:rsidR="00AD6520" w:rsidRPr="00E233F1">
        <w:rPr>
          <w:rFonts w:ascii="Arial" w:hAnsi="Arial" w:cs="Arial"/>
          <w:b/>
          <w:bCs/>
          <w:color w:val="auto"/>
          <w:sz w:val="22"/>
          <w:szCs w:val="18"/>
        </w:rPr>
        <w:t>5</w:t>
      </w:r>
      <w:r w:rsidRPr="00E233F1">
        <w:rPr>
          <w:rFonts w:ascii="Arial" w:hAnsi="Arial" w:cs="Arial"/>
          <w:b/>
          <w:bCs/>
          <w:color w:val="auto"/>
          <w:sz w:val="22"/>
          <w:szCs w:val="18"/>
        </w:rPr>
        <w:t xml:space="preserve">%. </w:t>
      </w:r>
      <w:r w:rsidR="00AD6520" w:rsidRPr="00E233F1">
        <w:rPr>
          <w:rFonts w:ascii="Arial" w:hAnsi="Arial" w:cs="Arial"/>
          <w:b/>
          <w:bCs/>
          <w:color w:val="auto"/>
          <w:sz w:val="22"/>
          <w:szCs w:val="18"/>
        </w:rPr>
        <w:t xml:space="preserve">Zakres inwestycji został zaznaczony na mapie zagospodarowania terenu stanowiącej załącznik do niniejszego postępowania przetargowego „Załącznik nr 1 </w:t>
      </w:r>
      <w:r w:rsidR="008849CE" w:rsidRPr="00E233F1">
        <w:rPr>
          <w:rFonts w:ascii="Arial" w:hAnsi="Arial" w:cs="Arial"/>
          <w:b/>
          <w:bCs/>
          <w:color w:val="auto"/>
          <w:sz w:val="22"/>
          <w:szCs w:val="18"/>
        </w:rPr>
        <w:t>-</w:t>
      </w:r>
      <w:r w:rsidR="00AD6520" w:rsidRPr="00E233F1">
        <w:rPr>
          <w:rFonts w:ascii="Arial" w:hAnsi="Arial" w:cs="Arial"/>
          <w:b/>
          <w:bCs/>
          <w:color w:val="auto"/>
          <w:sz w:val="22"/>
          <w:szCs w:val="18"/>
        </w:rPr>
        <w:t xml:space="preserve"> Zakres inwestycji.”</w:t>
      </w:r>
    </w:p>
    <w:p w14:paraId="7AF911D9" w14:textId="77777777" w:rsidR="008E2F0F" w:rsidRPr="007068DC" w:rsidRDefault="008E2F0F" w:rsidP="00E233F1">
      <w:pPr>
        <w:pStyle w:val="pkt"/>
        <w:tabs>
          <w:tab w:val="left" w:pos="278"/>
        </w:tabs>
        <w:spacing w:before="0" w:after="0" w:line="276" w:lineRule="auto"/>
        <w:ind w:left="0" w:firstLine="0"/>
        <w:rPr>
          <w:rFonts w:ascii="Arial" w:hAnsi="Arial" w:cs="Arial"/>
          <w:color w:val="auto"/>
          <w:sz w:val="12"/>
          <w:szCs w:val="8"/>
        </w:rPr>
      </w:pPr>
    </w:p>
    <w:p w14:paraId="402EB81B" w14:textId="77777777" w:rsidR="008E2F0F" w:rsidRPr="007068DC" w:rsidRDefault="008E2F0F" w:rsidP="008E2F0F">
      <w:pPr>
        <w:pStyle w:val="pkt"/>
        <w:tabs>
          <w:tab w:val="left" w:pos="278"/>
        </w:tabs>
        <w:spacing w:before="0" w:after="0" w:line="276" w:lineRule="auto"/>
        <w:ind w:left="0" w:firstLine="0"/>
        <w:rPr>
          <w:rFonts w:ascii="Arial" w:hAnsi="Arial" w:cs="Arial"/>
          <w:sz w:val="12"/>
          <w:szCs w:val="8"/>
        </w:rPr>
      </w:pPr>
    </w:p>
    <w:p w14:paraId="5B59AA77" w14:textId="63AC72F6" w:rsidR="008E2F0F" w:rsidRPr="007068DC" w:rsidRDefault="008E2F0F" w:rsidP="008E2F0F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ab/>
        <w:t>Przedmiot zamówienia należy wykonać zgodnie z obowiązującymi przepisami prawa,                                                 w szczególności ustawy z dnia 7 lipca 1994 r. Prawo Budowlane (Dz. U. 2024, poz. 725 z</w:t>
      </w:r>
      <w:r w:rsidR="00E16EA2" w:rsidRPr="007068DC">
        <w:rPr>
          <w:rFonts w:ascii="Arial" w:hAnsi="Arial" w:cs="Arial"/>
          <w:sz w:val="22"/>
          <w:szCs w:val="22"/>
        </w:rPr>
        <w:t xml:space="preserve">e </w:t>
      </w:r>
      <w:r w:rsidRPr="007068DC">
        <w:rPr>
          <w:rFonts w:ascii="Arial" w:hAnsi="Arial" w:cs="Arial"/>
          <w:sz w:val="22"/>
          <w:szCs w:val="22"/>
        </w:rPr>
        <w:t xml:space="preserve">zm.) wraz z przepisami wykonawczymi, normami, instrukcjami producentów stosowanych urządzeń </w:t>
      </w:r>
      <w:r w:rsidR="006E5632" w:rsidRPr="007068DC">
        <w:rPr>
          <w:rFonts w:ascii="Arial" w:hAnsi="Arial" w:cs="Arial"/>
          <w:sz w:val="22"/>
          <w:szCs w:val="22"/>
        </w:rPr>
        <w:t xml:space="preserve">                                   </w:t>
      </w:r>
      <w:r w:rsidRPr="007068DC">
        <w:rPr>
          <w:rFonts w:ascii="Arial" w:hAnsi="Arial" w:cs="Arial"/>
          <w:sz w:val="22"/>
          <w:szCs w:val="22"/>
        </w:rPr>
        <w:t>i materiałów, zasadami wiedzy technicznej i sztuki budowlanej.</w:t>
      </w:r>
    </w:p>
    <w:p w14:paraId="6587A887" w14:textId="53F247BF" w:rsidR="005357F8" w:rsidRPr="007068DC" w:rsidRDefault="008E2F0F" w:rsidP="008E2F0F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ab/>
      </w:r>
      <w:r w:rsidR="005357F8" w:rsidRPr="007068DC">
        <w:rPr>
          <w:rFonts w:ascii="Arial" w:hAnsi="Arial" w:cs="Arial"/>
          <w:sz w:val="22"/>
          <w:szCs w:val="22"/>
        </w:rPr>
        <w:t xml:space="preserve"> </w:t>
      </w:r>
    </w:p>
    <w:p w14:paraId="34D904F5" w14:textId="007A2A78" w:rsidR="008E2F0F" w:rsidRPr="007068DC" w:rsidRDefault="005357F8" w:rsidP="008E2F0F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ab/>
      </w:r>
      <w:r w:rsidR="008E2F0F" w:rsidRPr="007068DC">
        <w:rPr>
          <w:rFonts w:ascii="Arial" w:hAnsi="Arial" w:cs="Arial"/>
          <w:sz w:val="22"/>
          <w:szCs w:val="22"/>
        </w:rPr>
        <w:t xml:space="preserve">Materiały dostarczone i użyte przez Wykonawcę powinny odpowiadać, co do jakości wymogom wyrobów dopuszczonych do obrotu </w:t>
      </w:r>
      <w:r w:rsidR="00E233F1">
        <w:rPr>
          <w:rFonts w:ascii="Arial" w:hAnsi="Arial" w:cs="Arial"/>
          <w:sz w:val="22"/>
          <w:szCs w:val="22"/>
        </w:rPr>
        <w:t>i</w:t>
      </w:r>
      <w:r w:rsidR="008E2F0F" w:rsidRPr="007068DC">
        <w:rPr>
          <w:rFonts w:ascii="Arial" w:hAnsi="Arial" w:cs="Arial"/>
          <w:sz w:val="22"/>
          <w:szCs w:val="22"/>
        </w:rPr>
        <w:t xml:space="preserve"> stosowania w budownictwie, określonym w art. 10 ustawy z dnia 07.07.1994 r. Prawo Budowlane (Dz. U. 2024, poz. 725 ze zm.).</w:t>
      </w:r>
    </w:p>
    <w:p w14:paraId="7677A4D7" w14:textId="77777777" w:rsidR="00420F41" w:rsidRPr="007068DC" w:rsidRDefault="00420F41" w:rsidP="008E2F0F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7838AF1D" w14:textId="77777777" w:rsidR="00420F41" w:rsidRPr="007068DC" w:rsidRDefault="00420F41" w:rsidP="00420F41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>Wykonanie przedmiotu zamówienia dodatkowo musi być zgodne z wszystkimi aktami prawnymi właściwymi dla przedmiotu zamówienia, z przepisami techniczno-budowlanymi, obowiązującymi normami i wytycznymi.</w:t>
      </w:r>
    </w:p>
    <w:p w14:paraId="69D70070" w14:textId="77777777" w:rsidR="00420F41" w:rsidRPr="007068DC" w:rsidRDefault="00420F41" w:rsidP="008E2F0F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09280D0B" w14:textId="6EE1EE03" w:rsidR="00420F41" w:rsidRPr="007068DC" w:rsidRDefault="00420F41" w:rsidP="00420F41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7068DC">
        <w:rPr>
          <w:rFonts w:ascii="Arial" w:hAnsi="Arial" w:cs="Arial"/>
          <w:b/>
          <w:bCs/>
          <w:sz w:val="22"/>
          <w:szCs w:val="22"/>
        </w:rPr>
        <w:t>Szczegółowy rodzaj oraz zakres prac został określony w dokumentacji dołączonej do postępowania, w skład której wchodzi:</w:t>
      </w:r>
    </w:p>
    <w:p w14:paraId="60891BD6" w14:textId="77777777" w:rsidR="00420F41" w:rsidRPr="002931CF" w:rsidRDefault="00420F41" w:rsidP="00420F41">
      <w:pPr>
        <w:pStyle w:val="pkt"/>
        <w:numPr>
          <w:ilvl w:val="0"/>
          <w:numId w:val="72"/>
        </w:numPr>
        <w:spacing w:before="0" w:after="0" w:line="276" w:lineRule="auto"/>
        <w:rPr>
          <w:rFonts w:ascii="Arial" w:hAnsi="Arial" w:cs="Arial"/>
        </w:rPr>
      </w:pPr>
      <w:bookmarkStart w:id="12" w:name="_Hlk172895474"/>
      <w:r w:rsidRPr="007068DC">
        <w:rPr>
          <w:rFonts w:ascii="Arial" w:hAnsi="Arial" w:cs="Arial"/>
          <w:kern w:val="2"/>
          <w:sz w:val="22"/>
          <w:szCs w:val="22"/>
          <w:lang w:eastAsia="pl-PL"/>
        </w:rPr>
        <w:t>Projekt zagospodarowania terenu,</w:t>
      </w:r>
    </w:p>
    <w:p w14:paraId="06FDCD78" w14:textId="77777777" w:rsidR="00420F41" w:rsidRPr="006F1AF8" w:rsidRDefault="00420F41" w:rsidP="00420F41">
      <w:pPr>
        <w:pStyle w:val="pkt"/>
        <w:numPr>
          <w:ilvl w:val="0"/>
          <w:numId w:val="72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Projekt architektoniczno-budowlany,</w:t>
      </w:r>
    </w:p>
    <w:p w14:paraId="214A8853" w14:textId="71C0F5CE" w:rsidR="006F1AF8" w:rsidRPr="006F1AF8" w:rsidRDefault="006F1AF8" w:rsidP="006F1AF8">
      <w:pPr>
        <w:pStyle w:val="pkt"/>
        <w:numPr>
          <w:ilvl w:val="0"/>
          <w:numId w:val="72"/>
        </w:numPr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  <w:kern w:val="2"/>
          <w:sz w:val="22"/>
          <w:szCs w:val="22"/>
          <w:lang w:eastAsia="pl-PL"/>
        </w:rPr>
        <w:t>Projekt techniczny,</w:t>
      </w:r>
    </w:p>
    <w:p w14:paraId="51C01736" w14:textId="3F91809B" w:rsidR="00420F41" w:rsidRPr="007068DC" w:rsidRDefault="00420F41" w:rsidP="00420F41">
      <w:pPr>
        <w:pStyle w:val="pkt"/>
        <w:numPr>
          <w:ilvl w:val="0"/>
          <w:numId w:val="72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Specyfikacja techniczna wykonania i odbioru robót</w:t>
      </w:r>
      <w:r w:rsidR="002931CF">
        <w:rPr>
          <w:rFonts w:ascii="Arial" w:hAnsi="Arial" w:cs="Arial"/>
          <w:sz w:val="22"/>
          <w:szCs w:val="22"/>
        </w:rPr>
        <w:t>.</w:t>
      </w:r>
    </w:p>
    <w:bookmarkEnd w:id="12"/>
    <w:p w14:paraId="5147494F" w14:textId="77777777" w:rsidR="00420F41" w:rsidRPr="007068DC" w:rsidRDefault="00420F41" w:rsidP="00420F41">
      <w:pPr>
        <w:spacing w:before="113"/>
        <w:contextualSpacing/>
        <w:jc w:val="both"/>
        <w:rPr>
          <w:rFonts w:ascii="Arial" w:hAnsi="Arial" w:cs="Arial"/>
          <w:b/>
          <w:bCs/>
        </w:rPr>
      </w:pPr>
      <w:r w:rsidRPr="007068DC">
        <w:rPr>
          <w:rFonts w:ascii="Arial" w:hAnsi="Arial" w:cs="Arial"/>
          <w:b/>
          <w:bCs/>
        </w:rPr>
        <w:t>Przedmiar robót dołączono jako POMOCNICZY.</w:t>
      </w:r>
    </w:p>
    <w:p w14:paraId="076A0DD4" w14:textId="08644141" w:rsidR="00420F41" w:rsidRPr="007068DC" w:rsidRDefault="00420F41" w:rsidP="008E2F0F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</w:rPr>
      </w:pPr>
    </w:p>
    <w:p w14:paraId="3F6252AF" w14:textId="13E472B7" w:rsidR="000F233D" w:rsidRPr="007068DC" w:rsidRDefault="000F233D" w:rsidP="007625AE">
      <w:pPr>
        <w:jc w:val="both"/>
        <w:rPr>
          <w:b/>
          <w:bCs/>
          <w:color w:val="548DD4" w:themeColor="text2" w:themeTint="99"/>
        </w:rPr>
      </w:pPr>
      <w:r w:rsidRPr="007068DC">
        <w:rPr>
          <w:rFonts w:ascii="Arial" w:hAnsi="Arial" w:cs="Arial"/>
          <w:b/>
          <w:bCs/>
          <w:i/>
          <w:iCs/>
          <w:color w:val="548DD4" w:themeColor="text2" w:themeTint="99"/>
        </w:rPr>
        <w:t xml:space="preserve">Długość okresu </w:t>
      </w:r>
      <w:r w:rsidR="00D6660B" w:rsidRPr="007068DC">
        <w:rPr>
          <w:rFonts w:ascii="Arial" w:hAnsi="Arial" w:cs="Arial"/>
          <w:b/>
          <w:bCs/>
          <w:i/>
          <w:color w:val="548DD4" w:themeColor="text2" w:themeTint="99"/>
        </w:rPr>
        <w:t>gwarancji jakości</w:t>
      </w:r>
      <w:r w:rsidR="002D1094" w:rsidRPr="007068DC">
        <w:rPr>
          <w:rFonts w:ascii="Arial" w:hAnsi="Arial" w:cs="Arial"/>
          <w:b/>
          <w:bCs/>
          <w:i/>
          <w:color w:val="548DD4" w:themeColor="text2" w:themeTint="99"/>
        </w:rPr>
        <w:t xml:space="preserve"> </w:t>
      </w:r>
      <w:r w:rsidR="00D941B1" w:rsidRPr="007068DC">
        <w:rPr>
          <w:rFonts w:ascii="Arial" w:hAnsi="Arial" w:cs="Arial"/>
          <w:b/>
          <w:bCs/>
          <w:color w:val="548DD4" w:themeColor="text2" w:themeTint="99"/>
        </w:rPr>
        <w:t>na zamontowane urządzenia oraz prace montażowo - instalacyjne.</w:t>
      </w:r>
    </w:p>
    <w:p w14:paraId="3A0AE402" w14:textId="295403A3" w:rsidR="000F233D" w:rsidRPr="007068DC" w:rsidRDefault="000F233D" w:rsidP="007625AE">
      <w:pPr>
        <w:jc w:val="both"/>
      </w:pPr>
      <w:r w:rsidRPr="007068DC">
        <w:rPr>
          <w:rFonts w:ascii="Arial" w:hAnsi="Arial" w:cs="Arial"/>
          <w:b/>
          <w:bCs/>
          <w:i/>
          <w:iCs/>
          <w:color w:val="548DD4"/>
        </w:rPr>
        <w:t>Zamawiający określa minimalny okres gwarancji wynoszący 36-miesięcy a maksymalny 60 miesięcy. W przypadku gdy Wykonawca poda dłuższy niż 60-miesięczny okres gwarancji, ocenie będzie podlegał okres 60-miesięczny.</w:t>
      </w:r>
    </w:p>
    <w:p w14:paraId="4ED9F1CC" w14:textId="77777777" w:rsidR="000F233D" w:rsidRPr="007068DC" w:rsidRDefault="000F233D" w:rsidP="007625AE">
      <w:pPr>
        <w:jc w:val="both"/>
      </w:pPr>
      <w:r w:rsidRPr="007068DC">
        <w:rPr>
          <w:rFonts w:ascii="Arial" w:hAnsi="Arial" w:cs="Arial"/>
          <w:i/>
          <w:iCs/>
          <w:color w:val="548DD4"/>
        </w:rPr>
        <w:t xml:space="preserve">Bieg gwarancji liczony będzie od daty protokołu odbioru końcowego. </w:t>
      </w:r>
    </w:p>
    <w:p w14:paraId="0DF7F084" w14:textId="77777777" w:rsidR="000F233D" w:rsidRPr="007068DC" w:rsidRDefault="000F233D" w:rsidP="007625AE">
      <w:pPr>
        <w:tabs>
          <w:tab w:val="left" w:pos="6313"/>
        </w:tabs>
        <w:jc w:val="both"/>
      </w:pPr>
      <w:r w:rsidRPr="007068DC">
        <w:rPr>
          <w:rFonts w:ascii="Arial" w:hAnsi="Arial" w:cs="Arial"/>
          <w:b/>
          <w:bCs/>
          <w:i/>
          <w:iCs/>
          <w:color w:val="548DD4"/>
          <w:kern w:val="2"/>
        </w:rPr>
        <w:t>Zamawiający wymaga, aby okres udzielonej rękojmi był równy okresowi gwarancji.</w:t>
      </w:r>
    </w:p>
    <w:p w14:paraId="7BD2C0B5" w14:textId="5E048D7F" w:rsidR="000F233D" w:rsidRDefault="000F233D" w:rsidP="007625AE">
      <w:pPr>
        <w:tabs>
          <w:tab w:val="left" w:pos="6313"/>
        </w:tabs>
        <w:jc w:val="both"/>
        <w:rPr>
          <w:rFonts w:ascii="Arial" w:hAnsi="Arial" w:cs="Arial"/>
          <w:b/>
          <w:bCs/>
          <w:iCs/>
          <w:color w:val="548DD4"/>
          <w:kern w:val="2"/>
        </w:rPr>
      </w:pPr>
      <w:r w:rsidRPr="007068DC">
        <w:rPr>
          <w:rFonts w:ascii="Arial" w:hAnsi="Arial" w:cs="Arial"/>
          <w:b/>
          <w:bCs/>
          <w:iCs/>
          <w:color w:val="548DD4"/>
          <w:kern w:val="2"/>
        </w:rPr>
        <w:t xml:space="preserve">Zamawiającemu przysługują pełne uprawnienia z tytułu rękojmi za wady fizyczne wynikające </w:t>
      </w:r>
      <w:r w:rsidR="00735BAE" w:rsidRPr="007068DC">
        <w:rPr>
          <w:rFonts w:ascii="Arial" w:hAnsi="Arial" w:cs="Arial"/>
          <w:b/>
          <w:bCs/>
          <w:iCs/>
          <w:color w:val="548DD4"/>
          <w:kern w:val="2"/>
        </w:rPr>
        <w:t xml:space="preserve">                   </w:t>
      </w:r>
      <w:r w:rsidRPr="007068DC">
        <w:rPr>
          <w:rFonts w:ascii="Arial" w:hAnsi="Arial" w:cs="Arial"/>
          <w:b/>
          <w:bCs/>
          <w:iCs/>
          <w:color w:val="548DD4"/>
          <w:kern w:val="2"/>
        </w:rPr>
        <w:t xml:space="preserve">z przepisów kodeksu cywilnego w terminach w nim określonych – niezależnie od uprawnień </w:t>
      </w:r>
      <w:r w:rsidR="00735BAE" w:rsidRPr="007068DC">
        <w:rPr>
          <w:rFonts w:ascii="Arial" w:hAnsi="Arial" w:cs="Arial"/>
          <w:b/>
          <w:bCs/>
          <w:iCs/>
          <w:color w:val="548DD4"/>
          <w:kern w:val="2"/>
        </w:rPr>
        <w:t xml:space="preserve">                </w:t>
      </w:r>
      <w:r w:rsidRPr="007068DC">
        <w:rPr>
          <w:rFonts w:ascii="Arial" w:hAnsi="Arial" w:cs="Arial"/>
          <w:b/>
          <w:bCs/>
          <w:iCs/>
          <w:color w:val="548DD4"/>
          <w:kern w:val="2"/>
        </w:rPr>
        <w:t xml:space="preserve">z tytułu gwarancji. </w:t>
      </w:r>
    </w:p>
    <w:p w14:paraId="51ED37BF" w14:textId="77777777" w:rsidR="006F1AF8" w:rsidRPr="007068DC" w:rsidRDefault="006F1AF8" w:rsidP="007625AE">
      <w:pPr>
        <w:tabs>
          <w:tab w:val="left" w:pos="6313"/>
        </w:tabs>
        <w:jc w:val="both"/>
        <w:rPr>
          <w:rFonts w:ascii="Arial" w:hAnsi="Arial" w:cs="Arial"/>
          <w:b/>
          <w:bCs/>
          <w:iCs/>
          <w:color w:val="548DD4"/>
          <w:kern w:val="2"/>
        </w:rPr>
      </w:pPr>
    </w:p>
    <w:p w14:paraId="79FCD556" w14:textId="714B9659" w:rsidR="0079791B" w:rsidRPr="007068DC" w:rsidRDefault="00D40EA1">
      <w:pPr>
        <w:pStyle w:val="Standard"/>
        <w:numPr>
          <w:ilvl w:val="0"/>
          <w:numId w:val="55"/>
        </w:numPr>
        <w:tabs>
          <w:tab w:val="left" w:pos="709"/>
        </w:tabs>
        <w:spacing w:before="0"/>
        <w:contextualSpacing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068DC">
        <w:rPr>
          <w:rFonts w:ascii="Arial" w:eastAsia="SimSun-18030" w:hAnsi="Arial" w:cs="Arial"/>
          <w:b/>
          <w:bCs/>
          <w:i/>
          <w:color w:val="auto"/>
          <w:sz w:val="22"/>
          <w:szCs w:val="22"/>
          <w:u w:val="single"/>
        </w:rPr>
        <w:t>OBOWIĄZKI WYKONAWCY</w:t>
      </w:r>
      <w:r w:rsidR="003751ED" w:rsidRPr="007068DC">
        <w:rPr>
          <w:rFonts w:ascii="Arial" w:eastAsia="SimSun-18030" w:hAnsi="Arial" w:cs="Arial"/>
          <w:b/>
          <w:bCs/>
          <w:i/>
          <w:color w:val="auto"/>
          <w:sz w:val="22"/>
          <w:szCs w:val="22"/>
          <w:u w:val="single"/>
        </w:rPr>
        <w:t xml:space="preserve"> (</w:t>
      </w:r>
      <w:r w:rsidR="003751ED" w:rsidRPr="007068DC">
        <w:rPr>
          <w:rFonts w:ascii="Arial" w:hAnsi="Arial" w:cs="Arial"/>
          <w:b/>
          <w:bCs/>
          <w:color w:val="auto"/>
          <w:sz w:val="22"/>
          <w:szCs w:val="22"/>
          <w:u w:val="single"/>
        </w:rPr>
        <w:t>Wymienione czynności muszą być wycenione w całości zadania i nie podlegają one odrębnej zapłacie</w:t>
      </w:r>
      <w:r w:rsidR="00980882" w:rsidRPr="007068DC">
        <w:rPr>
          <w:rFonts w:ascii="Arial" w:hAnsi="Arial" w:cs="Arial"/>
          <w:b/>
          <w:bCs/>
          <w:color w:val="auto"/>
          <w:sz w:val="22"/>
          <w:szCs w:val="22"/>
          <w:u w:val="single"/>
        </w:rPr>
        <w:t>)</w:t>
      </w:r>
      <w:r w:rsidR="003751ED" w:rsidRPr="007068DC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4F7526B7" w14:textId="005704B1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bookmarkStart w:id="13" w:name="_Hlk97631151"/>
      <w:bookmarkStart w:id="14" w:name="_Hlk191412988"/>
      <w:bookmarkStart w:id="15" w:name="_Hlk142485598"/>
      <w:r w:rsidRPr="007068DC">
        <w:rPr>
          <w:rFonts w:ascii="Arial" w:hAnsi="Arial" w:cs="Arial"/>
          <w:sz w:val="22"/>
          <w:szCs w:val="22"/>
        </w:rPr>
        <w:t xml:space="preserve">Kompleksowe wykonanie przedmiotu zamówienia zgodnie ze specyfikacją warunków zamówienia, dokumentacją projektową, ofertą Wykonawcy, zasadami wiedzy technicznej, sztuką budowlaną oraz innymi, obowiązującymi przepisami prawa i warunkami bezpieczeństwa, w tym m.in. prawa budowlanego, prawa zamówień publicznych, przepisami prawa dotyczącymi wymagań stawianych dla użytych materiałów budowlanych, normami dotyczącymi urządzeń oraz nawierzchni placów zabaw, </w:t>
      </w:r>
    </w:p>
    <w:p w14:paraId="5C5B0EB3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Wykonawca ponosi wszelkie koszty: robót przygotowawczych - zabezpieczenie placu robót, ustawienie obiektów i urządzeń niezbędnych do realizacji przedmiotu zamówienia, zabezpieczenie istniejących obiektów przed uszkodzeniem, wykonania i zabezpieczenia osnowy geodezyjnej przed zniszczeniem i jej naprawy w przypadku uszkodzenia,</w:t>
      </w:r>
    </w:p>
    <w:p w14:paraId="2C4FC929" w14:textId="61DAB676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 xml:space="preserve">Przed przekazaniem placu budowy dostarczenie Zamawiającemu uzupełnionego oświadczenia kierownika budowy o przejęciu obowiązków kierownika budowy wraz </w:t>
      </w:r>
      <w:r w:rsidR="0067037E" w:rsidRPr="007068DC">
        <w:rPr>
          <w:rFonts w:ascii="Arial" w:hAnsi="Arial" w:cs="Arial"/>
          <w:sz w:val="22"/>
          <w:szCs w:val="22"/>
        </w:rPr>
        <w:t xml:space="preserve">                                    </w:t>
      </w:r>
      <w:r w:rsidRPr="007068DC">
        <w:rPr>
          <w:rFonts w:ascii="Arial" w:hAnsi="Arial" w:cs="Arial"/>
          <w:sz w:val="22"/>
          <w:szCs w:val="22"/>
        </w:rPr>
        <w:t>z załącznikami,</w:t>
      </w:r>
    </w:p>
    <w:p w14:paraId="0BE50576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Przejęcie od Zamawiającego i odpowiednie zabezpieczenie terenu budowy oraz jego właściwe oznakowanie wraz ze znajdującymi się na nim obiektami, urządzeniami technicznymi i stałymi punktami osnowy geodezyjnej oraz podlegającymi ochronie elementami środowiska przyrodniczego i kulturowego,</w:t>
      </w:r>
    </w:p>
    <w:p w14:paraId="6C0F31FE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Zapewnienie obsługi geodezyjnej, wykonanie inwentaryzacji powykonawczej (3 egz.) - koszt powinien być wliczony w ogólną wartość zamówienia i nie podlega odrębnej zapłacie,</w:t>
      </w:r>
    </w:p>
    <w:p w14:paraId="1DFDCAF9" w14:textId="77777777" w:rsidR="00B50D44" w:rsidRPr="007068DC" w:rsidRDefault="00B50D44" w:rsidP="00B50D44">
      <w:pPr>
        <w:pStyle w:val="pkt"/>
        <w:numPr>
          <w:ilvl w:val="0"/>
          <w:numId w:val="68"/>
        </w:numPr>
        <w:tabs>
          <w:tab w:val="left" w:pos="390"/>
        </w:tabs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W trakcie wykonywania wykopów zwracanie szczególnej uwagi na ewentualne niezinwentaryzowane uzbrojenie podziemne (w miejscach skrzyżowań z istniejącym uzbrojeniem podziemnym należy wykonać wykopy kontrolne dla dokładnego ustalenia położenia tego uzbrojenia, roboty ziemne i montażowe w miejscach skrzyżowań z istniejącą infrastrukturą podziemną należy wykonywać ręcznie ze szczególną ostrożnością i pod nadzorem użytkownika/właściciela uzbrojenia, w przypadku uszkodzeń z winy Wykonawcy - Wykonawca naprawi je na własny koszt),</w:t>
      </w:r>
    </w:p>
    <w:p w14:paraId="2C6062F0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lastRenderedPageBreak/>
        <w:t>Naprawa uszkodzonych sieci uzbrojenia podziemnego i nadziemnego oraz budowli znajdujących się w bezpośrednim sąsiedztwie placu budowy, za które odpowiedzialność ponosi Wykonawca,</w:t>
      </w:r>
    </w:p>
    <w:p w14:paraId="08C058AC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Zabezpieczenie kompletu materiałów do wykonania przedmiotu zamówienia. Materiały powinny odpowiadać co do jakości wymogom wyrobów dopuszczonych do obrotu i stosowania w budownictwie określonym w art. 10 ustawy - Prawo budowlane, SWZ oraz dokumentacji projektowej,</w:t>
      </w:r>
    </w:p>
    <w:p w14:paraId="56167CE6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Posiadanie w odniesieniu do użytych materiałów i urządzeń, dokumentów potwierdzających pozwolenie na zastosowanie/ wbudowanie (np. atesty, certyfikaty, deklaracje własności użytkowych, deklaracje techniczne producenta, świadectwa jakości),</w:t>
      </w:r>
    </w:p>
    <w:p w14:paraId="37C26929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eastAsia="Calibri" w:hAnsi="Arial" w:cs="Arial"/>
          <w:kern w:val="2"/>
          <w:sz w:val="22"/>
          <w:szCs w:val="22"/>
          <w:lang w:eastAsia="pl-PL"/>
        </w:rPr>
        <w:t>Uczestniczenie we wszystkich spotkaniach zwoływanych przez Zamawiającego, dotyczących realizacji przedmiotu umowy oraz stała współpraca z Zamawiającym i Inspektorem Nadzoru,</w:t>
      </w:r>
    </w:p>
    <w:p w14:paraId="3849090F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eastAsia="Calibri" w:hAnsi="Arial" w:cs="Arial"/>
          <w:kern w:val="2"/>
          <w:sz w:val="22"/>
          <w:szCs w:val="22"/>
          <w:lang w:eastAsia="pl-PL"/>
        </w:rPr>
        <w:t xml:space="preserve"> </w:t>
      </w:r>
      <w:r w:rsidRPr="007068DC">
        <w:rPr>
          <w:rFonts w:ascii="Arial" w:hAnsi="Arial" w:cs="Arial"/>
          <w:kern w:val="2"/>
          <w:sz w:val="22"/>
          <w:szCs w:val="22"/>
          <w:lang w:eastAsia="pl-PL"/>
        </w:rPr>
        <w:t>Niezwłoczne powiadamianie Zamawiającego o:</w:t>
      </w:r>
    </w:p>
    <w:p w14:paraId="64ED6302" w14:textId="77777777" w:rsidR="00B50D44" w:rsidRPr="007068DC" w:rsidRDefault="00B50D44" w:rsidP="0067037E">
      <w:pPr>
        <w:pStyle w:val="pkt"/>
        <w:spacing w:before="0" w:after="0" w:line="276" w:lineRule="auto"/>
        <w:ind w:left="720" w:firstLine="0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* wykrytych wadach dokumentacji projektowej,</w:t>
      </w:r>
    </w:p>
    <w:p w14:paraId="01FC2669" w14:textId="48712BD1" w:rsidR="00B50D44" w:rsidRPr="007068DC" w:rsidRDefault="00B50D44" w:rsidP="0067037E">
      <w:pPr>
        <w:pStyle w:val="pkt"/>
        <w:spacing w:before="0" w:after="0" w:line="276" w:lineRule="auto"/>
        <w:ind w:left="720" w:firstLine="0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 xml:space="preserve">* wszelkich okolicznościach ujawnionych w toku robót, które mogą mieć wpływ na terminową </w:t>
      </w:r>
      <w:r w:rsidR="0067037E" w:rsidRPr="007068DC">
        <w:rPr>
          <w:rFonts w:ascii="Arial" w:hAnsi="Arial" w:cs="Arial"/>
          <w:sz w:val="22"/>
          <w:szCs w:val="22"/>
        </w:rPr>
        <w:t xml:space="preserve">                   </w:t>
      </w:r>
      <w:r w:rsidRPr="007068DC">
        <w:rPr>
          <w:rFonts w:ascii="Arial" w:hAnsi="Arial" w:cs="Arial"/>
          <w:sz w:val="22"/>
          <w:szCs w:val="22"/>
        </w:rPr>
        <w:t>i</w:t>
      </w:r>
      <w:r w:rsidR="0067037E" w:rsidRPr="007068DC">
        <w:rPr>
          <w:rFonts w:ascii="Arial" w:hAnsi="Arial" w:cs="Arial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zgodną z dokumentacją projektową oraz wiedzą techniczną, realizację przedmiotu zamówienia,</w:t>
      </w:r>
    </w:p>
    <w:p w14:paraId="415A4616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Zabezpieczenie terenu robót przed dostępem osób niepowołanych,</w:t>
      </w:r>
    </w:p>
    <w:p w14:paraId="3F3F9FD3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Zabezpieczenie znajdujących się na terenie budowy wyrobów przed kradzieżą, uszkodzeniem i zniszczeniem. Zamawiający nie będzie ponosił odpowiedzialności za składniki majątkowe Wykonawcy znajdujące się na placu budowy w trakcie realizacji przedmiotu umowy,</w:t>
      </w:r>
    </w:p>
    <w:p w14:paraId="06E3265E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Zabezpieczenie we własnym zakresie energii elektrycznej, jak również wody oraz poniesienie kosztów z tym związanych. W przypadku korzystania - o ile taka możliwość istnieje - z dostępu do mediów należących, bądź obsługiwanych przez Zamawiającego, Wykonawca zostanie obciążony kosztami zużytej energii (kWh) i pobranej wody (m3) na podstawie odczytów z założonych przez Wykonawcę podliczników. W przypadku, gdy przedmiotem zamówienia jest nowa inwestycja i konieczność zamontowania liczników, Wykonawca zostanie obciążony opłatami zarówno za pobraną energię i wodę, jak też związanymi z tym opłatami dystrybucyjnymi. Chęć korzystania z mediów należących bądź obsługiwanych przez Zamawiającego, należy zgłosić Zamawiającemu przed przystąpieniem do realizacji zamówienia tj. przed przekazaniem placu budowy,</w:t>
      </w:r>
    </w:p>
    <w:p w14:paraId="534386EA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Wykonanie czynności objętych zakresem umowy zgodnie z wymaganiami przepisów dotyczących ochrony środowiska, BHP, ppoż., w sposób nieuciążliwy dla ludzi i środowiska oraz zapewniający bezpieczeństwo osób oraz mienia,</w:t>
      </w:r>
    </w:p>
    <w:p w14:paraId="609BA3A3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Pokrycie kosztów związanych z urządzeniem i organizacją zaplecza dla potrzeb budowy oraz zabezpieczenie dla pracowników lub innych osób, przy pomocy których Wykonawca będzie realizował przedmiot umowy, odpowiednich warunków bhp i sanitarno-higienicznych,</w:t>
      </w:r>
    </w:p>
    <w:p w14:paraId="4DE17BE1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Bieżące informowanie Zamawiającego o konieczności wykonania dodatkowych robót nieobjętych dokumentacją projektową,</w:t>
      </w:r>
    </w:p>
    <w:p w14:paraId="5E5A5482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Usuwanie usterek i wad stwierdzonych w czasie realizacji robót oraz ujawnionych w okresie rękojmi i gwarancji,</w:t>
      </w:r>
    </w:p>
    <w:p w14:paraId="4A68DD09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Utrzymanie ładu i porządku na terenie budowy, a po zakończeniu robót pozostawienie terenu czystego i nadającego się do użytkowania, doprowadzenie terenu robót oraz jego sąsiedztwa do ich stanu pierwotnego,</w:t>
      </w:r>
    </w:p>
    <w:p w14:paraId="33F48BFF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Utrzymanie czystości dróg (po których będzie odbywał się ruch pojazdów budowy i transportujących materiały) oraz posesji/działek w miejscach, na których będą prowadzone roboty budowlane,</w:t>
      </w:r>
    </w:p>
    <w:p w14:paraId="47AB746D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Prowadzenie systematycznych prac porządkowych w czasie realizacji robót oraz uporządkowanie placu budowy każdego dnia po zakończeniu robót,</w:t>
      </w:r>
    </w:p>
    <w:p w14:paraId="179E5BAE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Utrzymanie w należytej sprawności oznakowania i zabezpieczenia placu budowy, a także w trakcie prowadzenia robót - zabezpieczenie i uniemożliwienie dostępu na plac budowy osobom postronnym oraz zabezpieczenie ruchu pieszych w strefie zagrożenia,</w:t>
      </w:r>
    </w:p>
    <w:p w14:paraId="312FF322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lastRenderedPageBreak/>
        <w:t>Doprowadzenie przez Wykonawcę, po zakończeniu robót budowlanych, elementów nieobjętych zakresem przedmiotu zamówienia do stanu sprzed rozpoczęcia robót budowlanych,</w:t>
      </w:r>
    </w:p>
    <w:p w14:paraId="178F3FC9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Ograniczenie do minimum możliwości wykroczenia uciążliwości prac budowlanych (np. hałas, kurz) poza obszar objęty pracami i zagospodarowaniem w dokumentacji projektowej,</w:t>
      </w:r>
    </w:p>
    <w:p w14:paraId="6D8ED317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Usunięcie na własny koszt zgodnie z obowiązującymi przepisami wszelkich odpadów powstałych podczas realizacji inwestycji,</w:t>
      </w:r>
    </w:p>
    <w:p w14:paraId="1B4507BA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Przedkładanie Zamawiającemu projektów umów o podwykonawstwo, których przedmiotem są roboty budowlane, a także projekty ich zmian oraz poświadczonej za zgodność z oryginałem kopii zawartych umów o podwykonawstwo, których przedmiotem są roboty budowlane, dostawy lub usługi oraz ich zmiany,</w:t>
      </w:r>
    </w:p>
    <w:p w14:paraId="4246337A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Wykonawca jest zobowiązany do podjęcia wszelkich czynności w celu terminowego i prawidłowego zakończenia zadania inwestycyjnego wraz z niezbędnymi dokumentami, odbiorami i próbami wymaganymi przez polskie Prawo Budowlane,</w:t>
      </w:r>
    </w:p>
    <w:p w14:paraId="1A319F0C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Przygotowanie dokumentów do odbioru końcowego oraz dopełnienie obowiązków związanych z odbiorem końcowym wykonanych robót budowlanych,</w:t>
      </w:r>
    </w:p>
    <w:p w14:paraId="7CAF4D06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Wykonywanie dodatkowych badań materiałów lub robót budzących wątpliwości Inspektora Nadzoru i Zamawiającego co do ich jakości,</w:t>
      </w:r>
    </w:p>
    <w:p w14:paraId="6C2ACBD3" w14:textId="77777777" w:rsidR="00B50D44" w:rsidRPr="007068DC" w:rsidRDefault="00B50D44" w:rsidP="00B50D44">
      <w:pPr>
        <w:pStyle w:val="pkt"/>
        <w:numPr>
          <w:ilvl w:val="0"/>
          <w:numId w:val="68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Uwzględnianie wytycznych Zamawiającego oraz Inspektora Nadzoru,</w:t>
      </w:r>
    </w:p>
    <w:p w14:paraId="265D056F" w14:textId="77777777" w:rsidR="00D173A2" w:rsidRPr="007068DC" w:rsidRDefault="00D173A2" w:rsidP="00D173A2">
      <w:pPr>
        <w:pStyle w:val="Lista1"/>
        <w:ind w:left="360" w:firstLine="0"/>
        <w:rPr>
          <w:rFonts w:ascii="Arial" w:hAnsi="Arial" w:cs="Arial"/>
          <w:sz w:val="22"/>
          <w:szCs w:val="22"/>
          <w:lang w:val="pl-PL"/>
        </w:rPr>
      </w:pPr>
      <w:bookmarkStart w:id="16" w:name="_Hlk97631815"/>
      <w:bookmarkEnd w:id="13"/>
      <w:bookmarkEnd w:id="14"/>
    </w:p>
    <w:bookmarkEnd w:id="16"/>
    <w:p w14:paraId="2C84E96E" w14:textId="77777777" w:rsidR="00D173A2" w:rsidRPr="007068DC" w:rsidRDefault="009859ED" w:rsidP="00286480">
      <w:pPr>
        <w:pStyle w:val="NormalnyWeb"/>
        <w:numPr>
          <w:ilvl w:val="0"/>
          <w:numId w:val="55"/>
        </w:numPr>
        <w:tabs>
          <w:tab w:val="left" w:pos="284"/>
        </w:tabs>
        <w:suppressAutoHyphens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068DC">
        <w:rPr>
          <w:rFonts w:ascii="Arial" w:hAnsi="Arial" w:cs="Arial"/>
          <w:b/>
          <w:sz w:val="22"/>
          <w:szCs w:val="22"/>
          <w:u w:val="single"/>
        </w:rPr>
        <w:t>DOKUMENTY</w:t>
      </w:r>
      <w:r w:rsidR="00286480" w:rsidRPr="007068D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068DC">
        <w:rPr>
          <w:rFonts w:ascii="Arial" w:hAnsi="Arial" w:cs="Arial"/>
          <w:b/>
          <w:sz w:val="22"/>
          <w:szCs w:val="22"/>
          <w:u w:val="single"/>
        </w:rPr>
        <w:t xml:space="preserve">JAKIE WYKONAWCA MA DOSTARCZYĆ </w:t>
      </w:r>
      <w:r w:rsidR="00890780" w:rsidRPr="007068DC">
        <w:rPr>
          <w:rFonts w:ascii="Arial" w:hAnsi="Arial" w:cs="Arial"/>
          <w:b/>
          <w:sz w:val="22"/>
          <w:szCs w:val="22"/>
          <w:u w:val="single"/>
        </w:rPr>
        <w:t>NAJPÓŹNIEJ W DNIU</w:t>
      </w:r>
      <w:r w:rsidRPr="007068DC">
        <w:rPr>
          <w:rFonts w:ascii="Arial" w:hAnsi="Arial" w:cs="Arial"/>
          <w:b/>
          <w:sz w:val="22"/>
          <w:szCs w:val="22"/>
          <w:u w:val="single"/>
        </w:rPr>
        <w:t xml:space="preserve"> ODBIOR</w:t>
      </w:r>
      <w:r w:rsidR="00890780" w:rsidRPr="007068DC">
        <w:rPr>
          <w:rFonts w:ascii="Arial" w:hAnsi="Arial" w:cs="Arial"/>
          <w:b/>
          <w:sz w:val="22"/>
          <w:szCs w:val="22"/>
          <w:u w:val="single"/>
        </w:rPr>
        <w:t>U</w:t>
      </w:r>
      <w:r w:rsidRPr="007068D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83B9AB5" w14:textId="73BC6B51" w:rsidR="009859ED" w:rsidRPr="007068DC" w:rsidRDefault="00D173A2" w:rsidP="00D173A2">
      <w:pPr>
        <w:pStyle w:val="NormalnyWeb"/>
        <w:tabs>
          <w:tab w:val="left" w:pos="284"/>
        </w:tabs>
        <w:suppressAutoHyphens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068DC">
        <w:rPr>
          <w:rFonts w:ascii="Arial" w:hAnsi="Arial" w:cs="Arial"/>
          <w:b/>
          <w:sz w:val="22"/>
          <w:szCs w:val="22"/>
        </w:rPr>
        <w:tab/>
      </w:r>
      <w:r w:rsidR="009859ED" w:rsidRPr="007068DC">
        <w:rPr>
          <w:rFonts w:ascii="Arial" w:hAnsi="Arial" w:cs="Arial"/>
          <w:b/>
          <w:sz w:val="22"/>
          <w:szCs w:val="22"/>
          <w:u w:val="single"/>
        </w:rPr>
        <w:t>KOŃCOW</w:t>
      </w:r>
      <w:r w:rsidR="00F16948" w:rsidRPr="007068DC">
        <w:rPr>
          <w:rFonts w:ascii="Arial" w:hAnsi="Arial" w:cs="Arial"/>
          <w:b/>
          <w:sz w:val="22"/>
          <w:szCs w:val="22"/>
          <w:u w:val="single"/>
        </w:rPr>
        <w:t>EGO</w:t>
      </w:r>
      <w:r w:rsidR="009859ED" w:rsidRPr="007068DC">
        <w:rPr>
          <w:rFonts w:ascii="Arial" w:hAnsi="Arial" w:cs="Arial"/>
          <w:b/>
          <w:sz w:val="22"/>
          <w:szCs w:val="22"/>
          <w:u w:val="single"/>
        </w:rPr>
        <w:t>:</w:t>
      </w:r>
    </w:p>
    <w:p w14:paraId="5022C700" w14:textId="100EB5A6" w:rsidR="00363F3D" w:rsidRPr="007068DC" w:rsidRDefault="00363F3D" w:rsidP="001D4B75">
      <w:pPr>
        <w:pStyle w:val="Akapitzlist"/>
        <w:numPr>
          <w:ilvl w:val="1"/>
          <w:numId w:val="55"/>
        </w:numPr>
        <w:suppressAutoHyphens/>
        <w:autoSpaceDE/>
        <w:autoSpaceDN/>
        <w:contextualSpacing/>
        <w:jc w:val="both"/>
        <w:textAlignment w:val="baseline"/>
        <w:rPr>
          <w:rFonts w:ascii="Arial" w:hAnsi="Arial" w:cs="Arial"/>
        </w:rPr>
      </w:pPr>
      <w:r w:rsidRPr="007068DC">
        <w:rPr>
          <w:rFonts w:ascii="Arial" w:hAnsi="Arial" w:cs="Arial"/>
          <w:color w:val="000000"/>
          <w:lang w:eastAsia="pl-PL"/>
        </w:rPr>
        <w:t>Oświadczenie kierownika budowy o zakończeniu robót i wykonaniu ich zgodnie                            z dokumentacją projektową i przepisami prawa oraz o doprowadzeniu do należytego stanu i porządku terenu budowy,</w:t>
      </w:r>
    </w:p>
    <w:p w14:paraId="613923DD" w14:textId="4DB75804" w:rsidR="00363F3D" w:rsidRPr="007068DC" w:rsidRDefault="00363F3D" w:rsidP="00363F3D">
      <w:pPr>
        <w:pStyle w:val="Akapitzlist"/>
        <w:numPr>
          <w:ilvl w:val="1"/>
          <w:numId w:val="55"/>
        </w:numPr>
        <w:suppressAutoHyphens/>
        <w:autoSpaceDE/>
        <w:autoSpaceDN/>
        <w:contextualSpacing/>
        <w:jc w:val="both"/>
        <w:textAlignment w:val="baseline"/>
        <w:rPr>
          <w:rFonts w:ascii="Arial" w:hAnsi="Arial" w:cs="Arial"/>
        </w:rPr>
      </w:pPr>
      <w:r w:rsidRPr="007068DC">
        <w:rPr>
          <w:rFonts w:ascii="Arial" w:hAnsi="Arial" w:cs="Arial"/>
          <w:color w:val="000000"/>
          <w:lang w:eastAsia="pl-PL"/>
        </w:rPr>
        <w:t>Deklaracje właściwości użytkowych, certyfikaty zgodności wbudowanych materiałów                   i urządzeń, aprobaty techniczne, karty techniczne, świadectwa jakości itd.,</w:t>
      </w:r>
    </w:p>
    <w:p w14:paraId="6821BF75" w14:textId="3C14D555" w:rsidR="00363F3D" w:rsidRPr="007068DC" w:rsidRDefault="00363F3D" w:rsidP="00363F3D">
      <w:pPr>
        <w:pStyle w:val="Akapitzlist"/>
        <w:numPr>
          <w:ilvl w:val="1"/>
          <w:numId w:val="55"/>
        </w:numPr>
        <w:suppressAutoHyphens/>
        <w:autoSpaceDE/>
        <w:autoSpaceDN/>
        <w:contextualSpacing/>
        <w:jc w:val="both"/>
        <w:textAlignment w:val="baseline"/>
        <w:rPr>
          <w:rFonts w:ascii="Arial" w:hAnsi="Arial" w:cs="Arial"/>
        </w:rPr>
      </w:pPr>
      <w:r w:rsidRPr="007068DC">
        <w:rPr>
          <w:rFonts w:ascii="Arial" w:hAnsi="Arial" w:cs="Arial"/>
          <w:lang w:eastAsia="pl-PL"/>
        </w:rPr>
        <w:t>Certyfikat zgodności wykonan</w:t>
      </w:r>
      <w:r w:rsidR="004F4A56">
        <w:rPr>
          <w:rFonts w:ascii="Arial" w:hAnsi="Arial" w:cs="Arial"/>
          <w:lang w:eastAsia="pl-PL"/>
        </w:rPr>
        <w:t>ych</w:t>
      </w:r>
      <w:r w:rsidRPr="007068DC">
        <w:rPr>
          <w:rFonts w:ascii="Arial" w:hAnsi="Arial" w:cs="Arial"/>
          <w:lang w:eastAsia="pl-PL"/>
        </w:rPr>
        <w:t xml:space="preserve"> urządze</w:t>
      </w:r>
      <w:r w:rsidR="004F4A56">
        <w:rPr>
          <w:rFonts w:ascii="Arial" w:hAnsi="Arial" w:cs="Arial"/>
          <w:lang w:eastAsia="pl-PL"/>
        </w:rPr>
        <w:t>ń</w:t>
      </w:r>
      <w:r w:rsidRPr="007068DC">
        <w:rPr>
          <w:rFonts w:ascii="Arial" w:hAnsi="Arial" w:cs="Arial"/>
          <w:lang w:eastAsia="pl-PL"/>
        </w:rPr>
        <w:t xml:space="preserve"> zabawow</w:t>
      </w:r>
      <w:r w:rsidR="004F4A56">
        <w:rPr>
          <w:rFonts w:ascii="Arial" w:hAnsi="Arial" w:cs="Arial"/>
          <w:lang w:eastAsia="pl-PL"/>
        </w:rPr>
        <w:t>ych</w:t>
      </w:r>
      <w:r w:rsidRPr="007068DC">
        <w:rPr>
          <w:rFonts w:ascii="Arial" w:hAnsi="Arial" w:cs="Arial"/>
          <w:lang w:eastAsia="pl-PL"/>
        </w:rPr>
        <w:t xml:space="preserve"> z obowiązującą normą PN-EN 1176,</w:t>
      </w:r>
    </w:p>
    <w:p w14:paraId="2767D92A" w14:textId="77777777" w:rsidR="00363F3D" w:rsidRPr="007068DC" w:rsidRDefault="00363F3D" w:rsidP="00363F3D">
      <w:pPr>
        <w:pStyle w:val="Akapitzlist"/>
        <w:numPr>
          <w:ilvl w:val="1"/>
          <w:numId w:val="55"/>
        </w:numPr>
        <w:suppressAutoHyphens/>
        <w:autoSpaceDE/>
        <w:autoSpaceDN/>
        <w:contextualSpacing/>
        <w:jc w:val="both"/>
        <w:textAlignment w:val="baseline"/>
        <w:rPr>
          <w:rFonts w:ascii="Arial" w:hAnsi="Arial" w:cs="Arial"/>
        </w:rPr>
      </w:pPr>
      <w:r w:rsidRPr="007068DC">
        <w:rPr>
          <w:rFonts w:ascii="Arial" w:hAnsi="Arial" w:cs="Arial"/>
          <w:color w:val="000000"/>
          <w:lang w:eastAsia="pl-PL"/>
        </w:rPr>
        <w:t>Kosztorys powykonawczy - 2 egz.,</w:t>
      </w:r>
    </w:p>
    <w:p w14:paraId="5602F381" w14:textId="77777777" w:rsidR="00363F3D" w:rsidRPr="007068DC" w:rsidRDefault="00363F3D" w:rsidP="00363F3D">
      <w:pPr>
        <w:pStyle w:val="Akapitzlist"/>
        <w:numPr>
          <w:ilvl w:val="1"/>
          <w:numId w:val="55"/>
        </w:numPr>
        <w:suppressAutoHyphens/>
        <w:autoSpaceDE/>
        <w:autoSpaceDN/>
        <w:contextualSpacing/>
        <w:jc w:val="both"/>
        <w:textAlignment w:val="baseline"/>
        <w:rPr>
          <w:rFonts w:ascii="Arial" w:hAnsi="Arial" w:cs="Arial"/>
        </w:rPr>
      </w:pPr>
      <w:r w:rsidRPr="007068DC">
        <w:rPr>
          <w:rFonts w:ascii="Arial" w:hAnsi="Arial" w:cs="Arial"/>
          <w:color w:val="000000"/>
          <w:lang w:eastAsia="pl-PL"/>
        </w:rPr>
        <w:t>Kosztorys różnicowy - 2 egz. (jeśli dotyczy),</w:t>
      </w:r>
    </w:p>
    <w:p w14:paraId="7912FE0A" w14:textId="1D7D94B5" w:rsidR="00363F3D" w:rsidRPr="007068DC" w:rsidRDefault="00363F3D" w:rsidP="00363F3D">
      <w:pPr>
        <w:pStyle w:val="NormalnyWeb"/>
        <w:numPr>
          <w:ilvl w:val="1"/>
          <w:numId w:val="55"/>
        </w:numPr>
        <w:tabs>
          <w:tab w:val="left" w:pos="284"/>
        </w:tabs>
        <w:suppressAutoHyphens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068DC">
        <w:rPr>
          <w:rFonts w:ascii="Arial" w:hAnsi="Arial" w:cs="Arial"/>
          <w:color w:val="000000"/>
          <w:sz w:val="22"/>
          <w:szCs w:val="22"/>
        </w:rPr>
        <w:t>Kserokopia dokumentacji projektowej z rysunkami wraz z naniesionymi zmianami oraz dodatkowa, jeśli została sporządzona</w:t>
      </w:r>
      <w:r w:rsidRPr="007068D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68DC">
        <w:rPr>
          <w:rFonts w:ascii="Arial" w:hAnsi="Arial" w:cs="Arial"/>
          <w:color w:val="000000"/>
          <w:sz w:val="22"/>
          <w:szCs w:val="22"/>
        </w:rPr>
        <w:t>w trakcie realizacji umowy, opieczętowane przez kierownika budowy (jeśli dotyczy).</w:t>
      </w:r>
    </w:p>
    <w:bookmarkEnd w:id="15"/>
    <w:p w14:paraId="01B6ACEB" w14:textId="77777777" w:rsidR="00105BB9" w:rsidRPr="007068DC" w:rsidRDefault="00980374">
      <w:pPr>
        <w:pStyle w:val="NormalnyWeb"/>
        <w:numPr>
          <w:ilvl w:val="0"/>
          <w:numId w:val="55"/>
        </w:numPr>
        <w:tabs>
          <w:tab w:val="left" w:pos="284"/>
        </w:tabs>
        <w:suppressAutoHyphens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>Szczegółowe</w:t>
      </w:r>
      <w:r w:rsidRPr="007068DC">
        <w:rPr>
          <w:rFonts w:ascii="Arial" w:hAnsi="Arial" w:cs="Arial"/>
          <w:spacing w:val="-3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informacje</w:t>
      </w:r>
      <w:r w:rsidRPr="007068DC">
        <w:rPr>
          <w:rFonts w:ascii="Arial" w:hAnsi="Arial" w:cs="Arial"/>
          <w:spacing w:val="-7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w</w:t>
      </w:r>
      <w:r w:rsidRPr="007068DC">
        <w:rPr>
          <w:rFonts w:ascii="Arial" w:hAnsi="Arial" w:cs="Arial"/>
          <w:spacing w:val="-2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szczególności</w:t>
      </w:r>
      <w:r w:rsidRPr="007068DC">
        <w:rPr>
          <w:rFonts w:ascii="Arial" w:hAnsi="Arial" w:cs="Arial"/>
          <w:spacing w:val="-6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dotyczące</w:t>
      </w:r>
      <w:r w:rsidRPr="007068DC">
        <w:rPr>
          <w:rFonts w:ascii="Arial" w:hAnsi="Arial" w:cs="Arial"/>
          <w:spacing w:val="-5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rozliczenia</w:t>
      </w:r>
      <w:r w:rsidRPr="007068DC">
        <w:rPr>
          <w:rFonts w:ascii="Arial" w:hAnsi="Arial" w:cs="Arial"/>
          <w:spacing w:val="-3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zamówienia</w:t>
      </w:r>
      <w:r w:rsidRPr="007068DC">
        <w:rPr>
          <w:rFonts w:ascii="Arial" w:hAnsi="Arial" w:cs="Arial"/>
          <w:spacing w:val="-4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zawiera</w:t>
      </w:r>
      <w:r w:rsidRPr="007068DC">
        <w:rPr>
          <w:rFonts w:ascii="Arial" w:hAnsi="Arial" w:cs="Arial"/>
          <w:spacing w:val="-3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projekt</w:t>
      </w:r>
      <w:r w:rsidRPr="007068DC">
        <w:rPr>
          <w:rFonts w:ascii="Arial" w:hAnsi="Arial" w:cs="Arial"/>
          <w:spacing w:val="-3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 xml:space="preserve">umowy, stanowiący </w:t>
      </w:r>
      <w:r w:rsidRPr="007068DC">
        <w:rPr>
          <w:rFonts w:ascii="Arial" w:hAnsi="Arial" w:cs="Arial"/>
          <w:b/>
          <w:sz w:val="22"/>
          <w:szCs w:val="22"/>
        </w:rPr>
        <w:t>zał. nr 8 do SWZ</w:t>
      </w:r>
      <w:r w:rsidRPr="007068DC">
        <w:rPr>
          <w:rFonts w:ascii="Arial" w:hAnsi="Arial" w:cs="Arial"/>
          <w:sz w:val="22"/>
          <w:szCs w:val="22"/>
        </w:rPr>
        <w:t>.</w:t>
      </w:r>
    </w:p>
    <w:p w14:paraId="58145936" w14:textId="77777777" w:rsidR="00105BB9" w:rsidRPr="007068DC" w:rsidRDefault="00980374">
      <w:pPr>
        <w:pStyle w:val="Akapitzlist"/>
        <w:numPr>
          <w:ilvl w:val="0"/>
          <w:numId w:val="55"/>
        </w:numPr>
        <w:tabs>
          <w:tab w:val="left" w:pos="284"/>
          <w:tab w:val="left" w:pos="476"/>
        </w:tabs>
        <w:ind w:left="0" w:right="220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Szczegółowe</w:t>
      </w:r>
      <w:r w:rsidRPr="007068DC">
        <w:rPr>
          <w:rFonts w:ascii="Arial" w:hAnsi="Arial" w:cs="Arial"/>
          <w:spacing w:val="24"/>
        </w:rPr>
        <w:t xml:space="preserve"> </w:t>
      </w:r>
      <w:r w:rsidRPr="007068DC">
        <w:rPr>
          <w:rFonts w:ascii="Arial" w:hAnsi="Arial" w:cs="Arial"/>
        </w:rPr>
        <w:t>rozwiązania,</w:t>
      </w:r>
      <w:r w:rsidRPr="007068DC">
        <w:rPr>
          <w:rFonts w:ascii="Arial" w:hAnsi="Arial" w:cs="Arial"/>
          <w:spacing w:val="25"/>
        </w:rPr>
        <w:t xml:space="preserve"> </w:t>
      </w:r>
      <w:r w:rsidRPr="007068DC">
        <w:rPr>
          <w:rFonts w:ascii="Arial" w:hAnsi="Arial" w:cs="Arial"/>
        </w:rPr>
        <w:t>a w</w:t>
      </w:r>
      <w:r w:rsidRPr="007068DC">
        <w:rPr>
          <w:rFonts w:ascii="Arial" w:hAnsi="Arial" w:cs="Arial"/>
          <w:spacing w:val="26"/>
        </w:rPr>
        <w:t xml:space="preserve"> </w:t>
      </w:r>
      <w:r w:rsidRPr="007068DC">
        <w:rPr>
          <w:rFonts w:ascii="Arial" w:hAnsi="Arial" w:cs="Arial"/>
        </w:rPr>
        <w:t>szczególności techniczne,</w:t>
      </w:r>
      <w:r w:rsidRPr="007068DC">
        <w:rPr>
          <w:rFonts w:ascii="Arial" w:hAnsi="Arial" w:cs="Arial"/>
          <w:spacing w:val="26"/>
        </w:rPr>
        <w:t xml:space="preserve"> </w:t>
      </w:r>
      <w:r w:rsidRPr="007068DC">
        <w:rPr>
          <w:rFonts w:ascii="Arial" w:hAnsi="Arial" w:cs="Arial"/>
        </w:rPr>
        <w:t xml:space="preserve">technologiczne, materiałowe, organizacyjne </w:t>
      </w:r>
      <w:r w:rsidRPr="007068DC">
        <w:rPr>
          <w:rFonts w:ascii="Arial" w:hAnsi="Arial" w:cs="Arial"/>
          <w:spacing w:val="-2"/>
        </w:rPr>
        <w:t>określa:</w:t>
      </w:r>
    </w:p>
    <w:p w14:paraId="2EC31B4D" w14:textId="2D919ECB" w:rsidR="00D55B74" w:rsidRDefault="00D55B74" w:rsidP="00D55B74">
      <w:pPr>
        <w:pStyle w:val="Akapitzlist"/>
        <w:tabs>
          <w:tab w:val="left" w:pos="284"/>
          <w:tab w:val="left" w:pos="476"/>
        </w:tabs>
        <w:ind w:left="0" w:right="220"/>
        <w:jc w:val="both"/>
        <w:rPr>
          <w:rFonts w:ascii="Arial" w:hAnsi="Arial" w:cs="Arial"/>
          <w:b/>
          <w:bCs/>
          <w:spacing w:val="-2"/>
        </w:rPr>
      </w:pPr>
      <w:r w:rsidRPr="007068DC">
        <w:rPr>
          <w:rFonts w:ascii="Arial" w:hAnsi="Arial" w:cs="Arial"/>
          <w:spacing w:val="-2"/>
        </w:rPr>
        <w:tab/>
      </w:r>
      <w:r w:rsidRPr="007068DC">
        <w:rPr>
          <w:rFonts w:ascii="Arial" w:hAnsi="Arial" w:cs="Arial"/>
          <w:b/>
          <w:bCs/>
          <w:spacing w:val="-2"/>
        </w:rPr>
        <w:t xml:space="preserve">- </w:t>
      </w:r>
      <w:r w:rsidR="001D4B75" w:rsidRPr="007068DC">
        <w:rPr>
          <w:rFonts w:ascii="Arial" w:hAnsi="Arial" w:cs="Arial"/>
          <w:b/>
          <w:bCs/>
          <w:spacing w:val="-2"/>
        </w:rPr>
        <w:t>Projekt zagospodarowania terenu,</w:t>
      </w:r>
    </w:p>
    <w:p w14:paraId="3C465D65" w14:textId="551554DF" w:rsidR="006A1944" w:rsidRPr="007068DC" w:rsidRDefault="006A1944" w:rsidP="00D55B74">
      <w:pPr>
        <w:pStyle w:val="Akapitzlist"/>
        <w:tabs>
          <w:tab w:val="left" w:pos="284"/>
          <w:tab w:val="left" w:pos="476"/>
        </w:tabs>
        <w:ind w:left="0" w:right="220"/>
        <w:jc w:val="both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ab/>
        <w:t>- Projekt techniczny,</w:t>
      </w:r>
    </w:p>
    <w:p w14:paraId="0488A083" w14:textId="65A166ED" w:rsidR="00D55B74" w:rsidRPr="007068DC" w:rsidRDefault="00D55B74" w:rsidP="00D55B74">
      <w:pPr>
        <w:pStyle w:val="Akapitzlist"/>
        <w:tabs>
          <w:tab w:val="left" w:pos="284"/>
          <w:tab w:val="left" w:pos="476"/>
        </w:tabs>
        <w:ind w:left="0" w:right="220"/>
        <w:jc w:val="both"/>
        <w:rPr>
          <w:rFonts w:ascii="Arial" w:hAnsi="Arial" w:cs="Arial"/>
          <w:b/>
          <w:bCs/>
          <w:spacing w:val="-2"/>
        </w:rPr>
      </w:pPr>
      <w:r w:rsidRPr="007068DC">
        <w:rPr>
          <w:rFonts w:ascii="Arial" w:hAnsi="Arial" w:cs="Arial"/>
          <w:b/>
          <w:bCs/>
          <w:spacing w:val="-2"/>
        </w:rPr>
        <w:tab/>
        <w:t xml:space="preserve">- </w:t>
      </w:r>
      <w:r w:rsidR="001D4B75" w:rsidRPr="007068DC">
        <w:rPr>
          <w:rFonts w:ascii="Arial" w:hAnsi="Arial" w:cs="Arial"/>
          <w:b/>
          <w:bCs/>
          <w:spacing w:val="-2"/>
        </w:rPr>
        <w:t>P</w:t>
      </w:r>
      <w:r w:rsidRPr="007068DC">
        <w:rPr>
          <w:rFonts w:ascii="Arial" w:hAnsi="Arial" w:cs="Arial"/>
          <w:b/>
          <w:bCs/>
          <w:spacing w:val="-2"/>
        </w:rPr>
        <w:t>rojekt architektoniczno</w:t>
      </w:r>
      <w:r w:rsidR="001D4B75" w:rsidRPr="007068DC">
        <w:rPr>
          <w:rFonts w:ascii="Arial" w:hAnsi="Arial" w:cs="Arial"/>
          <w:b/>
          <w:bCs/>
          <w:spacing w:val="-2"/>
        </w:rPr>
        <w:t>-</w:t>
      </w:r>
      <w:r w:rsidRPr="007068DC">
        <w:rPr>
          <w:rFonts w:ascii="Arial" w:hAnsi="Arial" w:cs="Arial"/>
          <w:b/>
          <w:bCs/>
          <w:spacing w:val="-2"/>
        </w:rPr>
        <w:t>budowlan</w:t>
      </w:r>
      <w:r w:rsidR="001D4B75" w:rsidRPr="007068DC">
        <w:rPr>
          <w:rFonts w:ascii="Arial" w:hAnsi="Arial" w:cs="Arial"/>
          <w:b/>
          <w:bCs/>
          <w:spacing w:val="-2"/>
        </w:rPr>
        <w:t>y</w:t>
      </w:r>
      <w:r w:rsidRPr="007068DC">
        <w:rPr>
          <w:rFonts w:ascii="Arial" w:hAnsi="Arial" w:cs="Arial"/>
          <w:b/>
          <w:bCs/>
          <w:spacing w:val="-2"/>
        </w:rPr>
        <w:t>,</w:t>
      </w:r>
    </w:p>
    <w:p w14:paraId="1FAF478B" w14:textId="5DA6F10D" w:rsidR="00105BB9" w:rsidRDefault="00D55B74" w:rsidP="00B069DF">
      <w:pPr>
        <w:pStyle w:val="Akapitzlist"/>
        <w:tabs>
          <w:tab w:val="left" w:pos="284"/>
          <w:tab w:val="left" w:pos="476"/>
        </w:tabs>
        <w:ind w:left="0" w:right="220"/>
        <w:jc w:val="both"/>
        <w:rPr>
          <w:rFonts w:ascii="Arial" w:hAnsi="Arial" w:cs="Arial"/>
          <w:b/>
          <w:bCs/>
          <w:spacing w:val="-2"/>
        </w:rPr>
      </w:pPr>
      <w:r w:rsidRPr="007068DC">
        <w:rPr>
          <w:rFonts w:ascii="Arial" w:hAnsi="Arial" w:cs="Arial"/>
          <w:b/>
          <w:bCs/>
          <w:spacing w:val="-2"/>
        </w:rPr>
        <w:tab/>
        <w:t xml:space="preserve">- </w:t>
      </w:r>
      <w:r w:rsidR="001D4B75" w:rsidRPr="007068DC">
        <w:rPr>
          <w:rFonts w:ascii="Arial" w:hAnsi="Arial" w:cs="Arial"/>
          <w:b/>
          <w:bCs/>
          <w:spacing w:val="-2"/>
        </w:rPr>
        <w:t>Specyfikacja techniczna wykonania i odbioru robót,</w:t>
      </w:r>
    </w:p>
    <w:p w14:paraId="22585F56" w14:textId="275A3244" w:rsidR="009859ED" w:rsidRPr="007068DC" w:rsidRDefault="004C6054">
      <w:pPr>
        <w:pStyle w:val="Akapitzlist"/>
        <w:numPr>
          <w:ilvl w:val="0"/>
          <w:numId w:val="55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Rozwiązania równoważne – nie dotyczy</w:t>
      </w:r>
      <w:r w:rsidR="00980374" w:rsidRPr="007068DC">
        <w:rPr>
          <w:rFonts w:ascii="Arial" w:hAnsi="Arial" w:cs="Arial"/>
          <w:spacing w:val="-2"/>
        </w:rPr>
        <w:t>.</w:t>
      </w:r>
    </w:p>
    <w:p w14:paraId="334E36CB" w14:textId="77777777" w:rsidR="009859ED" w:rsidRPr="007068DC" w:rsidRDefault="009859ED">
      <w:pPr>
        <w:pStyle w:val="Akapitzlist"/>
        <w:numPr>
          <w:ilvl w:val="0"/>
          <w:numId w:val="55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7068DC">
        <w:rPr>
          <w:rFonts w:ascii="Arial" w:eastAsia="Cambria" w:hAnsi="Arial" w:cs="Arial"/>
        </w:rPr>
        <w:t xml:space="preserve">Zamawiający </w:t>
      </w:r>
      <w:r w:rsidRPr="007068DC">
        <w:rPr>
          <w:rFonts w:ascii="Arial" w:eastAsia="Cambria" w:hAnsi="Arial" w:cs="Arial"/>
          <w:b/>
          <w:u w:val="single"/>
        </w:rPr>
        <w:t>nie przewiduje</w:t>
      </w:r>
      <w:r w:rsidRPr="007068DC">
        <w:rPr>
          <w:rFonts w:ascii="Arial" w:eastAsia="Cambria" w:hAnsi="Arial" w:cs="Arial"/>
          <w:b/>
        </w:rPr>
        <w:t xml:space="preserve"> </w:t>
      </w:r>
      <w:r w:rsidRPr="007068DC">
        <w:rPr>
          <w:rFonts w:ascii="Arial" w:eastAsia="Cambria" w:hAnsi="Arial" w:cs="Arial"/>
        </w:rPr>
        <w:t>zawarcia umowy ramowej.</w:t>
      </w:r>
    </w:p>
    <w:p w14:paraId="5A98C756" w14:textId="77777777" w:rsidR="00595A26" w:rsidRPr="007068DC" w:rsidRDefault="009859ED">
      <w:pPr>
        <w:pStyle w:val="Akapitzlist"/>
        <w:numPr>
          <w:ilvl w:val="0"/>
          <w:numId w:val="55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7068DC">
        <w:rPr>
          <w:rFonts w:ascii="Arial" w:eastAsia="Cambria" w:hAnsi="Arial" w:cs="Arial"/>
        </w:rPr>
        <w:t xml:space="preserve">Zamawiający </w:t>
      </w:r>
      <w:r w:rsidRPr="007068DC">
        <w:rPr>
          <w:rFonts w:ascii="Arial" w:eastAsia="Cambria" w:hAnsi="Arial" w:cs="Arial"/>
          <w:b/>
          <w:u w:val="single"/>
        </w:rPr>
        <w:t>nie przewiduje</w:t>
      </w:r>
      <w:r w:rsidRPr="007068DC">
        <w:rPr>
          <w:rFonts w:ascii="Arial" w:eastAsia="Cambria" w:hAnsi="Arial" w:cs="Arial"/>
          <w:b/>
        </w:rPr>
        <w:t xml:space="preserve"> </w:t>
      </w:r>
      <w:r w:rsidRPr="007068DC">
        <w:rPr>
          <w:rFonts w:ascii="Arial" w:eastAsia="Cambria" w:hAnsi="Arial" w:cs="Arial"/>
        </w:rPr>
        <w:t>wyboru najkorzystniejszej oferty z zastosowaniem aukcji elektronicznej wraz z informacjami, o których mowa w art. 230 ustawy Pzp.</w:t>
      </w:r>
    </w:p>
    <w:p w14:paraId="322413EC" w14:textId="77777777" w:rsidR="009859ED" w:rsidRPr="007068DC" w:rsidRDefault="00595A26">
      <w:pPr>
        <w:pStyle w:val="Akapitzlist"/>
        <w:numPr>
          <w:ilvl w:val="0"/>
          <w:numId w:val="55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7068DC">
        <w:rPr>
          <w:rFonts w:ascii="Arial" w:eastAsia="Cambria" w:hAnsi="Arial" w:cs="Arial"/>
        </w:rPr>
        <w:t xml:space="preserve"> </w:t>
      </w:r>
      <w:r w:rsidR="009859ED" w:rsidRPr="007068DC">
        <w:rPr>
          <w:rFonts w:ascii="Arial" w:eastAsia="Cambria" w:hAnsi="Arial" w:cs="Arial"/>
        </w:rPr>
        <w:t>Zamawiający</w:t>
      </w:r>
      <w:r w:rsidR="009859ED" w:rsidRPr="007068DC">
        <w:rPr>
          <w:rFonts w:ascii="Arial" w:eastAsia="Cambria" w:hAnsi="Arial" w:cs="Arial"/>
          <w:b/>
        </w:rPr>
        <w:t xml:space="preserve"> </w:t>
      </w:r>
      <w:r w:rsidR="009859ED" w:rsidRPr="007068DC">
        <w:rPr>
          <w:rFonts w:ascii="Arial" w:eastAsia="Cambria" w:hAnsi="Arial" w:cs="Arial"/>
          <w:b/>
          <w:u w:val="single"/>
        </w:rPr>
        <w:t>nie stawia</w:t>
      </w:r>
      <w:r w:rsidR="009859ED" w:rsidRPr="007068DC">
        <w:rPr>
          <w:rFonts w:ascii="Arial" w:eastAsia="Cambria" w:hAnsi="Arial" w:cs="Arial"/>
          <w:b/>
        </w:rPr>
        <w:t xml:space="preserve"> </w:t>
      </w:r>
      <w:r w:rsidR="009859ED" w:rsidRPr="007068DC">
        <w:rPr>
          <w:rFonts w:ascii="Arial" w:eastAsia="Cambria" w:hAnsi="Arial" w:cs="Arial"/>
        </w:rPr>
        <w:t>wymogu lub możliwości złożenia ofert w postaci katalogów elektronicznych lub dołączenia katalogów elektronicznych do oferty, w sytuacji określonej w art. 93 ustawy Pzp.</w:t>
      </w:r>
    </w:p>
    <w:p w14:paraId="2D1D0ADE" w14:textId="77777777" w:rsidR="009859ED" w:rsidRPr="007068DC" w:rsidRDefault="009859ED">
      <w:pPr>
        <w:pStyle w:val="Akapitzlist"/>
        <w:numPr>
          <w:ilvl w:val="0"/>
          <w:numId w:val="55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 xml:space="preserve">Zamówienie </w:t>
      </w:r>
      <w:r w:rsidRPr="007068DC">
        <w:rPr>
          <w:rFonts w:ascii="Arial" w:eastAsia="Times New Roman" w:hAnsi="Arial" w:cs="Arial"/>
          <w:b/>
          <w:color w:val="000000"/>
          <w:u w:val="single"/>
          <w:lang w:eastAsia="pl-PL"/>
        </w:rPr>
        <w:t>nie jest objęte</w:t>
      </w:r>
      <w:r w:rsidRPr="007068DC">
        <w:rPr>
          <w:rFonts w:ascii="Arial" w:eastAsia="Times New Roman" w:hAnsi="Arial" w:cs="Arial"/>
          <w:color w:val="000000"/>
          <w:lang w:eastAsia="pl-PL"/>
        </w:rPr>
        <w:t xml:space="preserve"> dynamicznym systemem zakupów.</w:t>
      </w:r>
    </w:p>
    <w:p w14:paraId="4F0B7331" w14:textId="77777777" w:rsidR="00A21E46" w:rsidRPr="007068DC" w:rsidRDefault="009859ED" w:rsidP="00A21E46">
      <w:pPr>
        <w:pStyle w:val="Akapitzlist"/>
        <w:numPr>
          <w:ilvl w:val="0"/>
          <w:numId w:val="55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Pr="007068DC">
        <w:rPr>
          <w:rFonts w:ascii="Arial" w:eastAsia="Times New Roman" w:hAnsi="Arial" w:cs="Arial"/>
          <w:b/>
          <w:color w:val="000000"/>
          <w:u w:val="single"/>
          <w:lang w:eastAsia="pl-PL"/>
        </w:rPr>
        <w:t>nie przewiduje</w:t>
      </w:r>
      <w:r w:rsidRPr="007068DC">
        <w:rPr>
          <w:rFonts w:ascii="Arial" w:eastAsia="Times New Roman" w:hAnsi="Arial" w:cs="Arial"/>
          <w:color w:val="000000"/>
          <w:lang w:eastAsia="pl-PL"/>
        </w:rPr>
        <w:t xml:space="preserve"> prawa opcji</w:t>
      </w:r>
      <w:r w:rsidR="00A21E46" w:rsidRPr="007068DC">
        <w:rPr>
          <w:rFonts w:ascii="Arial" w:eastAsia="Times New Roman" w:hAnsi="Arial" w:cs="Arial"/>
          <w:color w:val="000000"/>
          <w:lang w:eastAsia="pl-PL"/>
        </w:rPr>
        <w:t>.</w:t>
      </w:r>
    </w:p>
    <w:p w14:paraId="56D260F2" w14:textId="77777777" w:rsidR="00A21E46" w:rsidRPr="007068DC" w:rsidRDefault="009859ED" w:rsidP="00A21E46">
      <w:pPr>
        <w:pStyle w:val="Akapitzlist"/>
        <w:numPr>
          <w:ilvl w:val="0"/>
          <w:numId w:val="55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Opis przedmiotu zamówienia odnoszący się do norm, ocen technicznych, specyfikacji </w:t>
      </w:r>
    </w:p>
    <w:p w14:paraId="52FC349B" w14:textId="77777777" w:rsidR="00A21E46" w:rsidRPr="007068DC" w:rsidRDefault="00A21E46" w:rsidP="00A21E46">
      <w:pPr>
        <w:pStyle w:val="Akapitzlist"/>
        <w:tabs>
          <w:tab w:val="left" w:pos="284"/>
          <w:tab w:val="left" w:pos="398"/>
        </w:tabs>
        <w:spacing w:line="267" w:lineRule="exact"/>
        <w:ind w:left="28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ab/>
      </w:r>
      <w:r w:rsidR="009859ED" w:rsidRPr="007068DC">
        <w:rPr>
          <w:rFonts w:ascii="Arial" w:hAnsi="Arial" w:cs="Arial"/>
        </w:rPr>
        <w:t xml:space="preserve">technicznych art. 101, 102, 103 ustawy Pzp – </w:t>
      </w:r>
      <w:r w:rsidRPr="007068DC">
        <w:rPr>
          <w:rFonts w:ascii="Arial" w:hAnsi="Arial" w:cs="Arial"/>
        </w:rPr>
        <w:t xml:space="preserve">zgodnie z dokumentacją projektową. Zastosowane </w:t>
      </w:r>
    </w:p>
    <w:p w14:paraId="259A4C0D" w14:textId="307AF71A" w:rsidR="0068580D" w:rsidRPr="007068DC" w:rsidRDefault="00A21E46" w:rsidP="00A21E46">
      <w:pPr>
        <w:pStyle w:val="Akapitzlist"/>
        <w:tabs>
          <w:tab w:val="left" w:pos="284"/>
          <w:tab w:val="left" w:pos="398"/>
        </w:tabs>
        <w:spacing w:line="267" w:lineRule="exact"/>
        <w:ind w:left="28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ab/>
        <w:t>materiały winny posiadać atesty i certyfikaty dopuszczające do stosowania w budownictwie.</w:t>
      </w:r>
    </w:p>
    <w:p w14:paraId="410A27AA" w14:textId="6948D774" w:rsidR="00062ADC" w:rsidRPr="007068DC" w:rsidRDefault="009859ED">
      <w:pPr>
        <w:pStyle w:val="Akapitzlist"/>
        <w:numPr>
          <w:ilvl w:val="0"/>
          <w:numId w:val="55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Opis uwzględniający wymagania dotyczący dostępności dla osób niepełnosprawnych, art.</w:t>
      </w:r>
      <w:r w:rsidR="0068580D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100 pkt.</w:t>
      </w:r>
      <w:r w:rsidR="00595A26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 xml:space="preserve">1 i 2 ustawy Pzp – </w:t>
      </w:r>
      <w:r w:rsidR="00A21E46" w:rsidRPr="007068DC">
        <w:rPr>
          <w:rFonts w:ascii="Arial" w:hAnsi="Arial" w:cs="Arial"/>
        </w:rPr>
        <w:t>zgodnie z obowiązującymi normami.</w:t>
      </w:r>
    </w:p>
    <w:p w14:paraId="3DA07AB3" w14:textId="77777777" w:rsidR="00105BB9" w:rsidRPr="007068DC" w:rsidRDefault="00980374">
      <w:pPr>
        <w:pStyle w:val="Akapitzlist"/>
        <w:numPr>
          <w:ilvl w:val="0"/>
          <w:numId w:val="55"/>
        </w:numPr>
        <w:tabs>
          <w:tab w:val="left" w:pos="284"/>
          <w:tab w:val="left" w:pos="447"/>
        </w:tabs>
        <w:ind w:left="0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lastRenderedPageBreak/>
        <w:t>Nazwa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kod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przedmiotu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według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Wspólnego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Słownika</w:t>
      </w:r>
      <w:r w:rsidRPr="007068DC">
        <w:rPr>
          <w:rFonts w:ascii="Arial" w:hAnsi="Arial" w:cs="Arial"/>
          <w:spacing w:val="-2"/>
        </w:rPr>
        <w:t xml:space="preserve"> Zamówień:</w:t>
      </w:r>
    </w:p>
    <w:p w14:paraId="2B9352D6" w14:textId="1EE972B1" w:rsidR="000F3BD0" w:rsidRPr="007068DC" w:rsidRDefault="000F3BD0" w:rsidP="000F3BD0">
      <w:pPr>
        <w:rPr>
          <w:rFonts w:ascii="Arial" w:hAnsi="Arial" w:cs="Arial"/>
          <w:b/>
          <w:bCs/>
        </w:rPr>
      </w:pPr>
      <w:r w:rsidRPr="007068DC">
        <w:rPr>
          <w:rFonts w:ascii="Arial" w:hAnsi="Arial" w:cs="Arial"/>
          <w:b/>
          <w:bCs/>
        </w:rPr>
        <w:t xml:space="preserve">      37535200-9 </w:t>
      </w:r>
      <w:r w:rsidR="00A21E46" w:rsidRPr="007068DC">
        <w:rPr>
          <w:rFonts w:ascii="Arial" w:hAnsi="Arial" w:cs="Arial"/>
          <w:b/>
          <w:bCs/>
        </w:rPr>
        <w:t xml:space="preserve"> </w:t>
      </w:r>
      <w:r w:rsidRPr="007068DC">
        <w:rPr>
          <w:rFonts w:ascii="Arial" w:hAnsi="Arial" w:cs="Arial"/>
        </w:rPr>
        <w:t>Wyposażenie placów zabaw</w:t>
      </w:r>
    </w:p>
    <w:p w14:paraId="4DDDAE2A" w14:textId="7CE1A067" w:rsidR="000F3BD0" w:rsidRPr="007068DC" w:rsidRDefault="000F3BD0" w:rsidP="000F3BD0">
      <w:pPr>
        <w:rPr>
          <w:rFonts w:ascii="Arial" w:hAnsi="Arial" w:cs="Arial"/>
        </w:rPr>
      </w:pPr>
      <w:r w:rsidRPr="007068DC">
        <w:rPr>
          <w:rFonts w:ascii="Arial" w:hAnsi="Arial" w:cs="Arial"/>
          <w:b/>
          <w:bCs/>
        </w:rPr>
        <w:t xml:space="preserve">      45112723-9 </w:t>
      </w:r>
      <w:r w:rsidR="00A21E46" w:rsidRPr="007068DC">
        <w:rPr>
          <w:rFonts w:ascii="Arial" w:hAnsi="Arial" w:cs="Arial"/>
          <w:b/>
          <w:bCs/>
        </w:rPr>
        <w:t xml:space="preserve"> </w:t>
      </w:r>
      <w:r w:rsidRPr="007068DC">
        <w:rPr>
          <w:rFonts w:ascii="Arial" w:hAnsi="Arial" w:cs="Arial"/>
        </w:rPr>
        <w:t>Roboty w zakresie kształtowania placów zabaw</w:t>
      </w:r>
    </w:p>
    <w:p w14:paraId="4C6F539B" w14:textId="76D380C8" w:rsidR="000F3BD0" w:rsidRPr="007068DC" w:rsidRDefault="000F3BD0" w:rsidP="000F3BD0">
      <w:pPr>
        <w:rPr>
          <w:rFonts w:ascii="Arial" w:hAnsi="Arial" w:cs="Arial"/>
          <w:b/>
          <w:bCs/>
        </w:rPr>
      </w:pPr>
      <w:r w:rsidRPr="007068DC">
        <w:rPr>
          <w:rFonts w:ascii="Arial" w:hAnsi="Arial" w:cs="Arial"/>
          <w:b/>
          <w:bCs/>
        </w:rPr>
        <w:t xml:space="preserve">      45262210-6 </w:t>
      </w:r>
      <w:r w:rsidR="00A21E46" w:rsidRPr="007068DC">
        <w:rPr>
          <w:rFonts w:ascii="Arial" w:hAnsi="Arial" w:cs="Arial"/>
          <w:b/>
          <w:bCs/>
        </w:rPr>
        <w:t xml:space="preserve"> </w:t>
      </w:r>
      <w:r w:rsidRPr="007068DC">
        <w:rPr>
          <w:rFonts w:ascii="Arial" w:hAnsi="Arial" w:cs="Arial"/>
        </w:rPr>
        <w:t>Fundamentowanie</w:t>
      </w:r>
    </w:p>
    <w:p w14:paraId="65E72CAF" w14:textId="2B00721E" w:rsidR="000F3BD0" w:rsidRPr="007068DC" w:rsidRDefault="000F3BD0" w:rsidP="000F3BD0">
      <w:pPr>
        <w:rPr>
          <w:rFonts w:ascii="Arial" w:hAnsi="Arial" w:cs="Arial"/>
          <w:b/>
          <w:bCs/>
        </w:rPr>
      </w:pPr>
      <w:r w:rsidRPr="007068DC">
        <w:rPr>
          <w:rFonts w:ascii="Arial" w:hAnsi="Arial" w:cs="Arial"/>
          <w:b/>
          <w:bCs/>
        </w:rPr>
        <w:t xml:space="preserve">      45262300-4 </w:t>
      </w:r>
      <w:r w:rsidR="00A21E46" w:rsidRPr="007068DC">
        <w:rPr>
          <w:rFonts w:ascii="Arial" w:hAnsi="Arial" w:cs="Arial"/>
          <w:b/>
          <w:bCs/>
        </w:rPr>
        <w:t xml:space="preserve"> </w:t>
      </w:r>
      <w:r w:rsidRPr="007068DC">
        <w:rPr>
          <w:rFonts w:ascii="Arial" w:hAnsi="Arial" w:cs="Arial"/>
        </w:rPr>
        <w:t>Betonowanie</w:t>
      </w:r>
    </w:p>
    <w:p w14:paraId="42DEF7B6" w14:textId="4B26AD4F" w:rsidR="00FD7065" w:rsidRPr="007068DC" w:rsidRDefault="000F3BD0" w:rsidP="000F3BD0">
      <w:pPr>
        <w:ind w:firstLine="60"/>
        <w:rPr>
          <w:rFonts w:ascii="Arial" w:hAnsi="Arial" w:cs="Arial"/>
        </w:rPr>
      </w:pPr>
      <w:r w:rsidRPr="007068DC">
        <w:rPr>
          <w:rFonts w:ascii="Arial" w:hAnsi="Arial" w:cs="Arial"/>
          <w:b/>
          <w:bCs/>
        </w:rPr>
        <w:t xml:space="preserve">     45236210-5</w:t>
      </w:r>
      <w:r w:rsidRPr="007068DC">
        <w:rPr>
          <w:rFonts w:ascii="Arial" w:hAnsi="Arial" w:cs="Arial"/>
        </w:rPr>
        <w:t xml:space="preserve"> </w:t>
      </w:r>
      <w:r w:rsidR="00A21E46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Wyrównywanie nawierzchni placów zabaw dla dzieci</w:t>
      </w:r>
    </w:p>
    <w:p w14:paraId="427FDCDD" w14:textId="2F8780C5" w:rsidR="00105BB9" w:rsidRPr="007068DC" w:rsidRDefault="00980374">
      <w:pPr>
        <w:pStyle w:val="Akapitzlist"/>
        <w:numPr>
          <w:ilvl w:val="0"/>
          <w:numId w:val="55"/>
        </w:numPr>
        <w:tabs>
          <w:tab w:val="left" w:pos="284"/>
        </w:tabs>
        <w:spacing w:line="268" w:lineRule="exact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Wymagania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dotyczące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zatrudnienia:</w:t>
      </w:r>
    </w:p>
    <w:p w14:paraId="3E48F535" w14:textId="77777777" w:rsidR="00105BB9" w:rsidRPr="007068DC" w:rsidRDefault="00980374">
      <w:pPr>
        <w:pStyle w:val="Akapitzlist"/>
        <w:numPr>
          <w:ilvl w:val="0"/>
          <w:numId w:val="28"/>
        </w:numPr>
        <w:tabs>
          <w:tab w:val="left" w:pos="567"/>
          <w:tab w:val="left" w:pos="851"/>
        </w:tabs>
        <w:ind w:left="284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wymaga się, aby osoby, które będą wykonywały wskazane przez Zamawiającego czynności były zatrudnione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podstawie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stosunku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pracy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–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zasady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zatrudnienia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są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sprecyzowane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b/>
        </w:rPr>
        <w:t>rozdz.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XXV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 xml:space="preserve">SWZ </w:t>
      </w:r>
      <w:r w:rsidRPr="007068DC">
        <w:rPr>
          <w:rFonts w:ascii="Arial" w:hAnsi="Arial" w:cs="Arial"/>
        </w:rPr>
        <w:t xml:space="preserve">oraz w projekcie umowy stanowiących </w:t>
      </w:r>
      <w:r w:rsidRPr="007068DC">
        <w:rPr>
          <w:rFonts w:ascii="Arial" w:hAnsi="Arial" w:cs="Arial"/>
          <w:b/>
        </w:rPr>
        <w:t>zał. nr 8 do SWZ</w:t>
      </w:r>
      <w:r w:rsidRPr="007068DC">
        <w:rPr>
          <w:rFonts w:ascii="Arial" w:hAnsi="Arial" w:cs="Arial"/>
        </w:rPr>
        <w:t>;</w:t>
      </w:r>
    </w:p>
    <w:p w14:paraId="0FF3D3D0" w14:textId="77777777" w:rsidR="00105BB9" w:rsidRPr="007068DC" w:rsidRDefault="00980374">
      <w:pPr>
        <w:pStyle w:val="Nagwek11"/>
        <w:numPr>
          <w:ilvl w:val="0"/>
          <w:numId w:val="28"/>
        </w:numPr>
        <w:tabs>
          <w:tab w:val="left" w:pos="567"/>
          <w:tab w:val="left" w:pos="851"/>
        </w:tabs>
        <w:ind w:left="284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warunek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określony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pkt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dotyczy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również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Podwykonawców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dalszych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Podwykonawców</w:t>
      </w:r>
      <w:r w:rsidR="004E40F3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wykonujących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wskazane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prace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(art.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95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Pzp).</w:t>
      </w:r>
    </w:p>
    <w:p w14:paraId="1A669277" w14:textId="77777777" w:rsidR="00AD65B2" w:rsidRPr="007068DC" w:rsidRDefault="00AD65B2" w:rsidP="00AD65B2">
      <w:pPr>
        <w:pStyle w:val="Nagwek11"/>
        <w:numPr>
          <w:ilvl w:val="0"/>
          <w:numId w:val="55"/>
        </w:numPr>
        <w:tabs>
          <w:tab w:val="left" w:pos="567"/>
          <w:tab w:val="left" w:pos="851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eastAsia="Times New Roman" w:hAnsi="Arial" w:cs="Arial"/>
          <w:color w:val="000000"/>
        </w:rPr>
        <w:t xml:space="preserve">Zamawiający wymaga w niniejszym postępowaniu </w:t>
      </w:r>
      <w:r w:rsidRPr="007068DC">
        <w:rPr>
          <w:rFonts w:ascii="Arial" w:eastAsia="Times New Roman" w:hAnsi="Arial" w:cs="Arial"/>
          <w:color w:val="000000"/>
          <w:u w:val="single"/>
        </w:rPr>
        <w:t>złożenia wraz z ofertą</w:t>
      </w:r>
      <w:r w:rsidRPr="007068DC">
        <w:rPr>
          <w:rFonts w:ascii="Arial" w:eastAsia="Times New Roman" w:hAnsi="Arial" w:cs="Arial"/>
          <w:color w:val="000000"/>
        </w:rPr>
        <w:t xml:space="preserve"> przedmiotowych środków dowodowych:</w:t>
      </w:r>
    </w:p>
    <w:p w14:paraId="6C0D9F11" w14:textId="44F13195" w:rsidR="00AD65B2" w:rsidRPr="007068DC" w:rsidRDefault="00AD65B2" w:rsidP="00A3004F">
      <w:pPr>
        <w:ind w:left="420" w:firstLine="72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068DC">
        <w:rPr>
          <w:rFonts w:ascii="Arial" w:eastAsia="Times New Roman" w:hAnsi="Arial" w:cs="Arial"/>
          <w:b/>
          <w:bCs/>
          <w:i/>
          <w:color w:val="000000"/>
        </w:rPr>
        <w:t xml:space="preserve">- </w:t>
      </w:r>
      <w:r w:rsidRPr="007068DC">
        <w:rPr>
          <w:rFonts w:ascii="Arial" w:hAnsi="Arial" w:cs="Arial"/>
          <w:b/>
          <w:bCs/>
          <w:szCs w:val="18"/>
        </w:rPr>
        <w:t>karty techniczne i certyfikaty dla urządze</w:t>
      </w:r>
      <w:r w:rsidR="001C7403">
        <w:rPr>
          <w:rFonts w:ascii="Arial" w:hAnsi="Arial" w:cs="Arial"/>
          <w:b/>
          <w:bCs/>
          <w:szCs w:val="18"/>
        </w:rPr>
        <w:t>ń</w:t>
      </w:r>
      <w:r w:rsidRPr="007068DC">
        <w:rPr>
          <w:rFonts w:ascii="Arial" w:hAnsi="Arial" w:cs="Arial"/>
          <w:b/>
          <w:bCs/>
          <w:szCs w:val="18"/>
        </w:rPr>
        <w:t xml:space="preserve"> zabawow</w:t>
      </w:r>
      <w:r w:rsidR="001C7403">
        <w:rPr>
          <w:rFonts w:ascii="Arial" w:hAnsi="Arial" w:cs="Arial"/>
          <w:b/>
          <w:bCs/>
          <w:szCs w:val="18"/>
        </w:rPr>
        <w:t>ych</w:t>
      </w:r>
      <w:r w:rsidR="00A3004F" w:rsidRPr="007068DC">
        <w:rPr>
          <w:rFonts w:ascii="Arial" w:hAnsi="Arial" w:cs="Arial"/>
          <w:b/>
          <w:bCs/>
          <w:szCs w:val="18"/>
        </w:rPr>
        <w:t xml:space="preserve"> </w:t>
      </w:r>
      <w:r w:rsidRPr="007068DC">
        <w:rPr>
          <w:rFonts w:ascii="Arial" w:hAnsi="Arial" w:cs="Arial"/>
          <w:b/>
          <w:bCs/>
          <w:szCs w:val="18"/>
        </w:rPr>
        <w:t>potwierdzające zgodność z normą PN EN 1176</w:t>
      </w:r>
      <w:r w:rsidR="00A3004F" w:rsidRPr="007068DC">
        <w:rPr>
          <w:rFonts w:ascii="Arial" w:hAnsi="Arial" w:cs="Arial"/>
          <w:b/>
          <w:bCs/>
          <w:szCs w:val="18"/>
        </w:rPr>
        <w:t>.</w:t>
      </w:r>
    </w:p>
    <w:p w14:paraId="619C4616" w14:textId="490DEBD3" w:rsidR="00AD65B2" w:rsidRPr="007068DC" w:rsidRDefault="00AD65B2" w:rsidP="00AD65B2">
      <w:pPr>
        <w:pStyle w:val="Akapitzlist"/>
        <w:widowControl/>
        <w:numPr>
          <w:ilvl w:val="0"/>
          <w:numId w:val="55"/>
        </w:numPr>
        <w:autoSpaceDE/>
        <w:autoSpaceDN/>
        <w:jc w:val="both"/>
        <w:textAlignment w:val="baseline"/>
        <w:rPr>
          <w:rFonts w:ascii="Arial" w:eastAsia="Times New Roman" w:hAnsi="Arial" w:cs="Arial"/>
          <w:b/>
          <w:color w:val="000000"/>
        </w:rPr>
      </w:pPr>
      <w:r w:rsidRPr="007068DC">
        <w:rPr>
          <w:rFonts w:ascii="Arial" w:hAnsi="Arial" w:cs="Arial"/>
        </w:rPr>
        <w:t>Jeżeli wykonawca nie złoży przedmiotowych środków dowodowych lub złożone środki dowodowe są niekompletne, zamawiający informuje, iż przewiduje wezwanie do ich złożenia lub uzupełnienia w wyznaczonym terminie, zgodnie z art. 107 ust 2 ustawy Pzp.</w:t>
      </w:r>
      <w:r w:rsidRPr="007068DC">
        <w:t xml:space="preserve"> </w:t>
      </w:r>
    </w:p>
    <w:p w14:paraId="065B49E2" w14:textId="0273804B" w:rsidR="00AD65B2" w:rsidRPr="007068DC" w:rsidRDefault="00AD65B2" w:rsidP="00AD65B2">
      <w:pPr>
        <w:widowControl/>
        <w:numPr>
          <w:ilvl w:val="0"/>
          <w:numId w:val="55"/>
        </w:numPr>
        <w:autoSpaceDE/>
        <w:autoSpaceDN/>
        <w:jc w:val="both"/>
        <w:textAlignment w:val="baseline"/>
        <w:rPr>
          <w:rFonts w:ascii="Arial" w:eastAsia="Times New Roman" w:hAnsi="Arial" w:cs="Arial"/>
          <w:b/>
          <w:color w:val="000000"/>
        </w:rPr>
      </w:pPr>
      <w:r w:rsidRPr="007068DC">
        <w:rPr>
          <w:rFonts w:ascii="Arial" w:hAnsi="Arial" w:cs="Arial"/>
        </w:rPr>
        <w:t>Zamawiający może żądać od wykonawców wyjaśnień dotyczących treści przedmiotowych środków dowodowych.</w:t>
      </w:r>
    </w:p>
    <w:p w14:paraId="3BD32CE5" w14:textId="44725628" w:rsidR="00F32770" w:rsidRPr="007068DC" w:rsidRDefault="00F32770">
      <w:pPr>
        <w:pStyle w:val="Akapitzlist"/>
        <w:numPr>
          <w:ilvl w:val="0"/>
          <w:numId w:val="55"/>
        </w:numPr>
        <w:tabs>
          <w:tab w:val="left" w:pos="447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związku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91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Pzp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wskazuje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powody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braku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podziału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przedmiotowego zamówienia na części: </w:t>
      </w:r>
    </w:p>
    <w:p w14:paraId="54E5557D" w14:textId="42816F63" w:rsidR="00BD1988" w:rsidRPr="007068DC" w:rsidRDefault="00BD1988" w:rsidP="000124A6">
      <w:pPr>
        <w:pStyle w:val="Akapitzlist"/>
        <w:tabs>
          <w:tab w:val="left" w:pos="447"/>
        </w:tabs>
        <w:ind w:left="447" w:right="-53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</w:rPr>
        <w:t>Dokumentacja projektowa obejmuje swoim zakresem wykonanie jednego urządzenia zabawowego wraz z nawierzchnią bezpieczną oraz montażem elementów małej architektury                          w ilości 3 sztuk. W ocenie Zamawiającego</w:t>
      </w:r>
      <w:r w:rsidRPr="007068DC">
        <w:rPr>
          <w:rFonts w:ascii="Arial" w:eastAsia="Lucida Sans Unicode" w:hAnsi="Arial" w:cs="Arial"/>
          <w:color w:val="00000A"/>
          <w:kern w:val="2"/>
        </w:rPr>
        <w:t xml:space="preserve"> </w:t>
      </w:r>
      <w:r w:rsidRPr="007068DC">
        <w:rPr>
          <w:rFonts w:ascii="Arial" w:hAnsi="Arial" w:cs="Arial"/>
        </w:rPr>
        <w:t>podział zamówienia obejmującego wyżej opisany zakres jest bezzasadny. Spowodowałby jedynie niepotrzebny wzrost kosztów realizacji zadania, a prowadzenie prac przez różnych wykonawców na tak niewielkim terenie inwestycji, skutkowałoby problemami organizacyjnymi, co w rezultacie mogłoby spowodować opóźnienia w realizacji przedmiotu umowy.</w:t>
      </w:r>
    </w:p>
    <w:p w14:paraId="74AC5F1A" w14:textId="77777777" w:rsidR="00FD7065" w:rsidRPr="007068DC" w:rsidRDefault="00980374">
      <w:pPr>
        <w:pStyle w:val="Akapitzlist"/>
        <w:numPr>
          <w:ilvl w:val="0"/>
          <w:numId w:val="55"/>
        </w:numPr>
        <w:tabs>
          <w:tab w:val="left" w:pos="447"/>
        </w:tabs>
        <w:ind w:left="0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Wykonawca przed złożeniem oferty ma obowiązek zapoznać się ze specyfikacją warunków </w:t>
      </w:r>
    </w:p>
    <w:p w14:paraId="7F8636A7" w14:textId="0644F1D3" w:rsidR="00105BB9" w:rsidRPr="007068DC" w:rsidRDefault="00980374" w:rsidP="00FD7065">
      <w:pPr>
        <w:pStyle w:val="Akapitzlist"/>
        <w:tabs>
          <w:tab w:val="left" w:pos="447"/>
        </w:tabs>
        <w:ind w:left="447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zamówienia, projektem umowy, jak również uzyskać inne niezbędne informacje potrzebne dla sporządzenia oferty. Zakłada się, że Wykonawca uwzględnił w ofercie dane udostępnione przez Zamawiającego, w tym wyjaśnienia i modyfikacje.</w:t>
      </w:r>
    </w:p>
    <w:p w14:paraId="1E34C458" w14:textId="00E775F4" w:rsidR="009D2314" w:rsidRPr="007068DC" w:rsidRDefault="00980374" w:rsidP="00FD7065">
      <w:pPr>
        <w:pStyle w:val="Nagwek11"/>
        <w:numPr>
          <w:ilvl w:val="0"/>
          <w:numId w:val="55"/>
        </w:numPr>
        <w:tabs>
          <w:tab w:val="left" w:pos="450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Zgodnie z art. 310 pkt 1 Pzp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Zamawiający przewiduje możliwość unieważnienia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przedmiotowego postępowania, jeżeli środki, które Zamawiający zamierzał przeznaczyć na sfinansowanie całości lub części zamówienia, nie zostały mu przyznane.</w:t>
      </w:r>
    </w:p>
    <w:p w14:paraId="4ED4A3C2" w14:textId="78BBD88E" w:rsidR="00105BB9" w:rsidRPr="007068DC" w:rsidRDefault="00F026F5" w:rsidP="007625AE">
      <w:pPr>
        <w:pStyle w:val="Tekstpodstawowy"/>
        <w:spacing w:before="2"/>
        <w:ind w:left="0"/>
        <w:jc w:val="both"/>
        <w:rPr>
          <w:rFonts w:ascii="Arial" w:hAnsi="Arial" w:cs="Arial"/>
          <w:b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7C3421E" wp14:editId="6C36432C">
                <wp:simplePos x="0" y="0"/>
                <wp:positionH relativeFrom="page">
                  <wp:posOffset>720725</wp:posOffset>
                </wp:positionH>
                <wp:positionV relativeFrom="paragraph">
                  <wp:posOffset>175260</wp:posOffset>
                </wp:positionV>
                <wp:extent cx="6122035" cy="201295"/>
                <wp:effectExtent l="0" t="0" r="0" b="0"/>
                <wp:wrapTopAndBottom/>
                <wp:docPr id="138009648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DB47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b/>
                                <w:color w:val="000000"/>
                              </w:rPr>
                            </w:pPr>
                            <w:bookmarkStart w:id="17" w:name="_bookmark7"/>
                            <w:bookmarkEnd w:id="17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VI</w:t>
                            </w:r>
                            <w:r w:rsidRPr="007068DC"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  <w:r w:rsidRPr="007068DC">
                              <w:rPr>
                                <w:b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3421E" id="docshape9" o:spid="_x0000_s1031" type="#_x0000_t202" style="position:absolute;left:0;text-align:left;margin-left:56.75pt;margin-top:13.8pt;width:482.05pt;height:15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" fillcolor="#f1f1f1" strokeweight=".48pt">
                <v:textbox inset="0,0,0,0">
                  <w:txbxContent>
                    <w:p w14:paraId="4FB4DB47" w14:textId="77777777" w:rsidR="00341799" w:rsidRPr="007068DC" w:rsidRDefault="00341799">
                      <w:pPr>
                        <w:spacing w:before="18"/>
                        <w:ind w:left="108"/>
                        <w:rPr>
                          <w:b/>
                          <w:color w:val="000000"/>
                        </w:rPr>
                      </w:pPr>
                      <w:bookmarkStart w:id="18" w:name="_bookmark7"/>
                      <w:bookmarkEnd w:id="18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VI</w:t>
                      </w:r>
                      <w:r w:rsidRPr="007068DC">
                        <w:rPr>
                          <w:b/>
                          <w:color w:val="000000"/>
                        </w:rPr>
                        <w:t>.</w:t>
                      </w:r>
                      <w:r w:rsidRPr="007068DC">
                        <w:rPr>
                          <w:b/>
                          <w:color w:val="000000"/>
                          <w:spacing w:val="-1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2BD7DC" w14:textId="77777777" w:rsidR="00F57AD0" w:rsidRPr="007068DC" w:rsidRDefault="00F57AD0" w:rsidP="007625AE">
      <w:pPr>
        <w:ind w:left="227"/>
        <w:jc w:val="both"/>
        <w:rPr>
          <w:rFonts w:ascii="Arial" w:hAnsi="Arial" w:cs="Arial"/>
        </w:rPr>
      </w:pPr>
    </w:p>
    <w:p w14:paraId="689C590C" w14:textId="77777777" w:rsidR="009310ED" w:rsidRPr="007068DC" w:rsidRDefault="009310ED" w:rsidP="009310ED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Arial" w:hAnsi="Arial" w:cs="Arial"/>
          <w:b/>
          <w:spacing w:val="-2"/>
        </w:rPr>
      </w:pP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436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Pzp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termin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b/>
          <w:bCs/>
        </w:rPr>
        <w:t xml:space="preserve">: </w:t>
      </w:r>
      <w:r w:rsidR="005348E0" w:rsidRPr="007068DC">
        <w:rPr>
          <w:rFonts w:ascii="Arial" w:hAnsi="Arial" w:cs="Arial"/>
          <w:b/>
          <w:bCs/>
          <w:u w:val="single"/>
        </w:rPr>
        <w:t>2</w:t>
      </w:r>
      <w:r w:rsidR="00546F91" w:rsidRPr="007068DC">
        <w:rPr>
          <w:rFonts w:ascii="Arial" w:hAnsi="Arial" w:cs="Arial"/>
          <w:b/>
          <w:bCs/>
          <w:u w:val="single"/>
        </w:rPr>
        <w:t xml:space="preserve"> miesi</w:t>
      </w:r>
      <w:r w:rsidR="005348E0" w:rsidRPr="007068DC">
        <w:rPr>
          <w:rFonts w:ascii="Arial" w:hAnsi="Arial" w:cs="Arial"/>
          <w:b/>
          <w:bCs/>
          <w:u w:val="single"/>
        </w:rPr>
        <w:t>ą</w:t>
      </w:r>
      <w:r w:rsidR="00546F91" w:rsidRPr="007068DC">
        <w:rPr>
          <w:rFonts w:ascii="Arial" w:hAnsi="Arial" w:cs="Arial"/>
          <w:b/>
          <w:bCs/>
          <w:u w:val="single"/>
        </w:rPr>
        <w:t>c</w:t>
      </w:r>
      <w:r w:rsidR="005348E0" w:rsidRPr="007068DC">
        <w:rPr>
          <w:rFonts w:ascii="Arial" w:hAnsi="Arial" w:cs="Arial"/>
          <w:b/>
          <w:bCs/>
          <w:u w:val="single"/>
        </w:rPr>
        <w:t>e</w:t>
      </w:r>
      <w:r w:rsidR="00626340" w:rsidRPr="007068DC">
        <w:rPr>
          <w:rFonts w:ascii="Arial" w:hAnsi="Arial" w:cs="Arial"/>
          <w:b/>
          <w:bCs/>
          <w:u w:val="single"/>
        </w:rPr>
        <w:t xml:space="preserve"> </w:t>
      </w:r>
      <w:r w:rsidR="00980374" w:rsidRPr="007068DC">
        <w:rPr>
          <w:rFonts w:ascii="Arial" w:hAnsi="Arial" w:cs="Arial"/>
          <w:b/>
          <w:bCs/>
        </w:rPr>
        <w:t>od</w:t>
      </w:r>
      <w:r w:rsidR="00980374" w:rsidRPr="007068DC">
        <w:rPr>
          <w:rFonts w:ascii="Arial" w:hAnsi="Arial" w:cs="Arial"/>
          <w:b/>
          <w:bCs/>
          <w:spacing w:val="-4"/>
        </w:rPr>
        <w:t xml:space="preserve"> </w:t>
      </w:r>
      <w:r w:rsidRPr="007068DC">
        <w:rPr>
          <w:rFonts w:ascii="Arial" w:hAnsi="Arial" w:cs="Arial"/>
          <w:b/>
        </w:rPr>
        <w:t>daty podpisania umowy</w:t>
      </w:r>
      <w:r w:rsidRPr="007068DC">
        <w:rPr>
          <w:rFonts w:ascii="Arial" w:hAnsi="Arial" w:cs="Arial"/>
          <w:b/>
          <w:spacing w:val="-2"/>
        </w:rPr>
        <w:t>.</w:t>
      </w:r>
    </w:p>
    <w:p w14:paraId="219D29E6" w14:textId="10500354" w:rsidR="009D2314" w:rsidRPr="007068DC" w:rsidRDefault="009D2314" w:rsidP="009310ED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Arial" w:hAnsi="Arial" w:cs="Arial"/>
          <w:b/>
          <w:spacing w:val="-2"/>
        </w:rPr>
      </w:pPr>
      <w:r w:rsidRPr="007068DC">
        <w:rPr>
          <w:rFonts w:ascii="Arial" w:hAnsi="Arial" w:cs="Arial"/>
          <w:b/>
          <w:bCs/>
        </w:rPr>
        <w:t xml:space="preserve">Zamawiający przewiduje </w:t>
      </w:r>
      <w:r w:rsidR="00F57AD0" w:rsidRPr="007068DC">
        <w:rPr>
          <w:rFonts w:ascii="Arial" w:hAnsi="Arial" w:cs="Arial"/>
          <w:b/>
          <w:bCs/>
        </w:rPr>
        <w:t>1</w:t>
      </w:r>
      <w:r w:rsidRPr="007068DC">
        <w:rPr>
          <w:rFonts w:ascii="Arial" w:hAnsi="Arial" w:cs="Arial"/>
          <w:b/>
          <w:bCs/>
        </w:rPr>
        <w:t xml:space="preserve"> płatnoś</w:t>
      </w:r>
      <w:r w:rsidR="00F57AD0" w:rsidRPr="007068DC">
        <w:rPr>
          <w:rFonts w:ascii="Arial" w:hAnsi="Arial" w:cs="Arial"/>
          <w:b/>
          <w:bCs/>
        </w:rPr>
        <w:t>ć końcową</w:t>
      </w:r>
      <w:r w:rsidR="00626340" w:rsidRPr="007068DC">
        <w:rPr>
          <w:rFonts w:ascii="Arial" w:hAnsi="Arial" w:cs="Arial"/>
          <w:b/>
          <w:bCs/>
        </w:rPr>
        <w:t xml:space="preserve"> w 202</w:t>
      </w:r>
      <w:r w:rsidR="00546F91" w:rsidRPr="007068DC">
        <w:rPr>
          <w:rFonts w:ascii="Arial" w:hAnsi="Arial" w:cs="Arial"/>
          <w:b/>
          <w:bCs/>
        </w:rPr>
        <w:t>5</w:t>
      </w:r>
      <w:r w:rsidR="00626340" w:rsidRPr="007068DC">
        <w:rPr>
          <w:rFonts w:ascii="Arial" w:hAnsi="Arial" w:cs="Arial"/>
          <w:b/>
          <w:bCs/>
        </w:rPr>
        <w:t xml:space="preserve"> r.</w:t>
      </w:r>
    </w:p>
    <w:p w14:paraId="6941FF64" w14:textId="01A96CE3" w:rsidR="00B4568A" w:rsidRPr="007068DC" w:rsidRDefault="00B4568A" w:rsidP="009310ED">
      <w:pPr>
        <w:pStyle w:val="Lista1"/>
        <w:numPr>
          <w:ilvl w:val="0"/>
          <w:numId w:val="74"/>
        </w:numPr>
        <w:spacing w:line="276" w:lineRule="auto"/>
        <w:rPr>
          <w:rFonts w:ascii="Arial" w:hAnsi="Arial" w:cs="Arial"/>
          <w:kern w:val="3"/>
          <w:sz w:val="22"/>
          <w:szCs w:val="22"/>
          <w:lang w:val="pl-PL"/>
        </w:rPr>
      </w:pPr>
      <w:r w:rsidRPr="007068DC">
        <w:rPr>
          <w:rFonts w:ascii="Arial" w:hAnsi="Arial" w:cs="Arial"/>
          <w:kern w:val="3"/>
          <w:sz w:val="22"/>
          <w:szCs w:val="22"/>
          <w:lang w:val="pl-PL"/>
        </w:rPr>
        <w:t>Warunkiem wystawienia faktury za wykonanie przedmiotu umowy jest podpisanie przez Strony protokołu odbior</w:t>
      </w:r>
      <w:r w:rsidR="001D4B75" w:rsidRPr="007068DC">
        <w:rPr>
          <w:rFonts w:ascii="Arial" w:hAnsi="Arial" w:cs="Arial"/>
          <w:kern w:val="3"/>
          <w:sz w:val="22"/>
          <w:szCs w:val="22"/>
          <w:lang w:val="pl-PL"/>
        </w:rPr>
        <w:t>u</w:t>
      </w:r>
      <w:r w:rsidRPr="007068DC">
        <w:rPr>
          <w:rFonts w:ascii="Arial" w:hAnsi="Arial" w:cs="Arial"/>
          <w:kern w:val="3"/>
          <w:sz w:val="22"/>
          <w:szCs w:val="22"/>
          <w:lang w:val="pl-PL"/>
        </w:rPr>
        <w:t>.</w:t>
      </w:r>
    </w:p>
    <w:p w14:paraId="7E30E93F" w14:textId="2CCD3886" w:rsidR="00B4568A" w:rsidRPr="007068DC" w:rsidRDefault="00B4568A" w:rsidP="009310ED">
      <w:pPr>
        <w:pStyle w:val="Lista1"/>
        <w:numPr>
          <w:ilvl w:val="0"/>
          <w:numId w:val="74"/>
        </w:numPr>
        <w:spacing w:line="276" w:lineRule="auto"/>
        <w:rPr>
          <w:rFonts w:ascii="Arial" w:hAnsi="Arial" w:cs="Arial"/>
          <w:kern w:val="3"/>
          <w:sz w:val="22"/>
          <w:szCs w:val="22"/>
          <w:lang w:val="pl-PL"/>
        </w:rPr>
      </w:pPr>
      <w:r w:rsidRPr="007068DC">
        <w:rPr>
          <w:rFonts w:ascii="Arial" w:hAnsi="Arial" w:cs="Arial"/>
          <w:sz w:val="22"/>
          <w:szCs w:val="22"/>
          <w:lang w:val="pl-PL"/>
        </w:rPr>
        <w:t>Podpisanie protokołu nie zwalnia Wykonawcy od odpowiedzialności z tytułu rękojmi za wady</w:t>
      </w:r>
      <w:r w:rsidR="00A5487D" w:rsidRPr="007068DC">
        <w:rPr>
          <w:rFonts w:ascii="Arial" w:hAnsi="Arial" w:cs="Arial"/>
          <w:sz w:val="22"/>
          <w:szCs w:val="22"/>
          <w:lang w:val="pl-PL"/>
        </w:rPr>
        <w:t xml:space="preserve">                                       </w:t>
      </w:r>
      <w:r w:rsidRPr="007068DC">
        <w:rPr>
          <w:rFonts w:ascii="Arial" w:hAnsi="Arial" w:cs="Arial"/>
          <w:sz w:val="22"/>
          <w:szCs w:val="22"/>
          <w:lang w:val="pl-PL"/>
        </w:rPr>
        <w:t>w wykonanym przedmiocie umowy, ujawnione po podpisaniu protokołu odbioru.</w:t>
      </w:r>
    </w:p>
    <w:p w14:paraId="7E12763A" w14:textId="5F469777" w:rsidR="00B4568A" w:rsidRPr="007068DC" w:rsidRDefault="00B4568A" w:rsidP="009310ED">
      <w:pPr>
        <w:pStyle w:val="Lista1"/>
        <w:numPr>
          <w:ilvl w:val="0"/>
          <w:numId w:val="74"/>
        </w:numPr>
        <w:spacing w:line="276" w:lineRule="auto"/>
        <w:rPr>
          <w:rFonts w:ascii="Arial" w:hAnsi="Arial" w:cs="Arial"/>
          <w:kern w:val="3"/>
          <w:sz w:val="22"/>
          <w:szCs w:val="22"/>
          <w:lang w:val="pl-PL"/>
        </w:rPr>
      </w:pPr>
      <w:r w:rsidRPr="007068DC">
        <w:rPr>
          <w:rFonts w:ascii="Arial" w:hAnsi="Arial" w:cs="Arial"/>
          <w:sz w:val="22"/>
          <w:szCs w:val="22"/>
          <w:lang w:val="pl-PL"/>
        </w:rPr>
        <w:t>Jeżeli po podpisaniu protokołu Zamawiający stwierdzi w opracowaniu wady, Wykonawca zobowiązany jest do ich usunięcia w terminie 7 dni kalendarzowych od dnia poinformowania o</w:t>
      </w:r>
      <w:r w:rsidR="007068DC">
        <w:rPr>
          <w:rFonts w:ascii="Arial" w:hAnsi="Arial" w:cs="Arial"/>
          <w:sz w:val="22"/>
          <w:szCs w:val="22"/>
          <w:lang w:val="pl-PL"/>
        </w:rPr>
        <w:t> </w:t>
      </w:r>
      <w:r w:rsidRPr="007068DC">
        <w:rPr>
          <w:rFonts w:ascii="Arial" w:hAnsi="Arial" w:cs="Arial"/>
          <w:sz w:val="22"/>
          <w:szCs w:val="22"/>
          <w:lang w:val="pl-PL"/>
        </w:rPr>
        <w:t>nich przez Zamawiającego, bez dodatkowego wynagrodzenia.</w:t>
      </w:r>
    </w:p>
    <w:p w14:paraId="255D2709" w14:textId="14860860" w:rsidR="00105BB9" w:rsidRPr="007068DC" w:rsidRDefault="00F026F5" w:rsidP="007625AE">
      <w:pPr>
        <w:pStyle w:val="Tekstpodstawowy"/>
        <w:spacing w:before="1"/>
        <w:ind w:left="0"/>
        <w:jc w:val="both"/>
        <w:rPr>
          <w:rFonts w:ascii="Arial" w:hAnsi="Arial" w:cs="Arial"/>
          <w:b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CC47CC" wp14:editId="75FA0B07">
                <wp:simplePos x="0" y="0"/>
                <wp:positionH relativeFrom="page">
                  <wp:posOffset>720725</wp:posOffset>
                </wp:positionH>
                <wp:positionV relativeFrom="paragraph">
                  <wp:posOffset>174625</wp:posOffset>
                </wp:positionV>
                <wp:extent cx="6122035" cy="361315"/>
                <wp:effectExtent l="0" t="0" r="0" b="0"/>
                <wp:wrapTopAndBottom/>
                <wp:docPr id="16922455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613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1EFDD" w14:textId="77777777" w:rsidR="00341799" w:rsidRPr="007068DC" w:rsidRDefault="00341799">
                            <w:pPr>
                              <w:ind w:left="391" w:hanging="284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19" w:name="_bookmark8"/>
                            <w:bookmarkEnd w:id="19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PROJEKTOWANE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POSTANOWIENIA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UMOWY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SPRAWIE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ZAMÓWIENIA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PUBLICZNEGO,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KTÓRE ZOSTANĄ WPROWADZONE DO TREŚCI TEJ 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C47CC" id="docshape10" o:spid="_x0000_s1032" type="#_x0000_t202" style="position:absolute;left:0;text-align:left;margin-left:56.75pt;margin-top:13.75pt;width:482.05pt;height:28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" fillcolor="#f1f1f1" strokeweight=".48pt">
                <v:textbox inset="0,0,0,0">
                  <w:txbxContent>
                    <w:p w14:paraId="6F51EFDD" w14:textId="77777777" w:rsidR="00341799" w:rsidRPr="007068DC" w:rsidRDefault="00341799">
                      <w:pPr>
                        <w:ind w:left="391" w:hanging="284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0" w:name="_bookmark8"/>
                      <w:bookmarkEnd w:id="20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VII.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PROJEKTOWANE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POSTANOWIENIA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UMOWY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SPRAWIE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ZAMÓWIENIA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PUBLICZNEGO,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KTÓRE ZOSTANĄ WPROWADZONE DO TREŚCI TEJ UMOWY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AF4CE1" w14:textId="77777777" w:rsidR="00105BB9" w:rsidRPr="007068DC" w:rsidRDefault="00980374">
      <w:pPr>
        <w:pStyle w:val="Akapitzlist"/>
        <w:numPr>
          <w:ilvl w:val="0"/>
          <w:numId w:val="27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wymaga,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aby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wybrany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zawarł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umowę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warunkach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określonych</w:t>
      </w:r>
    </w:p>
    <w:p w14:paraId="3D250797" w14:textId="77777777" w:rsidR="00105BB9" w:rsidRPr="007068DC" w:rsidRDefault="00980374" w:rsidP="00546F91">
      <w:pPr>
        <w:spacing w:before="1"/>
        <w:ind w:left="227" w:right="-53" w:firstLine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projekcie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stanowiącym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b/>
        </w:rPr>
        <w:t>zał.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nr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8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SWZ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–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projekt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  <w:spacing w:val="-2"/>
        </w:rPr>
        <w:t>umowy</w:t>
      </w:r>
      <w:r w:rsidRPr="007068DC">
        <w:rPr>
          <w:rFonts w:ascii="Arial" w:hAnsi="Arial" w:cs="Arial"/>
          <w:spacing w:val="-2"/>
        </w:rPr>
        <w:t>.</w:t>
      </w:r>
    </w:p>
    <w:p w14:paraId="50A0FA02" w14:textId="5D96F4FB" w:rsidR="00105BB9" w:rsidRPr="007068DC" w:rsidRDefault="00980374" w:rsidP="00546F91">
      <w:pPr>
        <w:pStyle w:val="Akapitzlist"/>
        <w:numPr>
          <w:ilvl w:val="0"/>
          <w:numId w:val="27"/>
        </w:numPr>
        <w:tabs>
          <w:tab w:val="left" w:pos="447"/>
        </w:tabs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zastrzega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sobie,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iż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ostateczna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treść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stosunku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projektu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może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 xml:space="preserve">ulec zmianie, jednakże wyłącznie w zakresie nie zmieniającym istotnych warunków złożonej oferty </w:t>
      </w:r>
      <w:r w:rsidR="00327AD9" w:rsidRPr="007068DC">
        <w:rPr>
          <w:rFonts w:ascii="Arial" w:hAnsi="Arial" w:cs="Arial"/>
        </w:rPr>
        <w:t xml:space="preserve">                    </w:t>
      </w:r>
      <w:r w:rsidRPr="007068DC">
        <w:rPr>
          <w:rFonts w:ascii="Arial" w:hAnsi="Arial" w:cs="Arial"/>
        </w:rPr>
        <w:t>i SWZ.</w:t>
      </w:r>
    </w:p>
    <w:p w14:paraId="4AA3FA83" w14:textId="530B0CCF" w:rsidR="00105BB9" w:rsidRPr="007068DC" w:rsidRDefault="00980374" w:rsidP="00546F91">
      <w:pPr>
        <w:pStyle w:val="Akapitzlist"/>
        <w:numPr>
          <w:ilvl w:val="0"/>
          <w:numId w:val="27"/>
        </w:numPr>
        <w:tabs>
          <w:tab w:val="left" w:pos="284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45</w:t>
      </w:r>
      <w:r w:rsidR="00612422" w:rsidRPr="007068DC">
        <w:rPr>
          <w:rFonts w:ascii="Arial" w:hAnsi="Arial" w:cs="Arial"/>
        </w:rPr>
        <w:t>4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ustawy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Pzp,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przewiduje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możliwość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dokonania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zmian</w:t>
      </w:r>
      <w:r w:rsidR="00D36144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lastRenderedPageBreak/>
        <w:t>postanowień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zawartej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sprawie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publicznego,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sposób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warunkach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określonych w projekcie umowy.</w:t>
      </w:r>
    </w:p>
    <w:p w14:paraId="0FCE60FD" w14:textId="77777777" w:rsidR="00D36144" w:rsidRPr="007068DC" w:rsidRDefault="00D36144" w:rsidP="007625AE">
      <w:pPr>
        <w:pStyle w:val="Akapitzlist"/>
        <w:tabs>
          <w:tab w:val="left" w:pos="284"/>
        </w:tabs>
        <w:ind w:left="284" w:right="-53"/>
        <w:jc w:val="both"/>
        <w:rPr>
          <w:rFonts w:ascii="Arial" w:hAnsi="Arial" w:cs="Arial"/>
        </w:rPr>
      </w:pPr>
    </w:p>
    <w:p w14:paraId="7B6B84E0" w14:textId="3595D978" w:rsidR="00105BB9" w:rsidRPr="007068DC" w:rsidRDefault="00F026F5" w:rsidP="007625AE">
      <w:pPr>
        <w:pStyle w:val="Tekstpodstawowy"/>
        <w:ind w:left="11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0FEB4138" wp14:editId="0EB7A085">
                <wp:extent cx="6122035" cy="554990"/>
                <wp:effectExtent l="9525" t="10160" r="12065" b="6350"/>
                <wp:docPr id="96075465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5549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E5224" w14:textId="77777777" w:rsidR="00341799" w:rsidRPr="007068DC" w:rsidRDefault="00341799" w:rsidP="007E38E6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1" w:name="_bookmark9"/>
                            <w:bookmarkEnd w:id="21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VIII.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KOMUNIKACJI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ELEKTRONICZNEJ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(…)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ORAZ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WYMAGANIACH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TECHNICZNYCH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ORGANIZACYJNYCH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SPORZĄDZANIA,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WYSYŁANIA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ODBIERANIA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KORESPONDENCJI 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B4138" id="docshape11" o:spid="_x0000_s1033" type="#_x0000_t202" style="width:482.05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" fillcolor="#f1f1f1" strokeweight=".48pt">
                <v:textbox inset="0,0,0,0">
                  <w:txbxContent>
                    <w:p w14:paraId="09CE5224" w14:textId="77777777" w:rsidR="00341799" w:rsidRPr="007068DC" w:rsidRDefault="00341799" w:rsidP="007E38E6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2" w:name="_bookmark9"/>
                      <w:bookmarkEnd w:id="22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VIII.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KOMUNIKACJI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ELEKTRONICZNEJ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(…)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ORAZ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WYMAGANIACH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TECHNICZNYCH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ORGANIZACYJNYCH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SPORZĄDZANIA,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WYSYŁANIA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ODBIERANIA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KORESPONDENCJI ELEKTRONICZNEJ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D23807" w14:textId="2DB08EED" w:rsidR="004C6054" w:rsidRPr="007068DC" w:rsidRDefault="00980374" w:rsidP="00962794">
      <w:pPr>
        <w:pStyle w:val="Akapitzlist"/>
        <w:numPr>
          <w:ilvl w:val="0"/>
          <w:numId w:val="26"/>
        </w:numPr>
        <w:tabs>
          <w:tab w:val="left" w:pos="512"/>
        </w:tabs>
        <w:ind w:left="227" w:right="-28" w:hanging="85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Postępowanie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prowadzone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języku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polskim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formie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elektronicznej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pośrednictwem</w:t>
      </w:r>
      <w:r w:rsidR="002E7649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Platformy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zakupowej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adresem:</w:t>
      </w:r>
      <w:r w:rsidRPr="007068DC">
        <w:rPr>
          <w:rFonts w:ascii="Arial" w:hAnsi="Arial" w:cs="Arial"/>
          <w:spacing w:val="-2"/>
        </w:rPr>
        <w:t xml:space="preserve"> </w:t>
      </w:r>
      <w:hyperlink r:id="rId21" w:history="1">
        <w:r w:rsidR="00D36144" w:rsidRPr="007068DC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  <w:r w:rsidR="002E7649" w:rsidRPr="007068DC">
        <w:t xml:space="preserve"> </w:t>
      </w:r>
      <w:r w:rsidRPr="007068DC">
        <w:rPr>
          <w:rFonts w:ascii="Arial" w:hAnsi="Arial" w:cs="Arial"/>
          <w:i/>
        </w:rPr>
        <w:t>(tu</w:t>
      </w:r>
      <w:r w:rsidRPr="007068DC">
        <w:rPr>
          <w:rFonts w:ascii="Arial" w:hAnsi="Arial" w:cs="Arial"/>
          <w:i/>
          <w:spacing w:val="-7"/>
        </w:rPr>
        <w:t xml:space="preserve"> </w:t>
      </w:r>
      <w:r w:rsidRPr="007068DC">
        <w:rPr>
          <w:rFonts w:ascii="Arial" w:hAnsi="Arial" w:cs="Arial"/>
          <w:i/>
        </w:rPr>
        <w:t>też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jest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ogólnodostępna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tj.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niewymagająca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rejestracji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lista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  <w:spacing w:val="-2"/>
        </w:rPr>
        <w:t>postępowań)</w:t>
      </w:r>
      <w:r w:rsidRPr="007068DC">
        <w:rPr>
          <w:rFonts w:ascii="Arial" w:hAnsi="Arial" w:cs="Arial"/>
          <w:spacing w:val="-2"/>
        </w:rPr>
        <w:t>.</w:t>
      </w:r>
    </w:p>
    <w:p w14:paraId="282A73D2" w14:textId="77777777" w:rsidR="00105BB9" w:rsidRPr="007068DC" w:rsidRDefault="00980374">
      <w:pPr>
        <w:pStyle w:val="Akapitzlist"/>
        <w:numPr>
          <w:ilvl w:val="0"/>
          <w:numId w:val="26"/>
        </w:numPr>
        <w:tabs>
          <w:tab w:val="left" w:pos="512"/>
        </w:tabs>
        <w:ind w:right="-28" w:hanging="285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celu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skrócenia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czasu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udzielenia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odpowiedzi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pytania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komunikacja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między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spacing w:val="-10"/>
        </w:rPr>
        <w:t>a</w:t>
      </w:r>
    </w:p>
    <w:p w14:paraId="7FAA1A8C" w14:textId="77777777" w:rsidR="00105BB9" w:rsidRPr="007068DC" w:rsidRDefault="00980374" w:rsidP="007625AE">
      <w:pPr>
        <w:pStyle w:val="Tekstpodstawowy"/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Wykonawcami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 xml:space="preserve">w </w:t>
      </w:r>
      <w:r w:rsidRPr="007068DC">
        <w:rPr>
          <w:rFonts w:ascii="Arial" w:hAnsi="Arial" w:cs="Arial"/>
          <w:spacing w:val="-2"/>
        </w:rPr>
        <w:t>zakresie:</w:t>
      </w:r>
    </w:p>
    <w:p w14:paraId="3BC97634" w14:textId="77777777" w:rsidR="00105BB9" w:rsidRPr="007068DC" w:rsidRDefault="00980374">
      <w:pPr>
        <w:pStyle w:val="Akapitzlist"/>
        <w:numPr>
          <w:ilvl w:val="1"/>
          <w:numId w:val="26"/>
        </w:numPr>
        <w:tabs>
          <w:tab w:val="left" w:pos="742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przesyłania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Zamawiającemu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pytań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treści</w:t>
      </w:r>
      <w:r w:rsidRPr="007068DC">
        <w:rPr>
          <w:rFonts w:ascii="Arial" w:hAnsi="Arial" w:cs="Arial"/>
          <w:spacing w:val="-4"/>
        </w:rPr>
        <w:t xml:space="preserve"> SWZ;</w:t>
      </w:r>
    </w:p>
    <w:p w14:paraId="3AC880C8" w14:textId="77777777" w:rsidR="00105BB9" w:rsidRPr="007068DC" w:rsidRDefault="00980374">
      <w:pPr>
        <w:pStyle w:val="Akapitzlist"/>
        <w:numPr>
          <w:ilvl w:val="1"/>
          <w:numId w:val="26"/>
        </w:numPr>
        <w:tabs>
          <w:tab w:val="left" w:pos="742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przesyłania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odpowiedzi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wezwanie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złożenia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podmiotowych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środków</w:t>
      </w:r>
    </w:p>
    <w:p w14:paraId="390154F8" w14:textId="77777777" w:rsidR="00105BB9" w:rsidRPr="007068DC" w:rsidRDefault="00980374" w:rsidP="007625AE">
      <w:pPr>
        <w:pStyle w:val="Tekstpodstawowy"/>
        <w:spacing w:before="1"/>
        <w:ind w:left="511"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  <w:spacing w:val="-2"/>
        </w:rPr>
        <w:t>dowodowych;</w:t>
      </w:r>
    </w:p>
    <w:p w14:paraId="03257F8B" w14:textId="77777777" w:rsidR="00105BB9" w:rsidRPr="007068DC" w:rsidRDefault="00980374">
      <w:pPr>
        <w:pStyle w:val="Akapitzlist"/>
        <w:numPr>
          <w:ilvl w:val="1"/>
          <w:numId w:val="26"/>
        </w:numPr>
        <w:tabs>
          <w:tab w:val="left" w:pos="742"/>
        </w:tabs>
        <w:ind w:left="511" w:right="-28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przesyłania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odpowiedzi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wezwanie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złożenia/poprawienia/uzupełnienia oświadczenia,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 którym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mowa 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125 ust.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1, podmiotowych środków dowodowych, innych dokumentów lub oświadczeń składanych w postępowaniu;</w:t>
      </w:r>
    </w:p>
    <w:p w14:paraId="509ABBFB" w14:textId="77777777" w:rsidR="00105BB9" w:rsidRPr="007068DC" w:rsidRDefault="00980374">
      <w:pPr>
        <w:pStyle w:val="Akapitzlist"/>
        <w:numPr>
          <w:ilvl w:val="1"/>
          <w:numId w:val="26"/>
        </w:numPr>
        <w:tabs>
          <w:tab w:val="left" w:pos="742"/>
        </w:tabs>
        <w:spacing w:before="1"/>
        <w:ind w:left="511" w:right="-28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przesyłania odpowiedzi na wezwanie Zamawiającego do złożenia wyjaśnień dotyczących treści oświadczenia,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którym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125 ust.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złożonych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podmiotowych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środków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dowodowych lub innych dokumentów lub oświadczeń składanych w postępowaniu;</w:t>
      </w:r>
    </w:p>
    <w:p w14:paraId="5B2A66C6" w14:textId="77777777" w:rsidR="00105BB9" w:rsidRPr="007068DC" w:rsidRDefault="00980374">
      <w:pPr>
        <w:pStyle w:val="Akapitzlist"/>
        <w:numPr>
          <w:ilvl w:val="1"/>
          <w:numId w:val="26"/>
        </w:numPr>
        <w:tabs>
          <w:tab w:val="left" w:pos="742"/>
        </w:tabs>
        <w:ind w:left="511" w:right="-28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przesyłania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odpowiedzi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wezwanie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złożenia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wyjaśnień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treści przedmiotowych środków dowodowych;</w:t>
      </w:r>
    </w:p>
    <w:p w14:paraId="04B59B91" w14:textId="77777777" w:rsidR="00105BB9" w:rsidRPr="007068DC" w:rsidRDefault="00980374">
      <w:pPr>
        <w:pStyle w:val="Akapitzlist"/>
        <w:numPr>
          <w:ilvl w:val="1"/>
          <w:numId w:val="26"/>
        </w:numPr>
        <w:tabs>
          <w:tab w:val="left" w:pos="742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przesłania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odpowiedzi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inne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wezwania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wynikające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ustawy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4"/>
        </w:rPr>
        <w:t>Pzp;</w:t>
      </w:r>
    </w:p>
    <w:p w14:paraId="461DB0CA" w14:textId="77777777" w:rsidR="00105BB9" w:rsidRPr="007068DC" w:rsidRDefault="00980374">
      <w:pPr>
        <w:pStyle w:val="Akapitzlist"/>
        <w:numPr>
          <w:ilvl w:val="1"/>
          <w:numId w:val="26"/>
        </w:numPr>
        <w:tabs>
          <w:tab w:val="left" w:pos="742"/>
        </w:tabs>
        <w:spacing w:before="1"/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przesyłania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wniosków,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informacji,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oświadczeń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Wykonawcy;</w:t>
      </w:r>
    </w:p>
    <w:p w14:paraId="7C14082D" w14:textId="77777777" w:rsidR="00105BB9" w:rsidRPr="007068DC" w:rsidRDefault="00980374">
      <w:pPr>
        <w:pStyle w:val="Akapitzlist"/>
        <w:numPr>
          <w:ilvl w:val="1"/>
          <w:numId w:val="26"/>
        </w:numPr>
        <w:tabs>
          <w:tab w:val="left" w:pos="743"/>
        </w:tabs>
        <w:ind w:left="742" w:right="-28" w:hanging="232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przesyłania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  <w:spacing w:val="-2"/>
        </w:rPr>
        <w:t>odwołania/inne</w:t>
      </w:r>
    </w:p>
    <w:p w14:paraId="278A9B8A" w14:textId="77777777" w:rsidR="00105BB9" w:rsidRPr="007068DC" w:rsidRDefault="00980374" w:rsidP="007625AE">
      <w:pPr>
        <w:pStyle w:val="Tekstpodstawowy"/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odbywa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pośrednictwem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Platformy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zakupowej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formularza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„Wyślij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wiadomość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2"/>
        </w:rPr>
        <w:t xml:space="preserve"> zamawiającego”.</w:t>
      </w:r>
    </w:p>
    <w:p w14:paraId="0B7DB3E9" w14:textId="77777777" w:rsidR="00105BB9" w:rsidRPr="007068DC" w:rsidRDefault="00980374" w:rsidP="007625AE">
      <w:pPr>
        <w:pStyle w:val="Tekstpodstawowy"/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datę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przekazania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(wpływu)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oświadczeń,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wniosków,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zawiadomień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informacji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przyjmuje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4"/>
        </w:rPr>
        <w:t xml:space="preserve"> datę</w:t>
      </w:r>
      <w:r w:rsidR="00D36144"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przesłania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pośrednictwem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Platformy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zakupowej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poprzez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kliknięcie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przycisku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„Wyślij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wiadomość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 zamawiającego”, po których pojawi się komunikat, że wiadomość została wysłana do zamawiającego.</w:t>
      </w:r>
    </w:p>
    <w:p w14:paraId="706B9CA7" w14:textId="77777777" w:rsidR="00105BB9" w:rsidRPr="007068DC" w:rsidRDefault="00980374">
      <w:pPr>
        <w:pStyle w:val="Akapitzlist"/>
        <w:numPr>
          <w:ilvl w:val="0"/>
          <w:numId w:val="26"/>
        </w:numPr>
        <w:tabs>
          <w:tab w:val="left" w:pos="447"/>
        </w:tabs>
        <w:ind w:left="227" w:right="-28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będzie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przekazywał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Wykonawcom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informacje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pośrednictwem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Platformy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zakupowej.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Platformy zakupowej do konkretnego Wykonawcy.</w:t>
      </w:r>
    </w:p>
    <w:p w14:paraId="6B65968C" w14:textId="77777777" w:rsidR="00105BB9" w:rsidRPr="007068DC" w:rsidRDefault="00980374">
      <w:pPr>
        <w:pStyle w:val="Akapitzlist"/>
        <w:numPr>
          <w:ilvl w:val="0"/>
          <w:numId w:val="26"/>
        </w:numPr>
        <w:tabs>
          <w:tab w:val="left" w:pos="447"/>
        </w:tabs>
        <w:ind w:left="227" w:right="-28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 jako podmiot profesjonalny ma obowiązek sprawdzania komunikatów i wiadomości bezpośrednio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Platformie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zakupowej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przesłanych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zamawiającego,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gdyż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system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powiadomień może ulec awarii lub powiadomienie może trafić do folderu SPAM.</w:t>
      </w:r>
    </w:p>
    <w:p w14:paraId="334D57A5" w14:textId="5963E8F8" w:rsidR="00105BB9" w:rsidRPr="007068DC" w:rsidRDefault="00980374">
      <w:pPr>
        <w:pStyle w:val="Akapitzlist"/>
        <w:numPr>
          <w:ilvl w:val="0"/>
          <w:numId w:val="26"/>
        </w:numPr>
        <w:tabs>
          <w:tab w:val="left" w:pos="455"/>
        </w:tabs>
        <w:ind w:left="227" w:right="-28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Zamawiający, zgodnie z Rozporządzeniem Prezesa Rady Ministrów z dnia 30 grudnia 2020</w:t>
      </w:r>
      <w:r w:rsidR="00F27E08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r. w sprawie sposobu sporządzania i przekazywania informacji oraz wymagań technicznych dla dokumentów elektronicznych oraz środków komunikacji elektronicznej w postępowaniu o udzielenie zamówienia publicznego lub konkursie (Dz. U. z 2020</w:t>
      </w:r>
      <w:r w:rsidR="00F27E08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r. poz. 2452), określa niezbędne wymagania sprzętowo - aplikacyjne umożliwiające pracę na Platformie zakupowej tj.:</w:t>
      </w:r>
    </w:p>
    <w:p w14:paraId="3928263D" w14:textId="76891353" w:rsidR="00105BB9" w:rsidRPr="007068DC" w:rsidRDefault="00980374">
      <w:pPr>
        <w:pStyle w:val="Akapitzlist"/>
        <w:numPr>
          <w:ilvl w:val="0"/>
          <w:numId w:val="25"/>
        </w:numPr>
        <w:tabs>
          <w:tab w:val="left" w:pos="1222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stały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dostęp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sieci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Internet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gwarantowanej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przepustowości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mniejszej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niż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512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kb/s,</w:t>
      </w:r>
    </w:p>
    <w:p w14:paraId="544FCF12" w14:textId="77777777" w:rsidR="00105BB9" w:rsidRPr="007068DC" w:rsidRDefault="00980374" w:rsidP="00651AE2">
      <w:pPr>
        <w:pStyle w:val="Akapitzlist"/>
        <w:numPr>
          <w:ilvl w:val="0"/>
          <w:numId w:val="25"/>
        </w:numPr>
        <w:tabs>
          <w:tab w:val="left" w:pos="1222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komputer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klasy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PC lub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MAC o następującej konfiguracji: pamięć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min. 2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GB Ram,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procesor Intel IV 2 GHZ lub jego nowsza wersja, jeden z systemów operacyjnych - MS Windows 7, Mac Os x 10 4, Linux, lub ich nowsze wersje,</w:t>
      </w:r>
    </w:p>
    <w:p w14:paraId="14C7C85F" w14:textId="77777777" w:rsidR="00105BB9" w:rsidRPr="007068DC" w:rsidRDefault="00980374">
      <w:pPr>
        <w:pStyle w:val="Akapitzlist"/>
        <w:numPr>
          <w:ilvl w:val="0"/>
          <w:numId w:val="25"/>
        </w:numPr>
        <w:tabs>
          <w:tab w:val="left" w:pos="1222"/>
        </w:tabs>
        <w:spacing w:before="1"/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zainstalowana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dowolna,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inna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przeglądarka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internetowa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niż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Internet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Explorer,</w:t>
      </w:r>
    </w:p>
    <w:p w14:paraId="4F5EAE64" w14:textId="77777777" w:rsidR="00105BB9" w:rsidRPr="007068DC" w:rsidRDefault="00980374">
      <w:pPr>
        <w:pStyle w:val="Akapitzlist"/>
        <w:numPr>
          <w:ilvl w:val="0"/>
          <w:numId w:val="25"/>
        </w:numPr>
        <w:tabs>
          <w:tab w:val="left" w:pos="1222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włączona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obsługa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JavaScript,</w:t>
      </w:r>
    </w:p>
    <w:p w14:paraId="7E550FE9" w14:textId="77777777" w:rsidR="00105BB9" w:rsidRPr="007068DC" w:rsidRDefault="00980374" w:rsidP="00651AE2">
      <w:pPr>
        <w:pStyle w:val="Akapitzlist"/>
        <w:numPr>
          <w:ilvl w:val="0"/>
          <w:numId w:val="25"/>
        </w:numPr>
        <w:tabs>
          <w:tab w:val="left" w:pos="1208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zainstalowany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program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Adobe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Acrobat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Reader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inny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obsługujący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format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plików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.pdf,</w:t>
      </w:r>
    </w:p>
    <w:p w14:paraId="205058D4" w14:textId="77777777" w:rsidR="00105BB9" w:rsidRPr="007068DC" w:rsidRDefault="00980374" w:rsidP="00651AE2">
      <w:pPr>
        <w:pStyle w:val="Akapitzlist"/>
        <w:numPr>
          <w:ilvl w:val="0"/>
          <w:numId w:val="25"/>
        </w:numPr>
        <w:tabs>
          <w:tab w:val="left" w:pos="1186"/>
        </w:tabs>
        <w:spacing w:before="1"/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Platformazakupowa.pl działa według standardu przyjętego w komunikacji sieciowej - kodowanie UTF8</w:t>
      </w:r>
    </w:p>
    <w:p w14:paraId="456C882B" w14:textId="77777777" w:rsidR="00105BB9" w:rsidRPr="007068DC" w:rsidRDefault="00980374" w:rsidP="00651AE2">
      <w:pPr>
        <w:pStyle w:val="Akapitzlist"/>
        <w:numPr>
          <w:ilvl w:val="0"/>
          <w:numId w:val="25"/>
        </w:numPr>
        <w:tabs>
          <w:tab w:val="left" w:pos="1158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oznaczenie czasu odbioru danych przez platformę zakupową stanowi datę oraz dokładny czas (hh:mm:ss) generowany wg. czasu lokalnego serwera synchronizowanego z zegarem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Głównego Urzędu Miar.</w:t>
      </w:r>
    </w:p>
    <w:p w14:paraId="6FB0BA93" w14:textId="77777777" w:rsidR="00105BB9" w:rsidRPr="007068DC" w:rsidRDefault="00980374">
      <w:pPr>
        <w:pStyle w:val="Akapitzlist"/>
        <w:numPr>
          <w:ilvl w:val="0"/>
          <w:numId w:val="26"/>
        </w:numPr>
        <w:tabs>
          <w:tab w:val="left" w:pos="447"/>
        </w:tabs>
        <w:ind w:left="446" w:right="-28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Wykonawca,</w:t>
      </w:r>
      <w:r w:rsidRPr="007068DC">
        <w:rPr>
          <w:rFonts w:ascii="Arial" w:hAnsi="Arial" w:cs="Arial"/>
          <w:spacing w:val="-11"/>
        </w:rPr>
        <w:t xml:space="preserve"> </w:t>
      </w:r>
      <w:r w:rsidRPr="007068DC">
        <w:rPr>
          <w:rFonts w:ascii="Arial" w:hAnsi="Arial" w:cs="Arial"/>
        </w:rPr>
        <w:t>przystępując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niniejszego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udzielenie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publicznego:</w:t>
      </w:r>
    </w:p>
    <w:p w14:paraId="69F29B40" w14:textId="77777777" w:rsidR="00105BB9" w:rsidRPr="007068DC" w:rsidRDefault="00980374">
      <w:pPr>
        <w:pStyle w:val="Akapitzlist"/>
        <w:numPr>
          <w:ilvl w:val="1"/>
          <w:numId w:val="26"/>
        </w:numPr>
        <w:tabs>
          <w:tab w:val="left" w:pos="937"/>
        </w:tabs>
        <w:ind w:left="936" w:right="-28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akceptuje</w:t>
      </w:r>
      <w:r w:rsidRPr="007068DC">
        <w:rPr>
          <w:rFonts w:ascii="Arial" w:hAnsi="Arial" w:cs="Arial"/>
          <w:spacing w:val="15"/>
        </w:rPr>
        <w:t xml:space="preserve"> </w:t>
      </w:r>
      <w:r w:rsidRPr="007068DC">
        <w:rPr>
          <w:rFonts w:ascii="Arial" w:hAnsi="Arial" w:cs="Arial"/>
        </w:rPr>
        <w:t>warunki</w:t>
      </w:r>
      <w:r w:rsidRPr="007068DC">
        <w:rPr>
          <w:rFonts w:ascii="Arial" w:hAnsi="Arial" w:cs="Arial"/>
          <w:spacing w:val="17"/>
        </w:rPr>
        <w:t xml:space="preserve"> </w:t>
      </w:r>
      <w:r w:rsidRPr="007068DC">
        <w:rPr>
          <w:rFonts w:ascii="Arial" w:hAnsi="Arial" w:cs="Arial"/>
        </w:rPr>
        <w:t>korzystania</w:t>
      </w:r>
      <w:r w:rsidRPr="007068DC">
        <w:rPr>
          <w:rFonts w:ascii="Arial" w:hAnsi="Arial" w:cs="Arial"/>
          <w:spacing w:val="17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18"/>
        </w:rPr>
        <w:t xml:space="preserve"> </w:t>
      </w:r>
      <w:r w:rsidRPr="007068DC">
        <w:rPr>
          <w:rFonts w:ascii="Arial" w:hAnsi="Arial" w:cs="Arial"/>
        </w:rPr>
        <w:t>Platformy</w:t>
      </w:r>
      <w:r w:rsidRPr="007068DC">
        <w:rPr>
          <w:rFonts w:ascii="Arial" w:hAnsi="Arial" w:cs="Arial"/>
          <w:spacing w:val="18"/>
        </w:rPr>
        <w:t xml:space="preserve"> </w:t>
      </w:r>
      <w:r w:rsidRPr="007068DC">
        <w:rPr>
          <w:rFonts w:ascii="Arial" w:hAnsi="Arial" w:cs="Arial"/>
        </w:rPr>
        <w:t>zakupowej</w:t>
      </w:r>
      <w:r w:rsidRPr="007068DC">
        <w:rPr>
          <w:rFonts w:ascii="Arial" w:hAnsi="Arial" w:cs="Arial"/>
          <w:spacing w:val="17"/>
        </w:rPr>
        <w:t xml:space="preserve"> </w:t>
      </w:r>
      <w:r w:rsidRPr="007068DC">
        <w:rPr>
          <w:rFonts w:ascii="Arial" w:hAnsi="Arial" w:cs="Arial"/>
        </w:rPr>
        <w:t>określone</w:t>
      </w:r>
      <w:r w:rsidRPr="007068DC">
        <w:rPr>
          <w:rFonts w:ascii="Arial" w:hAnsi="Arial" w:cs="Arial"/>
          <w:spacing w:val="1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16"/>
        </w:rPr>
        <w:t xml:space="preserve"> </w:t>
      </w:r>
      <w:r w:rsidRPr="007068DC">
        <w:rPr>
          <w:rFonts w:ascii="Arial" w:hAnsi="Arial" w:cs="Arial"/>
        </w:rPr>
        <w:t>Regulaminie</w:t>
      </w:r>
      <w:r w:rsidRPr="007068DC">
        <w:rPr>
          <w:rFonts w:ascii="Arial" w:hAnsi="Arial" w:cs="Arial"/>
          <w:spacing w:val="18"/>
        </w:rPr>
        <w:t xml:space="preserve"> </w:t>
      </w:r>
      <w:r w:rsidRPr="007068DC">
        <w:rPr>
          <w:rFonts w:ascii="Arial" w:hAnsi="Arial" w:cs="Arial"/>
          <w:spacing w:val="-2"/>
        </w:rPr>
        <w:lastRenderedPageBreak/>
        <w:t>zamieszczonym</w:t>
      </w:r>
    </w:p>
    <w:p w14:paraId="1B3ADE36" w14:textId="77777777" w:rsidR="00105BB9" w:rsidRPr="007068DC" w:rsidRDefault="00980374" w:rsidP="007625AE">
      <w:pPr>
        <w:pStyle w:val="Tekstpodstawowy"/>
        <w:ind w:left="948"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stronie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internetowej</w:t>
      </w:r>
      <w:r w:rsidRPr="007068DC">
        <w:rPr>
          <w:rFonts w:ascii="Arial" w:hAnsi="Arial" w:cs="Arial"/>
          <w:spacing w:val="-4"/>
        </w:rPr>
        <w:t xml:space="preserve"> </w:t>
      </w:r>
      <w:hyperlink r:id="rId22">
        <w:r w:rsidRPr="007068DC">
          <w:rPr>
            <w:rFonts w:ascii="Arial" w:hAnsi="Arial" w:cs="Arial"/>
          </w:rPr>
          <w:t>pod</w:t>
        </w:r>
        <w:r w:rsidRPr="007068DC">
          <w:rPr>
            <w:rFonts w:ascii="Arial" w:hAnsi="Arial" w:cs="Arial"/>
            <w:spacing w:val="-3"/>
          </w:rPr>
          <w:t xml:space="preserve"> </w:t>
        </w:r>
        <w:r w:rsidRPr="007068DC">
          <w:rPr>
            <w:rFonts w:ascii="Arial" w:hAnsi="Arial" w:cs="Arial"/>
          </w:rPr>
          <w:t>linkiem</w:t>
        </w:r>
      </w:hyperlink>
      <w:r w:rsidRPr="007068DC">
        <w:rPr>
          <w:rFonts w:ascii="Arial" w:hAnsi="Arial" w:cs="Arial"/>
          <w:spacing w:val="4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zakładce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„Regulamin"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uznaje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wiążący,</w:t>
      </w:r>
    </w:p>
    <w:p w14:paraId="3C6B900A" w14:textId="77777777" w:rsidR="00105BB9" w:rsidRPr="007068DC" w:rsidRDefault="00980374">
      <w:pPr>
        <w:pStyle w:val="Akapitzlist"/>
        <w:numPr>
          <w:ilvl w:val="1"/>
          <w:numId w:val="26"/>
        </w:numPr>
        <w:tabs>
          <w:tab w:val="left" w:pos="937"/>
        </w:tabs>
        <w:ind w:left="936" w:right="-28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zapoznał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stosuje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Instrukcji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ofert/wniosków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dostępnej</w:t>
      </w:r>
      <w:r w:rsidRPr="007068DC">
        <w:rPr>
          <w:rFonts w:ascii="Arial" w:hAnsi="Arial" w:cs="Arial"/>
          <w:spacing w:val="-2"/>
        </w:rPr>
        <w:t xml:space="preserve"> </w:t>
      </w:r>
      <w:hyperlink r:id="rId23">
        <w:r w:rsidRPr="007068DC">
          <w:rPr>
            <w:rFonts w:ascii="Arial" w:hAnsi="Arial" w:cs="Arial"/>
            <w:b/>
            <w:color w:val="1154CC"/>
            <w:u w:val="single" w:color="1154CC"/>
          </w:rPr>
          <w:t>pod</w:t>
        </w:r>
        <w:r w:rsidRPr="007068DC">
          <w:rPr>
            <w:rFonts w:ascii="Arial" w:hAnsi="Arial" w:cs="Arial"/>
            <w:b/>
            <w:color w:val="1154CC"/>
            <w:spacing w:val="-5"/>
            <w:u w:val="single" w:color="1154CC"/>
          </w:rPr>
          <w:t xml:space="preserve"> </w:t>
        </w:r>
        <w:r w:rsidRPr="007068DC">
          <w:rPr>
            <w:rFonts w:ascii="Arial" w:hAnsi="Arial" w:cs="Arial"/>
            <w:b/>
            <w:color w:val="1154CC"/>
            <w:spacing w:val="-2"/>
            <w:u w:val="single" w:color="1154CC"/>
          </w:rPr>
          <w:t>linkiem</w:t>
        </w:r>
      </w:hyperlink>
      <w:r w:rsidRPr="007068DC">
        <w:rPr>
          <w:rFonts w:ascii="Arial" w:hAnsi="Arial" w:cs="Arial"/>
          <w:b/>
          <w:spacing w:val="-2"/>
        </w:rPr>
        <w:t>.</w:t>
      </w:r>
    </w:p>
    <w:p w14:paraId="0581A1FC" w14:textId="30185C5B" w:rsidR="00994640" w:rsidRPr="007068DC" w:rsidRDefault="00980374">
      <w:pPr>
        <w:pStyle w:val="Akapitzlist"/>
        <w:numPr>
          <w:ilvl w:val="0"/>
          <w:numId w:val="26"/>
        </w:numPr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 xml:space="preserve">Zamawiający nie ponosi odpowiedzialności za złożenie oferty w sposób niezgodny </w:t>
      </w:r>
      <w:r w:rsidR="00DB4EC7" w:rsidRPr="007068DC">
        <w:rPr>
          <w:rFonts w:ascii="Arial" w:hAnsi="Arial" w:cs="Arial"/>
          <w:b/>
        </w:rPr>
        <w:t xml:space="preserve">                             </w:t>
      </w:r>
      <w:r w:rsidRPr="007068DC">
        <w:rPr>
          <w:rFonts w:ascii="Arial" w:hAnsi="Arial" w:cs="Arial"/>
          <w:b/>
        </w:rPr>
        <w:t>z Instrukcją korzystania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z Platformy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zakupowej</w:t>
      </w:r>
      <w:r w:rsidRPr="007068DC">
        <w:rPr>
          <w:rFonts w:ascii="Arial" w:hAnsi="Arial" w:cs="Arial"/>
        </w:rPr>
        <w:t>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szczególności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sytuację,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gdy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zapozna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treścią oferty przed upływem terminu składania ofert (np. złożenie oferty w zakładce „Wyślij wiadomość do zamawiającego”). Taka oferta zostanie uznana przez Zamawiającego za ofertę handlową i nie będzie</w:t>
      </w:r>
      <w:r w:rsidR="00067F4C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brana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uwagę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przedmiotowym</w:t>
      </w:r>
      <w:r w:rsidRPr="007068DC">
        <w:rPr>
          <w:rFonts w:ascii="Arial" w:hAnsi="Arial" w:cs="Arial"/>
          <w:spacing w:val="-2"/>
        </w:rPr>
        <w:t xml:space="preserve"> </w:t>
      </w:r>
      <w:r w:rsidR="00651AE2" w:rsidRPr="007068DC">
        <w:rPr>
          <w:rFonts w:ascii="Arial" w:hAnsi="Arial" w:cs="Arial"/>
        </w:rPr>
        <w:t>postępowaniu,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ponieważ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został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spełniony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obowiązek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narzucony w art. 221 Ustawy Prawo Zamówień Publicznych.</w:t>
      </w:r>
    </w:p>
    <w:p w14:paraId="592FE58F" w14:textId="1A72F3F1" w:rsidR="00105BB9" w:rsidRPr="007068DC" w:rsidRDefault="00980374">
      <w:pPr>
        <w:pStyle w:val="Akapitzlist"/>
        <w:numPr>
          <w:ilvl w:val="0"/>
          <w:numId w:val="26"/>
        </w:numPr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informuje,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instrukcje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korzystania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Platformy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zakupowej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dotyczące</w:t>
      </w:r>
      <w:r w:rsidRPr="007068DC">
        <w:rPr>
          <w:rFonts w:ascii="Arial" w:hAnsi="Arial" w:cs="Arial"/>
          <w:spacing w:val="-3"/>
        </w:rPr>
        <w:t xml:space="preserve"> </w:t>
      </w:r>
      <w:r w:rsidR="00DB4EC7" w:rsidRPr="007068DC">
        <w:rPr>
          <w:rFonts w:ascii="Arial" w:hAnsi="Arial" w:cs="Arial"/>
          <w:spacing w:val="-3"/>
        </w:rPr>
        <w:t xml:space="preserve">                                         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szczególności logowania, składania wniosków o wyjaśnienie treści SWZ, składania ofert oraz innych czynności</w:t>
      </w:r>
      <w:r w:rsidR="00067F4C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podejmowanych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niniejszym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użyciu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Platformy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zakupowej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znajdują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zakładce</w:t>
      </w:r>
      <w:r w:rsidR="00067F4C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„Instrukcje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dla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Wykonawców"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stronie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internetowej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pod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 xml:space="preserve">adresem: </w:t>
      </w:r>
      <w:hyperlink r:id="rId24">
        <w:r w:rsidRPr="007068DC">
          <w:rPr>
            <w:rFonts w:ascii="Arial" w:hAnsi="Arial" w:cs="Arial"/>
            <w:b/>
            <w:color w:val="1154CC"/>
            <w:spacing w:val="-2"/>
            <w:u w:val="single" w:color="1154CC"/>
          </w:rPr>
          <w:t>https://platformazakupowa.pl/strona/45-instrukcje</w:t>
        </w:r>
      </w:hyperlink>
    </w:p>
    <w:p w14:paraId="1D8694D0" w14:textId="2B23DFF0" w:rsidR="00105BB9" w:rsidRPr="007068DC" w:rsidRDefault="00980374">
      <w:pPr>
        <w:pStyle w:val="Akapitzlist"/>
        <w:numPr>
          <w:ilvl w:val="0"/>
          <w:numId w:val="26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  <w:b/>
        </w:rPr>
        <w:t>Rozszerzenia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plików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wykorzystywanych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przez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Wykonawców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powinny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być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 xml:space="preserve">zgodne </w:t>
      </w:r>
      <w:r w:rsidR="00DB4EC7" w:rsidRPr="007068DC">
        <w:rPr>
          <w:rFonts w:ascii="Arial" w:hAnsi="Arial" w:cs="Arial"/>
          <w:b/>
        </w:rPr>
        <w:t xml:space="preserve">                                  </w:t>
      </w:r>
      <w:r w:rsidRPr="007068DC">
        <w:rPr>
          <w:rFonts w:ascii="Arial" w:hAnsi="Arial" w:cs="Arial"/>
        </w:rPr>
        <w:t>z</w:t>
      </w:r>
      <w:r w:rsidR="00DB4EC7"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Załącznikiem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nr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2 do „Rozporządzenia Rady Ministrów w sprawie Krajowych Ram Interoperacyjności, minimalnych</w:t>
      </w:r>
      <w:r w:rsidR="00067F4C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wymagań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dla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rejestrów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publicznych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wymiany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informacji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postaci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elektronicznej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  <w:spacing w:val="-2"/>
        </w:rPr>
        <w:t>minimalnych</w:t>
      </w:r>
      <w:r w:rsidR="00067F4C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wymagań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dla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systemów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teleinformatycznych”.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rekomenduje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wykorzystanie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formatów: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  <w:spacing w:val="-4"/>
        </w:rPr>
        <w:t>.pdf</w:t>
      </w:r>
      <w:r w:rsidR="00067F4C"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.doc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.xls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.jpg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(.jpeg)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b/>
        </w:rPr>
        <w:t>ze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szczególnym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wskazaniem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na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  <w:spacing w:val="-2"/>
        </w:rPr>
        <w:t>.pdf.</w:t>
      </w:r>
    </w:p>
    <w:p w14:paraId="4F07BEB0" w14:textId="6B6B05BD" w:rsidR="00105BB9" w:rsidRPr="007068DC" w:rsidRDefault="00980374">
      <w:pPr>
        <w:pStyle w:val="Akapitzlist"/>
        <w:numPr>
          <w:ilvl w:val="0"/>
          <w:numId w:val="26"/>
        </w:numPr>
        <w:tabs>
          <w:tab w:val="left" w:pos="558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celu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ewentualnej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kompresji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danych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rekomenduje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wykorzystanie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jednego</w:t>
      </w:r>
      <w:r w:rsidRPr="007068DC">
        <w:rPr>
          <w:rFonts w:ascii="Arial" w:hAnsi="Arial" w:cs="Arial"/>
          <w:spacing w:val="-3"/>
        </w:rPr>
        <w:t xml:space="preserve"> </w:t>
      </w:r>
      <w:r w:rsidR="00DB4EC7" w:rsidRPr="007068DC">
        <w:rPr>
          <w:rFonts w:ascii="Arial" w:hAnsi="Arial" w:cs="Arial"/>
          <w:spacing w:val="-3"/>
        </w:rPr>
        <w:t xml:space="preserve">                               </w:t>
      </w:r>
      <w:r w:rsidRPr="007068DC">
        <w:rPr>
          <w:rFonts w:ascii="Arial" w:hAnsi="Arial" w:cs="Arial"/>
        </w:rPr>
        <w:t>z formatów: .zip, .7Z.</w:t>
      </w:r>
    </w:p>
    <w:p w14:paraId="772B3895" w14:textId="77777777" w:rsidR="00105BB9" w:rsidRPr="007068DC" w:rsidRDefault="00980374">
      <w:pPr>
        <w:pStyle w:val="Akapitzlist"/>
        <w:numPr>
          <w:ilvl w:val="0"/>
          <w:numId w:val="26"/>
        </w:numPr>
        <w:tabs>
          <w:tab w:val="left" w:pos="567"/>
        </w:tabs>
        <w:spacing w:before="1"/>
        <w:ind w:left="284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Wśród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formatów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powszechnych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występujących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rozporządzeniu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występują: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.rar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.gif</w:t>
      </w:r>
      <w:r w:rsidRPr="007068DC">
        <w:rPr>
          <w:rFonts w:ascii="Arial" w:hAnsi="Arial" w:cs="Arial"/>
          <w:spacing w:val="-4"/>
        </w:rPr>
        <w:t xml:space="preserve"> .bmp</w:t>
      </w:r>
      <w:r w:rsidR="00067F4C"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.numbers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.pages.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złożone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takich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plikach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zostaną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uznane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złożone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nieskutecznie.</w:t>
      </w:r>
    </w:p>
    <w:p w14:paraId="50269361" w14:textId="77777777" w:rsidR="00105BB9" w:rsidRPr="007068DC" w:rsidRDefault="00980374">
      <w:pPr>
        <w:pStyle w:val="Akapitzlist"/>
        <w:numPr>
          <w:ilvl w:val="0"/>
          <w:numId w:val="26"/>
        </w:numPr>
        <w:tabs>
          <w:tab w:val="left" w:pos="567"/>
        </w:tabs>
        <w:ind w:left="284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zwraca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uwagę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ograniczenia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wielkości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plików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podpisywanych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profilem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zaufanym, który wynosi </w:t>
      </w:r>
      <w:r w:rsidRPr="007068DC">
        <w:rPr>
          <w:rFonts w:ascii="Arial" w:hAnsi="Arial" w:cs="Arial"/>
          <w:b/>
        </w:rPr>
        <w:t>ma</w:t>
      </w:r>
      <w:r w:rsidR="00067F4C" w:rsidRPr="007068DC">
        <w:rPr>
          <w:rFonts w:ascii="Arial" w:hAnsi="Arial" w:cs="Arial"/>
          <w:b/>
        </w:rPr>
        <w:t>ks</w:t>
      </w:r>
      <w:r w:rsidRPr="007068DC">
        <w:rPr>
          <w:rFonts w:ascii="Arial" w:hAnsi="Arial" w:cs="Arial"/>
          <w:b/>
        </w:rPr>
        <w:t>ymalnie 10MB</w:t>
      </w:r>
      <w:r w:rsidRPr="007068DC">
        <w:rPr>
          <w:rFonts w:ascii="Arial" w:hAnsi="Arial" w:cs="Arial"/>
        </w:rPr>
        <w:t>, oraz na ograniczenie wielkości plików podpisywanych w aplikacji</w:t>
      </w:r>
      <w:r w:rsidR="00067F4C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eDoApp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służącej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podpisu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osobistego,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który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wynosi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b/>
        </w:rPr>
        <w:t>ma</w:t>
      </w:r>
      <w:r w:rsidR="00067F4C" w:rsidRPr="007068DC">
        <w:rPr>
          <w:rFonts w:ascii="Arial" w:hAnsi="Arial" w:cs="Arial"/>
          <w:b/>
        </w:rPr>
        <w:t>ks</w:t>
      </w:r>
      <w:r w:rsidRPr="007068DC">
        <w:rPr>
          <w:rFonts w:ascii="Arial" w:hAnsi="Arial" w:cs="Arial"/>
          <w:b/>
        </w:rPr>
        <w:t>ymalnie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  <w:spacing w:val="-4"/>
        </w:rPr>
        <w:t>5MB</w:t>
      </w:r>
      <w:r w:rsidRPr="007068DC">
        <w:rPr>
          <w:rFonts w:ascii="Arial" w:hAnsi="Arial" w:cs="Arial"/>
          <w:spacing w:val="-4"/>
        </w:rPr>
        <w:t>.</w:t>
      </w:r>
    </w:p>
    <w:p w14:paraId="72F0D5C3" w14:textId="77777777" w:rsidR="00105BB9" w:rsidRPr="007068DC" w:rsidRDefault="00980374">
      <w:pPr>
        <w:pStyle w:val="Akapitzlist"/>
        <w:numPr>
          <w:ilvl w:val="0"/>
          <w:numId w:val="26"/>
        </w:numPr>
        <w:tabs>
          <w:tab w:val="left" w:pos="567"/>
        </w:tabs>
        <w:spacing w:before="1"/>
        <w:ind w:left="284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Ze względu na niskie ryzyko naruszenia integralności pliku oraz łatwiejszą weryfikację podpisu, zamawiający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zaleca,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miarę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możliwości,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b/>
        </w:rPr>
        <w:t>przekonwertowanie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plików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składających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się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na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ofertę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na format .pdf</w:t>
      </w:r>
      <w:r w:rsidRPr="007068DC">
        <w:rPr>
          <w:rFonts w:ascii="Arial" w:hAnsi="Arial" w:cs="Arial"/>
          <w:b/>
          <w:spacing w:val="40"/>
        </w:rPr>
        <w:t xml:space="preserve"> </w:t>
      </w:r>
      <w:r w:rsidRPr="007068DC">
        <w:rPr>
          <w:rFonts w:ascii="Arial" w:hAnsi="Arial" w:cs="Arial"/>
          <w:b/>
        </w:rPr>
        <w:t>i opatrzenie ich podpisem kwalifikowanym PAdES</w:t>
      </w:r>
      <w:r w:rsidRPr="007068DC">
        <w:rPr>
          <w:rFonts w:ascii="Arial" w:hAnsi="Arial" w:cs="Arial"/>
        </w:rPr>
        <w:t>.</w:t>
      </w:r>
    </w:p>
    <w:p w14:paraId="1C459EC4" w14:textId="77777777" w:rsidR="00105BB9" w:rsidRPr="007068DC" w:rsidRDefault="00980374">
      <w:pPr>
        <w:pStyle w:val="Akapitzlist"/>
        <w:numPr>
          <w:ilvl w:val="0"/>
          <w:numId w:val="26"/>
        </w:numPr>
        <w:tabs>
          <w:tab w:val="left" w:pos="567"/>
        </w:tabs>
        <w:spacing w:before="1"/>
        <w:ind w:left="284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Pliki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innych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formatach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niż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PDF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b/>
        </w:rPr>
        <w:t>zaleca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się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opatrzyć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zewnętrznym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podpisem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XAdES</w:t>
      </w:r>
      <w:r w:rsidRPr="007068DC">
        <w:rPr>
          <w:rFonts w:ascii="Arial" w:hAnsi="Arial" w:cs="Arial"/>
        </w:rPr>
        <w:t>.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Wykonawca</w:t>
      </w:r>
      <w:r w:rsidR="00067F4C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powinien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pamiętać,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aby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plik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podpisem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przekazywać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łącznie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dokumentem</w:t>
      </w:r>
      <w:r w:rsidRPr="007068DC">
        <w:rPr>
          <w:rFonts w:ascii="Arial" w:hAnsi="Arial" w:cs="Arial"/>
          <w:spacing w:val="-2"/>
        </w:rPr>
        <w:t xml:space="preserve"> podpisywanym.</w:t>
      </w:r>
    </w:p>
    <w:p w14:paraId="35E881AC" w14:textId="743CB7E0" w:rsidR="00105BB9" w:rsidRPr="007068DC" w:rsidRDefault="00980374">
      <w:pPr>
        <w:pStyle w:val="Akapitzlist"/>
        <w:numPr>
          <w:ilvl w:val="0"/>
          <w:numId w:val="26"/>
        </w:numPr>
        <w:tabs>
          <w:tab w:val="left" w:pos="560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Zamawiający</w:t>
      </w:r>
      <w:r w:rsidRPr="007068DC">
        <w:rPr>
          <w:rFonts w:ascii="Arial" w:hAnsi="Arial" w:cs="Arial"/>
          <w:b/>
          <w:spacing w:val="-4"/>
        </w:rPr>
        <w:t xml:space="preserve"> </w:t>
      </w:r>
      <w:r w:rsidR="00962794" w:rsidRPr="007068DC">
        <w:rPr>
          <w:rFonts w:ascii="Arial" w:hAnsi="Arial" w:cs="Arial"/>
          <w:b/>
        </w:rPr>
        <w:t>zaleca,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aby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w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przypadku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podpisywania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pliku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przez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kilka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osób,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stosować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podpisy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 xml:space="preserve">tego samego rodzaju. </w:t>
      </w:r>
      <w:r w:rsidRPr="007068DC">
        <w:rPr>
          <w:rFonts w:ascii="Arial" w:hAnsi="Arial" w:cs="Arial"/>
        </w:rPr>
        <w:t xml:space="preserve">Podpisywanie różnymi rodzajami podpisów np. osobistym </w:t>
      </w:r>
      <w:r w:rsidR="00DB4EC7" w:rsidRPr="007068DC">
        <w:rPr>
          <w:rFonts w:ascii="Arial" w:hAnsi="Arial" w:cs="Arial"/>
        </w:rPr>
        <w:t xml:space="preserve">                               </w:t>
      </w:r>
      <w:r w:rsidRPr="007068DC">
        <w:rPr>
          <w:rFonts w:ascii="Arial" w:hAnsi="Arial" w:cs="Arial"/>
        </w:rPr>
        <w:t>i kwalifikowanym może doprowadzić do problemów w weryfikacji plików.</w:t>
      </w:r>
    </w:p>
    <w:p w14:paraId="33C36D5D" w14:textId="77777777" w:rsidR="00105BB9" w:rsidRPr="007068DC" w:rsidRDefault="00980374">
      <w:pPr>
        <w:pStyle w:val="Akapitzlist"/>
        <w:numPr>
          <w:ilvl w:val="0"/>
          <w:numId w:val="26"/>
        </w:numPr>
        <w:tabs>
          <w:tab w:val="left" w:pos="608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zaleca,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aby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odpowiednim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wyprzedzeniem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przetestował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możliwość prawidłowego wykorzystania wybranej metody podpisania plików oferty.</w:t>
      </w:r>
    </w:p>
    <w:p w14:paraId="6B47665E" w14:textId="77777777" w:rsidR="00105BB9" w:rsidRPr="007068DC" w:rsidRDefault="00980374">
      <w:pPr>
        <w:pStyle w:val="Akapitzlist"/>
        <w:numPr>
          <w:ilvl w:val="0"/>
          <w:numId w:val="26"/>
        </w:numPr>
        <w:tabs>
          <w:tab w:val="left" w:pos="560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Zaleca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się,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aby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komunikacja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wykonawcami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odbywała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tylko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Platformie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pośrednictwem formularza “Wyślij wiadomość do zamawiającego”, nie za pośrednictwem adresu email.</w:t>
      </w:r>
    </w:p>
    <w:p w14:paraId="2D2F1F55" w14:textId="77777777" w:rsidR="00105BB9" w:rsidRPr="007068DC" w:rsidRDefault="00980374">
      <w:pPr>
        <w:pStyle w:val="Akapitzlist"/>
        <w:numPr>
          <w:ilvl w:val="0"/>
          <w:numId w:val="26"/>
        </w:numPr>
        <w:tabs>
          <w:tab w:val="left" w:pos="558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Ofertę należy przygotować z należytą starannością dla podmiotu ubiegającego się o udzielenie zamówienia publicznego i zachowaniem odpowiedniego odstępu czasu do zakończenia przyjmowania ofert/wniosków.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Sugerujemy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złożenie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24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godziny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terminem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ofert/wniosków.</w:t>
      </w:r>
    </w:p>
    <w:p w14:paraId="03D1CB09" w14:textId="77777777" w:rsidR="00105BB9" w:rsidRPr="007068DC" w:rsidRDefault="00980374">
      <w:pPr>
        <w:pStyle w:val="Akapitzlist"/>
        <w:numPr>
          <w:ilvl w:val="0"/>
          <w:numId w:val="26"/>
        </w:numPr>
        <w:tabs>
          <w:tab w:val="left" w:pos="563"/>
        </w:tabs>
        <w:ind w:left="562" w:right="-53" w:hanging="336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Podczas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podpisywania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plików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zaleca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stosowanie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algorytmu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skrótu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SHA2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zamiast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SHA1.</w:t>
      </w:r>
    </w:p>
    <w:p w14:paraId="2266D2DE" w14:textId="1AA7C502" w:rsidR="00105BB9" w:rsidRPr="007068DC" w:rsidRDefault="00980374">
      <w:pPr>
        <w:pStyle w:val="Akapitzlist"/>
        <w:numPr>
          <w:ilvl w:val="0"/>
          <w:numId w:val="26"/>
        </w:numPr>
        <w:tabs>
          <w:tab w:val="left" w:pos="560"/>
        </w:tabs>
        <w:spacing w:before="1"/>
        <w:ind w:left="227" w:right="-53" w:firstLine="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</w:rPr>
        <w:t>Jeśli wykonawca pakuje dokumenty np. w plik ZIP zalecamy wcześniejsze podpisanie każdego ze skompresowanych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plików</w:t>
      </w:r>
      <w:r w:rsidRPr="007068DC">
        <w:rPr>
          <w:rFonts w:ascii="Arial" w:hAnsi="Arial" w:cs="Arial"/>
          <w:i/>
        </w:rPr>
        <w:t>–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uwaga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praktyczna: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zgodnie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z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definicją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dokumentu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elektronicznego</w:t>
      </w:r>
      <w:r w:rsidRPr="007068DC">
        <w:rPr>
          <w:rFonts w:ascii="Arial" w:hAnsi="Arial" w:cs="Arial"/>
          <w:i/>
          <w:spacing w:val="-3"/>
        </w:rPr>
        <w:t xml:space="preserve"> </w:t>
      </w:r>
      <w:r w:rsidR="00DB4EC7" w:rsidRPr="007068DC">
        <w:rPr>
          <w:rFonts w:ascii="Arial" w:hAnsi="Arial" w:cs="Arial"/>
          <w:i/>
          <w:spacing w:val="-3"/>
        </w:rPr>
        <w:t xml:space="preserve">                    </w:t>
      </w:r>
      <w:r w:rsidRPr="007068DC">
        <w:rPr>
          <w:rFonts w:ascii="Arial" w:hAnsi="Arial" w:cs="Arial"/>
          <w:i/>
        </w:rPr>
        <w:t>z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art.</w:t>
      </w:r>
      <w:r w:rsidR="001863E7"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</w:rPr>
        <w:t>3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pkt. 2 ustawy o informatyzacji działalności podmiotów realizujących zadania publiczne, opatrzenie pliku</w:t>
      </w:r>
      <w:r w:rsidR="00067F4C"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</w:rPr>
        <w:t>zawierającego skompresowane dane (ZIP) kwalifikowanym podpisem elektronicznym, podpisem zaufanym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lub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podpisem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osobistym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jest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jednoznaczne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z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podpisaniem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oryginału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dokumentu</w:t>
      </w:r>
      <w:r w:rsidRPr="007068DC">
        <w:rPr>
          <w:rFonts w:ascii="Arial" w:hAnsi="Arial" w:cs="Arial"/>
          <w:i/>
          <w:u w:val="single"/>
        </w:rPr>
        <w:t>,</w:t>
      </w:r>
      <w:r w:rsidRPr="007068DC">
        <w:rPr>
          <w:rFonts w:ascii="Arial" w:hAnsi="Arial" w:cs="Arial"/>
          <w:i/>
          <w:spacing w:val="-3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z</w:t>
      </w:r>
      <w:r w:rsidRPr="007068DC">
        <w:rPr>
          <w:rFonts w:ascii="Arial" w:hAnsi="Arial" w:cs="Arial"/>
          <w:i/>
          <w:spacing w:val="-6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wyjątkiem</w:t>
      </w:r>
      <w:r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  <w:u w:val="single"/>
        </w:rPr>
        <w:t>kopii poświadczonych odpowiednio przez innego Wykonawcę ubiegającego się wspólnie z nim o</w:t>
      </w:r>
      <w:r w:rsidR="00067F4C" w:rsidRPr="007068DC">
        <w:rPr>
          <w:rFonts w:ascii="Arial" w:hAnsi="Arial" w:cs="Arial"/>
          <w:i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udzielenie</w:t>
      </w:r>
      <w:r w:rsidRPr="007068DC">
        <w:rPr>
          <w:rFonts w:ascii="Arial" w:hAnsi="Arial" w:cs="Arial"/>
          <w:i/>
          <w:spacing w:val="-6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zamówienia,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przez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podmiot,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na</w:t>
      </w:r>
      <w:r w:rsidRPr="007068DC">
        <w:rPr>
          <w:rFonts w:ascii="Arial" w:hAnsi="Arial" w:cs="Arial"/>
          <w:i/>
          <w:spacing w:val="-5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którego</w:t>
      </w:r>
      <w:r w:rsidRPr="007068DC">
        <w:rPr>
          <w:rFonts w:ascii="Arial" w:hAnsi="Arial" w:cs="Arial"/>
          <w:i/>
          <w:spacing w:val="-7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zdolnościach</w:t>
      </w:r>
      <w:r w:rsidRPr="007068DC">
        <w:rPr>
          <w:rFonts w:ascii="Arial" w:hAnsi="Arial" w:cs="Arial"/>
          <w:i/>
          <w:spacing w:val="-6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lub</w:t>
      </w:r>
      <w:r w:rsidRPr="007068DC">
        <w:rPr>
          <w:rFonts w:ascii="Arial" w:hAnsi="Arial" w:cs="Arial"/>
          <w:i/>
          <w:spacing w:val="-5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sytuacji</w:t>
      </w:r>
      <w:r w:rsidRPr="007068DC">
        <w:rPr>
          <w:rFonts w:ascii="Arial" w:hAnsi="Arial" w:cs="Arial"/>
          <w:i/>
          <w:spacing w:val="-5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polega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spacing w:val="-2"/>
          <w:u w:val="single"/>
        </w:rPr>
        <w:t>Wykonawca</w:t>
      </w:r>
      <w:r w:rsidRPr="007068DC">
        <w:rPr>
          <w:rFonts w:ascii="Arial" w:hAnsi="Arial" w:cs="Arial"/>
          <w:i/>
          <w:spacing w:val="-2"/>
        </w:rPr>
        <w:t>;</w:t>
      </w:r>
    </w:p>
    <w:p w14:paraId="5DB443C5" w14:textId="77777777" w:rsidR="00105BB9" w:rsidRPr="007068DC" w:rsidRDefault="00980374">
      <w:pPr>
        <w:pStyle w:val="Akapitzlist"/>
        <w:numPr>
          <w:ilvl w:val="0"/>
          <w:numId w:val="26"/>
        </w:numPr>
        <w:tabs>
          <w:tab w:val="left" w:pos="560"/>
        </w:tabs>
        <w:spacing w:before="1"/>
        <w:ind w:left="559" w:right="-53" w:hanging="33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rekomenduje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wykorzystanie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podpisu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kwalifikowanym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znacznikiem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  <w:spacing w:val="-2"/>
        </w:rPr>
        <w:t>czasu.</w:t>
      </w:r>
    </w:p>
    <w:p w14:paraId="6798D473" w14:textId="75E6277D" w:rsidR="00105BB9" w:rsidRPr="007068DC" w:rsidRDefault="00980374">
      <w:pPr>
        <w:pStyle w:val="Akapitzlist"/>
        <w:numPr>
          <w:ilvl w:val="0"/>
          <w:numId w:val="26"/>
        </w:numPr>
        <w:tabs>
          <w:tab w:val="left" w:pos="560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3"/>
        </w:rPr>
        <w:t xml:space="preserve"> </w:t>
      </w:r>
      <w:r w:rsidR="00962794" w:rsidRPr="007068DC">
        <w:rPr>
          <w:rFonts w:ascii="Arial" w:hAnsi="Arial" w:cs="Arial"/>
        </w:rPr>
        <w:t>zaleca,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aby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u w:val="single"/>
        </w:rPr>
        <w:t>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wprowadzać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jakichkolwiek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zmian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plikach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podpisaniu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podpisem kwalifikowanym. Może to skutkować naruszeniem integralności plików co równoważne będzie z</w:t>
      </w:r>
      <w:r w:rsidR="00067F4C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koniecznością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odrzucenia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postępowaniu.</w:t>
      </w:r>
    </w:p>
    <w:p w14:paraId="6D1B3197" w14:textId="029F5B5D" w:rsidR="00105BB9" w:rsidRPr="007068DC" w:rsidRDefault="00980374">
      <w:pPr>
        <w:pStyle w:val="Nagwek11"/>
        <w:numPr>
          <w:ilvl w:val="0"/>
          <w:numId w:val="26"/>
        </w:numPr>
        <w:tabs>
          <w:tab w:val="left" w:pos="558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 może zwrócić się do Zamawiającego o wyjaśnienie treści specyfikacji warunków zamówienia,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obowiązany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udzielić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wyjaśnień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niezwłocznie,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lastRenderedPageBreak/>
        <w:t>jednak 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później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niż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na 2 dni przed upływem terminu składania ofert pod </w:t>
      </w:r>
      <w:r w:rsidR="00962794" w:rsidRPr="007068DC">
        <w:rPr>
          <w:rFonts w:ascii="Arial" w:hAnsi="Arial" w:cs="Arial"/>
        </w:rPr>
        <w:t>warunkiem,</w:t>
      </w:r>
      <w:r w:rsidRPr="007068DC">
        <w:rPr>
          <w:rFonts w:ascii="Arial" w:hAnsi="Arial" w:cs="Arial"/>
        </w:rPr>
        <w:t xml:space="preserve"> że wniosek o w/w wyjaśnienie</w:t>
      </w:r>
      <w:r w:rsidR="00067F4C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wpłynie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później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niż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4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dni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przed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upływem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ofert.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datę przekazania (wpływu) oświadczeń, wniosków, zawiadomień oraz informacji przyjmuje się datę ich przesłania za pośrednictwem Platformy zakupowej.</w:t>
      </w:r>
    </w:p>
    <w:p w14:paraId="474A6AB0" w14:textId="77777777" w:rsidR="00105BB9" w:rsidRPr="007068DC" w:rsidRDefault="00980374">
      <w:pPr>
        <w:pStyle w:val="Akapitzlist"/>
        <w:numPr>
          <w:ilvl w:val="0"/>
          <w:numId w:val="26"/>
        </w:numPr>
        <w:tabs>
          <w:tab w:val="left" w:pos="558"/>
        </w:tabs>
        <w:spacing w:before="29"/>
        <w:ind w:left="557" w:hanging="33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Dodatkowe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informacje:</w:t>
      </w:r>
    </w:p>
    <w:p w14:paraId="0CEBAD18" w14:textId="03D5F3EA" w:rsidR="00105BB9" w:rsidRPr="007068DC" w:rsidRDefault="00980374">
      <w:pPr>
        <w:pStyle w:val="Akapitzlist"/>
        <w:numPr>
          <w:ilvl w:val="1"/>
          <w:numId w:val="26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przypadku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rozbieżności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pomiędzy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treścią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niniejszej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SWZ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treścią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udzielonych</w:t>
      </w:r>
      <w:r w:rsidRPr="007068DC">
        <w:rPr>
          <w:rFonts w:ascii="Arial" w:hAnsi="Arial" w:cs="Arial"/>
          <w:spacing w:val="-3"/>
        </w:rPr>
        <w:t xml:space="preserve"> </w:t>
      </w:r>
      <w:r w:rsidR="00962794" w:rsidRPr="007068DC">
        <w:rPr>
          <w:rFonts w:ascii="Arial" w:hAnsi="Arial" w:cs="Arial"/>
        </w:rPr>
        <w:t>odpowiedzi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jako obowiązującą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należy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przyjąć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treść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pisma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zawierającego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późniejsze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oświadczenie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Zamawiającego;</w:t>
      </w:r>
    </w:p>
    <w:p w14:paraId="485C2C50" w14:textId="77777777" w:rsidR="00105BB9" w:rsidRPr="007068DC" w:rsidRDefault="00980374">
      <w:pPr>
        <w:pStyle w:val="Akapitzlist"/>
        <w:numPr>
          <w:ilvl w:val="1"/>
          <w:numId w:val="26"/>
        </w:numPr>
        <w:tabs>
          <w:tab w:val="left" w:pos="937"/>
        </w:tabs>
        <w:ind w:left="936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uzasadnionych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przypadkach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może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przed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upływem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ofert</w:t>
      </w:r>
    </w:p>
    <w:p w14:paraId="131CD48E" w14:textId="77777777" w:rsidR="00105BB9" w:rsidRPr="007068DC" w:rsidRDefault="00980374" w:rsidP="007625AE">
      <w:pPr>
        <w:pStyle w:val="Tekstpodstawowy"/>
        <w:spacing w:before="1"/>
        <w:ind w:left="94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zmienić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treść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SWZ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zakresie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dopuszczonym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Pzp;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dokonaną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zmianę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SWZ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udostępni</w:t>
      </w:r>
      <w:r w:rsidR="00067F4C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stronie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internetowej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prowadzonego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postępowania;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każda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wprowadzona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zmiana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staje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się częścią tej specyfikacji;</w:t>
      </w:r>
    </w:p>
    <w:p w14:paraId="5412F6BE" w14:textId="18A1FA64" w:rsidR="00105BB9" w:rsidRPr="007068DC" w:rsidRDefault="00980374">
      <w:pPr>
        <w:pStyle w:val="Akapitzlist"/>
        <w:numPr>
          <w:ilvl w:val="1"/>
          <w:numId w:val="26"/>
        </w:numPr>
        <w:tabs>
          <w:tab w:val="left" w:pos="937"/>
          <w:tab w:val="left" w:pos="9870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przypadku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gdy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zmiana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treści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SWZ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istotna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dla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sporządzenia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wymaga</w:t>
      </w:r>
      <w:r w:rsidR="00067F4C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od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dodatkowego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czasu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zapoznanie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zmianą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treści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SWZ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przygotowanie ofert, zamawiający przedłuża termin składania ofert o czas niezbędny na ich przygotowanie; </w:t>
      </w:r>
      <w:r w:rsidRPr="007068DC">
        <w:rPr>
          <w:rFonts w:ascii="Arial" w:hAnsi="Arial" w:cs="Arial"/>
          <w:b/>
        </w:rPr>
        <w:t>przedłużenie terminu składania ofert nie wpływa na bieg terminu składania wniosku</w:t>
      </w:r>
      <w:r w:rsidR="00067F4C" w:rsidRPr="007068DC">
        <w:rPr>
          <w:rFonts w:ascii="Arial" w:hAnsi="Arial" w:cs="Arial"/>
        </w:rPr>
        <w:t xml:space="preserve"> </w:t>
      </w:r>
      <w:r w:rsidR="00DB4EC7" w:rsidRPr="007068DC">
        <w:rPr>
          <w:rFonts w:ascii="Arial" w:hAnsi="Arial" w:cs="Arial"/>
        </w:rPr>
        <w:t xml:space="preserve">                  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wyjaśnienie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4"/>
        </w:rPr>
        <w:t>SWZ;</w:t>
      </w:r>
    </w:p>
    <w:p w14:paraId="7690C8D6" w14:textId="545C6398" w:rsidR="00105BB9" w:rsidRPr="007068DC" w:rsidRDefault="00980374">
      <w:pPr>
        <w:pStyle w:val="Akapitzlist"/>
        <w:numPr>
          <w:ilvl w:val="1"/>
          <w:numId w:val="26"/>
        </w:numPr>
        <w:tabs>
          <w:tab w:val="left" w:pos="937"/>
        </w:tabs>
        <w:ind w:left="948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informuje,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będzie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udzielał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żadnych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telefonicznych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informacji,</w:t>
      </w:r>
      <w:r w:rsidR="00067F4C" w:rsidRPr="007068DC">
        <w:rPr>
          <w:rFonts w:ascii="Arial" w:hAnsi="Arial" w:cs="Arial"/>
          <w:spacing w:val="-2"/>
        </w:rPr>
        <w:t xml:space="preserve"> </w:t>
      </w:r>
      <w:r w:rsidR="00962794" w:rsidRPr="007068DC">
        <w:rPr>
          <w:rFonts w:ascii="Arial" w:hAnsi="Arial" w:cs="Arial"/>
        </w:rPr>
        <w:t>wyjaśnień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czy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odpowiedzi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kierowane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zapytania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celu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zachowania</w:t>
      </w:r>
      <w:r w:rsidRPr="007068DC">
        <w:rPr>
          <w:rFonts w:ascii="Arial" w:hAnsi="Arial" w:cs="Arial"/>
          <w:spacing w:val="-2"/>
        </w:rPr>
        <w:t xml:space="preserve"> zasady</w:t>
      </w:r>
      <w:r w:rsidR="00067F4C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pisemności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równego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traktowania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Wykonawców.</w:t>
      </w:r>
    </w:p>
    <w:p w14:paraId="2B75B693" w14:textId="2BD688F4" w:rsidR="00105BB9" w:rsidRPr="007068DC" w:rsidRDefault="00F026F5" w:rsidP="007625AE">
      <w:pPr>
        <w:pStyle w:val="Tekstpodstawowy"/>
        <w:spacing w:before="1"/>
        <w:ind w:left="0" w:right="-53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0FC3B0" wp14:editId="1D504793">
                <wp:simplePos x="0" y="0"/>
                <wp:positionH relativeFrom="page">
                  <wp:posOffset>720725</wp:posOffset>
                </wp:positionH>
                <wp:positionV relativeFrom="paragraph">
                  <wp:posOffset>174625</wp:posOffset>
                </wp:positionV>
                <wp:extent cx="6122035" cy="666115"/>
                <wp:effectExtent l="0" t="0" r="0" b="0"/>
                <wp:wrapTopAndBottom/>
                <wp:docPr id="79905839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6661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7181" w14:textId="5836218D" w:rsidR="00341799" w:rsidRPr="007068DC" w:rsidRDefault="00341799" w:rsidP="00DB4EC7">
                            <w:pPr>
                              <w:spacing w:before="18"/>
                              <w:ind w:left="391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3" w:name="_bookmark10"/>
                            <w:bookmarkEnd w:id="23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IX. INFORMACJA O SPOSOBIE KOMUNIKOWANIA SIĘ ZAMAWIAJĄCEGO </w:t>
                            </w:r>
                            <w:r w:rsidR="00962794"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                                                 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 WYKONAWCAMI W INNY SPOSÓB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NIŻ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UŻYCIU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ŚRODKÓW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KOMUNIKACJI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ELEKTRONICZNEJ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PRZYPADKU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ZAISTNIENIA OKOLICZNOŚCI ART. 65. UST.</w:t>
                            </w:r>
                            <w:r w:rsidR="001F5940"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1, ART. 66 I ART. 69 Pzp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FC3B0" id="docshape12" o:spid="_x0000_s1034" type="#_x0000_t202" style="position:absolute;left:0;text-align:left;margin-left:56.75pt;margin-top:13.75pt;width:482.05pt;height:52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" fillcolor="#f1f1f1" strokeweight=".48pt">
                <v:textbox inset="0,0,0,0">
                  <w:txbxContent>
                    <w:p w14:paraId="56BB7181" w14:textId="5836218D" w:rsidR="00341799" w:rsidRPr="007068DC" w:rsidRDefault="00341799" w:rsidP="00DB4EC7">
                      <w:pPr>
                        <w:spacing w:before="18"/>
                        <w:ind w:left="391" w:hanging="284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4" w:name="_bookmark10"/>
                      <w:bookmarkEnd w:id="24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IX. INFORMACJA O SPOSOBIE KOMUNIKOWANIA SIĘ ZAMAWIAJĄCEGO </w:t>
                      </w:r>
                      <w:r w:rsidR="00962794"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                                                 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 WYKONAWCAMI W INNY SPOSÓB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NIŻ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UŻYCIU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ŚRODKÓW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KOMUNIKACJI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ELEKTRONICZNEJ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PRZYPADKU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ZAISTNIENIA OKOLICZNOŚCI ART. 65. UST.</w:t>
                      </w:r>
                      <w:r w:rsidR="001F5940"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1, ART. 66 I ART. 69 Pzp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E9F08E" w14:textId="77777777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  <w:spacing w:val="-2"/>
        </w:rPr>
      </w:pP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2"/>
        </w:rPr>
        <w:t>dotyczy.</w:t>
      </w:r>
    </w:p>
    <w:p w14:paraId="0B57A7FD" w14:textId="2FB1FC56" w:rsidR="00105BB9" w:rsidRPr="007068DC" w:rsidRDefault="00D66CA7" w:rsidP="00962794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D31220" wp14:editId="640BD8CD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6122035" cy="201295"/>
                <wp:effectExtent l="0" t="0" r="12065" b="27305"/>
                <wp:wrapTopAndBottom/>
                <wp:docPr id="185687604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5D4D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5" w:name="_bookmark11"/>
                            <w:bookmarkEnd w:id="25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WSKAZANIE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OSÓB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UPRAWNIONYCH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KOMUNIKOWANIA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SIĘ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WYKONAWCAMI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31220" id="docshape13" o:spid="_x0000_s1035" type="#_x0000_t202" style="position:absolute;left:0;text-align:left;margin-left:0;margin-top:17.7pt;width:482.05pt;height:15.85pt;z-index:-1572300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" fillcolor="#f1f1f1" strokeweight=".48pt">
                <v:textbox inset="0,0,0,0">
                  <w:txbxContent>
                    <w:p w14:paraId="06FD5D4D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6" w:name="_bookmark11"/>
                      <w:bookmarkEnd w:id="26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4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WSKAZANIE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OSÓB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UPRAWNIONYCH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KOMUNIKOWANIA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SIĘ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WYKONAWCAMI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CD44025" w14:textId="77777777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Osoby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uprawnione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porozumiewania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Wykonawcami:</w:t>
      </w:r>
    </w:p>
    <w:p w14:paraId="33E49096" w14:textId="7A1A62DC" w:rsidR="00F57AD0" w:rsidRPr="007068DC" w:rsidRDefault="002F46B2">
      <w:pPr>
        <w:pStyle w:val="Akapitzlist"/>
        <w:numPr>
          <w:ilvl w:val="0"/>
          <w:numId w:val="24"/>
        </w:numPr>
        <w:tabs>
          <w:tab w:val="left" w:pos="512"/>
        </w:tabs>
        <w:ind w:hanging="285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 xml:space="preserve">Katarzyna Turczyn </w:t>
      </w:r>
      <w:r w:rsidR="00286480" w:rsidRPr="007068DC">
        <w:rPr>
          <w:rFonts w:ascii="Arial" w:hAnsi="Arial" w:cs="Arial"/>
          <w:b/>
        </w:rPr>
        <w:t>tel.</w:t>
      </w:r>
      <w:r w:rsidR="00286480" w:rsidRPr="007068DC">
        <w:rPr>
          <w:rFonts w:ascii="Arial" w:hAnsi="Arial" w:cs="Arial"/>
          <w:b/>
          <w:spacing w:val="-4"/>
        </w:rPr>
        <w:t xml:space="preserve"> </w:t>
      </w:r>
      <w:r w:rsidR="00286480" w:rsidRPr="007068DC">
        <w:rPr>
          <w:rFonts w:ascii="Arial" w:hAnsi="Arial" w:cs="Arial"/>
          <w:b/>
        </w:rPr>
        <w:t xml:space="preserve">(84) 639-29-59 </w:t>
      </w:r>
      <w:r w:rsidR="00F57AD0" w:rsidRPr="007068DC">
        <w:rPr>
          <w:rFonts w:ascii="Arial" w:hAnsi="Arial" w:cs="Arial"/>
          <w:b/>
        </w:rPr>
        <w:t xml:space="preserve">w. </w:t>
      </w:r>
      <w:r w:rsidR="005B2E18" w:rsidRPr="007068DC">
        <w:rPr>
          <w:rFonts w:ascii="Arial" w:hAnsi="Arial" w:cs="Arial"/>
          <w:b/>
        </w:rPr>
        <w:t>23</w:t>
      </w:r>
      <w:r w:rsidR="00286480" w:rsidRPr="007068DC">
        <w:rPr>
          <w:rFonts w:ascii="Arial" w:hAnsi="Arial" w:cs="Arial"/>
          <w:b/>
        </w:rPr>
        <w:t xml:space="preserve"> </w:t>
      </w:r>
      <w:r w:rsidR="00F57AD0" w:rsidRPr="007068DC">
        <w:rPr>
          <w:rFonts w:ascii="Arial" w:hAnsi="Arial" w:cs="Arial"/>
        </w:rPr>
        <w:t>–</w:t>
      </w:r>
      <w:r w:rsidR="00F57AD0" w:rsidRPr="007068DC">
        <w:rPr>
          <w:rFonts w:ascii="Arial" w:hAnsi="Arial" w:cs="Arial"/>
          <w:spacing w:val="-3"/>
        </w:rPr>
        <w:t xml:space="preserve"> </w:t>
      </w:r>
      <w:r w:rsidR="00F57AD0" w:rsidRPr="007068DC">
        <w:rPr>
          <w:rFonts w:ascii="Arial" w:hAnsi="Arial" w:cs="Arial"/>
        </w:rPr>
        <w:t>w</w:t>
      </w:r>
      <w:r w:rsidR="00F57AD0" w:rsidRPr="007068DC">
        <w:rPr>
          <w:rFonts w:ascii="Arial" w:hAnsi="Arial" w:cs="Arial"/>
          <w:spacing w:val="-5"/>
        </w:rPr>
        <w:t xml:space="preserve"> </w:t>
      </w:r>
      <w:r w:rsidR="00F57AD0" w:rsidRPr="007068DC">
        <w:rPr>
          <w:rFonts w:ascii="Arial" w:hAnsi="Arial" w:cs="Arial"/>
        </w:rPr>
        <w:t>zakresie</w:t>
      </w:r>
      <w:r w:rsidR="00F57AD0" w:rsidRPr="007068DC">
        <w:rPr>
          <w:rFonts w:ascii="Arial" w:hAnsi="Arial" w:cs="Arial"/>
          <w:spacing w:val="-5"/>
        </w:rPr>
        <w:t xml:space="preserve"> </w:t>
      </w:r>
      <w:r w:rsidR="00F57AD0" w:rsidRPr="007068DC">
        <w:rPr>
          <w:rFonts w:ascii="Arial" w:hAnsi="Arial" w:cs="Arial"/>
        </w:rPr>
        <w:t>merytorycznym</w:t>
      </w:r>
      <w:r w:rsidR="00F57AD0" w:rsidRPr="007068DC">
        <w:rPr>
          <w:rFonts w:ascii="Arial" w:hAnsi="Arial" w:cs="Arial"/>
          <w:spacing w:val="-3"/>
        </w:rPr>
        <w:t xml:space="preserve"> </w:t>
      </w:r>
      <w:r w:rsidR="00F57AD0" w:rsidRPr="007068DC">
        <w:rPr>
          <w:rFonts w:ascii="Arial" w:hAnsi="Arial" w:cs="Arial"/>
        </w:rPr>
        <w:t>przedmiotu</w:t>
      </w:r>
      <w:r w:rsidR="00F57AD0" w:rsidRPr="007068DC">
        <w:rPr>
          <w:rFonts w:ascii="Arial" w:hAnsi="Arial" w:cs="Arial"/>
          <w:spacing w:val="-6"/>
        </w:rPr>
        <w:t xml:space="preserve"> </w:t>
      </w:r>
      <w:r w:rsidR="00F57AD0" w:rsidRPr="007068DC">
        <w:rPr>
          <w:rFonts w:ascii="Arial" w:hAnsi="Arial" w:cs="Arial"/>
          <w:spacing w:val="-2"/>
        </w:rPr>
        <w:t>zamówienia;</w:t>
      </w:r>
    </w:p>
    <w:p w14:paraId="029BCB0A" w14:textId="3D55187F" w:rsidR="00135F5E" w:rsidRPr="007068DC" w:rsidRDefault="006D14DD">
      <w:pPr>
        <w:pStyle w:val="Akapitzlist"/>
        <w:numPr>
          <w:ilvl w:val="0"/>
          <w:numId w:val="24"/>
        </w:numPr>
        <w:tabs>
          <w:tab w:val="left" w:pos="512"/>
        </w:tabs>
        <w:spacing w:before="1"/>
        <w:ind w:hanging="285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Monika Wiśniewska</w:t>
      </w:r>
      <w:r w:rsidR="00980374" w:rsidRPr="007068DC">
        <w:rPr>
          <w:rFonts w:ascii="Arial" w:hAnsi="Arial" w:cs="Arial"/>
          <w:b/>
        </w:rPr>
        <w:t>,</w:t>
      </w:r>
      <w:r w:rsidR="00980374" w:rsidRPr="007068DC">
        <w:rPr>
          <w:rFonts w:ascii="Arial" w:hAnsi="Arial" w:cs="Arial"/>
          <w:b/>
          <w:spacing w:val="-3"/>
        </w:rPr>
        <w:t xml:space="preserve"> </w:t>
      </w:r>
      <w:r w:rsidR="00980374" w:rsidRPr="007068DC">
        <w:rPr>
          <w:rFonts w:ascii="Arial" w:hAnsi="Arial" w:cs="Arial"/>
          <w:b/>
        </w:rPr>
        <w:t>tel.</w:t>
      </w:r>
      <w:r w:rsidR="00980374" w:rsidRPr="007068DC">
        <w:rPr>
          <w:rFonts w:ascii="Arial" w:hAnsi="Arial" w:cs="Arial"/>
          <w:b/>
          <w:spacing w:val="-5"/>
        </w:rPr>
        <w:t xml:space="preserve"> </w:t>
      </w:r>
      <w:r w:rsidR="00980374" w:rsidRPr="007068DC">
        <w:rPr>
          <w:rFonts w:ascii="Arial" w:hAnsi="Arial" w:cs="Arial"/>
          <w:b/>
        </w:rPr>
        <w:t>(</w:t>
      </w:r>
      <w:r w:rsidR="00067F4C" w:rsidRPr="007068DC">
        <w:rPr>
          <w:rFonts w:ascii="Arial" w:hAnsi="Arial" w:cs="Arial"/>
          <w:b/>
        </w:rPr>
        <w:t>84) 639-29-59 w. 39</w:t>
      </w:r>
      <w:r w:rsidR="00980374" w:rsidRPr="007068DC">
        <w:rPr>
          <w:rFonts w:ascii="Arial" w:hAnsi="Arial" w:cs="Arial"/>
          <w:b/>
          <w:spacing w:val="-3"/>
        </w:rPr>
        <w:t xml:space="preserve"> </w:t>
      </w:r>
      <w:r w:rsidR="00980374" w:rsidRPr="007068DC">
        <w:rPr>
          <w:rFonts w:ascii="Arial" w:hAnsi="Arial" w:cs="Arial"/>
        </w:rPr>
        <w:t>–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w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zakresie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procedury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postępowania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o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  <w:spacing w:val="-2"/>
        </w:rPr>
        <w:t>udzielenie</w:t>
      </w:r>
      <w:r w:rsidR="00067F4C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zamówienia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  <w:spacing w:val="-2"/>
        </w:rPr>
        <w:t>publicznego.</w:t>
      </w:r>
    </w:p>
    <w:p w14:paraId="6936B9AA" w14:textId="4599AE07" w:rsidR="001F5940" w:rsidRPr="007068DC" w:rsidRDefault="001F5940" w:rsidP="007625AE">
      <w:pPr>
        <w:tabs>
          <w:tab w:val="left" w:pos="512"/>
        </w:tabs>
        <w:spacing w:before="1"/>
        <w:jc w:val="both"/>
        <w:rPr>
          <w:rFonts w:ascii="Arial" w:hAnsi="Arial" w:cs="Arial"/>
        </w:rPr>
      </w:pPr>
    </w:p>
    <w:p w14:paraId="41AE873B" w14:textId="1279406B" w:rsidR="00105BB9" w:rsidRPr="007068DC" w:rsidRDefault="001F5940" w:rsidP="007625AE">
      <w:pPr>
        <w:pStyle w:val="Tekstpodstawowy"/>
        <w:spacing w:before="3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E6B31A2" wp14:editId="50A902B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22035" cy="201295"/>
                <wp:effectExtent l="0" t="0" r="12065" b="27305"/>
                <wp:wrapTopAndBottom/>
                <wp:docPr id="56918639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410EA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7" w:name="_bookmark12"/>
                            <w:bookmarkEnd w:id="27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ZWIĄZANIA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OFERTĄ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31A2" id="docshape14" o:spid="_x0000_s1036" type="#_x0000_t202" style="position:absolute;left:0;text-align:left;margin-left:430.85pt;margin-top:0;width:482.05pt;height:15.85pt;z-index:-1572249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" fillcolor="#f1f1f1" strokeweight=".48pt">
                <v:textbox inset="0,0,0,0">
                  <w:txbxContent>
                    <w:p w14:paraId="77B410EA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8" w:name="_bookmark12"/>
                      <w:bookmarkEnd w:id="28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ZWIĄZANIA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OFERTĄ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F86B1EE" w14:textId="6136EFE9" w:rsidR="00105BB9" w:rsidRPr="007068DC" w:rsidRDefault="00980374">
      <w:pPr>
        <w:pStyle w:val="Akapitzlist"/>
        <w:numPr>
          <w:ilvl w:val="0"/>
          <w:numId w:val="23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związany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złożoną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upływu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dnia</w:t>
      </w:r>
      <w:r w:rsidR="00B92551" w:rsidRPr="007068DC">
        <w:rPr>
          <w:rFonts w:ascii="Arial" w:hAnsi="Arial" w:cs="Arial"/>
          <w:spacing w:val="-5"/>
        </w:rPr>
        <w:t xml:space="preserve"> </w:t>
      </w:r>
      <w:r w:rsidR="002F46B2" w:rsidRPr="007068DC">
        <w:rPr>
          <w:rFonts w:ascii="Arial" w:hAnsi="Arial" w:cs="Arial"/>
          <w:b/>
          <w:bCs/>
          <w:spacing w:val="-5"/>
          <w:u w:val="single"/>
        </w:rPr>
        <w:t>0</w:t>
      </w:r>
      <w:r w:rsidR="006A1944">
        <w:rPr>
          <w:rFonts w:ascii="Arial" w:hAnsi="Arial" w:cs="Arial"/>
          <w:b/>
          <w:bCs/>
          <w:spacing w:val="-5"/>
          <w:u w:val="single"/>
        </w:rPr>
        <w:t>5</w:t>
      </w:r>
      <w:r w:rsidR="00B92551" w:rsidRPr="007068DC">
        <w:rPr>
          <w:rFonts w:ascii="Arial" w:hAnsi="Arial" w:cs="Arial"/>
          <w:b/>
          <w:bCs/>
          <w:u w:val="single"/>
        </w:rPr>
        <w:t>-</w:t>
      </w:r>
      <w:r w:rsidR="002F46B2" w:rsidRPr="007068DC">
        <w:rPr>
          <w:rFonts w:ascii="Arial" w:hAnsi="Arial" w:cs="Arial"/>
          <w:b/>
          <w:u w:val="single"/>
        </w:rPr>
        <w:t>04</w:t>
      </w:r>
      <w:r w:rsidR="00B92551" w:rsidRPr="007068DC">
        <w:rPr>
          <w:rFonts w:ascii="Arial" w:hAnsi="Arial" w:cs="Arial"/>
          <w:b/>
          <w:u w:val="single"/>
        </w:rPr>
        <w:t>-202</w:t>
      </w:r>
      <w:r w:rsidR="002F46B2" w:rsidRPr="007068DC">
        <w:rPr>
          <w:rFonts w:ascii="Arial" w:hAnsi="Arial" w:cs="Arial"/>
          <w:b/>
          <w:u w:val="single"/>
        </w:rPr>
        <w:t>5</w:t>
      </w:r>
      <w:r w:rsidR="00CF49D7" w:rsidRPr="007068DC">
        <w:rPr>
          <w:rFonts w:ascii="Arial" w:hAnsi="Arial" w:cs="Arial"/>
          <w:b/>
          <w:u w:val="single"/>
        </w:rPr>
        <w:t xml:space="preserve"> r</w:t>
      </w:r>
      <w:r w:rsidR="002F46B2" w:rsidRPr="007068DC">
        <w:rPr>
          <w:rFonts w:ascii="Arial" w:hAnsi="Arial" w:cs="Arial"/>
          <w:b/>
          <w:u w:val="single"/>
        </w:rPr>
        <w:t>.</w:t>
      </w:r>
    </w:p>
    <w:p w14:paraId="4D64ECF3" w14:textId="77777777" w:rsidR="00105BB9" w:rsidRPr="007068DC" w:rsidRDefault="00980374">
      <w:pPr>
        <w:pStyle w:val="Akapitzlist"/>
        <w:numPr>
          <w:ilvl w:val="0"/>
          <w:numId w:val="23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przypadku,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gdy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wybór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najkorzystniejszej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nastąpi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upływem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związania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 xml:space="preserve">ofertą Zamawiający przed upływem terminu związania ofertą zwraca się </w:t>
      </w:r>
      <w:r w:rsidRPr="007068DC">
        <w:rPr>
          <w:rFonts w:ascii="Arial" w:hAnsi="Arial" w:cs="Arial"/>
          <w:u w:val="single"/>
        </w:rPr>
        <w:t>jednokrotnie</w:t>
      </w:r>
      <w:r w:rsidRPr="007068DC">
        <w:rPr>
          <w:rFonts w:ascii="Arial" w:hAnsi="Arial" w:cs="Arial"/>
        </w:rPr>
        <w:t xml:space="preserve"> do Wykonawców</w:t>
      </w:r>
      <w:r w:rsidR="00067F4C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 xml:space="preserve">o wyrażenie zgody na przedłużenie tego terminu o wskazywany przez niego okres, nie dłuższy </w:t>
      </w:r>
      <w:r w:rsidRPr="007068DC">
        <w:rPr>
          <w:rFonts w:ascii="Arial" w:hAnsi="Arial" w:cs="Arial"/>
          <w:b/>
        </w:rPr>
        <w:t xml:space="preserve">niż 30 dni </w:t>
      </w:r>
      <w:r w:rsidRPr="007068DC">
        <w:rPr>
          <w:rFonts w:ascii="Arial" w:hAnsi="Arial" w:cs="Arial"/>
          <w:i/>
        </w:rPr>
        <w:t>(Ustawa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przewiduje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składania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oświadczenia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o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przedłużenie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terminu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związania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ofertą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niezależnie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przez Wykonawcę bez uprzedniej inicjatywy Zamawiającego wyrażonej na piśmie.)</w:t>
      </w:r>
    </w:p>
    <w:p w14:paraId="33E2F8ED" w14:textId="77777777" w:rsidR="00105BB9" w:rsidRPr="007068DC" w:rsidRDefault="00980374">
      <w:pPr>
        <w:pStyle w:val="Akapitzlist"/>
        <w:numPr>
          <w:ilvl w:val="0"/>
          <w:numId w:val="23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Przedłużenie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związania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ofertą,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którym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2,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u w:val="single"/>
        </w:rPr>
        <w:t>wymaga</w:t>
      </w:r>
      <w:r w:rsidRPr="007068DC">
        <w:rPr>
          <w:rFonts w:ascii="Arial" w:hAnsi="Arial" w:cs="Arial"/>
          <w:spacing w:val="-5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złożenia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przez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Wykonawcę</w:t>
      </w:r>
      <w:r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  <w:u w:val="single"/>
        </w:rPr>
        <w:t>pisemnego oświadczenia o wyrażeniu zgody na przedłużenie terminu związania ofertą</w:t>
      </w:r>
      <w:r w:rsidRPr="007068DC">
        <w:rPr>
          <w:rFonts w:ascii="Arial" w:hAnsi="Arial" w:cs="Arial"/>
        </w:rPr>
        <w:t>.</w:t>
      </w:r>
    </w:p>
    <w:p w14:paraId="4567EF8C" w14:textId="77777777" w:rsidR="00651AE2" w:rsidRPr="007068DC" w:rsidRDefault="00651AE2" w:rsidP="007625AE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</w:p>
    <w:p w14:paraId="25745CFD" w14:textId="319BE9DF" w:rsidR="00105BB9" w:rsidRPr="007068DC" w:rsidRDefault="00F026F5" w:rsidP="007625AE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15C1627" wp14:editId="1D6D139D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1295"/>
                <wp:effectExtent l="0" t="0" r="0" b="0"/>
                <wp:wrapTopAndBottom/>
                <wp:docPr id="2135888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93242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9" w:name="_bookmark13"/>
                            <w:bookmarkEnd w:id="29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6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OPIS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SPOSOBU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PRZYGOTOWANIA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C1627" id="docshape15" o:spid="_x0000_s1037" type="#_x0000_t202" style="position:absolute;left:0;text-align:left;margin-left:56.75pt;margin-top:13.9pt;width:482.05pt;height:15.8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" fillcolor="#f1f1f1" strokeweight=".48pt">
                <v:textbox inset="0,0,0,0">
                  <w:txbxContent>
                    <w:p w14:paraId="79393242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0" w:name="_bookmark13"/>
                      <w:bookmarkEnd w:id="30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6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OPIS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SPOSOBU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PRZYGOTOWANIA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OFERTY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2014EC" w14:textId="77777777" w:rsidR="00105BB9" w:rsidRPr="007068DC" w:rsidRDefault="00980374">
      <w:pPr>
        <w:pStyle w:val="Akapitzlist"/>
        <w:numPr>
          <w:ilvl w:val="0"/>
          <w:numId w:val="22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Oferta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powinna</w:t>
      </w:r>
      <w:r w:rsidRPr="007068DC">
        <w:rPr>
          <w:rFonts w:ascii="Arial" w:hAnsi="Arial" w:cs="Arial"/>
          <w:spacing w:val="-4"/>
        </w:rPr>
        <w:t xml:space="preserve"> być:</w:t>
      </w:r>
    </w:p>
    <w:p w14:paraId="75CF98B8" w14:textId="77777777" w:rsidR="00105BB9" w:rsidRPr="007068DC" w:rsidRDefault="00980374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left="948" w:right="-53" w:hanging="36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</w:rPr>
        <w:t>sporządzona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języku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polskim;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przypadku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załączenia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dokumentów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sporządzonych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innym języku niż dopuszczony, Wykonawca zobowiązany jest załączyć tłumaczenie na język polski</w:t>
      </w:r>
    </w:p>
    <w:p w14:paraId="3822B5C4" w14:textId="77777777" w:rsidR="00105BB9" w:rsidRPr="007068DC" w:rsidRDefault="00980374">
      <w:pPr>
        <w:pStyle w:val="Akapitzlist"/>
        <w:numPr>
          <w:ilvl w:val="1"/>
          <w:numId w:val="22"/>
        </w:numPr>
        <w:tabs>
          <w:tab w:val="left" w:pos="937"/>
        </w:tabs>
        <w:ind w:right="-53" w:hanging="349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</w:rPr>
        <w:t>sporządzona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postaci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elektronicznej</w:t>
      </w:r>
      <w:r w:rsidR="001863E7" w:rsidRPr="007068DC">
        <w:rPr>
          <w:rStyle w:val="Odwoanieprzypisudolnego"/>
          <w:rFonts w:ascii="Arial" w:hAnsi="Arial" w:cs="Arial"/>
          <w:sz w:val="20"/>
        </w:rPr>
        <w:footnoteReference w:id="1"/>
      </w:r>
    </w:p>
    <w:p w14:paraId="26A401D6" w14:textId="77777777" w:rsidR="00105BB9" w:rsidRPr="007068DC" w:rsidRDefault="00980374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lastRenderedPageBreak/>
        <w:t>złożona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przy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użyciu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środków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komunikacji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elektronicznej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tzn.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pośrednictwem</w:t>
      </w:r>
      <w:r w:rsidR="00994640" w:rsidRPr="007068DC">
        <w:rPr>
          <w:rFonts w:ascii="Arial" w:hAnsi="Arial" w:cs="Arial"/>
          <w:spacing w:val="-2"/>
        </w:rPr>
        <w:t xml:space="preserve"> </w:t>
      </w:r>
      <w:hyperlink r:id="rId25" w:history="1">
        <w:r w:rsidR="001863E7" w:rsidRPr="007068DC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  <w:r w:rsidRPr="007068DC">
        <w:rPr>
          <w:rFonts w:ascii="Arial" w:hAnsi="Arial" w:cs="Arial"/>
          <w:spacing w:val="-2"/>
        </w:rPr>
        <w:t>;</w:t>
      </w:r>
    </w:p>
    <w:p w14:paraId="7CE73C37" w14:textId="77777777" w:rsidR="00105BB9" w:rsidRPr="007068DC" w:rsidRDefault="00980374">
      <w:pPr>
        <w:pStyle w:val="Akapitzlist"/>
        <w:numPr>
          <w:ilvl w:val="1"/>
          <w:numId w:val="22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</w:rPr>
        <w:t>podpisana kwalifikowanym podpisem elektronicznym lub podpisem zaufanym lub elektronicznym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podpisem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osobistym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osobę/osoby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upoważnioną/upoważnione</w:t>
      </w:r>
      <w:r w:rsidRPr="007068DC">
        <w:rPr>
          <w:rFonts w:ascii="Arial" w:hAnsi="Arial" w:cs="Arial"/>
          <w:i/>
        </w:rPr>
        <w:t>.</w:t>
      </w:r>
    </w:p>
    <w:p w14:paraId="4DFE0324" w14:textId="77777777" w:rsidR="00105BB9" w:rsidRPr="007068DC" w:rsidRDefault="00980374">
      <w:pPr>
        <w:pStyle w:val="Akapitzlist"/>
        <w:numPr>
          <w:ilvl w:val="0"/>
          <w:numId w:val="22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  <w:b/>
          <w:u w:val="single"/>
        </w:rPr>
        <w:t>Kompletna</w:t>
      </w:r>
      <w:r w:rsidRPr="007068DC">
        <w:rPr>
          <w:rFonts w:ascii="Arial" w:hAnsi="Arial" w:cs="Arial"/>
          <w:b/>
          <w:spacing w:val="-9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oferta</w:t>
      </w:r>
      <w:r w:rsidRPr="007068DC">
        <w:rPr>
          <w:rFonts w:ascii="Arial" w:hAnsi="Arial" w:cs="Arial"/>
          <w:b/>
          <w:spacing w:val="-8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powinna</w:t>
      </w:r>
      <w:r w:rsidRPr="007068DC">
        <w:rPr>
          <w:rFonts w:ascii="Arial" w:hAnsi="Arial" w:cs="Arial"/>
          <w:b/>
          <w:spacing w:val="-8"/>
          <w:u w:val="single"/>
        </w:rPr>
        <w:t xml:space="preserve"> </w:t>
      </w:r>
      <w:r w:rsidRPr="007068DC">
        <w:rPr>
          <w:rFonts w:ascii="Arial" w:hAnsi="Arial" w:cs="Arial"/>
          <w:b/>
          <w:spacing w:val="-2"/>
          <w:u w:val="single"/>
        </w:rPr>
        <w:t>zawierać:</w:t>
      </w:r>
    </w:p>
    <w:p w14:paraId="017CF489" w14:textId="77777777" w:rsidR="002F46B2" w:rsidRPr="007068DC" w:rsidRDefault="00980374" w:rsidP="002F46B2">
      <w:pPr>
        <w:pStyle w:val="Akapitzlist"/>
        <w:numPr>
          <w:ilvl w:val="1"/>
          <w:numId w:val="22"/>
        </w:numPr>
        <w:tabs>
          <w:tab w:val="left" w:pos="937"/>
        </w:tabs>
        <w:spacing w:line="267" w:lineRule="exact"/>
        <w:ind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formularz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oferty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wg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zał.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nr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1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  <w:spacing w:val="-4"/>
        </w:rPr>
        <w:t>SWZ</w:t>
      </w:r>
      <w:r w:rsidRPr="007068DC">
        <w:rPr>
          <w:rFonts w:ascii="Arial" w:hAnsi="Arial" w:cs="Arial"/>
          <w:spacing w:val="-4"/>
        </w:rPr>
        <w:t>;</w:t>
      </w:r>
    </w:p>
    <w:p w14:paraId="768E70EA" w14:textId="7D0D4780" w:rsidR="002F46B2" w:rsidRPr="007068DC" w:rsidRDefault="002F46B2" w:rsidP="002F46B2">
      <w:pPr>
        <w:pStyle w:val="Akapitzlist"/>
        <w:numPr>
          <w:ilvl w:val="1"/>
          <w:numId w:val="22"/>
        </w:numPr>
        <w:tabs>
          <w:tab w:val="left" w:pos="937"/>
        </w:tabs>
        <w:spacing w:line="267" w:lineRule="exact"/>
        <w:ind w:right="-53" w:hanging="349"/>
        <w:jc w:val="both"/>
        <w:rPr>
          <w:rFonts w:ascii="Arial" w:hAnsi="Arial" w:cs="Arial"/>
        </w:rPr>
      </w:pPr>
      <w:r w:rsidRPr="007068DC">
        <w:rPr>
          <w:rFonts w:ascii="Arial" w:eastAsia="Times New Roman" w:hAnsi="Arial" w:cs="Arial"/>
          <w:color w:val="000000"/>
        </w:rPr>
        <w:t>Przedmiotowe środki dowodowe:</w:t>
      </w:r>
    </w:p>
    <w:p w14:paraId="47D9BA62" w14:textId="217D9A5C" w:rsidR="002F46B2" w:rsidRPr="007068DC" w:rsidRDefault="002F46B2" w:rsidP="002F46B2">
      <w:pPr>
        <w:ind w:left="936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068DC">
        <w:rPr>
          <w:rFonts w:ascii="Arial" w:eastAsia="Times New Roman" w:hAnsi="Arial" w:cs="Arial"/>
          <w:b/>
          <w:bCs/>
          <w:i/>
          <w:color w:val="000000"/>
        </w:rPr>
        <w:t xml:space="preserve">- </w:t>
      </w:r>
      <w:r w:rsidRPr="007068DC">
        <w:rPr>
          <w:rFonts w:ascii="Arial" w:hAnsi="Arial" w:cs="Arial"/>
          <w:b/>
          <w:bCs/>
          <w:szCs w:val="18"/>
        </w:rPr>
        <w:t>karty techniczne i certyfikaty dla urządze</w:t>
      </w:r>
      <w:r w:rsidR="001253C4">
        <w:rPr>
          <w:rFonts w:ascii="Arial" w:hAnsi="Arial" w:cs="Arial"/>
          <w:b/>
          <w:bCs/>
          <w:szCs w:val="18"/>
        </w:rPr>
        <w:t>ń</w:t>
      </w:r>
      <w:r w:rsidRPr="007068DC">
        <w:rPr>
          <w:rFonts w:ascii="Arial" w:hAnsi="Arial" w:cs="Arial"/>
          <w:b/>
          <w:bCs/>
          <w:szCs w:val="18"/>
        </w:rPr>
        <w:t xml:space="preserve"> zabawow</w:t>
      </w:r>
      <w:r w:rsidR="001253C4">
        <w:rPr>
          <w:rFonts w:ascii="Arial" w:hAnsi="Arial" w:cs="Arial"/>
          <w:b/>
          <w:bCs/>
          <w:szCs w:val="18"/>
        </w:rPr>
        <w:t>ych</w:t>
      </w:r>
      <w:r w:rsidRPr="007068DC">
        <w:rPr>
          <w:rFonts w:ascii="Arial" w:hAnsi="Arial" w:cs="Arial"/>
          <w:b/>
          <w:bCs/>
          <w:szCs w:val="18"/>
        </w:rPr>
        <w:t xml:space="preserve"> potwierdzające zgodność    z normą PN EN 1176,</w:t>
      </w:r>
    </w:p>
    <w:p w14:paraId="25161D5A" w14:textId="68D3F8D4" w:rsidR="00105BB9" w:rsidRPr="007068DC" w:rsidRDefault="00980374">
      <w:pPr>
        <w:pStyle w:val="Akapitzlist"/>
        <w:numPr>
          <w:ilvl w:val="1"/>
          <w:numId w:val="22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oświadczenie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z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art.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125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ust.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1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Wykonawców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o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niepodleganiu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wykluczeniu</w:t>
      </w:r>
      <w:r w:rsidRPr="007068DC">
        <w:rPr>
          <w:rFonts w:ascii="Arial" w:hAnsi="Arial" w:cs="Arial"/>
          <w:b/>
          <w:spacing w:val="-5"/>
        </w:rPr>
        <w:t xml:space="preserve"> </w:t>
      </w:r>
      <w:r w:rsidR="00286480" w:rsidRPr="007068DC">
        <w:rPr>
          <w:rFonts w:ascii="Arial" w:hAnsi="Arial" w:cs="Arial"/>
          <w:b/>
          <w:spacing w:val="-5"/>
        </w:rPr>
        <w:t xml:space="preserve">                                            </w:t>
      </w:r>
      <w:r w:rsidRPr="007068DC">
        <w:rPr>
          <w:rFonts w:ascii="Arial" w:hAnsi="Arial" w:cs="Arial"/>
          <w:b/>
        </w:rPr>
        <w:t>z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postępowania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oraz o spełnianiu warunków udziału - wg zał. nr 2 do SWZ</w:t>
      </w:r>
      <w:r w:rsidRPr="007068DC">
        <w:rPr>
          <w:rFonts w:ascii="Arial" w:hAnsi="Arial" w:cs="Arial"/>
        </w:rPr>
        <w:t>;</w:t>
      </w:r>
    </w:p>
    <w:p w14:paraId="5C70C396" w14:textId="77777777" w:rsidR="00105BB9" w:rsidRPr="007068DC" w:rsidRDefault="00980374">
      <w:pPr>
        <w:pStyle w:val="Akapitzlist"/>
        <w:numPr>
          <w:ilvl w:val="1"/>
          <w:numId w:val="22"/>
        </w:numPr>
        <w:tabs>
          <w:tab w:val="left" w:pos="937"/>
        </w:tabs>
        <w:ind w:right="-53" w:hanging="361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oświadczenie</w:t>
      </w:r>
      <w:r w:rsidRPr="007068DC">
        <w:rPr>
          <w:rFonts w:ascii="Arial" w:hAnsi="Arial" w:cs="Arial"/>
          <w:b/>
          <w:spacing w:val="-10"/>
        </w:rPr>
        <w:t xml:space="preserve"> </w:t>
      </w:r>
      <w:r w:rsidRPr="007068DC">
        <w:rPr>
          <w:rFonts w:ascii="Arial" w:hAnsi="Arial" w:cs="Arial"/>
          <w:b/>
        </w:rPr>
        <w:t>z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art.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117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ust.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4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Wykonawców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wspólnie</w:t>
      </w:r>
      <w:r w:rsidRPr="007068DC">
        <w:rPr>
          <w:rFonts w:ascii="Arial" w:hAnsi="Arial" w:cs="Arial"/>
          <w:b/>
          <w:spacing w:val="-8"/>
        </w:rPr>
        <w:t xml:space="preserve"> </w:t>
      </w:r>
      <w:r w:rsidRPr="007068DC">
        <w:rPr>
          <w:rFonts w:ascii="Arial" w:hAnsi="Arial" w:cs="Arial"/>
          <w:b/>
        </w:rPr>
        <w:t>ubiegających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się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o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 xml:space="preserve">zamówienie </w:t>
      </w:r>
      <w:r w:rsidRPr="007068DC">
        <w:rPr>
          <w:rFonts w:ascii="Arial" w:hAnsi="Arial" w:cs="Arial"/>
          <w:b/>
          <w:spacing w:val="-10"/>
        </w:rPr>
        <w:t>-</w:t>
      </w:r>
    </w:p>
    <w:p w14:paraId="6D0C2CAD" w14:textId="77777777" w:rsidR="001863E7" w:rsidRPr="007068DC" w:rsidRDefault="00980374" w:rsidP="007625AE">
      <w:pPr>
        <w:ind w:left="936" w:right="-53"/>
        <w:jc w:val="both"/>
        <w:rPr>
          <w:rFonts w:ascii="Arial" w:hAnsi="Arial" w:cs="Arial"/>
          <w:spacing w:val="-2"/>
        </w:rPr>
      </w:pPr>
      <w:r w:rsidRPr="007068DC">
        <w:rPr>
          <w:rFonts w:ascii="Arial" w:hAnsi="Arial" w:cs="Arial"/>
          <w:b/>
        </w:rPr>
        <w:t>wg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zał. nr 3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SWZ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</w:rPr>
        <w:t>(jeśli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dotyczy);</w:t>
      </w:r>
    </w:p>
    <w:p w14:paraId="071AEB3A" w14:textId="77777777" w:rsidR="00105BB9" w:rsidRPr="007068DC" w:rsidRDefault="00980374">
      <w:pPr>
        <w:pStyle w:val="Akapitzlist"/>
        <w:numPr>
          <w:ilvl w:val="1"/>
          <w:numId w:val="22"/>
        </w:numPr>
        <w:ind w:right="-53"/>
        <w:jc w:val="both"/>
        <w:rPr>
          <w:rFonts w:ascii="Arial" w:hAnsi="Arial" w:cs="Arial"/>
          <w:spacing w:val="-2"/>
        </w:rPr>
      </w:pPr>
      <w:r w:rsidRPr="007068DC">
        <w:rPr>
          <w:rFonts w:ascii="Arial" w:hAnsi="Arial" w:cs="Arial"/>
          <w:b/>
        </w:rPr>
        <w:t>zobowiązanie</w:t>
      </w:r>
      <w:r w:rsidRPr="007068DC">
        <w:rPr>
          <w:rFonts w:ascii="Arial" w:hAnsi="Arial" w:cs="Arial"/>
          <w:b/>
          <w:spacing w:val="-8"/>
        </w:rPr>
        <w:t xml:space="preserve"> </w:t>
      </w:r>
      <w:r w:rsidRPr="007068DC">
        <w:rPr>
          <w:rFonts w:ascii="Arial" w:hAnsi="Arial" w:cs="Arial"/>
          <w:b/>
        </w:rPr>
        <w:t>podmiotu</w:t>
      </w:r>
      <w:r w:rsidRPr="007068DC">
        <w:rPr>
          <w:rFonts w:ascii="Arial" w:hAnsi="Arial" w:cs="Arial"/>
          <w:b/>
          <w:spacing w:val="-7"/>
        </w:rPr>
        <w:t xml:space="preserve"> </w:t>
      </w:r>
      <w:r w:rsidRPr="007068DC">
        <w:rPr>
          <w:rFonts w:ascii="Arial" w:hAnsi="Arial" w:cs="Arial"/>
          <w:b/>
        </w:rPr>
        <w:t>udostępniającego</w:t>
      </w:r>
      <w:r w:rsidRPr="007068DC">
        <w:rPr>
          <w:rFonts w:ascii="Arial" w:hAnsi="Arial" w:cs="Arial"/>
          <w:b/>
          <w:spacing w:val="-9"/>
        </w:rPr>
        <w:t xml:space="preserve"> </w:t>
      </w:r>
      <w:r w:rsidRPr="007068DC">
        <w:rPr>
          <w:rFonts w:ascii="Arial" w:hAnsi="Arial" w:cs="Arial"/>
          <w:b/>
        </w:rPr>
        <w:t>zasoby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</w:rPr>
        <w:t>Wykonawcy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dyspozycji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  <w:spacing w:val="-2"/>
        </w:rPr>
        <w:t>potrzeby</w:t>
      </w:r>
    </w:p>
    <w:p w14:paraId="2EBEC5A5" w14:textId="77777777" w:rsidR="00105BB9" w:rsidRPr="007068DC" w:rsidRDefault="00980374" w:rsidP="007625AE">
      <w:pPr>
        <w:ind w:left="94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realizacji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wraz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oświadczeniem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125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5</w:t>
      </w:r>
      <w:r w:rsidRPr="007068DC">
        <w:rPr>
          <w:rFonts w:ascii="Arial" w:hAnsi="Arial" w:cs="Arial"/>
          <w:spacing w:val="1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b/>
        </w:rPr>
        <w:t>wg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zał.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nr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4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SWZ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</w:rPr>
        <w:t>(jeśli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dotyczy);</w:t>
      </w:r>
    </w:p>
    <w:p w14:paraId="67B11FE8" w14:textId="77777777" w:rsidR="00105BB9" w:rsidRPr="007068DC" w:rsidRDefault="00980374">
      <w:pPr>
        <w:pStyle w:val="Akapitzlist"/>
        <w:numPr>
          <w:ilvl w:val="1"/>
          <w:numId w:val="22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pełnomocnictwa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dla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osób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podpisujących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wszystkie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dokumenty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ofertowe</w:t>
      </w:r>
      <w:r w:rsidRPr="007068DC">
        <w:rPr>
          <w:rFonts w:ascii="Arial" w:hAnsi="Arial" w:cs="Arial"/>
        </w:rPr>
        <w:t>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ile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prawo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składania oświadczeń woli w imieniu Wykonawcy nie wynika z dokumentów rejestrowych - ust. 13 (jeżeli </w:t>
      </w:r>
      <w:r w:rsidRPr="007068DC">
        <w:rPr>
          <w:rFonts w:ascii="Arial" w:hAnsi="Arial" w:cs="Arial"/>
          <w:spacing w:val="-2"/>
        </w:rPr>
        <w:t>występuje);</w:t>
      </w:r>
    </w:p>
    <w:p w14:paraId="112206BD" w14:textId="51744AEA" w:rsidR="00105BB9" w:rsidRPr="007068DC" w:rsidRDefault="00980374">
      <w:pPr>
        <w:pStyle w:val="Nagwek11"/>
        <w:numPr>
          <w:ilvl w:val="1"/>
          <w:numId w:val="22"/>
        </w:numPr>
        <w:tabs>
          <w:tab w:val="left" w:pos="937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pełnomocnictwo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reprezentowania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wspólnie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ubiegających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9"/>
        </w:rPr>
        <w:t xml:space="preserve"> </w:t>
      </w:r>
      <w:r w:rsidR="00286480" w:rsidRPr="007068DC">
        <w:rPr>
          <w:rFonts w:ascii="Arial" w:hAnsi="Arial" w:cs="Arial"/>
          <w:spacing w:val="-9"/>
        </w:rPr>
        <w:t xml:space="preserve">                               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zamówienie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spacing w:val="-10"/>
        </w:rPr>
        <w:t>–</w:t>
      </w:r>
      <w:r w:rsidR="001863E7"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wg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zasad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opisanych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15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(jeżeli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występuje);</w:t>
      </w:r>
    </w:p>
    <w:p w14:paraId="61693303" w14:textId="77777777" w:rsidR="00105BB9" w:rsidRPr="007068DC" w:rsidRDefault="00980374">
      <w:pPr>
        <w:pStyle w:val="Akapitzlist"/>
        <w:numPr>
          <w:ilvl w:val="1"/>
          <w:numId w:val="22"/>
        </w:numPr>
        <w:tabs>
          <w:tab w:val="left" w:pos="937"/>
        </w:tabs>
        <w:spacing w:before="3" w:line="237" w:lineRule="auto"/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pełnomocnictwo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reprezentowania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Podmiotu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udostępniającego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 xml:space="preserve">zasoby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16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 xml:space="preserve">(jeżeli </w:t>
      </w:r>
      <w:r w:rsidRPr="007068DC">
        <w:rPr>
          <w:rFonts w:ascii="Arial" w:hAnsi="Arial" w:cs="Arial"/>
          <w:spacing w:val="-2"/>
        </w:rPr>
        <w:t>występuje);</w:t>
      </w:r>
    </w:p>
    <w:p w14:paraId="1BD6D654" w14:textId="2FD44BD3" w:rsidR="00105BB9" w:rsidRPr="007068DC" w:rsidRDefault="00980374" w:rsidP="007625AE">
      <w:pPr>
        <w:pStyle w:val="Tekstpodstawowy"/>
        <w:spacing w:before="1"/>
        <w:ind w:left="948" w:right="-53"/>
        <w:jc w:val="both"/>
        <w:rPr>
          <w:rFonts w:ascii="Arial" w:hAnsi="Arial" w:cs="Arial"/>
          <w:b/>
          <w:u w:val="single"/>
        </w:rPr>
      </w:pPr>
      <w:r w:rsidRPr="007068DC">
        <w:rPr>
          <w:rFonts w:ascii="Arial" w:hAnsi="Arial" w:cs="Arial"/>
          <w:b/>
          <w:u w:val="single"/>
        </w:rPr>
        <w:t>przy</w:t>
      </w:r>
      <w:r w:rsidRPr="007068DC">
        <w:rPr>
          <w:rFonts w:ascii="Arial" w:hAnsi="Arial" w:cs="Arial"/>
          <w:b/>
          <w:spacing w:val="-5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czym</w:t>
      </w:r>
      <w:r w:rsidRPr="007068DC">
        <w:rPr>
          <w:rFonts w:ascii="Arial" w:hAnsi="Arial" w:cs="Arial"/>
          <w:b/>
          <w:spacing w:val="-2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formularz</w:t>
      </w:r>
      <w:r w:rsidRPr="007068DC">
        <w:rPr>
          <w:rFonts w:ascii="Arial" w:hAnsi="Arial" w:cs="Arial"/>
          <w:b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oferty,</w:t>
      </w:r>
      <w:r w:rsidRPr="007068DC">
        <w:rPr>
          <w:rFonts w:ascii="Arial" w:hAnsi="Arial" w:cs="Arial"/>
          <w:b/>
          <w:spacing w:val="-6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oświadcze</w:t>
      </w:r>
      <w:r w:rsidR="007625AE" w:rsidRPr="007068DC">
        <w:rPr>
          <w:rFonts w:ascii="Arial" w:hAnsi="Arial" w:cs="Arial"/>
          <w:b/>
          <w:u w:val="single"/>
        </w:rPr>
        <w:t>nia</w:t>
      </w:r>
      <w:r w:rsidRPr="007068DC">
        <w:rPr>
          <w:rFonts w:ascii="Arial" w:hAnsi="Arial" w:cs="Arial"/>
          <w:b/>
          <w:spacing w:val="-5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muszą</w:t>
      </w:r>
      <w:r w:rsidRPr="007068DC">
        <w:rPr>
          <w:rFonts w:ascii="Arial" w:hAnsi="Arial" w:cs="Arial"/>
          <w:b/>
          <w:spacing w:val="-3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być</w:t>
      </w:r>
      <w:r w:rsidRPr="007068DC">
        <w:rPr>
          <w:rFonts w:ascii="Arial" w:hAnsi="Arial" w:cs="Arial"/>
          <w:b/>
          <w:spacing w:val="-5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złożone</w:t>
      </w:r>
      <w:r w:rsidRPr="007068DC">
        <w:rPr>
          <w:rFonts w:ascii="Arial" w:hAnsi="Arial" w:cs="Arial"/>
          <w:b/>
          <w:spacing w:val="-2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w</w:t>
      </w:r>
      <w:r w:rsidRPr="007068DC">
        <w:rPr>
          <w:rFonts w:ascii="Arial" w:hAnsi="Arial" w:cs="Arial"/>
          <w:b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spacing w:val="-2"/>
          <w:u w:val="single"/>
        </w:rPr>
        <w:t>oryginale.</w:t>
      </w:r>
    </w:p>
    <w:p w14:paraId="1BE91EFF" w14:textId="77777777" w:rsidR="00105BB9" w:rsidRPr="007068DC" w:rsidRDefault="00980374">
      <w:pPr>
        <w:pStyle w:val="Akapitzlist"/>
        <w:numPr>
          <w:ilvl w:val="0"/>
          <w:numId w:val="22"/>
        </w:numPr>
        <w:tabs>
          <w:tab w:val="left" w:pos="447"/>
        </w:tabs>
        <w:spacing w:before="2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Oferta, oświadczenie składane elektronicznie musi zostać podpisana </w:t>
      </w:r>
      <w:r w:rsidRPr="007068DC">
        <w:rPr>
          <w:rFonts w:ascii="Arial" w:hAnsi="Arial" w:cs="Arial"/>
          <w:b/>
        </w:rPr>
        <w:t xml:space="preserve">elektronicznym podpisem kwalifikowanym </w:t>
      </w:r>
      <w:r w:rsidRPr="007068DC">
        <w:rPr>
          <w:rFonts w:ascii="Arial" w:hAnsi="Arial" w:cs="Arial"/>
        </w:rPr>
        <w:t xml:space="preserve">lub </w:t>
      </w:r>
      <w:r w:rsidRPr="007068DC">
        <w:rPr>
          <w:rFonts w:ascii="Arial" w:hAnsi="Arial" w:cs="Arial"/>
          <w:b/>
        </w:rPr>
        <w:t xml:space="preserve">podpisem zaufanym </w:t>
      </w:r>
      <w:r w:rsidRPr="007068DC">
        <w:rPr>
          <w:rFonts w:ascii="Arial" w:hAnsi="Arial" w:cs="Arial"/>
        </w:rPr>
        <w:t xml:space="preserve">lub </w:t>
      </w:r>
      <w:r w:rsidRPr="007068DC">
        <w:rPr>
          <w:rFonts w:ascii="Arial" w:hAnsi="Arial" w:cs="Arial"/>
          <w:b/>
        </w:rPr>
        <w:t xml:space="preserve">elektronicznym podpisem osobistym </w:t>
      </w:r>
      <w:r w:rsidRPr="007068DC">
        <w:rPr>
          <w:rFonts w:ascii="Arial" w:hAnsi="Arial" w:cs="Arial"/>
        </w:rPr>
        <w:t>przez osobę/osoby uprawnioną/uprawnione. W procesie składania oferty, oświadczeń za pośrednictwem Platformy zakupowej, Wykonawca powinien złożyć w/w podpis bezpośrednio na dokumentach przesłanych za jej pośrednictwem. Zalecamy stosowanie podpisu na każdym załączonym pliku osobno, w szczególności wskazanych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 art.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63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ust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2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Pzp,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gdzie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zaznaczono,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iż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oferty,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wnioski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dopuszczenie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udziału w postępowaniu oraz oświadczenie, o którym mowa w art. 125 ust. 1 sporządza się, pod rygorem</w:t>
      </w:r>
      <w:r w:rsidR="001863E7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nieważności,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postaci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formie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elektronicznej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opatruje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odpowiednio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odniesieniu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wartości postępowania kwalifikowanym podpisem elektronicznym lub podpisem zaufanym lub elektronicznym podpisem osobistym.</w:t>
      </w:r>
    </w:p>
    <w:p w14:paraId="5956E53E" w14:textId="77777777" w:rsidR="00105BB9" w:rsidRPr="007068DC" w:rsidRDefault="00980374">
      <w:pPr>
        <w:pStyle w:val="Nagwek11"/>
        <w:numPr>
          <w:ilvl w:val="0"/>
          <w:numId w:val="22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b w:val="0"/>
        </w:rPr>
      </w:pPr>
      <w:r w:rsidRPr="007068DC">
        <w:rPr>
          <w:rFonts w:ascii="Arial" w:hAnsi="Arial" w:cs="Arial"/>
          <w:b w:val="0"/>
        </w:rPr>
        <w:t xml:space="preserve">W procesie składania oferty </w:t>
      </w:r>
      <w:r w:rsidRPr="007068DC">
        <w:rPr>
          <w:rFonts w:ascii="Arial" w:hAnsi="Arial" w:cs="Arial"/>
        </w:rPr>
        <w:t>pełnomocnictwo, zobowiązanie podmiotu udostępniającego zasoby, oświadczenia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powinny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być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podpisane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osoby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uprawnione,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u w:val="single"/>
        </w:rPr>
        <w:t>a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podpis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powinien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być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nienaruszony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i</w:t>
      </w:r>
      <w:r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  <w:u w:val="single"/>
        </w:rPr>
        <w:t>umożliwiający jego weryfikację po otworzeniu dokumentów na Platformie zakupowej</w:t>
      </w:r>
      <w:r w:rsidRPr="007068DC">
        <w:rPr>
          <w:rFonts w:ascii="Arial" w:hAnsi="Arial" w:cs="Arial"/>
          <w:b w:val="0"/>
        </w:rPr>
        <w:t>.</w:t>
      </w:r>
    </w:p>
    <w:p w14:paraId="75A555BC" w14:textId="77777777" w:rsidR="00105BB9" w:rsidRPr="007068DC" w:rsidRDefault="00980374">
      <w:pPr>
        <w:pStyle w:val="Akapitzlist"/>
        <w:numPr>
          <w:ilvl w:val="0"/>
          <w:numId w:val="22"/>
        </w:numPr>
        <w:tabs>
          <w:tab w:val="left" w:pos="447"/>
        </w:tabs>
        <w:spacing w:before="1" w:line="267" w:lineRule="exact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Poświadczenia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zgodność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oryginałem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dokonuje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odpowiednio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Wykonawca,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podmiot,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którego zdolnościach lub sytuacji polega Wykonawca, Wykonawcy wspólnie ubiegający się o udzielenie</w:t>
      </w:r>
      <w:r w:rsidR="001863E7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publicznego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zakresie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dokumentów,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które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każdego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dotyczą.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Poprzez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oryginał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należy rozumieć dokument podpisany kwalifikowanym podpisem elektronicznym lub podpisem zaufanym lub podpisem osobistym przez osobę/osoby upoważnioną/upoważnione. Poświadczenie za zgodność</w:t>
      </w:r>
      <w:r w:rsidR="001863E7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oryginałem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następuje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formie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elektronicznej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podpisane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kwalifikowanym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podpisem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elektronicznym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5"/>
        </w:rPr>
        <w:t>lub</w:t>
      </w:r>
      <w:r w:rsidR="001863E7"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podpisem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zaufanym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podpisem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osobistym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osobę/osoby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upoważnioną/upoważnione.</w:t>
      </w:r>
    </w:p>
    <w:p w14:paraId="62D701CF" w14:textId="77777777" w:rsidR="00105BB9" w:rsidRPr="007068DC" w:rsidRDefault="00980374">
      <w:pPr>
        <w:pStyle w:val="Akapitzlist"/>
        <w:numPr>
          <w:ilvl w:val="0"/>
          <w:numId w:val="22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Podpisy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kwalifikowane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wykorzystywane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podpisywania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wszelkich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plików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muszą spełniać wymogi “Rozporządzenie Parlamentu Europejskiego i Rady w sprawie identyfikacji</w:t>
      </w:r>
    </w:p>
    <w:p w14:paraId="6D6D4D6B" w14:textId="77777777" w:rsidR="00105BB9" w:rsidRPr="007068DC" w:rsidRDefault="00980374" w:rsidP="007625AE">
      <w:pPr>
        <w:pStyle w:val="Tekstpodstawowy"/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elektronicznej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usług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zaufania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odniesieniu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transakcji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elektronicznych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rynku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wewnętrznym</w:t>
      </w:r>
      <w:r w:rsidR="001863E7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(eIDAS)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(UE)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nr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910/2014</w:t>
      </w:r>
      <w:r w:rsidRPr="007068DC">
        <w:rPr>
          <w:rFonts w:ascii="Arial" w:hAnsi="Arial" w:cs="Arial"/>
          <w:spacing w:val="1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lipca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2016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2"/>
        </w:rPr>
        <w:t>roku”.</w:t>
      </w:r>
    </w:p>
    <w:p w14:paraId="44638A33" w14:textId="77777777" w:rsidR="00B069DF" w:rsidRPr="00B069DF" w:rsidRDefault="00980374" w:rsidP="00B069DF">
      <w:pPr>
        <w:pStyle w:val="Akapitzlist"/>
        <w:numPr>
          <w:ilvl w:val="0"/>
          <w:numId w:val="22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przypadku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wykorzystania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formatu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podpisu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XAdES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zewnętrzny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wymaga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dołączenia</w:t>
      </w:r>
      <w:r w:rsidR="001863E7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odpowiedniej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ilości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podpisywanych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plików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danymi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plików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XAdES.</w:t>
      </w:r>
    </w:p>
    <w:p w14:paraId="21B27FDD" w14:textId="77777777" w:rsidR="00B069DF" w:rsidRPr="00B069DF" w:rsidRDefault="00980374" w:rsidP="00B069DF">
      <w:pPr>
        <w:pStyle w:val="Akapitzlist"/>
        <w:numPr>
          <w:ilvl w:val="0"/>
          <w:numId w:val="22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B069DF">
        <w:rPr>
          <w:rFonts w:ascii="Arial" w:hAnsi="Arial" w:cs="Arial"/>
        </w:rPr>
        <w:t>Zgodnie</w:t>
      </w:r>
      <w:r w:rsidRPr="00B069DF">
        <w:rPr>
          <w:rFonts w:ascii="Arial" w:hAnsi="Arial" w:cs="Arial"/>
          <w:spacing w:val="-8"/>
        </w:rPr>
        <w:t xml:space="preserve"> </w:t>
      </w:r>
      <w:r w:rsidRPr="00B069DF">
        <w:rPr>
          <w:rFonts w:ascii="Arial" w:hAnsi="Arial" w:cs="Arial"/>
        </w:rPr>
        <w:t>z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art.</w:t>
      </w:r>
      <w:r w:rsidRPr="00B069DF">
        <w:rPr>
          <w:rFonts w:ascii="Arial" w:hAnsi="Arial" w:cs="Arial"/>
          <w:spacing w:val="-6"/>
        </w:rPr>
        <w:t xml:space="preserve"> </w:t>
      </w:r>
      <w:r w:rsidRPr="00B069DF">
        <w:rPr>
          <w:rFonts w:ascii="Arial" w:hAnsi="Arial" w:cs="Arial"/>
        </w:rPr>
        <w:t>18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ust.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3</w:t>
      </w:r>
      <w:r w:rsidRPr="00B069DF">
        <w:rPr>
          <w:rFonts w:ascii="Arial" w:hAnsi="Arial" w:cs="Arial"/>
          <w:spacing w:val="40"/>
        </w:rPr>
        <w:t xml:space="preserve"> </w:t>
      </w:r>
      <w:r w:rsidRPr="00B069DF">
        <w:rPr>
          <w:rFonts w:ascii="Arial" w:hAnsi="Arial" w:cs="Arial"/>
        </w:rPr>
        <w:t>Pzp,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nie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ujawnia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się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informacji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stanowiących</w:t>
      </w:r>
      <w:r w:rsidRPr="00B069DF">
        <w:rPr>
          <w:rFonts w:ascii="Arial" w:hAnsi="Arial" w:cs="Arial"/>
          <w:spacing w:val="-1"/>
        </w:rPr>
        <w:t xml:space="preserve"> </w:t>
      </w:r>
      <w:r w:rsidRPr="00B069DF">
        <w:rPr>
          <w:rFonts w:ascii="Arial" w:hAnsi="Arial" w:cs="Arial"/>
          <w:b/>
        </w:rPr>
        <w:t>tajemnicę</w:t>
      </w:r>
      <w:r w:rsidRPr="00B069DF">
        <w:rPr>
          <w:rFonts w:ascii="Arial" w:hAnsi="Arial" w:cs="Arial"/>
          <w:b/>
          <w:spacing w:val="-6"/>
        </w:rPr>
        <w:t xml:space="preserve"> </w:t>
      </w:r>
      <w:r w:rsidRPr="00B069DF">
        <w:rPr>
          <w:rFonts w:ascii="Arial" w:hAnsi="Arial" w:cs="Arial"/>
          <w:b/>
          <w:spacing w:val="-2"/>
        </w:rPr>
        <w:t>przedsiębiorstwa</w:t>
      </w:r>
      <w:r w:rsidRPr="00B069DF">
        <w:rPr>
          <w:rFonts w:ascii="Arial" w:hAnsi="Arial" w:cs="Arial"/>
          <w:spacing w:val="-2"/>
        </w:rPr>
        <w:t>,</w:t>
      </w:r>
      <w:r w:rsidR="001863E7"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w</w:t>
      </w:r>
      <w:r w:rsidRPr="00B069DF">
        <w:rPr>
          <w:rFonts w:ascii="Arial" w:hAnsi="Arial" w:cs="Arial"/>
          <w:spacing w:val="-1"/>
        </w:rPr>
        <w:t xml:space="preserve"> </w:t>
      </w:r>
      <w:r w:rsidRPr="00B069DF">
        <w:rPr>
          <w:rFonts w:ascii="Arial" w:hAnsi="Arial" w:cs="Arial"/>
        </w:rPr>
        <w:t>rozumieniu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przepisów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o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zwalczaniu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nieuczciwej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konkurencji.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Jeżeli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Wykonawca,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nie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później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niż w terminie składania ofert, w sposób niebudzący wątpliwości zastrzegł, że nie mogą być one udostępniane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oraz</w:t>
      </w:r>
      <w:r w:rsidRPr="00B069DF">
        <w:rPr>
          <w:rFonts w:ascii="Arial" w:hAnsi="Arial" w:cs="Arial"/>
          <w:spacing w:val="-6"/>
        </w:rPr>
        <w:t xml:space="preserve"> </w:t>
      </w:r>
      <w:r w:rsidRPr="00B069DF">
        <w:rPr>
          <w:rFonts w:ascii="Arial" w:hAnsi="Arial" w:cs="Arial"/>
        </w:rPr>
        <w:t>wykazał,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załączając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stosowne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wyjaśnienia,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iż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zastrzeżone</w:t>
      </w:r>
      <w:r w:rsidRPr="00B069DF">
        <w:rPr>
          <w:rFonts w:ascii="Arial" w:hAnsi="Arial" w:cs="Arial"/>
          <w:spacing w:val="-1"/>
        </w:rPr>
        <w:t xml:space="preserve"> </w:t>
      </w:r>
      <w:r w:rsidRPr="00B069DF">
        <w:rPr>
          <w:rFonts w:ascii="Arial" w:hAnsi="Arial" w:cs="Arial"/>
        </w:rPr>
        <w:t>informacje</w:t>
      </w:r>
      <w:r w:rsidRPr="00B069DF">
        <w:rPr>
          <w:rFonts w:ascii="Arial" w:hAnsi="Arial" w:cs="Arial"/>
          <w:spacing w:val="-1"/>
        </w:rPr>
        <w:t xml:space="preserve"> </w:t>
      </w:r>
      <w:r w:rsidRPr="00B069DF">
        <w:rPr>
          <w:rFonts w:ascii="Arial" w:hAnsi="Arial" w:cs="Arial"/>
        </w:rPr>
        <w:t>stanowią</w:t>
      </w:r>
      <w:r w:rsidR="001863E7" w:rsidRPr="00B069DF">
        <w:rPr>
          <w:rFonts w:ascii="Arial" w:hAnsi="Arial" w:cs="Arial"/>
        </w:rPr>
        <w:t xml:space="preserve"> </w:t>
      </w:r>
      <w:r w:rsidRPr="00B069DF">
        <w:rPr>
          <w:rFonts w:ascii="Arial" w:hAnsi="Arial" w:cs="Arial"/>
        </w:rPr>
        <w:t>tajemnicę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przedsiębiorstwa.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Na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Platformie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zakupowej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w</w:t>
      </w:r>
      <w:r w:rsidRPr="00B069DF">
        <w:rPr>
          <w:rFonts w:ascii="Arial" w:hAnsi="Arial" w:cs="Arial"/>
          <w:spacing w:val="-1"/>
        </w:rPr>
        <w:t xml:space="preserve"> </w:t>
      </w:r>
      <w:r w:rsidRPr="00B069DF">
        <w:rPr>
          <w:rFonts w:ascii="Arial" w:hAnsi="Arial" w:cs="Arial"/>
        </w:rPr>
        <w:t>formularzu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składania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oferty znajduje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się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 xml:space="preserve">miejsce wyznaczone do dołączenia części oferty stanowiącej tajemnicę </w:t>
      </w:r>
      <w:r w:rsidR="00962794" w:rsidRPr="00B069DF">
        <w:rPr>
          <w:rFonts w:ascii="Arial" w:hAnsi="Arial" w:cs="Arial"/>
        </w:rPr>
        <w:t>przedsiębiorstwa</w:t>
      </w:r>
      <w:r w:rsidRPr="00B069DF">
        <w:rPr>
          <w:rFonts w:ascii="Arial" w:hAnsi="Arial" w:cs="Arial"/>
        </w:rPr>
        <w:t xml:space="preserve"> jako odrębny plik podpisany jak wyżej. </w:t>
      </w:r>
      <w:r w:rsidRPr="00B069DF">
        <w:rPr>
          <w:rFonts w:ascii="Arial" w:hAnsi="Arial" w:cs="Arial"/>
          <w:i/>
        </w:rPr>
        <w:t xml:space="preserve">UWAGA: za </w:t>
      </w:r>
      <w:r w:rsidR="00962794" w:rsidRPr="00B069DF">
        <w:rPr>
          <w:rFonts w:ascii="Arial" w:hAnsi="Arial" w:cs="Arial"/>
          <w:i/>
        </w:rPr>
        <w:t>niedochowanie</w:t>
      </w:r>
      <w:r w:rsidRPr="00B069DF">
        <w:rPr>
          <w:rFonts w:ascii="Arial" w:hAnsi="Arial" w:cs="Arial"/>
          <w:i/>
        </w:rPr>
        <w:t xml:space="preserve"> warunku w zakresie formy </w:t>
      </w:r>
      <w:r w:rsidRPr="00B069DF">
        <w:rPr>
          <w:rFonts w:ascii="Arial" w:hAnsi="Arial" w:cs="Arial"/>
          <w:i/>
        </w:rPr>
        <w:lastRenderedPageBreak/>
        <w:t>przekazywania informacji stanowiącej tajemnicę przedsiębiorstwa - określonej w §</w:t>
      </w:r>
      <w:r w:rsidRPr="00B069DF">
        <w:rPr>
          <w:rFonts w:ascii="Arial" w:hAnsi="Arial" w:cs="Arial"/>
          <w:i/>
          <w:spacing w:val="40"/>
        </w:rPr>
        <w:t xml:space="preserve"> </w:t>
      </w:r>
      <w:r w:rsidRPr="00B069DF">
        <w:rPr>
          <w:rFonts w:ascii="Arial" w:hAnsi="Arial" w:cs="Arial"/>
          <w:i/>
        </w:rPr>
        <w:t xml:space="preserve">4 ust. 1 rozporządzenia w sprawie sposobu sporządzania i przekazywania informacji oraz wymagań technicznych dla dokumentów elektronicznych oraz środków komunikacji elektronicznej </w:t>
      </w:r>
      <w:r w:rsidR="00962794" w:rsidRPr="00B069DF">
        <w:rPr>
          <w:rFonts w:ascii="Arial" w:hAnsi="Arial" w:cs="Arial"/>
          <w:i/>
        </w:rPr>
        <w:t xml:space="preserve">                                     </w:t>
      </w:r>
      <w:r w:rsidRPr="00B069DF">
        <w:rPr>
          <w:rFonts w:ascii="Arial" w:hAnsi="Arial" w:cs="Arial"/>
          <w:i/>
        </w:rPr>
        <w:t xml:space="preserve">w postępowaniu o udzielenie zamówienia publicznego </w:t>
      </w:r>
      <w:r w:rsidRPr="00B069DF">
        <w:rPr>
          <w:rFonts w:ascii="Arial" w:hAnsi="Arial" w:cs="Arial"/>
          <w:i/>
          <w:u w:val="single"/>
        </w:rPr>
        <w:t>odpowiada Wykonawca</w:t>
      </w:r>
      <w:r w:rsidRPr="00B069DF">
        <w:rPr>
          <w:rFonts w:ascii="Arial" w:hAnsi="Arial" w:cs="Arial"/>
          <w:i/>
        </w:rPr>
        <w:t>.</w:t>
      </w:r>
    </w:p>
    <w:p w14:paraId="69713BF3" w14:textId="77777777" w:rsidR="00B069DF" w:rsidRPr="00B069DF" w:rsidRDefault="00980374" w:rsidP="00B069DF">
      <w:pPr>
        <w:pStyle w:val="Akapitzlist"/>
        <w:numPr>
          <w:ilvl w:val="0"/>
          <w:numId w:val="22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B069DF">
        <w:rPr>
          <w:rFonts w:ascii="Arial" w:hAnsi="Arial" w:cs="Arial"/>
        </w:rPr>
        <w:t>Wykonawca,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za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pośrednictwem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Platformy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zakupowej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może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przed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upływem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terminu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do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składania</w:t>
      </w:r>
      <w:r w:rsidRPr="00B069DF">
        <w:rPr>
          <w:rFonts w:ascii="Arial" w:hAnsi="Arial" w:cs="Arial"/>
          <w:spacing w:val="-6"/>
        </w:rPr>
        <w:t xml:space="preserve"> </w:t>
      </w:r>
      <w:r w:rsidRPr="00B069DF">
        <w:rPr>
          <w:rFonts w:ascii="Arial" w:hAnsi="Arial" w:cs="Arial"/>
        </w:rPr>
        <w:t>ofert zmienić lub wycofać ofertę. Sposób dokonywania zmiany lub wycofania oferty zamieszczono w instrukcji zamieszczonej na stronie internetowej pod adresem:</w:t>
      </w:r>
      <w:r w:rsidRPr="00B069DF">
        <w:rPr>
          <w:rFonts w:ascii="Arial" w:hAnsi="Arial" w:cs="Arial"/>
          <w:spacing w:val="48"/>
        </w:rPr>
        <w:t xml:space="preserve"> </w:t>
      </w:r>
      <w:hyperlink r:id="rId26">
        <w:r w:rsidRPr="00B069DF">
          <w:rPr>
            <w:rFonts w:ascii="Arial" w:hAnsi="Arial" w:cs="Arial"/>
            <w:color w:val="1154CC"/>
            <w:u w:val="single" w:color="1154CC"/>
          </w:rPr>
          <w:t>https://platformazakupowa.pl/strona/45-</w:t>
        </w:r>
      </w:hyperlink>
      <w:hyperlink r:id="rId27">
        <w:r w:rsidRPr="00B069DF">
          <w:rPr>
            <w:rFonts w:ascii="Arial" w:hAnsi="Arial" w:cs="Arial"/>
            <w:color w:val="1154CC"/>
            <w:spacing w:val="-2"/>
            <w:u w:val="single" w:color="1154CC"/>
          </w:rPr>
          <w:t>instrukcje</w:t>
        </w:r>
      </w:hyperlink>
    </w:p>
    <w:p w14:paraId="69FF6B1F" w14:textId="77777777" w:rsidR="00BE4C5E" w:rsidRDefault="00980374" w:rsidP="00BE4C5E">
      <w:pPr>
        <w:pStyle w:val="Akapitzlist"/>
        <w:numPr>
          <w:ilvl w:val="0"/>
          <w:numId w:val="22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B069DF">
        <w:rPr>
          <w:rFonts w:ascii="Arial" w:hAnsi="Arial" w:cs="Arial"/>
        </w:rPr>
        <w:t>Każdy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z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Wykonawców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może</w:t>
      </w:r>
      <w:r w:rsidRPr="00B069DF">
        <w:rPr>
          <w:rFonts w:ascii="Arial" w:hAnsi="Arial" w:cs="Arial"/>
          <w:spacing w:val="-1"/>
        </w:rPr>
        <w:t xml:space="preserve"> </w:t>
      </w:r>
      <w:r w:rsidRPr="00B069DF">
        <w:rPr>
          <w:rFonts w:ascii="Arial" w:hAnsi="Arial" w:cs="Arial"/>
        </w:rPr>
        <w:t>złożyć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tylko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jedną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ofertę.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Złożenie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większej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liczby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ofert</w:t>
      </w:r>
      <w:r w:rsidRPr="00B069DF">
        <w:rPr>
          <w:rFonts w:ascii="Arial" w:hAnsi="Arial" w:cs="Arial"/>
          <w:spacing w:val="-1"/>
        </w:rPr>
        <w:t xml:space="preserve"> </w:t>
      </w:r>
      <w:r w:rsidRPr="00B069DF">
        <w:rPr>
          <w:rFonts w:ascii="Arial" w:hAnsi="Arial" w:cs="Arial"/>
        </w:rPr>
        <w:t>lub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oferty zawierającej propozycje wariantowe spowoduje podlegać będzie odrzuceniu.</w:t>
      </w:r>
    </w:p>
    <w:p w14:paraId="5F9E94BB" w14:textId="77777777" w:rsidR="00BE4C5E" w:rsidRDefault="00980374" w:rsidP="00BE4C5E">
      <w:pPr>
        <w:pStyle w:val="Akapitzlist"/>
        <w:numPr>
          <w:ilvl w:val="0"/>
          <w:numId w:val="22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Dokumenty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i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oświadczenia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składane</w:t>
      </w:r>
      <w:r w:rsidRPr="00BE4C5E">
        <w:rPr>
          <w:rFonts w:ascii="Arial" w:hAnsi="Arial" w:cs="Arial"/>
          <w:spacing w:val="-1"/>
        </w:rPr>
        <w:t xml:space="preserve"> </w:t>
      </w:r>
      <w:r w:rsidRPr="00BE4C5E">
        <w:rPr>
          <w:rFonts w:ascii="Arial" w:hAnsi="Arial" w:cs="Arial"/>
        </w:rPr>
        <w:t>przez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wykonawcę</w:t>
      </w:r>
      <w:r w:rsidRPr="00BE4C5E">
        <w:rPr>
          <w:rFonts w:ascii="Arial" w:hAnsi="Arial" w:cs="Arial"/>
          <w:spacing w:val="-1"/>
        </w:rPr>
        <w:t xml:space="preserve"> </w:t>
      </w:r>
      <w:r w:rsidRPr="00BE4C5E">
        <w:rPr>
          <w:rFonts w:ascii="Arial" w:hAnsi="Arial" w:cs="Arial"/>
        </w:rPr>
        <w:t>powinny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być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w</w:t>
      </w:r>
      <w:r w:rsidRPr="00BE4C5E">
        <w:rPr>
          <w:rFonts w:ascii="Arial" w:hAnsi="Arial" w:cs="Arial"/>
          <w:spacing w:val="-1"/>
        </w:rPr>
        <w:t xml:space="preserve"> </w:t>
      </w:r>
      <w:r w:rsidRPr="00BE4C5E">
        <w:rPr>
          <w:rFonts w:ascii="Arial" w:hAnsi="Arial" w:cs="Arial"/>
        </w:rPr>
        <w:t>języku</w:t>
      </w:r>
      <w:r w:rsidRPr="00BE4C5E">
        <w:rPr>
          <w:rFonts w:ascii="Arial" w:hAnsi="Arial" w:cs="Arial"/>
          <w:spacing w:val="-7"/>
        </w:rPr>
        <w:t xml:space="preserve"> </w:t>
      </w:r>
      <w:r w:rsidRPr="00BE4C5E">
        <w:rPr>
          <w:rFonts w:ascii="Arial" w:hAnsi="Arial" w:cs="Arial"/>
        </w:rPr>
        <w:t>polskim,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chyba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że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w SWZ dopuszczono inaczej. W przypadku załączenia dokumentów sporządzonych w innym języku niż dopuszczony, Wykonawca zobowiązany jest załączyć tłumaczenie na język polski.</w:t>
      </w:r>
    </w:p>
    <w:p w14:paraId="1EC046F9" w14:textId="77777777" w:rsidR="00BE4C5E" w:rsidRPr="00BE4C5E" w:rsidRDefault="00980374" w:rsidP="00BE4C5E">
      <w:pPr>
        <w:pStyle w:val="Akapitzlist"/>
        <w:numPr>
          <w:ilvl w:val="0"/>
          <w:numId w:val="22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Informacja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o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możliwości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ewentualnych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uzupełnień,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poprawień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i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in.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Oferty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oraz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innych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 xml:space="preserve">dokumentów po dokonaniu czynności otwarcia ofert zawarta jest w </w:t>
      </w:r>
      <w:r w:rsidRPr="00BE4C5E">
        <w:rPr>
          <w:rFonts w:ascii="Arial" w:hAnsi="Arial" w:cs="Arial"/>
          <w:b/>
        </w:rPr>
        <w:t>rozdz. XVII</w:t>
      </w:r>
      <w:r w:rsidR="00417E45" w:rsidRPr="00BE4C5E">
        <w:rPr>
          <w:rFonts w:ascii="Arial" w:hAnsi="Arial" w:cs="Arial"/>
          <w:b/>
        </w:rPr>
        <w:t>I</w:t>
      </w:r>
      <w:r w:rsidRPr="00BE4C5E">
        <w:rPr>
          <w:rFonts w:ascii="Arial" w:hAnsi="Arial" w:cs="Arial"/>
          <w:b/>
        </w:rPr>
        <w:t xml:space="preserve"> ust. 8 SWZ.</w:t>
      </w:r>
    </w:p>
    <w:p w14:paraId="32924F40" w14:textId="77777777" w:rsidR="00BE4C5E" w:rsidRDefault="00980374" w:rsidP="00BE4C5E">
      <w:pPr>
        <w:pStyle w:val="Akapitzlist"/>
        <w:numPr>
          <w:ilvl w:val="0"/>
          <w:numId w:val="22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Ceny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oferty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muszą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zawierać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wszystkie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koszty,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jakie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musi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ponieść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Wykonawca,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aby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zrealizować zamówienie z najwyższą starannością oraz ewentualne rabaty.</w:t>
      </w:r>
    </w:p>
    <w:p w14:paraId="249BAC5B" w14:textId="77777777" w:rsidR="00BE4C5E" w:rsidRPr="00BE4C5E" w:rsidRDefault="00980374" w:rsidP="00BE4C5E">
      <w:pPr>
        <w:pStyle w:val="Akapitzlist"/>
        <w:numPr>
          <w:ilvl w:val="0"/>
          <w:numId w:val="22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Zgodnie z definicją dokumentu elektronicznego z art. 3 ustęp 2 Ustawy o informatyzacji działalności podmiotów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realizujących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zadania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publiczne,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opatrzenie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pliku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kwalifikowanym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podpisem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</w:t>
      </w:r>
      <w:r w:rsidR="009F2964" w:rsidRPr="00BE4C5E">
        <w:rPr>
          <w:rFonts w:ascii="Arial" w:hAnsi="Arial" w:cs="Arial"/>
        </w:rPr>
        <w:t xml:space="preserve"> </w:t>
      </w:r>
      <w:r w:rsidRPr="00BE4C5E">
        <w:rPr>
          <w:rFonts w:ascii="Arial" w:hAnsi="Arial" w:cs="Arial"/>
          <w:spacing w:val="-2"/>
        </w:rPr>
        <w:t>podwykonawcę.</w:t>
      </w:r>
    </w:p>
    <w:p w14:paraId="63593DB3" w14:textId="34405F7A" w:rsidR="00105BB9" w:rsidRPr="00BE4C5E" w:rsidRDefault="00980374" w:rsidP="00BE4C5E">
      <w:pPr>
        <w:pStyle w:val="Akapitzlist"/>
        <w:numPr>
          <w:ilvl w:val="0"/>
          <w:numId w:val="22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Maksymalny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rozmiar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jednego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pliku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przesyłanego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za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pośrednictwem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dedykowanych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formularzy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do: złożenia, zmiany, wycofania oferty wynosi 150 MB natomiast przy komunikacji wielkość pliku to maksymalnie 500 MB.</w:t>
      </w:r>
    </w:p>
    <w:p w14:paraId="71A0DDF5" w14:textId="26F9C424" w:rsidR="00105BB9" w:rsidRPr="00BE4C5E" w:rsidRDefault="00BE4C5E" w:rsidP="00BE4C5E">
      <w:pPr>
        <w:pStyle w:val="Nagwek11"/>
        <w:numPr>
          <w:ilvl w:val="0"/>
          <w:numId w:val="22"/>
        </w:numPr>
        <w:tabs>
          <w:tab w:val="left" w:pos="560"/>
        </w:tabs>
        <w:spacing w:before="1"/>
        <w:ind w:right="-5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980374" w:rsidRPr="007068DC">
        <w:rPr>
          <w:rFonts w:ascii="Arial" w:hAnsi="Arial" w:cs="Arial"/>
          <w:u w:val="single"/>
        </w:rPr>
        <w:t>Pełnomocnictwo</w:t>
      </w:r>
      <w:r w:rsidR="00980374" w:rsidRPr="007068DC">
        <w:rPr>
          <w:rFonts w:ascii="Arial" w:hAnsi="Arial" w:cs="Arial"/>
          <w:spacing w:val="-9"/>
          <w:u w:val="single"/>
        </w:rPr>
        <w:t xml:space="preserve"> </w:t>
      </w:r>
      <w:r w:rsidR="00980374" w:rsidRPr="007068DC">
        <w:rPr>
          <w:rFonts w:ascii="Arial" w:hAnsi="Arial" w:cs="Arial"/>
          <w:u w:val="single"/>
        </w:rPr>
        <w:t>(należy</w:t>
      </w:r>
      <w:r w:rsidR="00980374" w:rsidRPr="007068DC">
        <w:rPr>
          <w:rFonts w:ascii="Arial" w:hAnsi="Arial" w:cs="Arial"/>
          <w:spacing w:val="-8"/>
          <w:u w:val="single"/>
        </w:rPr>
        <w:t xml:space="preserve"> </w:t>
      </w:r>
      <w:r w:rsidR="00980374" w:rsidRPr="007068DC">
        <w:rPr>
          <w:rFonts w:ascii="Arial" w:hAnsi="Arial" w:cs="Arial"/>
          <w:u w:val="single"/>
        </w:rPr>
        <w:t>złożyć</w:t>
      </w:r>
      <w:r w:rsidR="00980374" w:rsidRPr="007068DC">
        <w:rPr>
          <w:rFonts w:ascii="Arial" w:hAnsi="Arial" w:cs="Arial"/>
          <w:spacing w:val="-7"/>
          <w:u w:val="single"/>
        </w:rPr>
        <w:t xml:space="preserve"> </w:t>
      </w:r>
      <w:r w:rsidR="00980374" w:rsidRPr="007068DC">
        <w:rPr>
          <w:rFonts w:ascii="Arial" w:hAnsi="Arial" w:cs="Arial"/>
          <w:u w:val="single"/>
        </w:rPr>
        <w:t>wraz</w:t>
      </w:r>
      <w:r w:rsidR="00980374" w:rsidRPr="007068DC">
        <w:rPr>
          <w:rFonts w:ascii="Arial" w:hAnsi="Arial" w:cs="Arial"/>
          <w:spacing w:val="-8"/>
          <w:u w:val="single"/>
        </w:rPr>
        <w:t xml:space="preserve"> </w:t>
      </w:r>
      <w:r w:rsidR="00980374" w:rsidRPr="007068DC">
        <w:rPr>
          <w:rFonts w:ascii="Arial" w:hAnsi="Arial" w:cs="Arial"/>
          <w:u w:val="single"/>
        </w:rPr>
        <w:t>z</w:t>
      </w:r>
      <w:r w:rsidR="00980374" w:rsidRPr="007068DC">
        <w:rPr>
          <w:rFonts w:ascii="Arial" w:hAnsi="Arial" w:cs="Arial"/>
          <w:spacing w:val="-5"/>
          <w:u w:val="single"/>
        </w:rPr>
        <w:t xml:space="preserve"> </w:t>
      </w:r>
      <w:r w:rsidR="00980374" w:rsidRPr="007068DC">
        <w:rPr>
          <w:rFonts w:ascii="Arial" w:hAnsi="Arial" w:cs="Arial"/>
          <w:spacing w:val="-2"/>
          <w:u w:val="single"/>
        </w:rPr>
        <w:t>ofertą)</w:t>
      </w:r>
      <w:r w:rsidR="00980374" w:rsidRPr="007068DC">
        <w:rPr>
          <w:rFonts w:ascii="Arial" w:hAnsi="Arial" w:cs="Arial"/>
          <w:b w:val="0"/>
          <w:spacing w:val="-2"/>
        </w:rPr>
        <w:t>:</w:t>
      </w:r>
    </w:p>
    <w:p w14:paraId="436FE95A" w14:textId="0DB7415F" w:rsidR="00105BB9" w:rsidRPr="007068DC" w:rsidRDefault="00962794" w:rsidP="0085521E">
      <w:pPr>
        <w:pStyle w:val="Akapitzlist"/>
        <w:numPr>
          <w:ilvl w:val="1"/>
          <w:numId w:val="21"/>
        </w:numPr>
        <w:tabs>
          <w:tab w:val="left" w:pos="719"/>
        </w:tabs>
        <w:ind w:left="936" w:right="-53" w:hanging="36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 </w:t>
      </w:r>
      <w:r w:rsidR="0085521E" w:rsidRPr="007068DC">
        <w:rPr>
          <w:rFonts w:ascii="Arial" w:hAnsi="Arial" w:cs="Arial"/>
        </w:rPr>
        <w:t xml:space="preserve"> </w:t>
      </w:r>
      <w:r w:rsidR="00980374" w:rsidRPr="007068DC">
        <w:rPr>
          <w:rFonts w:ascii="Arial" w:hAnsi="Arial" w:cs="Arial"/>
        </w:rPr>
        <w:t>z</w:t>
      </w:r>
      <w:r w:rsidR="00980374" w:rsidRPr="007068DC">
        <w:rPr>
          <w:rFonts w:ascii="Arial" w:hAnsi="Arial" w:cs="Arial"/>
          <w:spacing w:val="-7"/>
        </w:rPr>
        <w:t xml:space="preserve"> </w:t>
      </w:r>
      <w:r w:rsidR="00980374" w:rsidRPr="007068DC">
        <w:rPr>
          <w:rFonts w:ascii="Arial" w:hAnsi="Arial" w:cs="Arial"/>
        </w:rPr>
        <w:t>dokumentu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powinien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jasno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wynikać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zakres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umocowania</w:t>
      </w:r>
      <w:r w:rsidR="00980374" w:rsidRPr="007068DC">
        <w:rPr>
          <w:rFonts w:ascii="Arial" w:hAnsi="Arial" w:cs="Arial"/>
          <w:spacing w:val="-4"/>
        </w:rPr>
        <w:t xml:space="preserve"> np.:</w:t>
      </w:r>
    </w:p>
    <w:p w14:paraId="05DAD6AB" w14:textId="77777777" w:rsidR="00651AE2" w:rsidRPr="007068DC" w:rsidRDefault="00980374" w:rsidP="00651AE2">
      <w:pPr>
        <w:pStyle w:val="Akapitzlist"/>
        <w:numPr>
          <w:ilvl w:val="2"/>
          <w:numId w:val="21"/>
        </w:numPr>
        <w:tabs>
          <w:tab w:val="left" w:pos="1160"/>
        </w:tabs>
        <w:spacing w:before="1"/>
        <w:ind w:left="1080" w:right="-53" w:hanging="22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składanie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oświadczeń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dokumentów;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potwierdzanie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„za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zgodność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oryginałem”;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udzielanie</w:t>
      </w:r>
      <w:r w:rsidR="009F2964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dalszych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pełnomocnictw,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podpisanie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4"/>
        </w:rPr>
        <w:t xml:space="preserve"> itp.;</w:t>
      </w:r>
    </w:p>
    <w:p w14:paraId="3154A897" w14:textId="77777777" w:rsidR="0085521E" w:rsidRPr="007068DC" w:rsidRDefault="00980374" w:rsidP="0085521E">
      <w:pPr>
        <w:pStyle w:val="Akapitzlist"/>
        <w:numPr>
          <w:ilvl w:val="2"/>
          <w:numId w:val="21"/>
        </w:numPr>
        <w:tabs>
          <w:tab w:val="left" w:pos="1160"/>
        </w:tabs>
        <w:spacing w:before="1"/>
        <w:ind w:left="1080" w:right="-53" w:hanging="22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 przypadku Wykonawców wspólnie ubiegających się o udzielenie zamówienia pełnomocnictwo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winno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określać,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czy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pełnomocnik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prawo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reprezentowania Wykonawców w postępowaniu czy reprezentowania i podpisania umowy);</w:t>
      </w:r>
    </w:p>
    <w:p w14:paraId="3DD6EA93" w14:textId="0E3C4185" w:rsidR="00105BB9" w:rsidRPr="007068DC" w:rsidRDefault="00980374" w:rsidP="0085521E">
      <w:pPr>
        <w:pStyle w:val="Akapitzlist"/>
        <w:numPr>
          <w:ilvl w:val="1"/>
          <w:numId w:val="21"/>
        </w:numPr>
        <w:tabs>
          <w:tab w:val="left" w:pos="1160"/>
        </w:tabs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musi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być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formie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oryginału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bądź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kopii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(poświadczonej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„za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zgodność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oryginałem”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przez notariusza bądź osoby udzielające pełnomocnictwa) podpisane przez Wykonawcę</w:t>
      </w:r>
      <w:r w:rsidR="009F2964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wspólnie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ubiegających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udzielenie</w:t>
      </w:r>
      <w:r w:rsidRPr="007068DC">
        <w:rPr>
          <w:rFonts w:ascii="Arial" w:hAnsi="Arial" w:cs="Arial"/>
          <w:spacing w:val="-2"/>
        </w:rPr>
        <w:t xml:space="preserve"> </w:t>
      </w:r>
      <w:r w:rsidR="00962794" w:rsidRPr="007068DC">
        <w:rPr>
          <w:rFonts w:ascii="Arial" w:hAnsi="Arial" w:cs="Arial"/>
          <w:spacing w:val="-2"/>
        </w:rPr>
        <w:t>zamówienia;</w:t>
      </w:r>
    </w:p>
    <w:p w14:paraId="78F1D5D3" w14:textId="7981A074" w:rsidR="00105BB9" w:rsidRPr="00BE4C5E" w:rsidRDefault="00651AE2" w:rsidP="00BE4C5E">
      <w:pPr>
        <w:pStyle w:val="Akapitzlist"/>
        <w:numPr>
          <w:ilvl w:val="0"/>
          <w:numId w:val="22"/>
        </w:numPr>
        <w:tabs>
          <w:tab w:val="left" w:pos="560"/>
        </w:tabs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 xml:space="preserve"> </w:t>
      </w:r>
      <w:r w:rsidR="00980374" w:rsidRPr="00BE4C5E">
        <w:rPr>
          <w:rFonts w:ascii="Arial" w:hAnsi="Arial" w:cs="Arial"/>
        </w:rPr>
        <w:t>Za</w:t>
      </w:r>
      <w:r w:rsidR="00980374" w:rsidRPr="00BE4C5E">
        <w:rPr>
          <w:rFonts w:ascii="Arial" w:hAnsi="Arial" w:cs="Arial"/>
          <w:spacing w:val="-9"/>
        </w:rPr>
        <w:t xml:space="preserve"> </w:t>
      </w:r>
      <w:r w:rsidR="00980374" w:rsidRPr="00BE4C5E">
        <w:rPr>
          <w:rFonts w:ascii="Arial" w:hAnsi="Arial" w:cs="Arial"/>
        </w:rPr>
        <w:t>osoby</w:t>
      </w:r>
      <w:r w:rsidR="00980374" w:rsidRPr="00BE4C5E">
        <w:rPr>
          <w:rFonts w:ascii="Arial" w:hAnsi="Arial" w:cs="Arial"/>
          <w:spacing w:val="-6"/>
        </w:rPr>
        <w:t xml:space="preserve"> </w:t>
      </w:r>
      <w:r w:rsidR="00980374" w:rsidRPr="00BE4C5E">
        <w:rPr>
          <w:rFonts w:ascii="Arial" w:hAnsi="Arial" w:cs="Arial"/>
        </w:rPr>
        <w:t>uprawnione</w:t>
      </w:r>
      <w:r w:rsidR="00980374" w:rsidRPr="00BE4C5E">
        <w:rPr>
          <w:rFonts w:ascii="Arial" w:hAnsi="Arial" w:cs="Arial"/>
          <w:spacing w:val="-3"/>
        </w:rPr>
        <w:t xml:space="preserve"> </w:t>
      </w:r>
      <w:r w:rsidR="00980374" w:rsidRPr="00BE4C5E">
        <w:rPr>
          <w:rFonts w:ascii="Arial" w:hAnsi="Arial" w:cs="Arial"/>
        </w:rPr>
        <w:t>do</w:t>
      </w:r>
      <w:r w:rsidR="00980374" w:rsidRPr="00BE4C5E">
        <w:rPr>
          <w:rFonts w:ascii="Arial" w:hAnsi="Arial" w:cs="Arial"/>
          <w:spacing w:val="-3"/>
        </w:rPr>
        <w:t xml:space="preserve"> </w:t>
      </w:r>
      <w:r w:rsidR="00980374" w:rsidRPr="00BE4C5E">
        <w:rPr>
          <w:rFonts w:ascii="Arial" w:hAnsi="Arial" w:cs="Arial"/>
        </w:rPr>
        <w:t>składania</w:t>
      </w:r>
      <w:r w:rsidR="00980374" w:rsidRPr="00BE4C5E">
        <w:rPr>
          <w:rFonts w:ascii="Arial" w:hAnsi="Arial" w:cs="Arial"/>
          <w:spacing w:val="-6"/>
        </w:rPr>
        <w:t xml:space="preserve"> </w:t>
      </w:r>
      <w:r w:rsidR="00980374" w:rsidRPr="00BE4C5E">
        <w:rPr>
          <w:rFonts w:ascii="Arial" w:hAnsi="Arial" w:cs="Arial"/>
        </w:rPr>
        <w:t>oświadczeń</w:t>
      </w:r>
      <w:r w:rsidR="00980374" w:rsidRPr="00BE4C5E">
        <w:rPr>
          <w:rFonts w:ascii="Arial" w:hAnsi="Arial" w:cs="Arial"/>
          <w:spacing w:val="-8"/>
        </w:rPr>
        <w:t xml:space="preserve"> </w:t>
      </w:r>
      <w:r w:rsidR="00980374" w:rsidRPr="00BE4C5E">
        <w:rPr>
          <w:rFonts w:ascii="Arial" w:hAnsi="Arial" w:cs="Arial"/>
        </w:rPr>
        <w:t>woli</w:t>
      </w:r>
      <w:r w:rsidR="00980374" w:rsidRPr="00BE4C5E">
        <w:rPr>
          <w:rFonts w:ascii="Arial" w:hAnsi="Arial" w:cs="Arial"/>
          <w:spacing w:val="-4"/>
        </w:rPr>
        <w:t xml:space="preserve"> </w:t>
      </w:r>
      <w:r w:rsidR="00980374" w:rsidRPr="00BE4C5E">
        <w:rPr>
          <w:rFonts w:ascii="Arial" w:hAnsi="Arial" w:cs="Arial"/>
        </w:rPr>
        <w:t>w</w:t>
      </w:r>
      <w:r w:rsidR="00980374" w:rsidRPr="00BE4C5E">
        <w:rPr>
          <w:rFonts w:ascii="Arial" w:hAnsi="Arial" w:cs="Arial"/>
          <w:spacing w:val="-3"/>
        </w:rPr>
        <w:t xml:space="preserve"> </w:t>
      </w:r>
      <w:r w:rsidR="00980374" w:rsidRPr="00BE4C5E">
        <w:rPr>
          <w:rFonts w:ascii="Arial" w:hAnsi="Arial" w:cs="Arial"/>
        </w:rPr>
        <w:t>imieniu</w:t>
      </w:r>
      <w:r w:rsidR="00980374" w:rsidRPr="00BE4C5E">
        <w:rPr>
          <w:rFonts w:ascii="Arial" w:hAnsi="Arial" w:cs="Arial"/>
          <w:spacing w:val="-5"/>
        </w:rPr>
        <w:t xml:space="preserve"> </w:t>
      </w:r>
      <w:r w:rsidR="00980374" w:rsidRPr="00BE4C5E">
        <w:rPr>
          <w:rFonts w:ascii="Arial" w:hAnsi="Arial" w:cs="Arial"/>
        </w:rPr>
        <w:t>Wykonawców</w:t>
      </w:r>
      <w:r w:rsidR="00980374" w:rsidRPr="00BE4C5E">
        <w:rPr>
          <w:rFonts w:ascii="Arial" w:hAnsi="Arial" w:cs="Arial"/>
          <w:spacing w:val="-6"/>
        </w:rPr>
        <w:t xml:space="preserve"> </w:t>
      </w:r>
      <w:r w:rsidR="00980374" w:rsidRPr="00BE4C5E">
        <w:rPr>
          <w:rFonts w:ascii="Arial" w:hAnsi="Arial" w:cs="Arial"/>
        </w:rPr>
        <w:t>uznaje</w:t>
      </w:r>
      <w:r w:rsidR="00980374" w:rsidRPr="00BE4C5E">
        <w:rPr>
          <w:rFonts w:ascii="Arial" w:hAnsi="Arial" w:cs="Arial"/>
          <w:spacing w:val="-3"/>
        </w:rPr>
        <w:t xml:space="preserve"> </w:t>
      </w:r>
      <w:r w:rsidR="00980374" w:rsidRPr="00BE4C5E">
        <w:rPr>
          <w:rFonts w:ascii="Arial" w:hAnsi="Arial" w:cs="Arial"/>
          <w:spacing w:val="-4"/>
        </w:rPr>
        <w:t>się:</w:t>
      </w:r>
    </w:p>
    <w:p w14:paraId="70A50A58" w14:textId="77777777" w:rsidR="00105BB9" w:rsidRPr="007068DC" w:rsidRDefault="00980374" w:rsidP="00BE4C5E">
      <w:pPr>
        <w:pStyle w:val="Akapitzlist"/>
        <w:numPr>
          <w:ilvl w:val="1"/>
          <w:numId w:val="22"/>
        </w:numPr>
        <w:tabs>
          <w:tab w:val="left" w:pos="937"/>
        </w:tabs>
        <w:ind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osoby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wskazane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Krajowym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Rejestrze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Sądowym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bądź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innym</w:t>
      </w:r>
      <w:r w:rsidRPr="007068DC">
        <w:rPr>
          <w:rFonts w:ascii="Arial" w:hAnsi="Arial" w:cs="Arial"/>
          <w:spacing w:val="-2"/>
        </w:rPr>
        <w:t xml:space="preserve"> rejestrze;</w:t>
      </w:r>
    </w:p>
    <w:p w14:paraId="068AB434" w14:textId="77777777" w:rsidR="00105BB9" w:rsidRPr="007068DC" w:rsidRDefault="00980374" w:rsidP="00BE4C5E">
      <w:pPr>
        <w:pStyle w:val="Akapitzlist"/>
        <w:numPr>
          <w:ilvl w:val="1"/>
          <w:numId w:val="22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osoby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legitymujące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odpowiednim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dokumentem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stwierdzającym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ustanowienie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pełnomocnika, określającym zakres umocowania.</w:t>
      </w:r>
    </w:p>
    <w:p w14:paraId="38AE9C1F" w14:textId="77777777" w:rsidR="00651AE2" w:rsidRPr="007068DC" w:rsidRDefault="00651AE2" w:rsidP="00BE4C5E">
      <w:pPr>
        <w:pStyle w:val="Akapitzlist"/>
        <w:numPr>
          <w:ilvl w:val="0"/>
          <w:numId w:val="22"/>
        </w:numPr>
        <w:tabs>
          <w:tab w:val="left" w:pos="558"/>
        </w:tabs>
        <w:spacing w:before="3" w:line="237" w:lineRule="auto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 </w:t>
      </w:r>
      <w:r w:rsidR="00980374" w:rsidRPr="007068DC">
        <w:rPr>
          <w:rFonts w:ascii="Arial" w:hAnsi="Arial" w:cs="Arial"/>
        </w:rPr>
        <w:t>Wykonawca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ponosi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wszelkie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koszty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związane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z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przygotowaniem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oferty –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w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tym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koszty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 xml:space="preserve">związane </w:t>
      </w:r>
    </w:p>
    <w:p w14:paraId="122FE777" w14:textId="3E8628A0" w:rsidR="00105BB9" w:rsidRPr="007068DC" w:rsidRDefault="00651AE2" w:rsidP="00651AE2">
      <w:pPr>
        <w:pStyle w:val="Akapitzlist"/>
        <w:tabs>
          <w:tab w:val="left" w:pos="558"/>
        </w:tabs>
        <w:spacing w:before="3" w:line="237" w:lineRule="auto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ab/>
        <w:t xml:space="preserve">  </w:t>
      </w:r>
      <w:r w:rsidR="00980374" w:rsidRPr="007068DC">
        <w:rPr>
          <w:rFonts w:ascii="Arial" w:hAnsi="Arial" w:cs="Arial"/>
        </w:rPr>
        <w:t>tłumaczeniem na język polski przedkładanych lub wygenerowanych dokumentów.</w:t>
      </w:r>
    </w:p>
    <w:p w14:paraId="6B123545" w14:textId="77777777" w:rsidR="00651AE2" w:rsidRPr="007068DC" w:rsidRDefault="00980374" w:rsidP="00BE4C5E">
      <w:pPr>
        <w:pStyle w:val="Nagwek11"/>
        <w:numPr>
          <w:ilvl w:val="0"/>
          <w:numId w:val="22"/>
        </w:numPr>
        <w:tabs>
          <w:tab w:val="left" w:pos="560"/>
        </w:tabs>
        <w:spacing w:before="1"/>
        <w:ind w:left="227" w:right="-53" w:firstLine="57"/>
        <w:jc w:val="both"/>
        <w:rPr>
          <w:rFonts w:ascii="Arial" w:hAnsi="Arial" w:cs="Arial"/>
        </w:rPr>
      </w:pPr>
      <w:r w:rsidRPr="007068DC">
        <w:rPr>
          <w:rFonts w:ascii="Arial" w:hAnsi="Arial" w:cs="Arial"/>
          <w:u w:val="single"/>
        </w:rPr>
        <w:t>W</w:t>
      </w:r>
      <w:r w:rsidRPr="007068DC">
        <w:rPr>
          <w:rFonts w:ascii="Arial" w:hAnsi="Arial" w:cs="Arial"/>
          <w:spacing w:val="-9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przypadku</w:t>
      </w:r>
      <w:r w:rsidRPr="007068DC">
        <w:rPr>
          <w:rFonts w:ascii="Arial" w:hAnsi="Arial" w:cs="Arial"/>
          <w:spacing w:val="-8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Wykonawców</w:t>
      </w:r>
      <w:r w:rsidRPr="007068DC">
        <w:rPr>
          <w:rFonts w:ascii="Arial" w:hAnsi="Arial" w:cs="Arial"/>
          <w:spacing w:val="-6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wspólnie</w:t>
      </w:r>
      <w:r w:rsidRPr="007068DC">
        <w:rPr>
          <w:rFonts w:ascii="Arial" w:hAnsi="Arial" w:cs="Arial"/>
          <w:spacing w:val="-9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ubiegających</w:t>
      </w:r>
      <w:r w:rsidRPr="007068DC">
        <w:rPr>
          <w:rFonts w:ascii="Arial" w:hAnsi="Arial" w:cs="Arial"/>
          <w:spacing w:val="-6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się</w:t>
      </w:r>
      <w:r w:rsidRPr="007068DC">
        <w:rPr>
          <w:rFonts w:ascii="Arial" w:hAnsi="Arial" w:cs="Arial"/>
          <w:spacing w:val="-7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o</w:t>
      </w:r>
      <w:r w:rsidRPr="007068DC">
        <w:rPr>
          <w:rFonts w:ascii="Arial" w:hAnsi="Arial" w:cs="Arial"/>
          <w:spacing w:val="-6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udzielenie</w:t>
      </w:r>
      <w:r w:rsidRPr="007068DC">
        <w:rPr>
          <w:rFonts w:ascii="Arial" w:hAnsi="Arial" w:cs="Arial"/>
          <w:spacing w:val="-9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zamówienia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(również</w:t>
      </w:r>
      <w:r w:rsidRPr="007068DC">
        <w:rPr>
          <w:rFonts w:ascii="Arial" w:hAnsi="Arial" w:cs="Arial"/>
          <w:spacing w:val="-5"/>
          <w:u w:val="single"/>
        </w:rPr>
        <w:t xml:space="preserve"> </w:t>
      </w:r>
    </w:p>
    <w:p w14:paraId="52CF7906" w14:textId="5156452D" w:rsidR="00105BB9" w:rsidRPr="007068DC" w:rsidRDefault="00651AE2" w:rsidP="00651AE2">
      <w:pPr>
        <w:pStyle w:val="Nagwek11"/>
        <w:tabs>
          <w:tab w:val="left" w:pos="560"/>
        </w:tabs>
        <w:spacing w:before="1"/>
        <w:ind w:left="284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spacing w:val="-5"/>
        </w:rPr>
        <w:tab/>
      </w:r>
      <w:r w:rsidRPr="007068DC">
        <w:rPr>
          <w:rFonts w:ascii="Arial" w:hAnsi="Arial" w:cs="Arial"/>
          <w:spacing w:val="-2"/>
        </w:rPr>
        <w:t xml:space="preserve">   </w:t>
      </w:r>
      <w:r w:rsidR="00980374" w:rsidRPr="007068DC">
        <w:rPr>
          <w:rFonts w:ascii="Arial" w:hAnsi="Arial" w:cs="Arial"/>
          <w:spacing w:val="-2"/>
          <w:u w:val="single"/>
        </w:rPr>
        <w:t>spółki</w:t>
      </w:r>
      <w:r w:rsidR="009F2964" w:rsidRPr="007068DC">
        <w:rPr>
          <w:rFonts w:ascii="Arial" w:hAnsi="Arial" w:cs="Arial"/>
          <w:spacing w:val="-2"/>
          <w:u w:val="single"/>
        </w:rPr>
        <w:t xml:space="preserve"> </w:t>
      </w:r>
      <w:r w:rsidR="00980374" w:rsidRPr="007068DC">
        <w:rPr>
          <w:rFonts w:ascii="Arial" w:hAnsi="Arial" w:cs="Arial"/>
          <w:spacing w:val="-2"/>
          <w:u w:val="single"/>
        </w:rPr>
        <w:t>cywilne):</w:t>
      </w:r>
    </w:p>
    <w:p w14:paraId="67505CA9" w14:textId="58D1A286" w:rsidR="00F07B7D" w:rsidRPr="007068DC" w:rsidRDefault="00980374" w:rsidP="00BE4C5E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ustanawiają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pełnomocnika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co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najmniej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reprezentowania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postępowaniu;</w:t>
      </w:r>
    </w:p>
    <w:p w14:paraId="75B56539" w14:textId="2042F9BE" w:rsidR="00105BB9" w:rsidRPr="00BE4C5E" w:rsidRDefault="00980374" w:rsidP="00BE4C5E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treść</w:t>
      </w:r>
      <w:r w:rsidRPr="00BE4C5E">
        <w:rPr>
          <w:rFonts w:ascii="Arial" w:hAnsi="Arial" w:cs="Arial"/>
          <w:spacing w:val="-7"/>
        </w:rPr>
        <w:t xml:space="preserve"> </w:t>
      </w:r>
      <w:r w:rsidRPr="00BE4C5E">
        <w:rPr>
          <w:rFonts w:ascii="Arial" w:hAnsi="Arial" w:cs="Arial"/>
        </w:rPr>
        <w:t>pełnomocnictwa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Wykonawców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wspólnie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ubiegających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się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o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zamówienie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  <w:spacing w:val="-2"/>
        </w:rPr>
        <w:t>winna:</w:t>
      </w:r>
    </w:p>
    <w:p w14:paraId="2203003F" w14:textId="77777777" w:rsidR="00F07B7D" w:rsidRPr="007068DC" w:rsidRDefault="00980374" w:rsidP="00F07B7D">
      <w:pPr>
        <w:pStyle w:val="Akapitzlist"/>
        <w:numPr>
          <w:ilvl w:val="0"/>
          <w:numId w:val="75"/>
        </w:numPr>
        <w:tabs>
          <w:tab w:val="left" w:pos="1018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identyfikować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wszystkich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Wykonawców;</w:t>
      </w:r>
    </w:p>
    <w:p w14:paraId="52FB53BD" w14:textId="50B099A4" w:rsidR="00105BB9" w:rsidRPr="007068DC" w:rsidRDefault="00980374" w:rsidP="00F07B7D">
      <w:pPr>
        <w:pStyle w:val="Akapitzlist"/>
        <w:numPr>
          <w:ilvl w:val="0"/>
          <w:numId w:val="75"/>
        </w:numPr>
        <w:tabs>
          <w:tab w:val="left" w:pos="1018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wskazywać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jakiego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  <w:spacing w:val="-2"/>
        </w:rPr>
        <w:t>dotyczy;</w:t>
      </w:r>
    </w:p>
    <w:p w14:paraId="0EC86DCD" w14:textId="6F3C9254" w:rsidR="00105BB9" w:rsidRPr="007068DC" w:rsidRDefault="00980374" w:rsidP="00F07B7D">
      <w:pPr>
        <w:pStyle w:val="Akapitzlist"/>
        <w:numPr>
          <w:ilvl w:val="0"/>
          <w:numId w:val="75"/>
        </w:numPr>
        <w:tabs>
          <w:tab w:val="left" w:pos="1007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wskazywać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ustanowionego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  <w:spacing w:val="-2"/>
        </w:rPr>
        <w:t>pełnomocnika;</w:t>
      </w:r>
    </w:p>
    <w:p w14:paraId="3A2919C7" w14:textId="7CECF661" w:rsidR="00105BB9" w:rsidRPr="007068DC" w:rsidRDefault="00980374" w:rsidP="00F07B7D">
      <w:pPr>
        <w:pStyle w:val="Akapitzlist"/>
        <w:numPr>
          <w:ilvl w:val="0"/>
          <w:numId w:val="75"/>
        </w:numPr>
        <w:tabs>
          <w:tab w:val="left" w:pos="1028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określać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zakres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umocowania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pełnomocnika;</w:t>
      </w:r>
    </w:p>
    <w:p w14:paraId="55CECBFF" w14:textId="71E6E2D1" w:rsidR="00105BB9" w:rsidRPr="007068DC" w:rsidRDefault="00980374" w:rsidP="00F07B7D">
      <w:pPr>
        <w:pStyle w:val="Akapitzlist"/>
        <w:numPr>
          <w:ilvl w:val="0"/>
          <w:numId w:val="75"/>
        </w:numPr>
        <w:tabs>
          <w:tab w:val="left" w:pos="1023"/>
        </w:tabs>
        <w:spacing w:before="3" w:line="237" w:lineRule="auto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zwierać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oświadczenie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przyjęciu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wspólnej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solidarnej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odpowiedzialności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wykonanie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 nienależyte wykonanie zamówienia;</w:t>
      </w:r>
    </w:p>
    <w:p w14:paraId="7974D445" w14:textId="25F25B6E" w:rsidR="00105BB9" w:rsidRPr="007068DC" w:rsidRDefault="00980374" w:rsidP="00F07B7D">
      <w:pPr>
        <w:pStyle w:val="Akapitzlist"/>
        <w:numPr>
          <w:ilvl w:val="0"/>
          <w:numId w:val="75"/>
        </w:numPr>
        <w:tabs>
          <w:tab w:val="left" w:pos="980"/>
        </w:tabs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być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podpisana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osoby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upoważnione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reprezentowania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poszczególnych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 formie oryginału lub w kopii poświadczonej notarialnie musi znajdować się w ofercie wspólnej</w:t>
      </w:r>
      <w:r w:rsidR="009F2964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Wykonawców;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pełnomocnictwo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może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być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udzielone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szczególności: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łącznie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 xml:space="preserve">wszystkich Wykonawców (jeden dokument) albo oddzielnie przez każdego z nich (tyle dokumentów ilu </w:t>
      </w:r>
      <w:r w:rsidRPr="007068DC">
        <w:rPr>
          <w:rFonts w:ascii="Arial" w:hAnsi="Arial" w:cs="Arial"/>
          <w:spacing w:val="-2"/>
        </w:rPr>
        <w:t>Wykonawców);</w:t>
      </w:r>
    </w:p>
    <w:p w14:paraId="3A9ACCA4" w14:textId="00C81B93" w:rsidR="00F07B7D" w:rsidRPr="00BE4C5E" w:rsidRDefault="00980374" w:rsidP="00BE4C5E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jeśli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pełnomocnik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Wykonawców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udzieli</w:t>
      </w:r>
      <w:r w:rsidRPr="00BE4C5E">
        <w:rPr>
          <w:rFonts w:ascii="Arial" w:hAnsi="Arial" w:cs="Arial"/>
          <w:spacing w:val="-7"/>
        </w:rPr>
        <w:t xml:space="preserve"> </w:t>
      </w:r>
      <w:r w:rsidRPr="00BE4C5E">
        <w:rPr>
          <w:rFonts w:ascii="Arial" w:hAnsi="Arial" w:cs="Arial"/>
        </w:rPr>
        <w:t>„dalszego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pełnomocnictwa”,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upoważnienie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do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wykonania takiej czynności powinno jasno wynikać z pełnomocnictwa Wykonawców wspólnie ubiegających się o udzielenie zamówienia;</w:t>
      </w:r>
    </w:p>
    <w:p w14:paraId="58AEA8A6" w14:textId="5853063B" w:rsidR="00F07B7D" w:rsidRPr="00BE4C5E" w:rsidRDefault="00980374" w:rsidP="00BE4C5E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lastRenderedPageBreak/>
        <w:t>Wykonawcy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solidarnie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odpowiadają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za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podpisanie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umowy,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wykonanie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umowy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i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wniesienie zabezpieczenia należytego wykonania umowy;</w:t>
      </w:r>
    </w:p>
    <w:p w14:paraId="186F8721" w14:textId="324424C7" w:rsidR="00F07B7D" w:rsidRPr="00BE4C5E" w:rsidRDefault="00980374" w:rsidP="00BE4C5E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w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ofercie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powinien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być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podany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adres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do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korespondencji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i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kontakt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telefoniczny</w:t>
      </w:r>
      <w:r w:rsidRPr="00BE4C5E">
        <w:rPr>
          <w:rFonts w:ascii="Arial" w:hAnsi="Arial" w:cs="Arial"/>
          <w:spacing w:val="-3"/>
        </w:rPr>
        <w:t xml:space="preserve"> </w:t>
      </w:r>
      <w:r w:rsidR="00A768EC" w:rsidRPr="00BE4C5E">
        <w:rPr>
          <w:rFonts w:ascii="Arial" w:hAnsi="Arial" w:cs="Arial"/>
          <w:spacing w:val="-3"/>
        </w:rPr>
        <w:t xml:space="preserve">                                              </w:t>
      </w:r>
      <w:r w:rsidRPr="00BE4C5E">
        <w:rPr>
          <w:rFonts w:ascii="Arial" w:hAnsi="Arial" w:cs="Arial"/>
          <w:spacing w:val="-10"/>
        </w:rPr>
        <w:t>z</w:t>
      </w:r>
      <w:r w:rsidR="009F2964" w:rsidRPr="00BE4C5E">
        <w:rPr>
          <w:rFonts w:ascii="Arial" w:hAnsi="Arial" w:cs="Arial"/>
          <w:spacing w:val="-10"/>
        </w:rPr>
        <w:t xml:space="preserve"> </w:t>
      </w:r>
      <w:r w:rsidRPr="00BE4C5E">
        <w:rPr>
          <w:rFonts w:ascii="Arial" w:hAnsi="Arial" w:cs="Arial"/>
        </w:rPr>
        <w:t>pełnomocnikiem;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korespondencja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dokonywana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będzie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wyłącznie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z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podmiotem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występującym jako Pełnomocnik;</w:t>
      </w:r>
    </w:p>
    <w:p w14:paraId="7DB8A0E6" w14:textId="253B82F3" w:rsidR="00F07B7D" w:rsidRPr="00BE4C5E" w:rsidRDefault="00980374" w:rsidP="00BE4C5E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poświadczenie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dokumentów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odbywa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się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zgodnie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z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zapisami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niniejszej</w:t>
      </w:r>
      <w:r w:rsidRPr="00BE4C5E">
        <w:rPr>
          <w:rFonts w:ascii="Arial" w:hAnsi="Arial" w:cs="Arial"/>
          <w:spacing w:val="-3"/>
        </w:rPr>
        <w:t xml:space="preserve"> </w:t>
      </w:r>
      <w:r w:rsidR="00962794" w:rsidRPr="00BE4C5E">
        <w:rPr>
          <w:rFonts w:ascii="Arial" w:hAnsi="Arial" w:cs="Arial"/>
        </w:rPr>
        <w:t>SWZ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oraz</w:t>
      </w:r>
      <w:r w:rsidRPr="00BE4C5E">
        <w:rPr>
          <w:rFonts w:ascii="Arial" w:hAnsi="Arial" w:cs="Arial"/>
          <w:spacing w:val="-7"/>
        </w:rPr>
        <w:t xml:space="preserve"> </w:t>
      </w:r>
      <w:r w:rsidRPr="00BE4C5E">
        <w:rPr>
          <w:rFonts w:ascii="Arial" w:hAnsi="Arial" w:cs="Arial"/>
          <w:spacing w:val="-2"/>
        </w:rPr>
        <w:t>stosownych</w:t>
      </w:r>
      <w:r w:rsidR="009F2964"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  <w:spacing w:val="-2"/>
        </w:rPr>
        <w:t>przepisów;</w:t>
      </w:r>
    </w:p>
    <w:p w14:paraId="35F2FB5E" w14:textId="1A61D237" w:rsidR="00105BB9" w:rsidRPr="00BE4C5E" w:rsidRDefault="00980374" w:rsidP="00BE4C5E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oferta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wspólna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składana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przez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dwóch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lub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więcej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Wykonawców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winna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spełniać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niżej</w:t>
      </w:r>
      <w:r w:rsidRPr="00BE4C5E">
        <w:rPr>
          <w:rFonts w:ascii="Arial" w:hAnsi="Arial" w:cs="Arial"/>
          <w:spacing w:val="-1"/>
        </w:rPr>
        <w:t xml:space="preserve"> </w:t>
      </w:r>
      <w:r w:rsidRPr="00BE4C5E">
        <w:rPr>
          <w:rFonts w:ascii="Arial" w:hAnsi="Arial" w:cs="Arial"/>
        </w:rPr>
        <w:t xml:space="preserve">wymienione </w:t>
      </w:r>
      <w:r w:rsidRPr="00BE4C5E">
        <w:rPr>
          <w:rFonts w:ascii="Arial" w:hAnsi="Arial" w:cs="Arial"/>
          <w:spacing w:val="-2"/>
        </w:rPr>
        <w:t>wymagania:</w:t>
      </w:r>
    </w:p>
    <w:p w14:paraId="45A223C8" w14:textId="24D1B1EF" w:rsidR="00105BB9" w:rsidRPr="007068DC" w:rsidRDefault="00980374" w:rsidP="004A7C27">
      <w:pPr>
        <w:pStyle w:val="Nagwek11"/>
        <w:numPr>
          <w:ilvl w:val="0"/>
          <w:numId w:val="76"/>
        </w:numPr>
        <w:tabs>
          <w:tab w:val="left" w:pos="1160"/>
        </w:tabs>
        <w:spacing w:before="29"/>
        <w:jc w:val="both"/>
        <w:rPr>
          <w:rFonts w:ascii="Arial" w:hAnsi="Arial" w:cs="Arial"/>
          <w:b w:val="0"/>
        </w:rPr>
      </w:pPr>
      <w:r w:rsidRPr="007068DC">
        <w:rPr>
          <w:rFonts w:ascii="Arial" w:hAnsi="Arial" w:cs="Arial"/>
        </w:rPr>
        <w:t>formularz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podmiotowe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składa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wyłoniony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LIDER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b w:val="0"/>
          <w:spacing w:val="-2"/>
        </w:rPr>
        <w:t>(pełnomocnik);</w:t>
      </w:r>
    </w:p>
    <w:p w14:paraId="7843994D" w14:textId="032F849E" w:rsidR="00105BB9" w:rsidRPr="007068DC" w:rsidRDefault="00980374" w:rsidP="004A7C27">
      <w:pPr>
        <w:pStyle w:val="Akapitzlist"/>
        <w:numPr>
          <w:ilvl w:val="0"/>
          <w:numId w:val="76"/>
        </w:numPr>
        <w:tabs>
          <w:tab w:val="left" w:pos="1170"/>
        </w:tabs>
        <w:ind w:right="-53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</w:rPr>
        <w:t>dokumenty,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dotyczące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własnej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firmy,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takie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jak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np.: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b/>
        </w:rPr>
        <w:t>oświadczenie</w:t>
      </w:r>
      <w:r w:rsidRPr="007068DC">
        <w:rPr>
          <w:rFonts w:ascii="Arial" w:hAnsi="Arial" w:cs="Arial"/>
          <w:b/>
          <w:spacing w:val="-7"/>
        </w:rPr>
        <w:t xml:space="preserve"> </w:t>
      </w:r>
      <w:r w:rsidRPr="007068DC">
        <w:rPr>
          <w:rFonts w:ascii="Arial" w:hAnsi="Arial" w:cs="Arial"/>
          <w:b/>
        </w:rPr>
        <w:t>o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braku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podstaw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  <w:spacing w:val="-5"/>
        </w:rPr>
        <w:t>do</w:t>
      </w:r>
      <w:r w:rsidR="009F2964" w:rsidRPr="007068DC">
        <w:rPr>
          <w:rFonts w:ascii="Arial" w:hAnsi="Arial" w:cs="Arial"/>
          <w:b/>
          <w:spacing w:val="-5"/>
        </w:rPr>
        <w:t xml:space="preserve"> </w:t>
      </w:r>
    </w:p>
    <w:p w14:paraId="545D2385" w14:textId="7706F00E" w:rsidR="00105BB9" w:rsidRPr="007068DC" w:rsidRDefault="00980374" w:rsidP="004A7C27">
      <w:pPr>
        <w:pStyle w:val="Nagwek11"/>
        <w:ind w:left="1171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wykluczenia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spełnianiu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warunków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udziału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składa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każdy</w:t>
      </w:r>
      <w:r w:rsidRPr="007068DC">
        <w:rPr>
          <w:rFonts w:ascii="Arial" w:hAnsi="Arial" w:cs="Arial"/>
          <w:spacing w:val="-6"/>
        </w:rPr>
        <w:t xml:space="preserve"> </w:t>
      </w:r>
      <w:r w:rsidR="00A768EC" w:rsidRPr="007068DC">
        <w:rPr>
          <w:rFonts w:ascii="Arial" w:hAnsi="Arial" w:cs="Arial"/>
          <w:spacing w:val="-6"/>
        </w:rPr>
        <w:t xml:space="preserve">                                      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Wykonawców</w:t>
      </w:r>
      <w:r w:rsidR="009F2964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b w:val="0"/>
        </w:rPr>
        <w:t>składających</w:t>
      </w:r>
      <w:r w:rsidRPr="007068DC">
        <w:rPr>
          <w:rFonts w:ascii="Arial" w:hAnsi="Arial" w:cs="Arial"/>
          <w:b w:val="0"/>
          <w:spacing w:val="-9"/>
        </w:rPr>
        <w:t xml:space="preserve"> </w:t>
      </w:r>
      <w:r w:rsidRPr="007068DC">
        <w:rPr>
          <w:rFonts w:ascii="Arial" w:hAnsi="Arial" w:cs="Arial"/>
          <w:b w:val="0"/>
        </w:rPr>
        <w:t>ofertę</w:t>
      </w:r>
      <w:r w:rsidRPr="007068DC">
        <w:rPr>
          <w:rFonts w:ascii="Arial" w:hAnsi="Arial" w:cs="Arial"/>
          <w:b w:val="0"/>
          <w:spacing w:val="-7"/>
        </w:rPr>
        <w:t xml:space="preserve"> </w:t>
      </w:r>
      <w:r w:rsidRPr="007068DC">
        <w:rPr>
          <w:rFonts w:ascii="Arial" w:hAnsi="Arial" w:cs="Arial"/>
          <w:b w:val="0"/>
        </w:rPr>
        <w:t>wspólną</w:t>
      </w:r>
      <w:r w:rsidRPr="007068DC">
        <w:rPr>
          <w:rFonts w:ascii="Arial" w:hAnsi="Arial" w:cs="Arial"/>
          <w:b w:val="0"/>
          <w:spacing w:val="-7"/>
        </w:rPr>
        <w:t xml:space="preserve"> </w:t>
      </w:r>
      <w:r w:rsidRPr="007068DC">
        <w:rPr>
          <w:rFonts w:ascii="Arial" w:hAnsi="Arial" w:cs="Arial"/>
          <w:b w:val="0"/>
        </w:rPr>
        <w:t>we</w:t>
      </w:r>
      <w:r w:rsidRPr="007068DC">
        <w:rPr>
          <w:rFonts w:ascii="Arial" w:hAnsi="Arial" w:cs="Arial"/>
          <w:b w:val="0"/>
          <w:spacing w:val="-6"/>
        </w:rPr>
        <w:t xml:space="preserve"> </w:t>
      </w:r>
      <w:r w:rsidRPr="007068DC">
        <w:rPr>
          <w:rFonts w:ascii="Arial" w:hAnsi="Arial" w:cs="Arial"/>
          <w:b w:val="0"/>
        </w:rPr>
        <w:t>własnym</w:t>
      </w:r>
      <w:r w:rsidRPr="007068DC">
        <w:rPr>
          <w:rFonts w:ascii="Arial" w:hAnsi="Arial" w:cs="Arial"/>
          <w:b w:val="0"/>
          <w:spacing w:val="-7"/>
        </w:rPr>
        <w:t xml:space="preserve"> </w:t>
      </w:r>
      <w:r w:rsidRPr="007068DC">
        <w:rPr>
          <w:rFonts w:ascii="Arial" w:hAnsi="Arial" w:cs="Arial"/>
          <w:b w:val="0"/>
        </w:rPr>
        <w:t>imieniu</w:t>
      </w:r>
      <w:r w:rsidRPr="007068DC">
        <w:rPr>
          <w:rFonts w:ascii="Arial" w:hAnsi="Arial" w:cs="Arial"/>
          <w:b w:val="0"/>
          <w:spacing w:val="-3"/>
        </w:rPr>
        <w:t xml:space="preserve"> </w:t>
      </w:r>
      <w:r w:rsidRPr="007068DC">
        <w:rPr>
          <w:rFonts w:ascii="Arial" w:hAnsi="Arial" w:cs="Arial"/>
        </w:rPr>
        <w:t>(powyższe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dotyczy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również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wspólników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spółki</w:t>
      </w:r>
      <w:r w:rsidR="009F2964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spacing w:val="-2"/>
        </w:rPr>
        <w:t>cywilnej);</w:t>
      </w:r>
    </w:p>
    <w:p w14:paraId="14288B99" w14:textId="63E0F9E8" w:rsidR="00105BB9" w:rsidRPr="007068DC" w:rsidRDefault="00980374" w:rsidP="004A7C27">
      <w:pPr>
        <w:pStyle w:val="Akapitzlist"/>
        <w:numPr>
          <w:ilvl w:val="0"/>
          <w:numId w:val="76"/>
        </w:numPr>
        <w:tabs>
          <w:tab w:val="left" w:pos="1148"/>
        </w:tabs>
        <w:spacing w:before="1" w:line="267" w:lineRule="exact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kopie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dokumentów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dotyczących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każdego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składających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ofertę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wspólną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muszą być poświadczone za zgodność z oryginałem przez osobę lub osoby upoważnione do</w:t>
      </w:r>
      <w:r w:rsidR="009F2964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reprezentowania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Wykonawców;</w:t>
      </w:r>
    </w:p>
    <w:p w14:paraId="72801DBB" w14:textId="2E24B725" w:rsidR="00105BB9" w:rsidRPr="00BE4C5E" w:rsidRDefault="00980374" w:rsidP="00BE4C5E">
      <w:pPr>
        <w:pStyle w:val="Akapitzlist"/>
        <w:numPr>
          <w:ilvl w:val="1"/>
          <w:numId w:val="22"/>
        </w:numPr>
        <w:tabs>
          <w:tab w:val="left" w:pos="937"/>
        </w:tabs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załączone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do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oferty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dokumenty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powinny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potwierdzać,</w:t>
      </w:r>
      <w:r w:rsidRPr="00BE4C5E">
        <w:rPr>
          <w:rFonts w:ascii="Arial" w:hAnsi="Arial" w:cs="Arial"/>
          <w:spacing w:val="-7"/>
        </w:rPr>
        <w:t xml:space="preserve"> </w:t>
      </w:r>
      <w:r w:rsidRPr="00BE4C5E">
        <w:rPr>
          <w:rFonts w:ascii="Arial" w:hAnsi="Arial" w:cs="Arial"/>
        </w:rPr>
        <w:t>że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osoby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podpisujące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pełnomocnictwo są uprawnione do składania oświadczeń woli w imieniu Wykonawcy;</w:t>
      </w:r>
    </w:p>
    <w:p w14:paraId="38019522" w14:textId="0E7F8085" w:rsidR="00105BB9" w:rsidRPr="00BE4C5E" w:rsidRDefault="00980374" w:rsidP="00BE4C5E">
      <w:pPr>
        <w:pStyle w:val="Akapitzlist"/>
        <w:numPr>
          <w:ilvl w:val="1"/>
          <w:numId w:val="22"/>
        </w:numPr>
        <w:tabs>
          <w:tab w:val="left" w:pos="937"/>
        </w:tabs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jeżeli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oferta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Wykonawców</w:t>
      </w:r>
      <w:r w:rsidRPr="00BE4C5E">
        <w:rPr>
          <w:rFonts w:ascii="Arial" w:hAnsi="Arial" w:cs="Arial"/>
          <w:spacing w:val="-8"/>
        </w:rPr>
        <w:t xml:space="preserve"> </w:t>
      </w:r>
      <w:r w:rsidRPr="00BE4C5E">
        <w:rPr>
          <w:rFonts w:ascii="Arial" w:hAnsi="Arial" w:cs="Arial"/>
        </w:rPr>
        <w:t>wspólnie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ubiegających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się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o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uzyskanie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zamówienia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zostanie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  <w:spacing w:val="-2"/>
        </w:rPr>
        <w:t>wybrana,</w:t>
      </w:r>
      <w:r w:rsidR="009F2964"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Wykonawcy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składający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ofertę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wspólną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(zwani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dalej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konsorcjum)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będą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mieli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obowiązek przedstawić Zamawiającemu umowę regulującą współpracę, która powinna zawierać:</w:t>
      </w:r>
    </w:p>
    <w:p w14:paraId="2FC2F91E" w14:textId="6AF0CEDE" w:rsidR="00105BB9" w:rsidRPr="007068DC" w:rsidRDefault="00980374" w:rsidP="004A7C27">
      <w:pPr>
        <w:pStyle w:val="Akapitzlist"/>
        <w:numPr>
          <w:ilvl w:val="0"/>
          <w:numId w:val="77"/>
        </w:numPr>
        <w:tabs>
          <w:tab w:val="left" w:pos="1160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określenie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członków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konsorcjum;</w:t>
      </w:r>
    </w:p>
    <w:p w14:paraId="65DBBD7A" w14:textId="1BD6A291" w:rsidR="00105BB9" w:rsidRPr="007068DC" w:rsidRDefault="00980374" w:rsidP="004A7C27">
      <w:pPr>
        <w:pStyle w:val="Akapitzlist"/>
        <w:numPr>
          <w:ilvl w:val="0"/>
          <w:numId w:val="77"/>
        </w:numPr>
        <w:tabs>
          <w:tab w:val="left" w:pos="1170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wskazanie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celu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gospodarczego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ustanowienia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konsorcjum,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sposób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precyzyjny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wskazać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nazwę inwestycji, jej lokalizację, określenie inwestora (zamawiającego);</w:t>
      </w:r>
    </w:p>
    <w:p w14:paraId="3A00D965" w14:textId="0A6C73B4" w:rsidR="00105BB9" w:rsidRPr="007068DC" w:rsidRDefault="00980374" w:rsidP="004A7C27">
      <w:pPr>
        <w:pStyle w:val="Akapitzlist"/>
        <w:numPr>
          <w:ilvl w:val="0"/>
          <w:numId w:val="77"/>
        </w:numPr>
        <w:tabs>
          <w:tab w:val="left" w:pos="1148"/>
        </w:tabs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określenie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udziału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stron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realizacji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przedmiotu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zamówienia;</w:t>
      </w:r>
    </w:p>
    <w:p w14:paraId="4DA0DCFE" w14:textId="4A70E4E0" w:rsidR="00105BB9" w:rsidRPr="007068DC" w:rsidRDefault="00980374" w:rsidP="004A7C27">
      <w:pPr>
        <w:pStyle w:val="Akapitzlist"/>
        <w:numPr>
          <w:ilvl w:val="0"/>
          <w:numId w:val="77"/>
        </w:numPr>
        <w:tabs>
          <w:tab w:val="left" w:pos="1170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szczegółowy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podział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prac,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który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jasno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określi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punkty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styku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między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konsorcjantami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podczas realizacji przedmiotu zamówienia;</w:t>
      </w:r>
    </w:p>
    <w:p w14:paraId="2F4AEC4B" w14:textId="329FE595" w:rsidR="00105BB9" w:rsidRPr="007068DC" w:rsidRDefault="00980374" w:rsidP="004A7C27">
      <w:pPr>
        <w:pStyle w:val="Akapitzlist"/>
        <w:numPr>
          <w:ilvl w:val="0"/>
          <w:numId w:val="77"/>
        </w:numPr>
        <w:tabs>
          <w:tab w:val="left" w:pos="1162"/>
        </w:tabs>
        <w:spacing w:line="267" w:lineRule="exact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określenie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lidera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Konsorcjum,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praw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obowiązków;</w:t>
      </w:r>
    </w:p>
    <w:p w14:paraId="6857C1ED" w14:textId="1938CC80" w:rsidR="00105BB9" w:rsidRPr="007068DC" w:rsidRDefault="00980374" w:rsidP="004A7C27">
      <w:pPr>
        <w:pStyle w:val="Akapitzlist"/>
        <w:numPr>
          <w:ilvl w:val="0"/>
          <w:numId w:val="77"/>
        </w:numPr>
        <w:tabs>
          <w:tab w:val="left" w:pos="1121"/>
        </w:tabs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postanowienia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dotyczące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wygaśnięcia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konsorcjum,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określenie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czasu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obowiązywania umowy, który nie może być krótszy, niż okres obejmujący realizację zamówienia oraz czas</w:t>
      </w:r>
      <w:r w:rsidR="009F2964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trwania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gwarancji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jakości.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Konsorcjum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winno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być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powołane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najpóźniej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dniu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upływu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terminu składania ofert;</w:t>
      </w:r>
    </w:p>
    <w:p w14:paraId="09B78249" w14:textId="704C5596" w:rsidR="00105BB9" w:rsidRPr="00BE4C5E" w:rsidRDefault="00BE4C5E" w:rsidP="00BE4C5E">
      <w:pPr>
        <w:pStyle w:val="Akapitzlist"/>
        <w:numPr>
          <w:ilvl w:val="1"/>
          <w:numId w:val="22"/>
        </w:numPr>
        <w:tabs>
          <w:tab w:val="left" w:pos="937"/>
        </w:tabs>
        <w:ind w:right="-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0374" w:rsidRPr="00BE4C5E">
        <w:rPr>
          <w:rFonts w:ascii="Arial" w:hAnsi="Arial" w:cs="Arial"/>
        </w:rPr>
        <w:t>wypełniając</w:t>
      </w:r>
      <w:r w:rsidR="00980374" w:rsidRPr="00BE4C5E">
        <w:rPr>
          <w:rFonts w:ascii="Arial" w:hAnsi="Arial" w:cs="Arial"/>
          <w:spacing w:val="-4"/>
        </w:rPr>
        <w:t xml:space="preserve"> </w:t>
      </w:r>
      <w:r w:rsidR="00980374" w:rsidRPr="00BE4C5E">
        <w:rPr>
          <w:rFonts w:ascii="Arial" w:hAnsi="Arial" w:cs="Arial"/>
        </w:rPr>
        <w:t>formularz</w:t>
      </w:r>
      <w:r w:rsidR="00980374" w:rsidRPr="00BE4C5E">
        <w:rPr>
          <w:rFonts w:ascii="Arial" w:hAnsi="Arial" w:cs="Arial"/>
          <w:spacing w:val="-5"/>
        </w:rPr>
        <w:t xml:space="preserve"> </w:t>
      </w:r>
      <w:r w:rsidR="00980374" w:rsidRPr="00BE4C5E">
        <w:rPr>
          <w:rFonts w:ascii="Arial" w:hAnsi="Arial" w:cs="Arial"/>
        </w:rPr>
        <w:t>oferty</w:t>
      </w:r>
      <w:r w:rsidR="00980374" w:rsidRPr="00BE4C5E">
        <w:rPr>
          <w:rFonts w:ascii="Arial" w:hAnsi="Arial" w:cs="Arial"/>
          <w:spacing w:val="-2"/>
        </w:rPr>
        <w:t xml:space="preserve"> </w:t>
      </w:r>
      <w:r w:rsidR="00980374" w:rsidRPr="00BE4C5E">
        <w:rPr>
          <w:rFonts w:ascii="Arial" w:hAnsi="Arial" w:cs="Arial"/>
        </w:rPr>
        <w:t>jak</w:t>
      </w:r>
      <w:r w:rsidR="00980374" w:rsidRPr="00BE4C5E">
        <w:rPr>
          <w:rFonts w:ascii="Arial" w:hAnsi="Arial" w:cs="Arial"/>
          <w:spacing w:val="-3"/>
        </w:rPr>
        <w:t xml:space="preserve"> </w:t>
      </w:r>
      <w:r w:rsidR="00980374" w:rsidRPr="00BE4C5E">
        <w:rPr>
          <w:rFonts w:ascii="Arial" w:hAnsi="Arial" w:cs="Arial"/>
        </w:rPr>
        <w:t>również</w:t>
      </w:r>
      <w:r w:rsidR="00980374" w:rsidRPr="00BE4C5E">
        <w:rPr>
          <w:rFonts w:ascii="Arial" w:hAnsi="Arial" w:cs="Arial"/>
          <w:spacing w:val="-5"/>
        </w:rPr>
        <w:t xml:space="preserve"> </w:t>
      </w:r>
      <w:r w:rsidR="00980374" w:rsidRPr="00BE4C5E">
        <w:rPr>
          <w:rFonts w:ascii="Arial" w:hAnsi="Arial" w:cs="Arial"/>
        </w:rPr>
        <w:t>inne</w:t>
      </w:r>
      <w:r w:rsidR="00980374" w:rsidRPr="00BE4C5E">
        <w:rPr>
          <w:rFonts w:ascii="Arial" w:hAnsi="Arial" w:cs="Arial"/>
          <w:spacing w:val="-6"/>
        </w:rPr>
        <w:t xml:space="preserve"> </w:t>
      </w:r>
      <w:r w:rsidR="00980374" w:rsidRPr="00BE4C5E">
        <w:rPr>
          <w:rFonts w:ascii="Arial" w:hAnsi="Arial" w:cs="Arial"/>
        </w:rPr>
        <w:t>dokumenty</w:t>
      </w:r>
      <w:r w:rsidR="00980374" w:rsidRPr="00BE4C5E">
        <w:rPr>
          <w:rFonts w:ascii="Arial" w:hAnsi="Arial" w:cs="Arial"/>
          <w:spacing w:val="-4"/>
        </w:rPr>
        <w:t xml:space="preserve"> </w:t>
      </w:r>
      <w:r w:rsidR="00980374" w:rsidRPr="00BE4C5E">
        <w:rPr>
          <w:rFonts w:ascii="Arial" w:hAnsi="Arial" w:cs="Arial"/>
        </w:rPr>
        <w:t>powołujące</w:t>
      </w:r>
      <w:r w:rsidR="00980374" w:rsidRPr="00BE4C5E">
        <w:rPr>
          <w:rFonts w:ascii="Arial" w:hAnsi="Arial" w:cs="Arial"/>
          <w:spacing w:val="-3"/>
        </w:rPr>
        <w:t xml:space="preserve"> </w:t>
      </w:r>
      <w:r w:rsidR="00980374" w:rsidRPr="00BE4C5E">
        <w:rPr>
          <w:rFonts w:ascii="Arial" w:hAnsi="Arial" w:cs="Arial"/>
        </w:rPr>
        <w:t>się</w:t>
      </w:r>
      <w:r w:rsidR="00980374" w:rsidRPr="00BE4C5E">
        <w:rPr>
          <w:rFonts w:ascii="Arial" w:hAnsi="Arial" w:cs="Arial"/>
          <w:spacing w:val="-3"/>
        </w:rPr>
        <w:t xml:space="preserve"> </w:t>
      </w:r>
      <w:r w:rsidR="00980374" w:rsidRPr="00BE4C5E">
        <w:rPr>
          <w:rFonts w:ascii="Arial" w:hAnsi="Arial" w:cs="Arial"/>
        </w:rPr>
        <w:t>na</w:t>
      </w:r>
      <w:r w:rsidR="00980374" w:rsidRPr="00BE4C5E">
        <w:rPr>
          <w:rFonts w:ascii="Arial" w:hAnsi="Arial" w:cs="Arial"/>
          <w:spacing w:val="-6"/>
        </w:rPr>
        <w:t xml:space="preserve"> </w:t>
      </w:r>
      <w:r w:rsidR="00D871DB" w:rsidRPr="00BE4C5E">
        <w:rPr>
          <w:rFonts w:ascii="Arial" w:hAnsi="Arial" w:cs="Arial"/>
        </w:rPr>
        <w:t xml:space="preserve">Wykonawcę;  </w:t>
      </w:r>
      <w:r w:rsidR="00962794" w:rsidRPr="00BE4C5E">
        <w:rPr>
          <w:rFonts w:ascii="Arial" w:hAnsi="Arial" w:cs="Arial"/>
        </w:rPr>
        <w:t xml:space="preserve">                 </w:t>
      </w:r>
      <w:r w:rsidR="00980374" w:rsidRPr="00BE4C5E">
        <w:rPr>
          <w:rFonts w:ascii="Arial" w:hAnsi="Arial" w:cs="Arial"/>
        </w:rPr>
        <w:t>w miejscu „np. nazwa i adres Wykonawcy” należy wpisać dane Wykonawców wspólnie ubiegających się o zamówienie;</w:t>
      </w:r>
    </w:p>
    <w:p w14:paraId="600DCE2F" w14:textId="62FD6EB9" w:rsidR="00105BB9" w:rsidRPr="00BE4C5E" w:rsidRDefault="00980374" w:rsidP="00BE4C5E">
      <w:pPr>
        <w:pStyle w:val="Akapitzlist"/>
        <w:numPr>
          <w:ilvl w:val="1"/>
          <w:numId w:val="22"/>
        </w:numPr>
        <w:tabs>
          <w:tab w:val="left" w:pos="1081"/>
        </w:tabs>
        <w:spacing w:before="1" w:line="237" w:lineRule="auto"/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wspólnicy spółki cywilnej są traktowani jak Wykonawcy składający ofertę wspólną i mają do nich zastosowanie zasady określone w niniejszym ustępie. Spółka cywilna ubiegająca się</w:t>
      </w:r>
      <w:r w:rsidR="009F2964" w:rsidRPr="00BE4C5E">
        <w:rPr>
          <w:rFonts w:ascii="Arial" w:hAnsi="Arial" w:cs="Arial"/>
        </w:rPr>
        <w:t xml:space="preserve"> </w:t>
      </w:r>
      <w:r w:rsidRPr="00BE4C5E">
        <w:rPr>
          <w:rFonts w:ascii="Arial" w:hAnsi="Arial" w:cs="Arial"/>
        </w:rPr>
        <w:t>o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zamówienie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musi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wyznaczyć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pełnomocnika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do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jej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  <w:spacing w:val="-2"/>
        </w:rPr>
        <w:t>reprezentowania.</w:t>
      </w:r>
    </w:p>
    <w:p w14:paraId="0CABCC9A" w14:textId="77777777" w:rsidR="00105BB9" w:rsidRPr="007068DC" w:rsidRDefault="00980374" w:rsidP="007625AE">
      <w:pPr>
        <w:spacing w:before="1"/>
        <w:ind w:left="936" w:right="-53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  <w:spacing w:val="-2"/>
        </w:rPr>
        <w:t>UWAGA:</w:t>
      </w:r>
    </w:p>
    <w:p w14:paraId="35D4D629" w14:textId="77777777" w:rsidR="00105BB9" w:rsidRPr="007068DC" w:rsidRDefault="00980374">
      <w:pPr>
        <w:pStyle w:val="Akapitzlist"/>
        <w:numPr>
          <w:ilvl w:val="0"/>
          <w:numId w:val="20"/>
        </w:numPr>
        <w:tabs>
          <w:tab w:val="left" w:pos="1155"/>
        </w:tabs>
        <w:ind w:right="-53" w:firstLine="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Zakłada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się,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że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  <w:u w:val="single"/>
        </w:rPr>
        <w:t>członków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konsorcjum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ubiegających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się</w:t>
      </w:r>
      <w:r w:rsidRPr="007068DC">
        <w:rPr>
          <w:rFonts w:ascii="Arial" w:hAnsi="Arial" w:cs="Arial"/>
          <w:i/>
          <w:spacing w:val="-2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wspólnie</w:t>
      </w:r>
      <w:r w:rsidRPr="007068DC">
        <w:rPr>
          <w:rFonts w:ascii="Arial" w:hAnsi="Arial" w:cs="Arial"/>
          <w:i/>
          <w:spacing w:val="-2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o</w:t>
      </w:r>
      <w:r w:rsidRPr="007068DC">
        <w:rPr>
          <w:rFonts w:ascii="Arial" w:hAnsi="Arial" w:cs="Arial"/>
          <w:i/>
          <w:spacing w:val="-5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zamówienie</w:t>
      </w:r>
      <w:r w:rsidRPr="007068DC">
        <w:rPr>
          <w:rFonts w:ascii="Arial" w:hAnsi="Arial" w:cs="Arial"/>
          <w:i/>
          <w:spacing w:val="-5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reprezentować</w:t>
      </w:r>
      <w:r w:rsidRPr="007068DC">
        <w:rPr>
          <w:rFonts w:ascii="Arial" w:hAnsi="Arial" w:cs="Arial"/>
          <w:i/>
        </w:rPr>
        <w:t xml:space="preserve"> może nie każdy z jego uczestników, jak to ma miejsce w przypadku spółki cywilnej, lecz </w:t>
      </w:r>
      <w:r w:rsidRPr="007068DC">
        <w:rPr>
          <w:rFonts w:ascii="Arial" w:hAnsi="Arial" w:cs="Arial"/>
          <w:i/>
          <w:u w:val="single"/>
        </w:rPr>
        <w:t>tylko</w:t>
      </w:r>
      <w:r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  <w:u w:val="single"/>
        </w:rPr>
        <w:t>jeden z nich</w:t>
      </w:r>
      <w:r w:rsidRPr="007068DC">
        <w:rPr>
          <w:rFonts w:ascii="Arial" w:hAnsi="Arial" w:cs="Arial"/>
          <w:i/>
        </w:rPr>
        <w:t>.</w:t>
      </w:r>
    </w:p>
    <w:p w14:paraId="4128AECC" w14:textId="36B8828E" w:rsidR="00105BB9" w:rsidRPr="007068DC" w:rsidRDefault="00980374">
      <w:pPr>
        <w:pStyle w:val="Nagwek21"/>
        <w:numPr>
          <w:ilvl w:val="0"/>
          <w:numId w:val="20"/>
        </w:numPr>
        <w:tabs>
          <w:tab w:val="left" w:pos="1155"/>
        </w:tabs>
        <w:ind w:right="-53" w:firstLine="0"/>
        <w:jc w:val="both"/>
        <w:rPr>
          <w:rFonts w:ascii="Arial" w:hAnsi="Arial" w:cs="Arial"/>
          <w:u w:val="none"/>
        </w:rPr>
      </w:pPr>
      <w:r w:rsidRPr="007068DC">
        <w:rPr>
          <w:rFonts w:ascii="Arial" w:hAnsi="Arial" w:cs="Arial"/>
          <w:u w:val="none"/>
        </w:rPr>
        <w:t xml:space="preserve">W przypadku </w:t>
      </w:r>
      <w:r w:rsidRPr="007068DC">
        <w:rPr>
          <w:rFonts w:ascii="Arial" w:hAnsi="Arial" w:cs="Arial"/>
        </w:rPr>
        <w:t>spółki cywilnej</w:t>
      </w:r>
      <w:r w:rsidRPr="007068DC">
        <w:rPr>
          <w:rFonts w:ascii="Arial" w:hAnsi="Arial" w:cs="Arial"/>
          <w:u w:val="none"/>
        </w:rPr>
        <w:t xml:space="preserve"> oferta może zostać podpisana przez wszystkich wspólników, </w:t>
      </w:r>
      <w:r w:rsidRPr="007068DC">
        <w:rPr>
          <w:rFonts w:ascii="Arial" w:hAnsi="Arial" w:cs="Arial"/>
        </w:rPr>
        <w:t>jednak do oferty należy dołączyć pełnomocnictwo do reprezentowania ich w postępowaniu o udzielenie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albo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reprezentowania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3"/>
        </w:rPr>
        <w:t xml:space="preserve"> </w:t>
      </w:r>
      <w:r w:rsidR="00962794" w:rsidRPr="007068DC">
        <w:rPr>
          <w:rFonts w:ascii="Arial" w:hAnsi="Arial" w:cs="Arial"/>
          <w:spacing w:val="-3"/>
        </w:rPr>
        <w:t xml:space="preserve">                 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zawarcia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sprawie zamówienia publicznego przez jednego wspólnika. Wspólnicy spółki cywilnej zamiast pełnomocnictwa mogą dołączyć umowę spółki lub uchwałę, w których będzie wskazany jeden ze wspólników umocowany do reprezentowania spółki cywilnej.</w:t>
      </w:r>
    </w:p>
    <w:p w14:paraId="50C6A206" w14:textId="77777777" w:rsidR="00105BB9" w:rsidRPr="007068DC" w:rsidRDefault="00980374">
      <w:pPr>
        <w:pStyle w:val="Akapitzlist"/>
        <w:numPr>
          <w:ilvl w:val="0"/>
          <w:numId w:val="20"/>
        </w:numPr>
        <w:tabs>
          <w:tab w:val="left" w:pos="1155"/>
        </w:tabs>
        <w:ind w:right="-53" w:firstLine="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Obligatoryjny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wymóg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zawierania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umowy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spółki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cywilnej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istnieje,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jeżeli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Wykonawcami wspólnie ubiegającymi się o udzielenie zamówienia są małżonkowie, którzy prowadzą</w:t>
      </w:r>
      <w:r w:rsidR="009F2964"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</w:rPr>
        <w:t>przedsiębiorstwo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stanowiące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ich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współwłasność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łączną.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takim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przypadku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Zamawiający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nie może także żądać od małżonków zawarcia przez nich umowy regulującej ich współpracę.</w:t>
      </w:r>
    </w:p>
    <w:p w14:paraId="6F4298D1" w14:textId="5714E871" w:rsidR="00105BB9" w:rsidRPr="007068DC" w:rsidRDefault="00980374" w:rsidP="00BE4C5E">
      <w:pPr>
        <w:pStyle w:val="Akapitzlist"/>
        <w:numPr>
          <w:ilvl w:val="0"/>
          <w:numId w:val="22"/>
        </w:numPr>
        <w:tabs>
          <w:tab w:val="left" w:pos="558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Dodatkowe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wskazówki:</w:t>
      </w:r>
    </w:p>
    <w:p w14:paraId="68ED858E" w14:textId="471AC75C" w:rsidR="00105BB9" w:rsidRPr="007068DC" w:rsidRDefault="00980374" w:rsidP="00BE4C5E">
      <w:pPr>
        <w:pStyle w:val="Akapitzlist"/>
        <w:numPr>
          <w:ilvl w:val="1"/>
          <w:numId w:val="22"/>
        </w:numPr>
        <w:tabs>
          <w:tab w:val="left" w:pos="937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zaleca,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aby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odpowiednim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wyprzedzeniem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przetestował</w:t>
      </w:r>
      <w:r w:rsidR="00BE4C5E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możliwość prawidłowego wykorzystania wybranej metody podpisania plików oferty;</w:t>
      </w:r>
    </w:p>
    <w:p w14:paraId="7B298DB2" w14:textId="0DA9F4F0" w:rsidR="00105BB9" w:rsidRPr="00BE4C5E" w:rsidRDefault="00980374" w:rsidP="00BE4C5E">
      <w:pPr>
        <w:pStyle w:val="Akapitzlist"/>
        <w:numPr>
          <w:ilvl w:val="1"/>
          <w:numId w:val="22"/>
        </w:numPr>
        <w:tabs>
          <w:tab w:val="left" w:pos="937"/>
        </w:tabs>
        <w:spacing w:before="2" w:line="237" w:lineRule="auto"/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ofertę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należy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przygotować</w:t>
      </w:r>
      <w:r w:rsidRPr="00BE4C5E">
        <w:rPr>
          <w:rFonts w:ascii="Arial" w:hAnsi="Arial" w:cs="Arial"/>
          <w:spacing w:val="-7"/>
        </w:rPr>
        <w:t xml:space="preserve"> </w:t>
      </w:r>
      <w:r w:rsidRPr="00BE4C5E">
        <w:rPr>
          <w:rFonts w:ascii="Arial" w:hAnsi="Arial" w:cs="Arial"/>
        </w:rPr>
        <w:t>z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należytą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starannością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dla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podmiotu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ubiegającego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się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o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 xml:space="preserve">udzielenie </w:t>
      </w:r>
      <w:r w:rsidRPr="00BE4C5E">
        <w:rPr>
          <w:rFonts w:ascii="Arial" w:hAnsi="Arial" w:cs="Arial"/>
        </w:rPr>
        <w:lastRenderedPageBreak/>
        <w:t>zamówienia publicznego i zachowaniem odpowiedniego odstępu czasu do zakończenia</w:t>
      </w:r>
      <w:r w:rsidR="009F2964" w:rsidRPr="00BE4C5E">
        <w:rPr>
          <w:rFonts w:ascii="Arial" w:hAnsi="Arial" w:cs="Arial"/>
        </w:rPr>
        <w:t xml:space="preserve"> </w:t>
      </w:r>
      <w:r w:rsidRPr="00BE4C5E">
        <w:rPr>
          <w:rFonts w:ascii="Arial" w:hAnsi="Arial" w:cs="Arial"/>
        </w:rPr>
        <w:t>przyjmowania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ofert.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Sugerujemy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złożenie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oferty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na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24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godziny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przed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terminem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 xml:space="preserve">składania </w:t>
      </w:r>
      <w:r w:rsidRPr="00BE4C5E">
        <w:rPr>
          <w:rFonts w:ascii="Arial" w:hAnsi="Arial" w:cs="Arial"/>
          <w:spacing w:val="-2"/>
        </w:rPr>
        <w:t>ofert/wniosków</w:t>
      </w:r>
      <w:r w:rsidR="00BE4C5E">
        <w:rPr>
          <w:rFonts w:ascii="Arial" w:hAnsi="Arial" w:cs="Arial"/>
          <w:spacing w:val="-2"/>
        </w:rPr>
        <w:t>.</w:t>
      </w:r>
    </w:p>
    <w:p w14:paraId="042DE233" w14:textId="2151300D" w:rsidR="00105BB9" w:rsidRPr="007068DC" w:rsidRDefault="00F026F5" w:rsidP="007625AE">
      <w:pPr>
        <w:pStyle w:val="Tekstpodstawowy"/>
        <w:spacing w:before="4"/>
        <w:ind w:left="0" w:right="-53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4CAAB36" wp14:editId="1A148C25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104941915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C690B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1" w:name="_bookmark14"/>
                            <w:bookmarkEnd w:id="31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SPOSÓB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ORAZ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SKŁADANIA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AB36" id="docshape17" o:spid="_x0000_s1038" type="#_x0000_t202" style="position:absolute;left:0;text-align:left;margin-left:56.75pt;margin-top:13.85pt;width:482.05pt;height:15.8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AVSJ3q&#10;EQIAACM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0E5C690B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2" w:name="_bookmark14"/>
                      <w:bookmarkEnd w:id="32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XIII.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1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SPOSÓB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ORAZ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SKŁADANIA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981523" w14:textId="3682FAB0" w:rsidR="00BB40B8" w:rsidRPr="007068DC" w:rsidRDefault="00980374" w:rsidP="00BB40B8">
      <w:pPr>
        <w:pStyle w:val="Akapitzlist"/>
        <w:numPr>
          <w:ilvl w:val="0"/>
          <w:numId w:val="78"/>
        </w:numPr>
        <w:tabs>
          <w:tab w:val="left" w:pos="447"/>
        </w:tabs>
        <w:spacing w:before="4"/>
        <w:ind w:left="426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  <w:u w:val="single"/>
        </w:rPr>
        <w:t>Ofertę</w:t>
      </w:r>
      <w:r w:rsidRPr="007068DC">
        <w:rPr>
          <w:rFonts w:ascii="Arial" w:hAnsi="Arial" w:cs="Arial"/>
          <w:b/>
          <w:spacing w:val="-6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wraz</w:t>
      </w:r>
      <w:r w:rsidRPr="007068DC">
        <w:rPr>
          <w:rFonts w:ascii="Arial" w:hAnsi="Arial" w:cs="Arial"/>
          <w:b/>
          <w:spacing w:val="-6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z</w:t>
      </w:r>
      <w:r w:rsidRPr="007068DC">
        <w:rPr>
          <w:rFonts w:ascii="Arial" w:hAnsi="Arial" w:cs="Arial"/>
          <w:b/>
          <w:spacing w:val="-6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wymaganymi</w:t>
      </w:r>
      <w:r w:rsidRPr="007068DC">
        <w:rPr>
          <w:rFonts w:ascii="Arial" w:hAnsi="Arial" w:cs="Arial"/>
          <w:b/>
          <w:spacing w:val="-5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dokumentami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należy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umieścić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Platformie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Zakupowej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adresem:</w:t>
      </w:r>
      <w:r w:rsidR="00EF69E8" w:rsidRPr="007068DC">
        <w:rPr>
          <w:rFonts w:ascii="Arial" w:hAnsi="Arial" w:cs="Arial"/>
          <w:spacing w:val="-2"/>
        </w:rPr>
        <w:t xml:space="preserve"> </w:t>
      </w:r>
      <w:hyperlink r:id="rId28" w:history="1">
        <w:r w:rsidR="009F2964" w:rsidRPr="007068DC">
          <w:rPr>
            <w:rStyle w:val="Hipercze"/>
            <w:rFonts w:ascii="Arial" w:hAnsi="Arial" w:cs="Arial"/>
            <w:b/>
            <w:u w:color="0000FF"/>
          </w:rPr>
          <w:t>https://platformazakupowa.pl/pn/gminazamosc</w:t>
        </w:r>
      </w:hyperlink>
      <w:r w:rsidRPr="007068DC">
        <w:rPr>
          <w:rFonts w:ascii="Arial" w:hAnsi="Arial" w:cs="Arial"/>
          <w:b/>
          <w:color w:val="0000FF"/>
          <w:spacing w:val="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1"/>
        </w:rPr>
        <w:t xml:space="preserve"> </w:t>
      </w:r>
      <w:r w:rsidRPr="007068DC">
        <w:rPr>
          <w:rFonts w:ascii="Arial" w:hAnsi="Arial" w:cs="Arial"/>
        </w:rPr>
        <w:t>myśl</w:t>
      </w:r>
      <w:r w:rsidRPr="007068DC">
        <w:rPr>
          <w:rFonts w:ascii="Arial" w:hAnsi="Arial" w:cs="Arial"/>
          <w:spacing w:val="-13"/>
        </w:rPr>
        <w:t xml:space="preserve"> </w:t>
      </w:r>
      <w:r w:rsidRPr="007068DC">
        <w:rPr>
          <w:rFonts w:ascii="Arial" w:hAnsi="Arial" w:cs="Arial"/>
        </w:rPr>
        <w:t>ustawy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Pzp</w:t>
      </w:r>
      <w:r w:rsidRPr="007068DC">
        <w:rPr>
          <w:rFonts w:ascii="Arial" w:hAnsi="Arial" w:cs="Arial"/>
          <w:spacing w:val="-11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  <w:spacing w:val="-2"/>
        </w:rPr>
        <w:t>stronie</w:t>
      </w:r>
      <w:r w:rsidR="009F2964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internetowej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prowadzonego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postępowania,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zakładce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dedykowanej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(zgodnie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nazwą postępowania wskazaną w SWZ), do dnia</w:t>
      </w:r>
      <w:r w:rsidR="003538F2" w:rsidRPr="007068DC">
        <w:rPr>
          <w:rFonts w:ascii="Arial" w:hAnsi="Arial" w:cs="Arial"/>
        </w:rPr>
        <w:t xml:space="preserve"> </w:t>
      </w:r>
      <w:r w:rsidR="005357F8" w:rsidRPr="007068DC">
        <w:rPr>
          <w:rFonts w:ascii="Arial" w:hAnsi="Arial" w:cs="Arial"/>
          <w:b/>
          <w:bCs/>
          <w:u w:val="single"/>
        </w:rPr>
        <w:t>0</w:t>
      </w:r>
      <w:r w:rsidR="00315016">
        <w:rPr>
          <w:rFonts w:ascii="Arial" w:hAnsi="Arial" w:cs="Arial"/>
          <w:b/>
          <w:bCs/>
          <w:u w:val="single"/>
        </w:rPr>
        <w:t>7</w:t>
      </w:r>
      <w:r w:rsidR="005967D0" w:rsidRPr="007068DC">
        <w:rPr>
          <w:rFonts w:ascii="Arial" w:hAnsi="Arial" w:cs="Arial"/>
          <w:b/>
          <w:u w:val="single"/>
        </w:rPr>
        <w:t>-</w:t>
      </w:r>
      <w:r w:rsidR="0040340B" w:rsidRPr="007068DC">
        <w:rPr>
          <w:rFonts w:ascii="Arial" w:hAnsi="Arial" w:cs="Arial"/>
          <w:b/>
          <w:u w:val="single"/>
        </w:rPr>
        <w:t>0</w:t>
      </w:r>
      <w:r w:rsidR="005357F8" w:rsidRPr="007068DC">
        <w:rPr>
          <w:rFonts w:ascii="Arial" w:hAnsi="Arial" w:cs="Arial"/>
          <w:b/>
          <w:u w:val="single"/>
        </w:rPr>
        <w:t>3</w:t>
      </w:r>
      <w:r w:rsidR="005967D0" w:rsidRPr="007068DC">
        <w:rPr>
          <w:rFonts w:ascii="Arial" w:hAnsi="Arial" w:cs="Arial"/>
          <w:b/>
          <w:u w:val="single"/>
        </w:rPr>
        <w:t>-202</w:t>
      </w:r>
      <w:r w:rsidR="005357F8" w:rsidRPr="007068DC">
        <w:rPr>
          <w:rFonts w:ascii="Arial" w:hAnsi="Arial" w:cs="Arial"/>
          <w:b/>
          <w:u w:val="single"/>
        </w:rPr>
        <w:t>5</w:t>
      </w:r>
      <w:r w:rsidR="00CF49D7" w:rsidRPr="007068DC">
        <w:rPr>
          <w:rFonts w:ascii="Arial" w:hAnsi="Arial" w:cs="Arial"/>
          <w:b/>
          <w:u w:val="single"/>
        </w:rPr>
        <w:t xml:space="preserve"> r</w:t>
      </w:r>
      <w:r w:rsidRPr="007068DC">
        <w:rPr>
          <w:rFonts w:ascii="Arial" w:hAnsi="Arial" w:cs="Arial"/>
          <w:b/>
          <w:u w:val="single"/>
        </w:rPr>
        <w:t xml:space="preserve">. </w:t>
      </w:r>
      <w:r w:rsidRPr="007068DC">
        <w:rPr>
          <w:rFonts w:ascii="Arial" w:hAnsi="Arial" w:cs="Arial"/>
          <w:b/>
          <w:bCs/>
          <w:color w:val="000000" w:themeColor="text1"/>
          <w:u w:val="single"/>
        </w:rPr>
        <w:t>do godz.</w:t>
      </w:r>
      <w:r w:rsidRPr="007068DC">
        <w:rPr>
          <w:rFonts w:ascii="Arial" w:hAnsi="Arial" w:cs="Arial"/>
          <w:color w:val="000000" w:themeColor="text1"/>
          <w:u w:val="single"/>
        </w:rPr>
        <w:t xml:space="preserve"> </w:t>
      </w:r>
      <w:r w:rsidR="009F2964" w:rsidRPr="007068DC">
        <w:rPr>
          <w:rFonts w:ascii="Arial" w:hAnsi="Arial" w:cs="Arial"/>
          <w:b/>
          <w:color w:val="000000" w:themeColor="text1"/>
          <w:u w:val="single"/>
        </w:rPr>
        <w:t>1</w:t>
      </w:r>
      <w:r w:rsidR="005357F8" w:rsidRPr="007068DC">
        <w:rPr>
          <w:rFonts w:ascii="Arial" w:hAnsi="Arial" w:cs="Arial"/>
          <w:b/>
          <w:color w:val="000000" w:themeColor="text1"/>
          <w:u w:val="single"/>
        </w:rPr>
        <w:t>0</w:t>
      </w:r>
      <w:r w:rsidRPr="007068DC">
        <w:rPr>
          <w:rFonts w:ascii="Arial" w:hAnsi="Arial" w:cs="Arial"/>
          <w:b/>
          <w:color w:val="000000" w:themeColor="text1"/>
          <w:u w:val="single"/>
        </w:rPr>
        <w:t>:</w:t>
      </w:r>
      <w:r w:rsidR="00315016">
        <w:rPr>
          <w:rFonts w:ascii="Arial" w:hAnsi="Arial" w:cs="Arial"/>
          <w:b/>
          <w:color w:val="000000" w:themeColor="text1"/>
          <w:u w:val="single"/>
        </w:rPr>
        <w:t>0</w:t>
      </w:r>
      <w:r w:rsidRPr="007068DC">
        <w:rPr>
          <w:rFonts w:ascii="Arial" w:hAnsi="Arial" w:cs="Arial"/>
          <w:b/>
          <w:color w:val="000000" w:themeColor="text1"/>
          <w:u w:val="single"/>
        </w:rPr>
        <w:t>0</w:t>
      </w:r>
      <w:r w:rsidRPr="007068DC">
        <w:rPr>
          <w:rFonts w:ascii="Arial" w:hAnsi="Arial" w:cs="Arial"/>
          <w:color w:val="000000" w:themeColor="text1"/>
          <w:u w:val="single"/>
        </w:rPr>
        <w:t>.</w:t>
      </w:r>
    </w:p>
    <w:p w14:paraId="7C6FC53A" w14:textId="77777777" w:rsidR="00BB40B8" w:rsidRPr="007068DC" w:rsidRDefault="00980374" w:rsidP="00BB40B8">
      <w:pPr>
        <w:pStyle w:val="Akapitzlist"/>
        <w:numPr>
          <w:ilvl w:val="0"/>
          <w:numId w:val="78"/>
        </w:numPr>
        <w:tabs>
          <w:tab w:val="left" w:pos="447"/>
        </w:tabs>
        <w:spacing w:before="4"/>
        <w:ind w:left="426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należy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dołączyć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wszystkie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wymagane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SWZ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dokumenty.</w:t>
      </w:r>
    </w:p>
    <w:p w14:paraId="4DC1DA6A" w14:textId="77777777" w:rsidR="00BB40B8" w:rsidRPr="007068DC" w:rsidRDefault="00980374" w:rsidP="00BB40B8">
      <w:pPr>
        <w:pStyle w:val="Akapitzlist"/>
        <w:numPr>
          <w:ilvl w:val="0"/>
          <w:numId w:val="78"/>
        </w:numPr>
        <w:tabs>
          <w:tab w:val="left" w:pos="447"/>
        </w:tabs>
        <w:spacing w:before="4"/>
        <w:ind w:left="426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wypełnieniu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Formularza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wniosku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dołączenia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wszystkich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wymaganych załączników należy kliknąć przycisk „Przejdź do podsumowania”.</w:t>
      </w:r>
    </w:p>
    <w:p w14:paraId="42C4C994" w14:textId="77777777" w:rsidR="00BB40B8" w:rsidRPr="007068DC" w:rsidRDefault="00980374" w:rsidP="00BB40B8">
      <w:pPr>
        <w:pStyle w:val="Akapitzlist"/>
        <w:numPr>
          <w:ilvl w:val="0"/>
          <w:numId w:val="78"/>
        </w:numPr>
        <w:tabs>
          <w:tab w:val="left" w:pos="447"/>
        </w:tabs>
        <w:spacing w:before="4"/>
        <w:ind w:left="426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datę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złożenia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przyjmuje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datę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jej przekazania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systemie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(platformie)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drugim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kroku składania oferty poprzez kliknięcie przycisku “Złóż ofertę” i wyświetlenie się komunikatu, że oferta została zaszyfrowana i złożona.</w:t>
      </w:r>
    </w:p>
    <w:p w14:paraId="32A122E5" w14:textId="77777777" w:rsidR="00BB40B8" w:rsidRPr="007068DC" w:rsidRDefault="00980374" w:rsidP="00BB40B8">
      <w:pPr>
        <w:pStyle w:val="Akapitzlist"/>
        <w:numPr>
          <w:ilvl w:val="0"/>
          <w:numId w:val="78"/>
        </w:numPr>
        <w:tabs>
          <w:tab w:val="left" w:pos="447"/>
        </w:tabs>
        <w:spacing w:before="4"/>
        <w:ind w:left="426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Szczegółowa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instrukcja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dla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dotycząca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złożenia,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zmiany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wycofania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znajduje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5"/>
        </w:rPr>
        <w:t>na</w:t>
      </w:r>
      <w:r w:rsidR="00EF69E8"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stronie</w:t>
      </w:r>
      <w:r w:rsidRPr="007068DC">
        <w:rPr>
          <w:rFonts w:ascii="Arial" w:hAnsi="Arial" w:cs="Arial"/>
          <w:spacing w:val="-11"/>
        </w:rPr>
        <w:t xml:space="preserve"> </w:t>
      </w:r>
      <w:r w:rsidRPr="007068DC">
        <w:rPr>
          <w:rFonts w:ascii="Arial" w:hAnsi="Arial" w:cs="Arial"/>
        </w:rPr>
        <w:t>internetowej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pod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adresem:</w:t>
      </w:r>
      <w:r w:rsidRPr="007068DC">
        <w:rPr>
          <w:rFonts w:ascii="Arial" w:hAnsi="Arial" w:cs="Arial"/>
          <w:spacing w:val="34"/>
        </w:rPr>
        <w:t xml:space="preserve"> </w:t>
      </w:r>
      <w:hyperlink r:id="rId29">
        <w:r w:rsidRPr="007068DC">
          <w:rPr>
            <w:rFonts w:ascii="Arial" w:hAnsi="Arial" w:cs="Arial"/>
            <w:color w:val="1154CC"/>
            <w:u w:val="single" w:color="1154CC"/>
          </w:rPr>
          <w:t>https://platformazakupowa.pl/strona/45-</w:t>
        </w:r>
        <w:r w:rsidRPr="007068DC">
          <w:rPr>
            <w:rFonts w:ascii="Arial" w:hAnsi="Arial" w:cs="Arial"/>
            <w:color w:val="1154CC"/>
            <w:spacing w:val="-2"/>
            <w:u w:val="single" w:color="1154CC"/>
          </w:rPr>
          <w:t>instrukcje</w:t>
        </w:r>
      </w:hyperlink>
    </w:p>
    <w:p w14:paraId="3BD53993" w14:textId="2958116C" w:rsidR="00105BB9" w:rsidRPr="007068DC" w:rsidRDefault="00980374" w:rsidP="00BB40B8">
      <w:pPr>
        <w:pStyle w:val="Akapitzlist"/>
        <w:numPr>
          <w:ilvl w:val="0"/>
          <w:numId w:val="78"/>
        </w:numPr>
        <w:tabs>
          <w:tab w:val="left" w:pos="447"/>
        </w:tabs>
        <w:spacing w:before="4"/>
        <w:ind w:left="426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upływie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może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wycofać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złożonej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oferty.</w:t>
      </w:r>
    </w:p>
    <w:p w14:paraId="7E0EA06E" w14:textId="0834EF43" w:rsidR="00105BB9" w:rsidRPr="007068DC" w:rsidRDefault="00F026F5" w:rsidP="007625AE">
      <w:pPr>
        <w:pStyle w:val="Tekstpodstawowy"/>
        <w:spacing w:before="3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E1716AD" wp14:editId="7F0544FF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162741800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BBC1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3" w:name="_bookmark15"/>
                            <w:bookmarkEnd w:id="33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XIV.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OTWARCIA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716AD" id="docshape18" o:spid="_x0000_s1039" type="#_x0000_t202" style="position:absolute;left:0;text-align:left;margin-left:56.75pt;margin-top:13.85pt;width:482.05pt;height:15.8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Cmuje/&#10;EQIAACM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6A36BBC1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4" w:name="_bookmark15"/>
                      <w:bookmarkEnd w:id="34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XIV.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OTWARCIA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2D889C" w14:textId="4F0C7131" w:rsidR="00105BB9" w:rsidRPr="007068DC" w:rsidRDefault="00980374">
      <w:pPr>
        <w:pStyle w:val="Akapitzlist"/>
        <w:numPr>
          <w:ilvl w:val="0"/>
          <w:numId w:val="18"/>
        </w:numPr>
        <w:tabs>
          <w:tab w:val="left" w:pos="447"/>
        </w:tabs>
        <w:spacing w:before="4"/>
        <w:ind w:right="-53" w:hanging="28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Otwarcie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następuje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niezwłocznie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upływie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później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niż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 xml:space="preserve">następnego dnia po dniu, w którym upłynął termin składania ofert tj. w dniu </w:t>
      </w:r>
      <w:r w:rsidR="005357F8" w:rsidRPr="007068DC">
        <w:rPr>
          <w:rFonts w:ascii="Arial" w:hAnsi="Arial" w:cs="Arial"/>
          <w:b/>
          <w:u w:val="single"/>
        </w:rPr>
        <w:t>0</w:t>
      </w:r>
      <w:r w:rsidR="00315016">
        <w:rPr>
          <w:rFonts w:ascii="Arial" w:hAnsi="Arial" w:cs="Arial"/>
          <w:b/>
          <w:u w:val="single"/>
        </w:rPr>
        <w:t>7</w:t>
      </w:r>
      <w:r w:rsidR="005967D0" w:rsidRPr="007068DC">
        <w:rPr>
          <w:rFonts w:ascii="Arial" w:hAnsi="Arial" w:cs="Arial"/>
          <w:b/>
          <w:u w:val="single"/>
        </w:rPr>
        <w:t>-0</w:t>
      </w:r>
      <w:r w:rsidR="005357F8" w:rsidRPr="007068DC">
        <w:rPr>
          <w:rFonts w:ascii="Arial" w:hAnsi="Arial" w:cs="Arial"/>
          <w:b/>
          <w:u w:val="single"/>
        </w:rPr>
        <w:t>3</w:t>
      </w:r>
      <w:r w:rsidR="005967D0" w:rsidRPr="007068DC">
        <w:rPr>
          <w:rFonts w:ascii="Arial" w:hAnsi="Arial" w:cs="Arial"/>
          <w:b/>
          <w:u w:val="single"/>
        </w:rPr>
        <w:t>-202</w:t>
      </w:r>
      <w:r w:rsidR="005357F8" w:rsidRPr="007068DC">
        <w:rPr>
          <w:rFonts w:ascii="Arial" w:hAnsi="Arial" w:cs="Arial"/>
          <w:b/>
          <w:u w:val="single"/>
        </w:rPr>
        <w:t>5</w:t>
      </w:r>
      <w:r w:rsidR="00A01182" w:rsidRPr="007068DC">
        <w:rPr>
          <w:rFonts w:ascii="Arial" w:hAnsi="Arial" w:cs="Arial"/>
          <w:b/>
          <w:u w:val="single"/>
        </w:rPr>
        <w:t xml:space="preserve"> r. od </w:t>
      </w:r>
      <w:r w:rsidRPr="007068DC">
        <w:rPr>
          <w:rFonts w:ascii="Arial" w:hAnsi="Arial" w:cs="Arial"/>
          <w:b/>
          <w:color w:val="000000" w:themeColor="text1"/>
          <w:u w:val="single"/>
        </w:rPr>
        <w:t xml:space="preserve">godz. </w:t>
      </w:r>
      <w:r w:rsidR="009F2964" w:rsidRPr="007068DC">
        <w:rPr>
          <w:rFonts w:ascii="Arial" w:hAnsi="Arial" w:cs="Arial"/>
          <w:b/>
          <w:color w:val="000000" w:themeColor="text1"/>
          <w:u w:val="single"/>
        </w:rPr>
        <w:t>1</w:t>
      </w:r>
      <w:r w:rsidR="00EA4993" w:rsidRPr="007068DC">
        <w:rPr>
          <w:rFonts w:ascii="Arial" w:hAnsi="Arial" w:cs="Arial"/>
          <w:b/>
          <w:color w:val="000000" w:themeColor="text1"/>
          <w:u w:val="single"/>
        </w:rPr>
        <w:t>0</w:t>
      </w:r>
      <w:r w:rsidRPr="007068DC">
        <w:rPr>
          <w:rFonts w:ascii="Arial" w:hAnsi="Arial" w:cs="Arial"/>
          <w:b/>
          <w:color w:val="000000" w:themeColor="text1"/>
          <w:u w:val="single"/>
        </w:rPr>
        <w:t>:</w:t>
      </w:r>
      <w:r w:rsidR="00315016">
        <w:rPr>
          <w:rFonts w:ascii="Arial" w:hAnsi="Arial" w:cs="Arial"/>
          <w:b/>
          <w:color w:val="000000" w:themeColor="text1"/>
          <w:u w:val="single"/>
        </w:rPr>
        <w:t>0</w:t>
      </w:r>
      <w:r w:rsidRPr="007068DC">
        <w:rPr>
          <w:rFonts w:ascii="Arial" w:hAnsi="Arial" w:cs="Arial"/>
          <w:b/>
          <w:color w:val="000000" w:themeColor="text1"/>
          <w:u w:val="single"/>
        </w:rPr>
        <w:t>5.</w:t>
      </w:r>
    </w:p>
    <w:p w14:paraId="77DE8AD5" w14:textId="77777777" w:rsidR="00105BB9" w:rsidRPr="007068DC" w:rsidRDefault="00980374">
      <w:pPr>
        <w:pStyle w:val="Akapitzlist"/>
        <w:numPr>
          <w:ilvl w:val="0"/>
          <w:numId w:val="18"/>
        </w:numPr>
        <w:tabs>
          <w:tab w:val="left" w:pos="512"/>
        </w:tabs>
        <w:ind w:right="-53" w:hanging="28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F80F621" w14:textId="77777777" w:rsidR="00105BB9" w:rsidRPr="007068DC" w:rsidRDefault="00980374">
      <w:pPr>
        <w:pStyle w:val="Akapitzlist"/>
        <w:numPr>
          <w:ilvl w:val="0"/>
          <w:numId w:val="18"/>
        </w:numPr>
        <w:tabs>
          <w:tab w:val="left" w:pos="512"/>
        </w:tabs>
        <w:spacing w:before="1" w:line="267" w:lineRule="exact"/>
        <w:ind w:right="-53" w:hanging="285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19"/>
        </w:rPr>
        <w:t xml:space="preserve"> </w:t>
      </w:r>
      <w:r w:rsidRPr="007068DC">
        <w:rPr>
          <w:rFonts w:ascii="Arial" w:hAnsi="Arial" w:cs="Arial"/>
        </w:rPr>
        <w:t>poinformuje</w:t>
      </w:r>
      <w:r w:rsidRPr="007068DC">
        <w:rPr>
          <w:rFonts w:ascii="Arial" w:hAnsi="Arial" w:cs="Arial"/>
          <w:spacing w:val="20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22"/>
        </w:rPr>
        <w:t xml:space="preserve"> </w:t>
      </w:r>
      <w:r w:rsidRPr="007068DC">
        <w:rPr>
          <w:rFonts w:ascii="Arial" w:hAnsi="Arial" w:cs="Arial"/>
        </w:rPr>
        <w:t>zmianie</w:t>
      </w:r>
      <w:r w:rsidRPr="007068DC">
        <w:rPr>
          <w:rFonts w:ascii="Arial" w:hAnsi="Arial" w:cs="Arial"/>
          <w:spacing w:val="22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21"/>
        </w:rPr>
        <w:t xml:space="preserve"> </w:t>
      </w:r>
      <w:r w:rsidRPr="007068DC">
        <w:rPr>
          <w:rFonts w:ascii="Arial" w:hAnsi="Arial" w:cs="Arial"/>
        </w:rPr>
        <w:t>otwarcia</w:t>
      </w:r>
      <w:r w:rsidRPr="007068DC">
        <w:rPr>
          <w:rFonts w:ascii="Arial" w:hAnsi="Arial" w:cs="Arial"/>
          <w:spacing w:val="20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2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20"/>
        </w:rPr>
        <w:t xml:space="preserve"> </w:t>
      </w:r>
      <w:r w:rsidRPr="007068DC">
        <w:rPr>
          <w:rFonts w:ascii="Arial" w:hAnsi="Arial" w:cs="Arial"/>
        </w:rPr>
        <w:t>stronie</w:t>
      </w:r>
      <w:r w:rsidRPr="007068DC">
        <w:rPr>
          <w:rFonts w:ascii="Arial" w:hAnsi="Arial" w:cs="Arial"/>
          <w:spacing w:val="22"/>
        </w:rPr>
        <w:t xml:space="preserve"> </w:t>
      </w:r>
      <w:r w:rsidRPr="007068DC">
        <w:rPr>
          <w:rFonts w:ascii="Arial" w:hAnsi="Arial" w:cs="Arial"/>
        </w:rPr>
        <w:t>internetowej</w:t>
      </w:r>
      <w:r w:rsidRPr="007068DC">
        <w:rPr>
          <w:rFonts w:ascii="Arial" w:hAnsi="Arial" w:cs="Arial"/>
          <w:spacing w:val="22"/>
        </w:rPr>
        <w:t xml:space="preserve"> </w:t>
      </w:r>
      <w:r w:rsidRPr="007068DC">
        <w:rPr>
          <w:rFonts w:ascii="Arial" w:hAnsi="Arial" w:cs="Arial"/>
          <w:spacing w:val="-2"/>
        </w:rPr>
        <w:t>prowadzonego</w:t>
      </w:r>
      <w:r w:rsidR="009F2964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spacing w:val="-2"/>
        </w:rPr>
        <w:t>postępowania.</w:t>
      </w:r>
    </w:p>
    <w:p w14:paraId="016F276F" w14:textId="77777777" w:rsidR="00105BB9" w:rsidRPr="007068DC" w:rsidRDefault="00980374">
      <w:pPr>
        <w:pStyle w:val="Akapitzlist"/>
        <w:numPr>
          <w:ilvl w:val="0"/>
          <w:numId w:val="18"/>
        </w:numPr>
        <w:tabs>
          <w:tab w:val="left" w:pos="512"/>
        </w:tabs>
        <w:ind w:right="-53" w:hanging="28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Zamawiający, najpóźniej przed otwarciem</w:t>
      </w:r>
      <w:r w:rsidRPr="007068DC">
        <w:rPr>
          <w:rFonts w:ascii="Arial" w:hAnsi="Arial" w:cs="Arial"/>
          <w:spacing w:val="24"/>
        </w:rPr>
        <w:t xml:space="preserve"> </w:t>
      </w:r>
      <w:r w:rsidRPr="007068DC">
        <w:rPr>
          <w:rFonts w:ascii="Arial" w:hAnsi="Arial" w:cs="Arial"/>
        </w:rPr>
        <w:t>ofert,</w:t>
      </w:r>
      <w:r w:rsidRPr="007068DC">
        <w:rPr>
          <w:rFonts w:ascii="Arial" w:hAnsi="Arial" w:cs="Arial"/>
          <w:spacing w:val="24"/>
        </w:rPr>
        <w:t xml:space="preserve"> </w:t>
      </w:r>
      <w:r w:rsidRPr="007068DC">
        <w:rPr>
          <w:rFonts w:ascii="Arial" w:hAnsi="Arial" w:cs="Arial"/>
        </w:rPr>
        <w:t>udostępnia na stronie internetowej prowadzonego postępowania informację o kwocie, jaką zamierza przeznaczyć na sfinansowanie zamówienia.</w:t>
      </w:r>
    </w:p>
    <w:p w14:paraId="20487FD4" w14:textId="77777777" w:rsidR="00105BB9" w:rsidRPr="007068DC" w:rsidRDefault="00980374">
      <w:pPr>
        <w:pStyle w:val="Akapitzlist"/>
        <w:numPr>
          <w:ilvl w:val="0"/>
          <w:numId w:val="18"/>
        </w:numPr>
        <w:tabs>
          <w:tab w:val="left" w:pos="512"/>
        </w:tabs>
        <w:ind w:right="-53" w:hanging="28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Zamawiający,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niezwłocznie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po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otwarciu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ofert,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udostępnia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stronie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internetowej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prowadzonego postępowania informacje o:</w:t>
      </w:r>
    </w:p>
    <w:p w14:paraId="185CABD4" w14:textId="77777777" w:rsidR="00105BB9" w:rsidRPr="007068DC" w:rsidRDefault="00980374">
      <w:pPr>
        <w:pStyle w:val="Akapitzlist"/>
        <w:numPr>
          <w:ilvl w:val="1"/>
          <w:numId w:val="18"/>
        </w:numPr>
        <w:tabs>
          <w:tab w:val="left" w:pos="1200"/>
        </w:tabs>
        <w:spacing w:before="1"/>
        <w:ind w:left="94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nazwach</w:t>
      </w:r>
      <w:r w:rsidRPr="007068DC">
        <w:rPr>
          <w:rFonts w:ascii="Arial" w:hAnsi="Arial" w:cs="Arial"/>
          <w:spacing w:val="13"/>
        </w:rPr>
        <w:t xml:space="preserve"> </w:t>
      </w:r>
      <w:r w:rsidRPr="007068DC">
        <w:rPr>
          <w:rFonts w:ascii="Arial" w:hAnsi="Arial" w:cs="Arial"/>
        </w:rPr>
        <w:t>albo</w:t>
      </w:r>
      <w:r w:rsidRPr="007068DC">
        <w:rPr>
          <w:rFonts w:ascii="Arial" w:hAnsi="Arial" w:cs="Arial"/>
          <w:spacing w:val="20"/>
        </w:rPr>
        <w:t xml:space="preserve"> </w:t>
      </w:r>
      <w:r w:rsidRPr="007068DC">
        <w:rPr>
          <w:rFonts w:ascii="Arial" w:hAnsi="Arial" w:cs="Arial"/>
        </w:rPr>
        <w:t>imionach</w:t>
      </w:r>
      <w:r w:rsidRPr="007068DC">
        <w:rPr>
          <w:rFonts w:ascii="Arial" w:hAnsi="Arial" w:cs="Arial"/>
          <w:spacing w:val="1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18"/>
        </w:rPr>
        <w:t xml:space="preserve"> </w:t>
      </w:r>
      <w:r w:rsidRPr="007068DC">
        <w:rPr>
          <w:rFonts w:ascii="Arial" w:hAnsi="Arial" w:cs="Arial"/>
        </w:rPr>
        <w:t>nazwiskach</w:t>
      </w:r>
      <w:r w:rsidRPr="007068DC">
        <w:rPr>
          <w:rFonts w:ascii="Arial" w:hAnsi="Arial" w:cs="Arial"/>
          <w:spacing w:val="16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17"/>
        </w:rPr>
        <w:t xml:space="preserve"> </w:t>
      </w:r>
      <w:r w:rsidRPr="007068DC">
        <w:rPr>
          <w:rFonts w:ascii="Arial" w:hAnsi="Arial" w:cs="Arial"/>
        </w:rPr>
        <w:t>siedzibach</w:t>
      </w:r>
      <w:r w:rsidRPr="007068DC">
        <w:rPr>
          <w:rFonts w:ascii="Arial" w:hAnsi="Arial" w:cs="Arial"/>
          <w:spacing w:val="18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18"/>
        </w:rPr>
        <w:t xml:space="preserve"> </w:t>
      </w:r>
      <w:r w:rsidRPr="007068DC">
        <w:rPr>
          <w:rFonts w:ascii="Arial" w:hAnsi="Arial" w:cs="Arial"/>
        </w:rPr>
        <w:t>miejscach</w:t>
      </w:r>
      <w:r w:rsidRPr="007068DC">
        <w:rPr>
          <w:rFonts w:ascii="Arial" w:hAnsi="Arial" w:cs="Arial"/>
          <w:spacing w:val="18"/>
        </w:rPr>
        <w:t xml:space="preserve"> </w:t>
      </w:r>
      <w:r w:rsidRPr="007068DC">
        <w:rPr>
          <w:rFonts w:ascii="Arial" w:hAnsi="Arial" w:cs="Arial"/>
        </w:rPr>
        <w:t>prowadzonej</w:t>
      </w:r>
      <w:r w:rsidRPr="007068DC">
        <w:rPr>
          <w:rFonts w:ascii="Arial" w:hAnsi="Arial" w:cs="Arial"/>
          <w:spacing w:val="19"/>
        </w:rPr>
        <w:t xml:space="preserve"> </w:t>
      </w:r>
      <w:r w:rsidRPr="007068DC">
        <w:rPr>
          <w:rFonts w:ascii="Arial" w:hAnsi="Arial" w:cs="Arial"/>
          <w:spacing w:val="-2"/>
        </w:rPr>
        <w:t>działalności</w:t>
      </w:r>
      <w:r w:rsidR="009F2964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gospodarczej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albo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miejscach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zamieszkania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Wykonawców,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zostały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  <w:spacing w:val="-2"/>
        </w:rPr>
        <w:t>otwarte;</w:t>
      </w:r>
    </w:p>
    <w:p w14:paraId="3638B1C1" w14:textId="77777777" w:rsidR="00105BB9" w:rsidRPr="007068DC" w:rsidRDefault="00980374">
      <w:pPr>
        <w:pStyle w:val="Akapitzlist"/>
        <w:numPr>
          <w:ilvl w:val="1"/>
          <w:numId w:val="18"/>
        </w:numPr>
        <w:tabs>
          <w:tab w:val="left" w:pos="1179"/>
        </w:tabs>
        <w:ind w:left="1178" w:right="-53" w:hanging="23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cenach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kosztach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zawartych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ofertach.</w:t>
      </w:r>
    </w:p>
    <w:p w14:paraId="3808111E" w14:textId="58F20C91" w:rsidR="00105BB9" w:rsidRPr="007068DC" w:rsidRDefault="00980374" w:rsidP="007625AE">
      <w:pPr>
        <w:pStyle w:val="Tekstpodstawowy"/>
        <w:spacing w:before="1" w:line="267" w:lineRule="exact"/>
        <w:ind w:left="511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Informacja</w:t>
      </w:r>
      <w:r w:rsidRPr="007068DC">
        <w:rPr>
          <w:rFonts w:ascii="Arial" w:hAnsi="Arial" w:cs="Arial"/>
          <w:spacing w:val="67"/>
        </w:rPr>
        <w:t xml:space="preserve"> </w:t>
      </w:r>
      <w:r w:rsidRPr="007068DC">
        <w:rPr>
          <w:rFonts w:ascii="Arial" w:hAnsi="Arial" w:cs="Arial"/>
        </w:rPr>
        <w:t>zostanie</w:t>
      </w:r>
      <w:r w:rsidRPr="007068DC">
        <w:rPr>
          <w:rFonts w:ascii="Arial" w:hAnsi="Arial" w:cs="Arial"/>
          <w:spacing w:val="66"/>
        </w:rPr>
        <w:t xml:space="preserve"> </w:t>
      </w:r>
      <w:r w:rsidRPr="007068DC">
        <w:rPr>
          <w:rFonts w:ascii="Arial" w:hAnsi="Arial" w:cs="Arial"/>
        </w:rPr>
        <w:t>opublikowana</w:t>
      </w:r>
      <w:r w:rsidRPr="007068DC">
        <w:rPr>
          <w:rFonts w:ascii="Arial" w:hAnsi="Arial" w:cs="Arial"/>
          <w:spacing w:val="6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68"/>
        </w:rPr>
        <w:t xml:space="preserve"> </w:t>
      </w:r>
      <w:r w:rsidRPr="007068DC">
        <w:rPr>
          <w:rFonts w:ascii="Arial" w:hAnsi="Arial" w:cs="Arial"/>
        </w:rPr>
        <w:t>stronie</w:t>
      </w:r>
      <w:r w:rsidRPr="007068DC">
        <w:rPr>
          <w:rFonts w:ascii="Arial" w:hAnsi="Arial" w:cs="Arial"/>
          <w:spacing w:val="68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69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65"/>
        </w:rPr>
        <w:t xml:space="preserve"> </w:t>
      </w:r>
      <w:r w:rsidRPr="007068DC">
        <w:rPr>
          <w:rFonts w:ascii="Arial" w:hAnsi="Arial" w:cs="Arial"/>
        </w:rPr>
        <w:t>Platformie</w:t>
      </w:r>
      <w:r w:rsidRPr="007068DC">
        <w:rPr>
          <w:rFonts w:ascii="Arial" w:hAnsi="Arial" w:cs="Arial"/>
          <w:spacing w:val="63"/>
        </w:rPr>
        <w:t xml:space="preserve"> </w:t>
      </w:r>
      <w:r w:rsidRPr="007068DC">
        <w:rPr>
          <w:rFonts w:ascii="Arial" w:hAnsi="Arial" w:cs="Arial"/>
        </w:rPr>
        <w:t>zakupowej,</w:t>
      </w:r>
      <w:r w:rsidRPr="007068DC">
        <w:rPr>
          <w:rFonts w:ascii="Arial" w:hAnsi="Arial" w:cs="Arial"/>
          <w:spacing w:val="68"/>
        </w:rPr>
        <w:t xml:space="preserve"> </w:t>
      </w:r>
      <w:r w:rsidR="00962794" w:rsidRPr="007068DC">
        <w:rPr>
          <w:rFonts w:ascii="Arial" w:hAnsi="Arial" w:cs="Arial"/>
          <w:spacing w:val="68"/>
        </w:rPr>
        <w:t xml:space="preserve">                 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66"/>
        </w:rPr>
        <w:t xml:space="preserve"> </w:t>
      </w:r>
      <w:r w:rsidRPr="007068DC">
        <w:rPr>
          <w:rFonts w:ascii="Arial" w:hAnsi="Arial" w:cs="Arial"/>
          <w:spacing w:val="-2"/>
        </w:rPr>
        <w:t>sekcji</w:t>
      </w:r>
      <w:r w:rsidR="009F2964" w:rsidRPr="007068DC">
        <w:rPr>
          <w:rFonts w:ascii="Arial" w:hAnsi="Arial" w:cs="Arial"/>
          <w:spacing w:val="-2"/>
        </w:rPr>
        <w:t xml:space="preserve"> </w:t>
      </w:r>
      <w:r w:rsidR="004B2206" w:rsidRPr="007068DC">
        <w:rPr>
          <w:rFonts w:ascii="Arial" w:hAnsi="Arial" w:cs="Arial"/>
          <w:spacing w:val="-2"/>
        </w:rPr>
        <w:t>„</w:t>
      </w:r>
      <w:r w:rsidRPr="007068DC">
        <w:rPr>
          <w:rFonts w:ascii="Arial" w:hAnsi="Arial" w:cs="Arial"/>
          <w:spacing w:val="-2"/>
        </w:rPr>
        <w:t>Komunikaty”.</w:t>
      </w:r>
    </w:p>
    <w:p w14:paraId="28857F85" w14:textId="77777777" w:rsidR="00105BB9" w:rsidRPr="007068DC" w:rsidRDefault="00980374">
      <w:pPr>
        <w:pStyle w:val="Akapitzlist"/>
        <w:numPr>
          <w:ilvl w:val="0"/>
          <w:numId w:val="1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Zgodnie z zapisami Pzp Zamawiający nie ma obowiązku przeprowadzania jawnej sesji otwarcia ofert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udziałem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transmitowania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sesji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otwarcia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pośrednictwem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elektronicznych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narzędzi do przekazu wideo on-line a ma jedynie takie uprawnienie, z którego w niniejszym postępowaniu nie będzie korzystał.</w:t>
      </w:r>
    </w:p>
    <w:p w14:paraId="2479E011" w14:textId="4EAE4B1B" w:rsidR="00105BB9" w:rsidRPr="007068DC" w:rsidRDefault="00F026F5" w:rsidP="007625AE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6CDBF71" wp14:editId="3D3BBF8B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1295"/>
                <wp:effectExtent l="0" t="0" r="0" b="0"/>
                <wp:wrapTopAndBottom/>
                <wp:docPr id="105181542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39ACD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5" w:name="_bookmark16"/>
                            <w:bookmarkEnd w:id="35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PODSTAWY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WYKLUCZENIA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DBF71" id="docshape19" o:spid="_x0000_s1040" type="#_x0000_t202" style="position:absolute;left:0;text-align:left;margin-left:56.75pt;margin-top:13.9pt;width:482.05pt;height:15.8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" fillcolor="#f1f1f1" strokeweight=".48pt">
                <v:textbox inset="0,0,0,0">
                  <w:txbxContent>
                    <w:p w14:paraId="7FA39ACD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6" w:name="_bookmark16"/>
                      <w:bookmarkEnd w:id="36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XV.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5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PODSTAWY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WYKLUCZENIA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95C257" w14:textId="77777777" w:rsidR="00105BB9" w:rsidRPr="007068DC" w:rsidRDefault="00980374">
      <w:pPr>
        <w:pStyle w:val="Nagwek11"/>
        <w:numPr>
          <w:ilvl w:val="0"/>
          <w:numId w:val="17"/>
        </w:numPr>
        <w:tabs>
          <w:tab w:val="left" w:pos="409"/>
        </w:tabs>
        <w:spacing w:before="4"/>
        <w:ind w:hanging="182"/>
        <w:jc w:val="both"/>
        <w:rPr>
          <w:rFonts w:ascii="Arial" w:hAnsi="Arial" w:cs="Arial"/>
        </w:rPr>
      </w:pP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Podstawy</w:t>
      </w:r>
      <w:r w:rsidRPr="007068DC">
        <w:rPr>
          <w:rFonts w:ascii="Arial" w:hAnsi="Arial" w:cs="Arial"/>
          <w:color w:val="000000"/>
          <w:spacing w:val="-6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wykluczenia,</w:t>
      </w:r>
      <w:r w:rsidRPr="007068DC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o</w:t>
      </w:r>
      <w:r w:rsidRPr="007068DC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których</w:t>
      </w:r>
      <w:r w:rsidRPr="007068DC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mowa</w:t>
      </w:r>
      <w:r w:rsidRPr="007068DC">
        <w:rPr>
          <w:rFonts w:ascii="Arial" w:hAnsi="Arial" w:cs="Arial"/>
          <w:color w:val="000000"/>
          <w:spacing w:val="-6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w</w:t>
      </w:r>
      <w:r w:rsidRPr="007068DC">
        <w:rPr>
          <w:rFonts w:ascii="Arial" w:hAnsi="Arial" w:cs="Arial"/>
          <w:color w:val="000000"/>
          <w:spacing w:val="-2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art.</w:t>
      </w:r>
      <w:r w:rsidRPr="007068DC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108</w:t>
      </w:r>
      <w:r w:rsidRPr="007068DC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ust.</w:t>
      </w:r>
      <w:r w:rsidRPr="007068DC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1</w:t>
      </w:r>
      <w:r w:rsidRPr="007068DC">
        <w:rPr>
          <w:rFonts w:ascii="Arial" w:hAnsi="Arial" w:cs="Arial"/>
          <w:color w:val="000000"/>
          <w:spacing w:val="-2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ustawy</w:t>
      </w:r>
      <w:r w:rsidRPr="007068DC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>PZP</w:t>
      </w:r>
    </w:p>
    <w:p w14:paraId="764D7F75" w14:textId="77777777" w:rsidR="00105BB9" w:rsidRPr="007068DC" w:rsidRDefault="00980374">
      <w:pPr>
        <w:pStyle w:val="Akapitzlist"/>
        <w:numPr>
          <w:ilvl w:val="1"/>
          <w:numId w:val="17"/>
        </w:numPr>
        <w:tabs>
          <w:tab w:val="left" w:pos="447"/>
        </w:tabs>
        <w:spacing w:before="22" w:line="208" w:lineRule="auto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zastrzeżeniem ust.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3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4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 udzielenie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wyklucza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position w:val="-3"/>
        </w:rPr>
        <w:t xml:space="preserve">̨ </w:t>
      </w:r>
      <w:r w:rsidRPr="007068DC">
        <w:rPr>
          <w:rFonts w:ascii="Arial" w:hAnsi="Arial" w:cs="Arial"/>
        </w:rPr>
        <w:t>spełniającego przesłanki art. 108 ust. 1 Pzp</w:t>
      </w:r>
      <w:r w:rsidR="004B2206" w:rsidRPr="007068DC">
        <w:rPr>
          <w:rFonts w:ascii="Arial" w:hAnsi="Arial" w:cs="Arial"/>
        </w:rPr>
        <w:t>:</w:t>
      </w:r>
    </w:p>
    <w:p w14:paraId="161FB573" w14:textId="77777777" w:rsidR="004B2206" w:rsidRPr="007068DC" w:rsidRDefault="004B2206" w:rsidP="007625AE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1.1) będącego osobą fizyczną, którego prawomocnie skazano za przestępstwo: </w:t>
      </w:r>
    </w:p>
    <w:p w14:paraId="5980BFB0" w14:textId="77777777" w:rsidR="004B2206" w:rsidRPr="007068DC" w:rsidRDefault="004B2206" w:rsidP="007625AE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3B46A4A5" w14:textId="77777777" w:rsidR="004B2206" w:rsidRPr="007068DC" w:rsidRDefault="004B2206" w:rsidP="007625AE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b) handlu ludźmi, o którym mowa w art. 189a Kodeksu karnego, </w:t>
      </w:r>
    </w:p>
    <w:p w14:paraId="20272263" w14:textId="43F090F9" w:rsidR="004B2206" w:rsidRPr="007068DC" w:rsidRDefault="004B2206" w:rsidP="007625AE">
      <w:pPr>
        <w:pStyle w:val="Default"/>
        <w:ind w:left="426"/>
        <w:jc w:val="both"/>
        <w:rPr>
          <w:rFonts w:ascii="Open Sans" w:hAnsi="Open Sans"/>
          <w:color w:val="000000" w:themeColor="text1"/>
          <w:sz w:val="22"/>
          <w:szCs w:val="22"/>
          <w:shd w:val="clear" w:color="auto" w:fill="FFFFFF"/>
        </w:rPr>
      </w:pPr>
      <w:r w:rsidRPr="007068DC">
        <w:rPr>
          <w:rFonts w:ascii="Arial" w:hAnsi="Arial" w:cs="Arial"/>
          <w:color w:val="000000" w:themeColor="text1"/>
          <w:sz w:val="22"/>
          <w:szCs w:val="22"/>
        </w:rPr>
        <w:t xml:space="preserve">c) </w:t>
      </w:r>
      <w:r w:rsidRPr="007068D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</w:t>
      </w:r>
      <w:r w:rsidR="00B83FCF" w:rsidRPr="007068D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           </w:t>
      </w:r>
      <w:r w:rsidRPr="007068D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 2054),</w:t>
      </w:r>
    </w:p>
    <w:p w14:paraId="185EFEA4" w14:textId="77777777" w:rsidR="004B2206" w:rsidRPr="007068DC" w:rsidRDefault="004B2206" w:rsidP="007625AE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lastRenderedPageBreak/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F5BA8C8" w14:textId="77777777" w:rsidR="004B2206" w:rsidRPr="007068DC" w:rsidRDefault="004B2206" w:rsidP="007625AE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e) o charakterze terrorystycznym, o którym mowa w art. 115 § 20 Kodeksu karnego, lub mające na celu popełnienie tego przestępstwa, </w:t>
      </w:r>
    </w:p>
    <w:p w14:paraId="4A66B3E8" w14:textId="695A36BA" w:rsidR="004B2206" w:rsidRPr="007068DC" w:rsidRDefault="004B2206" w:rsidP="007625AE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 oraz </w:t>
      </w:r>
      <w:r w:rsidR="00B83FCF" w:rsidRPr="007068DC">
        <w:rPr>
          <w:rFonts w:ascii="Arial" w:hAnsi="Arial" w:cs="Arial"/>
          <w:sz w:val="22"/>
          <w:szCs w:val="22"/>
        </w:rPr>
        <w:t xml:space="preserve">                            </w:t>
      </w:r>
      <w:r w:rsidRPr="007068DC">
        <w:rPr>
          <w:rFonts w:ascii="Arial" w:hAnsi="Arial" w:cs="Arial"/>
          <w:sz w:val="22"/>
          <w:szCs w:val="22"/>
        </w:rPr>
        <w:t xml:space="preserve">z 2020 r. poz. 2023), </w:t>
      </w:r>
    </w:p>
    <w:p w14:paraId="6110AE69" w14:textId="77777777" w:rsidR="004B2206" w:rsidRPr="007068DC" w:rsidRDefault="004B2206" w:rsidP="007625AE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7FFD7E5" w14:textId="77777777" w:rsidR="004B2206" w:rsidRPr="007068DC" w:rsidRDefault="004B2206" w:rsidP="007625AE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0D0A5FA9" w14:textId="77777777" w:rsidR="004B2206" w:rsidRPr="007068DC" w:rsidRDefault="004B2206" w:rsidP="007625AE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2048659" w14:textId="77777777" w:rsidR="004B2206" w:rsidRPr="007068DC" w:rsidRDefault="004B2206" w:rsidP="007625AE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1.2)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2A2E7C3" w14:textId="77777777" w:rsidR="004B2206" w:rsidRPr="007068DC" w:rsidRDefault="004B2206" w:rsidP="007625AE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1.3)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A1FF1B" w14:textId="77777777" w:rsidR="004B2206" w:rsidRPr="007068DC" w:rsidRDefault="004B2206" w:rsidP="007625AE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1.4) wobec którego prawomocnie orzeczono zakaz ubiegania się o zamówienia publiczne; </w:t>
      </w:r>
    </w:p>
    <w:p w14:paraId="47C46B6D" w14:textId="6B042078" w:rsidR="004B2206" w:rsidRPr="007068DC" w:rsidRDefault="004B2206" w:rsidP="007625AE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>1.5) jeżeli zamawiający może stwierdzić, na podstawie wiarygodnych przesłanek, że</w:t>
      </w:r>
      <w:r w:rsidR="00233A27" w:rsidRPr="007068DC">
        <w:rPr>
          <w:rFonts w:ascii="Arial" w:hAnsi="Arial" w:cs="Arial"/>
          <w:sz w:val="22"/>
          <w:szCs w:val="22"/>
        </w:rPr>
        <w:t xml:space="preserve"> wykonawca zawarł z innymi wyko</w:t>
      </w:r>
      <w:r w:rsidRPr="007068DC">
        <w:rPr>
          <w:rFonts w:ascii="Arial" w:hAnsi="Arial" w:cs="Arial"/>
          <w:sz w:val="22"/>
          <w:szCs w:val="22"/>
        </w:rPr>
        <w:t xml:space="preserve">nawcami porozumienie mające na celu zakłócenie konkurencji, </w:t>
      </w:r>
      <w:r w:rsidR="00962794" w:rsidRPr="007068DC">
        <w:rPr>
          <w:rFonts w:ascii="Arial" w:hAnsi="Arial" w:cs="Arial"/>
          <w:sz w:val="22"/>
          <w:szCs w:val="22"/>
        </w:rPr>
        <w:t xml:space="preserve">                                      </w:t>
      </w:r>
      <w:r w:rsidRPr="007068DC">
        <w:rPr>
          <w:rFonts w:ascii="Arial" w:hAnsi="Arial" w:cs="Arial"/>
          <w:sz w:val="22"/>
          <w:szCs w:val="22"/>
        </w:rPr>
        <w:t xml:space="preserve">w </w:t>
      </w:r>
      <w:r w:rsidR="00962794" w:rsidRPr="007068DC">
        <w:rPr>
          <w:rFonts w:ascii="Arial" w:hAnsi="Arial" w:cs="Arial"/>
          <w:sz w:val="22"/>
          <w:szCs w:val="22"/>
        </w:rPr>
        <w:t>szczególności,</w:t>
      </w:r>
      <w:r w:rsidRPr="007068DC">
        <w:rPr>
          <w:rFonts w:ascii="Arial" w:hAnsi="Arial" w:cs="Arial"/>
          <w:sz w:val="22"/>
          <w:szCs w:val="22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555A0C6A" w14:textId="015AB9F0" w:rsidR="004B2206" w:rsidRPr="007068DC" w:rsidRDefault="004B2206" w:rsidP="007625AE">
      <w:pPr>
        <w:ind w:left="227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1.6) jeżeli, w przypadkach, o których mowa w art. 85 ust. 1, doszło do zakłócenia konkurencji wynikającego z wcześniejszego zaangażowania tego wykonawcy lub podmiotu, który należy </w:t>
      </w:r>
      <w:r w:rsidR="00962794" w:rsidRPr="007068DC">
        <w:rPr>
          <w:rFonts w:ascii="Arial" w:hAnsi="Arial" w:cs="Arial"/>
        </w:rPr>
        <w:t xml:space="preserve">                           </w:t>
      </w:r>
      <w:r w:rsidRPr="007068DC">
        <w:rPr>
          <w:rFonts w:ascii="Arial" w:hAnsi="Arial" w:cs="Arial"/>
        </w:rPr>
        <w:t xml:space="preserve">z wykonawcą do tej samej grupy kapitałowej w rozumieniu ustawy z dnia 16 lutego 2007 r. o ochronie konkurencji i konsumentów, chyba że spowodowane tym zakłócenie konkurencji może być wyeliminowane w inny sposób niż przez wykluczenie wykonawcy z udziału w po-stępowaniu </w:t>
      </w:r>
      <w:r w:rsidR="00962794" w:rsidRPr="007068DC">
        <w:rPr>
          <w:rFonts w:ascii="Arial" w:hAnsi="Arial" w:cs="Arial"/>
        </w:rPr>
        <w:t xml:space="preserve">                         </w:t>
      </w:r>
      <w:r w:rsidRPr="007068DC">
        <w:rPr>
          <w:rFonts w:ascii="Arial" w:hAnsi="Arial" w:cs="Arial"/>
        </w:rPr>
        <w:t>o udzielenie zamówienia.</w:t>
      </w:r>
    </w:p>
    <w:p w14:paraId="7A9B13D9" w14:textId="7EB2A2E1" w:rsidR="00105BB9" w:rsidRPr="007068DC" w:rsidRDefault="00980374">
      <w:pPr>
        <w:pStyle w:val="Akapitzlist"/>
        <w:numPr>
          <w:ilvl w:val="1"/>
          <w:numId w:val="17"/>
        </w:numPr>
        <w:tabs>
          <w:tab w:val="left" w:pos="447"/>
        </w:tabs>
        <w:spacing w:before="6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może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zostać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wykluczony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każdym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etapie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 xml:space="preserve">postępowania </w:t>
      </w:r>
      <w:r w:rsidR="00962794" w:rsidRPr="007068DC">
        <w:rPr>
          <w:rFonts w:ascii="Arial" w:hAnsi="Arial" w:cs="Arial"/>
        </w:rPr>
        <w:t xml:space="preserve">                                </w:t>
      </w:r>
      <w:r w:rsidRPr="007068DC">
        <w:rPr>
          <w:rFonts w:ascii="Arial" w:hAnsi="Arial" w:cs="Arial"/>
        </w:rPr>
        <w:t>o udzielenie zamówienia, a wykluczenie następuje zgodnie z art. 111 Pzp.</w:t>
      </w:r>
    </w:p>
    <w:p w14:paraId="2A5567C4" w14:textId="77777777" w:rsidR="00105BB9" w:rsidRPr="007068DC" w:rsidRDefault="00980374">
      <w:pPr>
        <w:pStyle w:val="Akapitzlist"/>
        <w:numPr>
          <w:ilvl w:val="1"/>
          <w:numId w:val="17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podlega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wykluczeniu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okolicznościach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określonych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108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pkt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2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1"/>
        </w:rPr>
        <w:t xml:space="preserve"> </w:t>
      </w:r>
      <w:r w:rsidRPr="007068DC">
        <w:rPr>
          <w:rFonts w:ascii="Arial" w:hAnsi="Arial" w:cs="Arial"/>
        </w:rPr>
        <w:t>5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5"/>
        </w:rPr>
        <w:t>lub</w:t>
      </w:r>
      <w:r w:rsidR="004B2206"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109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pkt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4,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udowodni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Zamawiającemu,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spełnił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łącznie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następujące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przesłanki:</w:t>
      </w:r>
    </w:p>
    <w:p w14:paraId="297A8E77" w14:textId="77777777" w:rsidR="00105BB9" w:rsidRPr="007068DC" w:rsidRDefault="00980374">
      <w:pPr>
        <w:pStyle w:val="Akapitzlist"/>
        <w:numPr>
          <w:ilvl w:val="2"/>
          <w:numId w:val="17"/>
        </w:numPr>
        <w:tabs>
          <w:tab w:val="left" w:pos="656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naprawił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zobowiązał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naprawienia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szkody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wyrządzonej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przestępstwem,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wykroczeniem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5"/>
        </w:rPr>
        <w:t>lub</w:t>
      </w:r>
      <w:r w:rsidR="004B2206"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swoim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nieprawidłowym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postępowaniem,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tym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poprzez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zadośćuczynienie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pieniężne;</w:t>
      </w:r>
    </w:p>
    <w:p w14:paraId="5DB830EA" w14:textId="77777777" w:rsidR="00105BB9" w:rsidRPr="007068DC" w:rsidRDefault="00980374">
      <w:pPr>
        <w:pStyle w:val="Akapitzlist"/>
        <w:numPr>
          <w:ilvl w:val="2"/>
          <w:numId w:val="17"/>
        </w:numPr>
        <w:tabs>
          <w:tab w:val="left" w:pos="656"/>
        </w:tabs>
        <w:spacing w:before="2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wyczerpująco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wyjaśnił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fakty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okoliczności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związane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przestępstwem,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wykroczeniem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swoim nieprawidłowym postępowaniem oraz spowodowanymi przez nie szkodami, aktywnie</w:t>
      </w:r>
      <w:r w:rsidR="004B2206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współpracując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odpowiednio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właściwymi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organami,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organami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ścigania,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zamawiającym;</w:t>
      </w:r>
    </w:p>
    <w:p w14:paraId="7E3957FF" w14:textId="77777777" w:rsidR="00105BB9" w:rsidRPr="007068DC" w:rsidRDefault="00980374">
      <w:pPr>
        <w:pStyle w:val="Akapitzlist"/>
        <w:numPr>
          <w:ilvl w:val="2"/>
          <w:numId w:val="17"/>
        </w:numPr>
        <w:tabs>
          <w:tab w:val="left" w:pos="656"/>
        </w:tabs>
        <w:spacing w:before="2" w:line="237" w:lineRule="auto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podjął konkretne środki techniczne, organizacyjne i kadrowe, odpowiednie dla zapobiegania dalszym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przestępstwom,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wykroczeniom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nieprawidłowemu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postępowaniu,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szczególności:</w:t>
      </w:r>
    </w:p>
    <w:p w14:paraId="78F1CD6A" w14:textId="77777777" w:rsidR="00105BB9" w:rsidRPr="007068DC" w:rsidRDefault="00980374">
      <w:pPr>
        <w:pStyle w:val="Akapitzlist"/>
        <w:numPr>
          <w:ilvl w:val="3"/>
          <w:numId w:val="17"/>
        </w:numPr>
        <w:tabs>
          <w:tab w:val="left" w:pos="879"/>
        </w:tabs>
        <w:spacing w:before="1"/>
        <w:ind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zerwał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wszelkie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powiązania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osobami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podmiotami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odpowiedzialnymi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nieprawidłowe postępowanie Wykonawcy;</w:t>
      </w:r>
    </w:p>
    <w:p w14:paraId="6F625E68" w14:textId="77777777" w:rsidR="00105BB9" w:rsidRPr="007068DC" w:rsidRDefault="00980374">
      <w:pPr>
        <w:pStyle w:val="Akapitzlist"/>
        <w:numPr>
          <w:ilvl w:val="3"/>
          <w:numId w:val="17"/>
        </w:numPr>
        <w:tabs>
          <w:tab w:val="left" w:pos="889"/>
        </w:tabs>
        <w:spacing w:before="1"/>
        <w:ind w:left="888" w:right="-53" w:hanging="23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zreorganizował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  <w:spacing w:val="-2"/>
        </w:rPr>
        <w:t>personel;</w:t>
      </w:r>
    </w:p>
    <w:p w14:paraId="2BCCA236" w14:textId="77777777" w:rsidR="00105BB9" w:rsidRPr="007068DC" w:rsidRDefault="00980374">
      <w:pPr>
        <w:pStyle w:val="Akapitzlist"/>
        <w:numPr>
          <w:ilvl w:val="3"/>
          <w:numId w:val="17"/>
        </w:numPr>
        <w:tabs>
          <w:tab w:val="left" w:pos="867"/>
        </w:tabs>
        <w:ind w:left="866" w:right="-53" w:hanging="212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wdrożył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system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sprawozdawczości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kontroli;</w:t>
      </w:r>
    </w:p>
    <w:p w14:paraId="6477B0C8" w14:textId="77777777" w:rsidR="00105BB9" w:rsidRPr="007068DC" w:rsidRDefault="00980374">
      <w:pPr>
        <w:pStyle w:val="Akapitzlist"/>
        <w:numPr>
          <w:ilvl w:val="3"/>
          <w:numId w:val="17"/>
        </w:numPr>
        <w:tabs>
          <w:tab w:val="left" w:pos="889"/>
        </w:tabs>
        <w:ind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utworzył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struktury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audytu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wewnętrznego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monitorowania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przestrzegania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przepisów, wewnętrznych regulacji lub standardów;</w:t>
      </w:r>
    </w:p>
    <w:p w14:paraId="5EC5C737" w14:textId="77777777" w:rsidR="00105BB9" w:rsidRPr="007068DC" w:rsidRDefault="00980374">
      <w:pPr>
        <w:pStyle w:val="Akapitzlist"/>
        <w:numPr>
          <w:ilvl w:val="3"/>
          <w:numId w:val="17"/>
        </w:numPr>
        <w:tabs>
          <w:tab w:val="left" w:pos="884"/>
        </w:tabs>
        <w:spacing w:before="29"/>
        <w:ind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wprowadził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wewnętrzne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regulacje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dotyczące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odpowiedzialności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odszkodowań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 nieprzestrzeganie przepisów, wewnętrznych regulacji lub standardów.</w:t>
      </w:r>
    </w:p>
    <w:p w14:paraId="64786BA9" w14:textId="77777777" w:rsidR="00105BB9" w:rsidRPr="007068DC" w:rsidRDefault="00980374">
      <w:pPr>
        <w:pStyle w:val="Akapitzlist"/>
        <w:numPr>
          <w:ilvl w:val="1"/>
          <w:numId w:val="17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lastRenderedPageBreak/>
        <w:t>Zamawiający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ocenia,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czy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podjęte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czynności,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5"/>
        </w:rPr>
        <w:t>3,</w:t>
      </w:r>
      <w:r w:rsidR="004B2206"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są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wystarczające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wykazania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jego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rzetelności,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uwzględniając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wagę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szczególne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okoliczności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  <w:spacing w:val="-2"/>
        </w:rPr>
        <w:t>czynu</w:t>
      </w:r>
      <w:r w:rsidR="004B2206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Wykonawcy.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podjęte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czynności,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3,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wystarczające do wykazania jego rzetelności, zamawiający wyklucza Wykonawcę.</w:t>
      </w:r>
    </w:p>
    <w:p w14:paraId="7AC714B2" w14:textId="15C07F0F" w:rsidR="00855DE4" w:rsidRPr="007068DC" w:rsidRDefault="00855DE4" w:rsidP="00B97262">
      <w:pPr>
        <w:shd w:val="clear" w:color="auto" w:fill="F2F2F2" w:themeFill="background1" w:themeFillShade="F2"/>
        <w:jc w:val="both"/>
        <w:rPr>
          <w:rFonts w:ascii="Arial" w:hAnsi="Arial" w:cs="Arial"/>
          <w:b/>
          <w:color w:val="000000"/>
        </w:rPr>
      </w:pPr>
      <w:r w:rsidRPr="007068DC">
        <w:rPr>
          <w:rFonts w:ascii="Arial" w:hAnsi="Arial" w:cs="Arial"/>
          <w:b/>
          <w:color w:val="000000"/>
          <w:u w:val="single"/>
        </w:rPr>
        <w:t xml:space="preserve">II) Podstawy wykluczenia, o których mowa w art. 7 ust. 1 ustawy z dnia 13 kwietnia 2022 r. </w:t>
      </w:r>
      <w:r w:rsidR="0044394D" w:rsidRPr="007068DC">
        <w:rPr>
          <w:rFonts w:ascii="Arial" w:hAnsi="Arial" w:cs="Arial"/>
          <w:b/>
          <w:color w:val="000000"/>
          <w:u w:val="single"/>
        </w:rPr>
        <w:t xml:space="preserve">                         </w:t>
      </w:r>
      <w:r w:rsidRPr="007068DC">
        <w:rPr>
          <w:rFonts w:ascii="Arial" w:hAnsi="Arial" w:cs="Arial"/>
          <w:b/>
          <w:color w:val="000000"/>
          <w:u w:val="single"/>
        </w:rPr>
        <w:t>o</w:t>
      </w:r>
      <w:r w:rsidRPr="007068DC">
        <w:rPr>
          <w:rFonts w:ascii="Arial" w:hAnsi="Arial" w:cs="Arial"/>
          <w:b/>
          <w:color w:val="000000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szczególnych</w:t>
      </w:r>
      <w:r w:rsidRPr="007068DC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rozwiązaniach</w:t>
      </w:r>
      <w:r w:rsidRPr="007068DC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w</w:t>
      </w:r>
      <w:r w:rsidRPr="007068DC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zakresie</w:t>
      </w:r>
      <w:r w:rsidRPr="007068DC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przeciwdziałania</w:t>
      </w:r>
      <w:r w:rsidRPr="007068DC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wspieraniu</w:t>
      </w:r>
      <w:r w:rsidRPr="007068DC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agresji</w:t>
      </w:r>
      <w:r w:rsidRPr="007068DC">
        <w:rPr>
          <w:rFonts w:ascii="Arial" w:hAnsi="Arial" w:cs="Arial"/>
          <w:b/>
          <w:color w:val="000000"/>
          <w:spacing w:val="-3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na Ukrainę</w:t>
      </w:r>
      <w:r w:rsidRPr="007068DC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oraz</w:t>
      </w:r>
      <w:r w:rsidRPr="007068DC">
        <w:rPr>
          <w:rFonts w:ascii="Arial" w:hAnsi="Arial" w:cs="Arial"/>
          <w:b/>
          <w:color w:val="000000"/>
          <w:spacing w:val="-5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służących</w:t>
      </w:r>
      <w:r w:rsidRPr="007068DC">
        <w:rPr>
          <w:rFonts w:ascii="Arial" w:hAnsi="Arial" w:cs="Arial"/>
          <w:b/>
          <w:color w:val="000000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ochronie bezpieczeństwa narodowego</w:t>
      </w:r>
    </w:p>
    <w:p w14:paraId="4271FCDB" w14:textId="77777777" w:rsidR="00105BB9" w:rsidRPr="007068DC" w:rsidRDefault="00980374" w:rsidP="007625AE">
      <w:pPr>
        <w:pStyle w:val="Tekstpodstawowy"/>
        <w:spacing w:line="247" w:lineRule="exact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podstawie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7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ustawy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13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kwietnia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2022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r.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szczególnych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rozwiązaniach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2"/>
        </w:rPr>
        <w:t>zakresie</w:t>
      </w:r>
      <w:r w:rsidR="004B2206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przeciwdziałania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wspieraniu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agresji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Ukrainę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służących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ochronie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bezpieczeństwa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narodowego</w:t>
      </w:r>
      <w:r w:rsidRPr="007068DC">
        <w:rPr>
          <w:rFonts w:ascii="Arial" w:hAnsi="Arial" w:cs="Arial"/>
          <w:spacing w:val="-4"/>
        </w:rPr>
        <w:t xml:space="preserve"> (Dz.</w:t>
      </w:r>
      <w:r w:rsidR="004B2206"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U.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poz.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835),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udzielenie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publicznego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wyklucza</w:t>
      </w:r>
      <w:r w:rsidRPr="007068DC">
        <w:rPr>
          <w:rFonts w:ascii="Arial" w:hAnsi="Arial" w:cs="Arial"/>
          <w:spacing w:val="-4"/>
        </w:rPr>
        <w:t xml:space="preserve"> się:</w:t>
      </w:r>
    </w:p>
    <w:p w14:paraId="29FE31B4" w14:textId="77777777" w:rsidR="00105BB9" w:rsidRPr="007068DC" w:rsidRDefault="00980374">
      <w:pPr>
        <w:pStyle w:val="Akapitzlist"/>
        <w:numPr>
          <w:ilvl w:val="0"/>
          <w:numId w:val="16"/>
        </w:numPr>
        <w:tabs>
          <w:tab w:val="left" w:pos="459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wykonawcę oraz uczestnika konkursu wymienionego w wykazach określonych w rozporządzeniu 765/2006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rozporządzeniu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269/2014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albo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wpisanego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listę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podstawie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decyzji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sprawie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wpisu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 listę rozstrzygającej o zastosowaniu środka, o którym mowa w art. 1 pkt 3;</w:t>
      </w:r>
    </w:p>
    <w:p w14:paraId="17C59F8F" w14:textId="77777777" w:rsidR="00105BB9" w:rsidRPr="007068DC" w:rsidRDefault="00980374">
      <w:pPr>
        <w:pStyle w:val="Akapitzlist"/>
        <w:numPr>
          <w:ilvl w:val="0"/>
          <w:numId w:val="16"/>
        </w:numPr>
        <w:tabs>
          <w:tab w:val="left" w:pos="459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wykonawcę oraz uczestnika konkursu, którego beneficjentem rzeczywistym w rozumieniu ustawy z dnia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marca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2018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 przeciwdziałaniu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praniu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pieniędzy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finansowaniu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terroryzmu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(Dz.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U.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2022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r. poz. 593 i 655) jest osoba wymieniona w wykazach określonych w rozporządzeniu 765/2006 i</w:t>
      </w:r>
      <w:r w:rsidR="004B2206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rozporządzeniu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269/2014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albo wpisana 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listę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będąca takim beneficjentem rzeczywistym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od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dnia 24 lutego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2022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r.,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ile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została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wpisana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listę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podstawie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decyzji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sprawie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wpisu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listę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rozstrzygającej o zastosowaniu środka, o którym mowa w art. 1 pkt 3;</w:t>
      </w:r>
    </w:p>
    <w:p w14:paraId="1386EA46" w14:textId="77777777" w:rsidR="00105BB9" w:rsidRPr="007068DC" w:rsidRDefault="00980374">
      <w:pPr>
        <w:pStyle w:val="Akapitzlist"/>
        <w:numPr>
          <w:ilvl w:val="0"/>
          <w:numId w:val="16"/>
        </w:numPr>
        <w:tabs>
          <w:tab w:val="left" w:pos="459"/>
        </w:tabs>
        <w:spacing w:before="1"/>
        <w:ind w:left="227" w:right="-53" w:firstLine="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uczestnika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konkursu,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jednostką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dominującą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rozumieniu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3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pkt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37 ustawy z dnia</w:t>
      </w:r>
      <w:r w:rsidR="00417E45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29 września 1994 r. o rachunkowości (Dz. U. z 2021 r. poz. 217, 2105 i 2106) jest podmiot wymieniony w wykazach określonych w rozporządzeniu 765/2006 i rozporządzeniu 269/2014 albo</w:t>
      </w:r>
      <w:r w:rsidR="004B2206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wpisany na listę lub będący taką jednostką dominującą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od dnia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24 lutego 2022 r., o ile został wpisany na listę na podstawie decyzji w sprawie wpisu na listę rozstrzygającej o zastosowaniu środka, o którym mowa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pkt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3 ustawy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szczególnych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rozwiązaniach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zakresie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przeciwdziałania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wspieraniu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agresji na Ukrainę oraz służących ochronie bezpieczeństwa narodowego</w:t>
      </w:r>
      <w:r w:rsidRPr="007068DC">
        <w:rPr>
          <w:rFonts w:ascii="Arial" w:hAnsi="Arial" w:cs="Arial"/>
          <w:i/>
        </w:rPr>
        <w:t>.</w:t>
      </w:r>
    </w:p>
    <w:p w14:paraId="39D6312F" w14:textId="77777777" w:rsidR="00105BB9" w:rsidRPr="007068DC" w:rsidRDefault="00980374">
      <w:pPr>
        <w:pStyle w:val="Nagwek11"/>
        <w:numPr>
          <w:ilvl w:val="0"/>
          <w:numId w:val="15"/>
        </w:numPr>
        <w:tabs>
          <w:tab w:val="left" w:pos="527"/>
          <w:tab w:val="left" w:pos="9671"/>
        </w:tabs>
        <w:spacing w:line="267" w:lineRule="exact"/>
        <w:ind w:right="-53" w:hanging="328"/>
        <w:jc w:val="both"/>
        <w:rPr>
          <w:rFonts w:ascii="Arial" w:hAnsi="Arial" w:cs="Arial"/>
        </w:rPr>
      </w:pP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Fakultatywne</w:t>
      </w:r>
      <w:r w:rsidRPr="007068DC">
        <w:rPr>
          <w:rFonts w:ascii="Arial" w:hAnsi="Arial" w:cs="Arial"/>
          <w:color w:val="000000"/>
          <w:spacing w:val="-7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podstawy</w:t>
      </w:r>
      <w:r w:rsidRPr="007068DC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wykluczenia,</w:t>
      </w:r>
      <w:r w:rsidRPr="007068DC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o</w:t>
      </w:r>
      <w:r w:rsidRPr="007068DC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których</w:t>
      </w:r>
      <w:r w:rsidRPr="007068DC">
        <w:rPr>
          <w:rFonts w:ascii="Arial" w:hAnsi="Arial" w:cs="Arial"/>
          <w:color w:val="000000"/>
          <w:spacing w:val="-6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mowa</w:t>
      </w:r>
      <w:r w:rsidRPr="007068DC">
        <w:rPr>
          <w:rFonts w:ascii="Arial" w:hAnsi="Arial" w:cs="Arial"/>
          <w:color w:val="000000"/>
          <w:spacing w:val="-7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w</w:t>
      </w:r>
      <w:r w:rsidRPr="007068DC">
        <w:rPr>
          <w:rFonts w:ascii="Arial" w:hAnsi="Arial" w:cs="Arial"/>
          <w:color w:val="000000"/>
          <w:spacing w:val="-2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art.</w:t>
      </w:r>
      <w:r w:rsidRPr="007068DC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109</w:t>
      </w:r>
      <w:r w:rsidRPr="007068DC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ust.</w:t>
      </w:r>
      <w:r w:rsidRPr="007068DC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1</w:t>
      </w:r>
      <w:r w:rsidRPr="007068DC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ustawy</w:t>
      </w:r>
      <w:r w:rsidRPr="007068DC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>PZP</w:t>
      </w:r>
      <w:r w:rsidRPr="007068DC">
        <w:rPr>
          <w:rFonts w:ascii="Arial" w:hAnsi="Arial" w:cs="Arial"/>
          <w:color w:val="000000"/>
        </w:rPr>
        <w:tab/>
      </w:r>
    </w:p>
    <w:p w14:paraId="6929A2ED" w14:textId="1A5AA0DB" w:rsidR="00105BB9" w:rsidRPr="007068DC" w:rsidRDefault="00C27B12">
      <w:pPr>
        <w:pStyle w:val="Akapitzlist"/>
        <w:numPr>
          <w:ilvl w:val="1"/>
          <w:numId w:val="15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 </w:t>
      </w:r>
      <w:r w:rsidR="00980374" w:rsidRPr="007068DC">
        <w:rPr>
          <w:rFonts w:ascii="Arial" w:hAnsi="Arial" w:cs="Arial"/>
        </w:rPr>
        <w:t>Z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zastrzeżeniem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ust.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2</w:t>
      </w:r>
      <w:r w:rsidR="00980374" w:rsidRPr="007068DC">
        <w:rPr>
          <w:rFonts w:ascii="Arial" w:hAnsi="Arial" w:cs="Arial"/>
          <w:spacing w:val="44"/>
        </w:rPr>
        <w:t xml:space="preserve"> </w:t>
      </w:r>
      <w:r w:rsidR="00980374" w:rsidRPr="007068DC">
        <w:rPr>
          <w:rFonts w:ascii="Arial" w:hAnsi="Arial" w:cs="Arial"/>
        </w:rPr>
        <w:t>z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postępowania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o</w:t>
      </w:r>
      <w:r w:rsidR="00980374" w:rsidRPr="007068DC">
        <w:rPr>
          <w:rFonts w:ascii="Arial" w:hAnsi="Arial" w:cs="Arial"/>
          <w:spacing w:val="-1"/>
        </w:rPr>
        <w:t xml:space="preserve"> </w:t>
      </w:r>
      <w:r w:rsidR="00980374" w:rsidRPr="007068DC">
        <w:rPr>
          <w:rFonts w:ascii="Arial" w:hAnsi="Arial" w:cs="Arial"/>
        </w:rPr>
        <w:t>udzielenie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zamówienia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wyklucza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się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  <w:spacing w:val="-2"/>
        </w:rPr>
        <w:t>Wykonawcę:</w:t>
      </w:r>
    </w:p>
    <w:p w14:paraId="7D5C498B" w14:textId="6ECB9CD5" w:rsidR="00105BB9" w:rsidRPr="007068DC" w:rsidRDefault="00980374" w:rsidP="007625AE">
      <w:pPr>
        <w:pStyle w:val="Tekstpodstawowy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- w </w:t>
      </w:r>
      <w:r w:rsidR="00385BA2" w:rsidRPr="007068DC">
        <w:rPr>
          <w:rFonts w:ascii="Arial" w:hAnsi="Arial" w:cs="Arial"/>
        </w:rPr>
        <w:t>stosunku,</w:t>
      </w:r>
      <w:r w:rsidRPr="007068DC">
        <w:rPr>
          <w:rFonts w:ascii="Arial" w:hAnsi="Arial" w:cs="Arial"/>
        </w:rPr>
        <w:t xml:space="preserve"> do którego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otwarto likwidację,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ogłoszono upadłość,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aktywami zarządza likwidator 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sąd,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zawarł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układ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wierzycielami,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działalność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gospodarcza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zawieszona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albo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znajduje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 xml:space="preserve">się on w innej tego rodzaju sytuacji wynikającej z podobnej procedury przewidzianej </w:t>
      </w:r>
      <w:r w:rsidR="00385BA2" w:rsidRPr="007068DC">
        <w:rPr>
          <w:rFonts w:ascii="Arial" w:hAnsi="Arial" w:cs="Arial"/>
        </w:rPr>
        <w:t xml:space="preserve">                     </w:t>
      </w:r>
      <w:r w:rsidRPr="007068DC">
        <w:rPr>
          <w:rFonts w:ascii="Arial" w:hAnsi="Arial" w:cs="Arial"/>
        </w:rPr>
        <w:t xml:space="preserve">w przepisach miejsca wszczęcia tej procedury – </w:t>
      </w:r>
      <w:r w:rsidRPr="007068DC">
        <w:rPr>
          <w:rFonts w:ascii="Arial" w:hAnsi="Arial" w:cs="Arial"/>
          <w:b/>
        </w:rPr>
        <w:t>art. 109 ust. 1 pkt 4) Pzp</w:t>
      </w:r>
      <w:r w:rsidRPr="007068DC">
        <w:rPr>
          <w:rFonts w:ascii="Arial" w:hAnsi="Arial" w:cs="Arial"/>
        </w:rPr>
        <w:t>.</w:t>
      </w:r>
    </w:p>
    <w:p w14:paraId="44DDF906" w14:textId="77777777" w:rsidR="00C27B12" w:rsidRPr="007068DC" w:rsidRDefault="00C27B12" w:rsidP="00C27B12">
      <w:pPr>
        <w:shd w:val="clear" w:color="auto" w:fill="FFFFFF"/>
        <w:ind w:left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color w:val="333333"/>
        </w:rPr>
        <w:t xml:space="preserve"> </w:t>
      </w:r>
      <w:r w:rsidRPr="007068DC">
        <w:rPr>
          <w:rFonts w:ascii="Arial" w:eastAsia="Times New Roman" w:hAnsi="Arial" w:cs="Arial"/>
          <w:color w:val="333333"/>
          <w:lang w:eastAsia="pl-PL"/>
        </w:rPr>
        <w:t xml:space="preserve"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 </w:t>
      </w:r>
      <w:r w:rsidRPr="007068DC">
        <w:rPr>
          <w:rFonts w:ascii="Arial" w:hAnsi="Arial" w:cs="Arial"/>
        </w:rPr>
        <w:t xml:space="preserve">– </w:t>
      </w:r>
      <w:r w:rsidRPr="007068DC">
        <w:rPr>
          <w:rFonts w:ascii="Arial" w:hAnsi="Arial" w:cs="Arial"/>
          <w:b/>
        </w:rPr>
        <w:t>art. 109 ust. 1 pkt 5) Pzp</w:t>
      </w:r>
      <w:r w:rsidRPr="007068DC">
        <w:rPr>
          <w:rFonts w:ascii="Arial" w:hAnsi="Arial" w:cs="Arial"/>
        </w:rPr>
        <w:t>.</w:t>
      </w:r>
    </w:p>
    <w:p w14:paraId="12A7224A" w14:textId="77777777" w:rsidR="00C27B12" w:rsidRPr="007068DC" w:rsidRDefault="00C27B12" w:rsidP="00C27B12">
      <w:pPr>
        <w:widowControl/>
        <w:shd w:val="clear" w:color="auto" w:fill="FFFFFF"/>
        <w:autoSpaceDE/>
        <w:autoSpaceDN/>
        <w:ind w:left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7068DC">
        <w:rPr>
          <w:rFonts w:ascii="Arial" w:eastAsia="Times New Roman" w:hAnsi="Arial" w:cs="Arial"/>
          <w:color w:val="333333"/>
          <w:lang w:eastAsia="pl-PL"/>
        </w:rPr>
        <w:t>- który, z przyczyn leżących po jego stronie, w znacznym stopniu lub zakresie nie wykonał lub nienależycie wykonał albo długotrwale nienależycie wykonywał istotne zobowiązanie wynikające                       z wcześniejszej umowy w sprawie zamówienia publicznego lub umowy koncesji, co doprowadziło do wypowiedzenia lub odstąpienia od umowy, odszkodowania, wykonania zastępczego lub realizacji uprawnień z tytułu rękojmi za wady</w:t>
      </w:r>
      <w:r w:rsidRPr="007068DC">
        <w:rPr>
          <w:rFonts w:ascii="Arial" w:hAnsi="Arial" w:cs="Arial"/>
        </w:rPr>
        <w:t xml:space="preserve">– </w:t>
      </w:r>
      <w:r w:rsidRPr="007068DC">
        <w:rPr>
          <w:rFonts w:ascii="Arial" w:hAnsi="Arial" w:cs="Arial"/>
          <w:b/>
        </w:rPr>
        <w:t>art. 109 ust. 1 pkt 7) Pzp</w:t>
      </w:r>
      <w:r w:rsidRPr="007068DC">
        <w:rPr>
          <w:rFonts w:ascii="Arial" w:hAnsi="Arial" w:cs="Arial"/>
        </w:rPr>
        <w:t>.</w:t>
      </w:r>
    </w:p>
    <w:p w14:paraId="30DB32D2" w14:textId="77777777" w:rsidR="00C27B12" w:rsidRPr="007068DC" w:rsidRDefault="00C27B12" w:rsidP="00C27B12">
      <w:pPr>
        <w:widowControl/>
        <w:shd w:val="clear" w:color="auto" w:fill="FFFFFF"/>
        <w:autoSpaceDE/>
        <w:autoSpaceDN/>
        <w:ind w:left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7068DC">
        <w:rPr>
          <w:rFonts w:ascii="Arial" w:eastAsia="Times New Roman" w:hAnsi="Arial" w:cs="Arial"/>
          <w:color w:val="333333"/>
          <w:lang w:eastAsia="pl-PL"/>
        </w:rPr>
        <w:t>- który w wyniku zamierzonego działania lub rażącego niedbalstwa wprowadził zamawiającego                      w błąd przy przedstawianiu informacji, że nie podlega wykluczeniu, spełnia warunki udziału                             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 w:rsidRPr="007068DC">
        <w:rPr>
          <w:rFonts w:ascii="Arial" w:hAnsi="Arial" w:cs="Arial"/>
        </w:rPr>
        <w:t xml:space="preserve">– </w:t>
      </w:r>
      <w:r w:rsidRPr="007068DC">
        <w:rPr>
          <w:rFonts w:ascii="Arial" w:hAnsi="Arial" w:cs="Arial"/>
          <w:b/>
        </w:rPr>
        <w:t>art. 109 ust. 1 pkt 8) Pzp</w:t>
      </w:r>
      <w:r w:rsidRPr="007068DC">
        <w:rPr>
          <w:rFonts w:ascii="Arial" w:hAnsi="Arial" w:cs="Arial"/>
        </w:rPr>
        <w:t>.</w:t>
      </w:r>
    </w:p>
    <w:p w14:paraId="64397622" w14:textId="77777777" w:rsidR="00C27B12" w:rsidRPr="007068DC" w:rsidRDefault="00C27B12" w:rsidP="00C27B12">
      <w:pPr>
        <w:widowControl/>
        <w:shd w:val="clear" w:color="auto" w:fill="FFFFFF"/>
        <w:autoSpaceDE/>
        <w:autoSpaceDN/>
        <w:ind w:left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7068DC">
        <w:rPr>
          <w:rFonts w:ascii="Arial" w:eastAsia="Times New Roman" w:hAnsi="Arial" w:cs="Arial"/>
          <w:color w:val="333333"/>
          <w:lang w:eastAsia="pl-PL"/>
        </w:rPr>
        <w:t xml:space="preserve">- który bezprawnie wpływał lub próbował wpływać na czynności zamawiającego lub próbował pozyskać lub pozyskał informacje poufne, mogące dać mu przewagę w postępowaniu o udzielenie zamówienia </w:t>
      </w:r>
      <w:r w:rsidRPr="007068DC">
        <w:rPr>
          <w:rFonts w:ascii="Arial" w:hAnsi="Arial" w:cs="Arial"/>
        </w:rPr>
        <w:t xml:space="preserve">– </w:t>
      </w:r>
      <w:r w:rsidRPr="007068DC">
        <w:rPr>
          <w:rFonts w:ascii="Arial" w:hAnsi="Arial" w:cs="Arial"/>
          <w:b/>
        </w:rPr>
        <w:t>art. 109 ust. 1 pkt 9) Pzp</w:t>
      </w:r>
      <w:r w:rsidRPr="007068DC">
        <w:rPr>
          <w:rFonts w:ascii="Arial" w:hAnsi="Arial" w:cs="Arial"/>
        </w:rPr>
        <w:t>.</w:t>
      </w:r>
    </w:p>
    <w:p w14:paraId="0B75DA02" w14:textId="77777777" w:rsidR="00C27B12" w:rsidRPr="007068DC" w:rsidRDefault="00C27B12" w:rsidP="00C27B12">
      <w:pPr>
        <w:widowControl/>
        <w:shd w:val="clear" w:color="auto" w:fill="FFFFFF"/>
        <w:autoSpaceDE/>
        <w:autoSpaceDN/>
        <w:ind w:left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7068DC">
        <w:rPr>
          <w:rFonts w:ascii="Arial" w:eastAsia="Times New Roman" w:hAnsi="Arial" w:cs="Arial"/>
          <w:color w:val="333333"/>
          <w:lang w:eastAsia="pl-PL"/>
        </w:rPr>
        <w:t xml:space="preserve">- który w wyniku lekkomyślności lub niedbalstwa przedstawił informacje wprowadzające w błąd, co mogło mieć istotny wpływ na decyzje podejmowane przez zamawiającego w postępowaniu o udzielenie zamówienia </w:t>
      </w:r>
      <w:r w:rsidRPr="007068DC">
        <w:rPr>
          <w:rFonts w:ascii="Arial" w:hAnsi="Arial" w:cs="Arial"/>
        </w:rPr>
        <w:t xml:space="preserve">– </w:t>
      </w:r>
      <w:r w:rsidRPr="007068DC">
        <w:rPr>
          <w:rFonts w:ascii="Arial" w:hAnsi="Arial" w:cs="Arial"/>
          <w:b/>
        </w:rPr>
        <w:t>art. 109 ust. 1 pkt 10) Pzp</w:t>
      </w:r>
      <w:r w:rsidRPr="007068DC">
        <w:rPr>
          <w:rFonts w:ascii="Arial" w:hAnsi="Arial" w:cs="Arial"/>
        </w:rPr>
        <w:t>.</w:t>
      </w:r>
    </w:p>
    <w:p w14:paraId="2247B621" w14:textId="77777777" w:rsidR="00C27B12" w:rsidRPr="007068DC" w:rsidRDefault="00C27B12" w:rsidP="00C27B12">
      <w:pPr>
        <w:pStyle w:val="Akapitzlist"/>
        <w:numPr>
          <w:ilvl w:val="1"/>
          <w:numId w:val="15"/>
        </w:numPr>
        <w:tabs>
          <w:tab w:val="left" w:pos="447"/>
          <w:tab w:val="left" w:pos="567"/>
        </w:tabs>
        <w:spacing w:before="1"/>
        <w:ind w:left="227" w:right="-53" w:firstLine="57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podlega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wykluczeniu,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udowodni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zamawiającemu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myśl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b/>
        </w:rPr>
        <w:t>rozdz.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XV.I)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ust.</w:t>
      </w:r>
      <w:r w:rsidRPr="007068DC">
        <w:rPr>
          <w:rFonts w:ascii="Arial" w:hAnsi="Arial" w:cs="Arial"/>
          <w:b/>
          <w:spacing w:val="-4"/>
        </w:rPr>
        <w:t xml:space="preserve"> </w:t>
      </w:r>
    </w:p>
    <w:p w14:paraId="43394888" w14:textId="3422C8B6" w:rsidR="00C27B12" w:rsidRPr="007068DC" w:rsidRDefault="00C27B12" w:rsidP="00C27B12">
      <w:pPr>
        <w:pStyle w:val="Akapitzlist"/>
        <w:tabs>
          <w:tab w:val="left" w:pos="447"/>
          <w:tab w:val="left" w:pos="567"/>
        </w:tabs>
        <w:spacing w:before="1"/>
        <w:ind w:left="284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ab/>
      </w:r>
      <w:r w:rsidRPr="007068DC">
        <w:rPr>
          <w:rFonts w:ascii="Arial" w:hAnsi="Arial" w:cs="Arial"/>
          <w:b/>
        </w:rPr>
        <w:t>4</w:t>
      </w:r>
      <w:r w:rsidRPr="007068DC">
        <w:rPr>
          <w:rFonts w:ascii="Arial" w:hAnsi="Arial" w:cs="Arial"/>
          <w:b/>
          <w:spacing w:val="-4"/>
        </w:rPr>
        <w:t xml:space="preserve"> SWZ</w:t>
      </w:r>
      <w:r w:rsidRPr="007068DC">
        <w:rPr>
          <w:rFonts w:ascii="Arial" w:hAnsi="Arial" w:cs="Arial"/>
          <w:spacing w:val="-4"/>
        </w:rPr>
        <w:t xml:space="preserve">,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spełnił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przesłanki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opisane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b/>
        </w:rPr>
        <w:t>rozdz.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XV.I)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ust.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3</w:t>
      </w:r>
      <w:r w:rsidRPr="007068DC">
        <w:rPr>
          <w:rFonts w:ascii="Arial" w:hAnsi="Arial" w:cs="Arial"/>
          <w:b/>
          <w:spacing w:val="-4"/>
        </w:rPr>
        <w:t xml:space="preserve"> SWZ</w:t>
      </w:r>
      <w:r w:rsidRPr="007068DC">
        <w:rPr>
          <w:rFonts w:ascii="Arial" w:hAnsi="Arial" w:cs="Arial"/>
          <w:spacing w:val="-4"/>
        </w:rPr>
        <w:t>.</w:t>
      </w:r>
    </w:p>
    <w:p w14:paraId="07A06007" w14:textId="45C50287" w:rsidR="00C27B12" w:rsidRPr="00FC0CFD" w:rsidRDefault="00C27B12" w:rsidP="00C27B12">
      <w:pPr>
        <w:pStyle w:val="Akapitzlist"/>
        <w:numPr>
          <w:ilvl w:val="1"/>
          <w:numId w:val="15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 Wykluczenie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następuje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111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4"/>
        </w:rPr>
        <w:t>Pzp.</w:t>
      </w:r>
    </w:p>
    <w:p w14:paraId="111454CC" w14:textId="0D9514FA" w:rsidR="00FC0CFD" w:rsidRDefault="00FC0CFD" w:rsidP="00FC0CFD">
      <w:pPr>
        <w:tabs>
          <w:tab w:val="left" w:pos="447"/>
        </w:tabs>
        <w:ind w:right="-53"/>
        <w:jc w:val="both"/>
        <w:rPr>
          <w:rFonts w:ascii="Arial" w:hAnsi="Arial" w:cs="Arial"/>
        </w:rPr>
      </w:pPr>
    </w:p>
    <w:p w14:paraId="4615CB76" w14:textId="60A36964" w:rsidR="00FC0CFD" w:rsidRPr="00FC0CFD" w:rsidRDefault="00FC0CFD" w:rsidP="00FC0CFD">
      <w:pPr>
        <w:tabs>
          <w:tab w:val="left" w:pos="447"/>
        </w:tabs>
        <w:ind w:right="-53"/>
        <w:jc w:val="both"/>
        <w:rPr>
          <w:rFonts w:ascii="Arial" w:hAnsi="Arial" w:cs="Arial"/>
        </w:rPr>
      </w:pPr>
      <w:r w:rsidRPr="007068DC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4464" behindDoc="1" locked="0" layoutInCell="1" allowOverlap="1" wp14:anchorId="2E909F1F" wp14:editId="29270DE3">
                <wp:simplePos x="0" y="0"/>
                <wp:positionH relativeFrom="page">
                  <wp:posOffset>876935</wp:posOffset>
                </wp:positionH>
                <wp:positionV relativeFrom="paragraph">
                  <wp:posOffset>0</wp:posOffset>
                </wp:positionV>
                <wp:extent cx="5899785" cy="255905"/>
                <wp:effectExtent l="0" t="0" r="24765" b="10795"/>
                <wp:wrapTopAndBottom/>
                <wp:docPr id="182863658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899785" cy="2559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1A716" w14:textId="77777777" w:rsidR="00C27B12" w:rsidRPr="007068DC" w:rsidRDefault="00C27B12" w:rsidP="00C27B12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4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WARUNKI UDZIAŁU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09F1F" id="docshape21" o:spid="_x0000_s1041" type="#_x0000_t202" style="position:absolute;left:0;text-align:left;margin-left:69.05pt;margin-top:0;width:464.55pt;height:20.15pt;rotation:180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" fillcolor="#f1f1f1" strokeweight=".48pt">
                <v:textbox inset="0,0,0,0">
                  <w:txbxContent>
                    <w:p w14:paraId="2411A716" w14:textId="77777777" w:rsidR="00C27B12" w:rsidRPr="007068DC" w:rsidRDefault="00C27B12" w:rsidP="00C27B12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XVI.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4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WARUNKI UDZIAŁU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0BA73E" w14:textId="4428ADF0" w:rsidR="00A832DD" w:rsidRPr="007068DC" w:rsidRDefault="00A832DD">
      <w:pPr>
        <w:pStyle w:val="Akapitzlist"/>
        <w:numPr>
          <w:ilvl w:val="0"/>
          <w:numId w:val="14"/>
        </w:numPr>
        <w:tabs>
          <w:tab w:val="left" w:pos="447"/>
        </w:tabs>
        <w:spacing w:before="4"/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udzielenie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mogą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ubiegać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Wykonawcy,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którzy:</w:t>
      </w:r>
    </w:p>
    <w:p w14:paraId="131BB969" w14:textId="77777777" w:rsidR="00A832DD" w:rsidRPr="007068DC" w:rsidRDefault="00A832DD">
      <w:pPr>
        <w:pStyle w:val="Akapitzlist"/>
        <w:numPr>
          <w:ilvl w:val="1"/>
          <w:numId w:val="14"/>
        </w:numPr>
        <w:tabs>
          <w:tab w:val="left" w:pos="819"/>
        </w:tabs>
        <w:ind w:left="818" w:right="-53" w:hanging="23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podlegają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wykluczeniu;</w:t>
      </w:r>
    </w:p>
    <w:p w14:paraId="29A4BA5A" w14:textId="77777777" w:rsidR="00A832DD" w:rsidRPr="007068DC" w:rsidRDefault="00A832DD">
      <w:pPr>
        <w:pStyle w:val="Akapitzlist"/>
        <w:numPr>
          <w:ilvl w:val="1"/>
          <w:numId w:val="14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spełniają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warunki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udziału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postępowaniu,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określone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ogłoszeniu o zamówieniu.</w:t>
      </w:r>
    </w:p>
    <w:p w14:paraId="2F8DD3EE" w14:textId="77777777" w:rsidR="00A832DD" w:rsidRPr="007068DC" w:rsidRDefault="00A832DD">
      <w:pPr>
        <w:pStyle w:val="Akapitzlist"/>
        <w:numPr>
          <w:ilvl w:val="0"/>
          <w:numId w:val="14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Warunki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udziału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ustanowione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Zamawiającego:</w:t>
      </w:r>
    </w:p>
    <w:p w14:paraId="200AA8F6" w14:textId="77777777" w:rsidR="009A38E1" w:rsidRPr="007068DC" w:rsidRDefault="009A38E1">
      <w:pPr>
        <w:pStyle w:val="Nagwek11"/>
        <w:numPr>
          <w:ilvl w:val="0"/>
          <w:numId w:val="49"/>
        </w:numPr>
        <w:tabs>
          <w:tab w:val="left" w:pos="821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Zdolności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występowania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obrocie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gospodarczym</w:t>
      </w:r>
      <w:r w:rsidRPr="007068DC">
        <w:rPr>
          <w:rFonts w:ascii="Arial" w:hAnsi="Arial" w:cs="Arial"/>
          <w:b w:val="0"/>
          <w:spacing w:val="-2"/>
        </w:rPr>
        <w:t>:</w:t>
      </w:r>
    </w:p>
    <w:p w14:paraId="54009732" w14:textId="77777777" w:rsidR="009A38E1" w:rsidRPr="007068DC" w:rsidRDefault="009A38E1">
      <w:pPr>
        <w:pStyle w:val="Akapitzlist"/>
        <w:numPr>
          <w:ilvl w:val="2"/>
          <w:numId w:val="14"/>
        </w:numPr>
        <w:tabs>
          <w:tab w:val="left" w:pos="707"/>
        </w:tabs>
        <w:ind w:right="-53" w:hanging="11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STAWIA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SZCZEGÓŁOWEGO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WARUNKU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ZAKRESIE,</w:t>
      </w:r>
    </w:p>
    <w:p w14:paraId="35B52AFD" w14:textId="77777777" w:rsidR="009A38E1" w:rsidRPr="007068DC" w:rsidRDefault="009A38E1">
      <w:pPr>
        <w:pStyle w:val="Nagwek11"/>
        <w:numPr>
          <w:ilvl w:val="0"/>
          <w:numId w:val="49"/>
        </w:numPr>
        <w:tabs>
          <w:tab w:val="left" w:pos="888"/>
          <w:tab w:val="left" w:pos="9356"/>
        </w:tabs>
        <w:spacing w:before="1"/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Uprawnienia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prowadzenia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określonej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działalności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gospodarczej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zawodowej,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ile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wynika to z odrębnych przepisów:</w:t>
      </w:r>
    </w:p>
    <w:p w14:paraId="023EECE1" w14:textId="77777777" w:rsidR="009A38E1" w:rsidRPr="007068DC" w:rsidRDefault="009A38E1">
      <w:pPr>
        <w:pStyle w:val="Akapitzlist"/>
        <w:numPr>
          <w:ilvl w:val="2"/>
          <w:numId w:val="14"/>
        </w:numPr>
        <w:tabs>
          <w:tab w:val="left" w:pos="707"/>
          <w:tab w:val="left" w:pos="9356"/>
        </w:tabs>
        <w:spacing w:line="267" w:lineRule="exact"/>
        <w:ind w:right="-28" w:hanging="11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STAWIA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SZCZEGÓŁOWEGO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WARUNKU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ZAKRESIE,</w:t>
      </w:r>
    </w:p>
    <w:p w14:paraId="4312135C" w14:textId="77777777" w:rsidR="009A38E1" w:rsidRPr="007068DC" w:rsidRDefault="009A38E1">
      <w:pPr>
        <w:pStyle w:val="Nagwek11"/>
        <w:numPr>
          <w:ilvl w:val="0"/>
          <w:numId w:val="49"/>
        </w:numPr>
        <w:tabs>
          <w:tab w:val="left" w:pos="819"/>
          <w:tab w:val="left" w:pos="9356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Sytuacja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ekonomiczna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finansowa:</w:t>
      </w:r>
    </w:p>
    <w:p w14:paraId="49C82D18" w14:textId="3898731E" w:rsidR="00AC2310" w:rsidRPr="007068DC" w:rsidRDefault="00AC2310" w:rsidP="007625AE">
      <w:pPr>
        <w:tabs>
          <w:tab w:val="left" w:pos="707"/>
          <w:tab w:val="left" w:pos="9356"/>
        </w:tabs>
        <w:spacing w:line="267" w:lineRule="exact"/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          - ZAMAWIAJĄCY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STAWIA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SZCZEGÓŁOWEGO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WARUNKU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ZAKRESIE,</w:t>
      </w:r>
    </w:p>
    <w:p w14:paraId="142E6C0A" w14:textId="77777777" w:rsidR="009A38E1" w:rsidRPr="007068DC" w:rsidRDefault="009A38E1">
      <w:pPr>
        <w:pStyle w:val="Nagwek11"/>
        <w:numPr>
          <w:ilvl w:val="0"/>
          <w:numId w:val="49"/>
        </w:numPr>
        <w:tabs>
          <w:tab w:val="left" w:pos="888"/>
          <w:tab w:val="left" w:pos="9356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Zdolność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techniczna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zawodowa:</w:t>
      </w:r>
    </w:p>
    <w:p w14:paraId="53F36A3D" w14:textId="77777777" w:rsidR="009A38E1" w:rsidRPr="007068DC" w:rsidRDefault="009A38E1">
      <w:pPr>
        <w:pStyle w:val="Akapitzlist"/>
        <w:numPr>
          <w:ilvl w:val="0"/>
          <w:numId w:val="13"/>
        </w:numPr>
        <w:tabs>
          <w:tab w:val="left" w:pos="1018"/>
          <w:tab w:val="left" w:pos="9356"/>
        </w:tabs>
        <w:ind w:right="-28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  <w:b/>
        </w:rPr>
        <w:t>posiadanie</w:t>
      </w:r>
      <w:r w:rsidRPr="007068DC">
        <w:rPr>
          <w:rFonts w:ascii="Arial" w:hAnsi="Arial" w:cs="Arial"/>
          <w:b/>
          <w:spacing w:val="-7"/>
        </w:rPr>
        <w:t xml:space="preserve"> </w:t>
      </w:r>
      <w:r w:rsidRPr="007068DC">
        <w:rPr>
          <w:rFonts w:ascii="Arial" w:hAnsi="Arial" w:cs="Arial"/>
          <w:b/>
        </w:rPr>
        <w:t>niezbędnej</w:t>
      </w:r>
      <w:r w:rsidRPr="007068DC">
        <w:rPr>
          <w:rFonts w:ascii="Arial" w:hAnsi="Arial" w:cs="Arial"/>
          <w:b/>
          <w:spacing w:val="-7"/>
        </w:rPr>
        <w:t xml:space="preserve"> </w:t>
      </w:r>
      <w:r w:rsidRPr="007068DC">
        <w:rPr>
          <w:rFonts w:ascii="Arial" w:hAnsi="Arial" w:cs="Arial"/>
          <w:b/>
        </w:rPr>
        <w:t>wiedzy</w:t>
      </w:r>
      <w:r w:rsidRPr="007068DC">
        <w:rPr>
          <w:rFonts w:ascii="Arial" w:hAnsi="Arial" w:cs="Arial"/>
          <w:b/>
          <w:spacing w:val="-7"/>
        </w:rPr>
        <w:t xml:space="preserve"> </w:t>
      </w:r>
      <w:r w:rsidRPr="007068DC">
        <w:rPr>
          <w:rFonts w:ascii="Arial" w:hAnsi="Arial" w:cs="Arial"/>
          <w:b/>
        </w:rPr>
        <w:t>i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doświadczenia</w:t>
      </w:r>
      <w:r w:rsidRPr="007068DC">
        <w:rPr>
          <w:rFonts w:ascii="Arial" w:hAnsi="Arial" w:cs="Arial"/>
          <w:b/>
          <w:i/>
        </w:rPr>
        <w:t>,</w:t>
      </w:r>
      <w:r w:rsidRPr="007068DC">
        <w:rPr>
          <w:rFonts w:ascii="Arial" w:hAnsi="Arial" w:cs="Arial"/>
          <w:b/>
          <w:i/>
          <w:spacing w:val="-7"/>
        </w:rPr>
        <w:t xml:space="preserve"> </w:t>
      </w:r>
      <w:r w:rsidRPr="007068DC">
        <w:rPr>
          <w:rFonts w:ascii="Arial" w:hAnsi="Arial" w:cs="Arial"/>
          <w:b/>
          <w:spacing w:val="-4"/>
        </w:rPr>
        <w:t>tj.:</w:t>
      </w:r>
    </w:p>
    <w:p w14:paraId="3C3F7F40" w14:textId="77777777" w:rsidR="009A38E1" w:rsidRPr="007068DC" w:rsidRDefault="009A38E1">
      <w:pPr>
        <w:pStyle w:val="Akapitzlist"/>
        <w:numPr>
          <w:ilvl w:val="0"/>
          <w:numId w:val="12"/>
        </w:numPr>
        <w:tabs>
          <w:tab w:val="left" w:pos="913"/>
          <w:tab w:val="left" w:pos="9356"/>
        </w:tabs>
        <w:ind w:right="-28" w:hanging="119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  <w:b/>
          <w:u w:val="single"/>
        </w:rPr>
        <w:t>ZAMAWIAJĄCY</w:t>
      </w:r>
      <w:r w:rsidRPr="007068DC">
        <w:rPr>
          <w:rFonts w:ascii="Arial" w:hAnsi="Arial" w:cs="Arial"/>
          <w:b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ŻĄDA</w:t>
      </w:r>
      <w:r w:rsidRPr="007068DC">
        <w:rPr>
          <w:rFonts w:ascii="Arial" w:hAnsi="Arial" w:cs="Arial"/>
          <w:b/>
          <w:spacing w:val="-3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BY</w:t>
      </w:r>
      <w:r w:rsidRPr="007068DC">
        <w:rPr>
          <w:rFonts w:ascii="Arial" w:hAnsi="Arial" w:cs="Arial"/>
          <w:b/>
          <w:spacing w:val="-6"/>
          <w:u w:val="single"/>
        </w:rPr>
        <w:t xml:space="preserve"> </w:t>
      </w:r>
      <w:r w:rsidRPr="007068DC">
        <w:rPr>
          <w:rFonts w:ascii="Arial" w:hAnsi="Arial" w:cs="Arial"/>
          <w:b/>
          <w:spacing w:val="-2"/>
          <w:u w:val="single"/>
        </w:rPr>
        <w:t>WYKONAWCA</w:t>
      </w:r>
      <w:r w:rsidRPr="007068DC">
        <w:rPr>
          <w:rFonts w:ascii="Arial" w:hAnsi="Arial" w:cs="Arial"/>
          <w:b/>
          <w:spacing w:val="-2"/>
        </w:rPr>
        <w:t>:</w:t>
      </w:r>
    </w:p>
    <w:p w14:paraId="1ABFEB80" w14:textId="01F6693B" w:rsidR="00181DC3" w:rsidRPr="007068DC" w:rsidRDefault="00AC2310" w:rsidP="007625AE">
      <w:pPr>
        <w:pStyle w:val="Akapitzlist"/>
        <w:tabs>
          <w:tab w:val="left" w:pos="9356"/>
        </w:tabs>
        <w:ind w:left="794" w:right="-28"/>
        <w:jc w:val="both"/>
        <w:rPr>
          <w:rFonts w:ascii="Arial" w:hAnsi="Arial" w:cs="Arial"/>
          <w:bCs/>
          <w:iCs/>
        </w:rPr>
      </w:pPr>
      <w:r w:rsidRPr="007068DC">
        <w:rPr>
          <w:rFonts w:ascii="Arial" w:hAnsi="Arial" w:cs="Arial"/>
          <w:bCs/>
          <w:iCs/>
        </w:rPr>
        <w:t>wykazał się wykonaniem w sposób zgodny z obowiązującymi przepisami oraz zasadami wiedzy technicznej i ukończonej w terminie</w:t>
      </w:r>
      <w:r w:rsidR="00067D46" w:rsidRPr="007068DC">
        <w:rPr>
          <w:rFonts w:ascii="Arial" w:hAnsi="Arial" w:cs="Arial"/>
          <w:bCs/>
          <w:iCs/>
        </w:rPr>
        <w:t xml:space="preserve"> dostawy</w:t>
      </w:r>
      <w:r w:rsidRPr="007068DC">
        <w:rPr>
          <w:rFonts w:ascii="Arial" w:hAnsi="Arial" w:cs="Arial"/>
          <w:bCs/>
          <w:iCs/>
        </w:rPr>
        <w:t xml:space="preserve">, polegającej na wykonaniu w ciągu ostatnich </w:t>
      </w:r>
      <w:r w:rsidR="00067D46" w:rsidRPr="007068DC">
        <w:rPr>
          <w:rFonts w:ascii="Arial" w:hAnsi="Arial" w:cs="Arial"/>
          <w:bCs/>
          <w:iCs/>
        </w:rPr>
        <w:t>5</w:t>
      </w:r>
      <w:r w:rsidRPr="007068DC">
        <w:rPr>
          <w:rFonts w:ascii="Arial" w:hAnsi="Arial" w:cs="Arial"/>
          <w:bCs/>
          <w:iCs/>
        </w:rPr>
        <w:t xml:space="preserve"> lat, a jeżeli okres prowadzenia działalności jest krótszy w tym okresie, </w:t>
      </w:r>
    </w:p>
    <w:p w14:paraId="6D339724" w14:textId="3D8510AE" w:rsidR="00067D46" w:rsidRPr="007068DC" w:rsidRDefault="00067D46" w:rsidP="00067D46">
      <w:pPr>
        <w:pStyle w:val="Standard"/>
        <w:spacing w:before="0"/>
        <w:ind w:left="851"/>
        <w:jc w:val="both"/>
        <w:rPr>
          <w:rFonts w:ascii="Arial" w:hAnsi="Arial" w:cs="Arial"/>
          <w:b/>
          <w:bCs/>
          <w:i/>
          <w:color w:val="auto"/>
          <w:sz w:val="22"/>
          <w:szCs w:val="22"/>
          <w:u w:val="single"/>
        </w:rPr>
      </w:pPr>
      <w:r w:rsidRPr="007068D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wykazanie</w:t>
      </w:r>
      <w:r w:rsidRPr="007068DC"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 xml:space="preserve"> </w:t>
      </w:r>
      <w:r w:rsidRPr="007068D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w okresie ostatnich 5 lat </w:t>
      </w:r>
      <w:r w:rsidRPr="00CB142E"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  <w:t>należycie</w:t>
      </w:r>
      <w:r w:rsidRPr="007068DC">
        <w:rPr>
          <w:rFonts w:ascii="Arial" w:hAnsi="Arial" w:cs="Arial"/>
          <w:b/>
          <w:bCs/>
          <w:i/>
          <w:color w:val="auto"/>
          <w:sz w:val="22"/>
          <w:szCs w:val="22"/>
          <w:u w:val="single"/>
        </w:rPr>
        <w:t xml:space="preserve"> </w:t>
      </w:r>
      <w:r w:rsidRPr="00CB142E"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  <w:t>wykonanej</w:t>
      </w:r>
      <w:r w:rsidRPr="007068DC">
        <w:rPr>
          <w:rFonts w:ascii="Arial" w:hAnsi="Arial" w:cs="Arial"/>
          <w:b/>
          <w:bCs/>
          <w:i/>
          <w:color w:val="auto"/>
          <w:sz w:val="22"/>
          <w:szCs w:val="22"/>
          <w:u w:val="single"/>
        </w:rPr>
        <w:t>:</w:t>
      </w:r>
    </w:p>
    <w:p w14:paraId="143A313C" w14:textId="5663776B" w:rsidR="00181DC3" w:rsidRPr="007068DC" w:rsidRDefault="00181DC3" w:rsidP="007625AE">
      <w:pPr>
        <w:pStyle w:val="Akapitzlist"/>
        <w:tabs>
          <w:tab w:val="left" w:pos="9356"/>
        </w:tabs>
        <w:ind w:left="794" w:right="-28"/>
        <w:jc w:val="both"/>
        <w:rPr>
          <w:rFonts w:ascii="Arial" w:hAnsi="Arial" w:cs="Arial"/>
          <w:b/>
          <w:iCs/>
        </w:rPr>
      </w:pPr>
      <w:r w:rsidRPr="007068DC">
        <w:rPr>
          <w:rFonts w:ascii="Arial" w:hAnsi="Arial" w:cs="Arial"/>
          <w:b/>
          <w:iCs/>
        </w:rPr>
        <w:t xml:space="preserve">- </w:t>
      </w:r>
      <w:r w:rsidRPr="007068DC">
        <w:rPr>
          <w:rFonts w:ascii="Arial" w:hAnsi="Arial" w:cs="Arial"/>
          <w:b/>
          <w:iCs/>
          <w:u w:val="single"/>
        </w:rPr>
        <w:t xml:space="preserve">co najmniej jednej </w:t>
      </w:r>
      <w:r w:rsidR="00067D46" w:rsidRPr="007068DC">
        <w:rPr>
          <w:rFonts w:ascii="Arial" w:hAnsi="Arial" w:cs="Arial"/>
          <w:b/>
          <w:iCs/>
          <w:u w:val="single"/>
        </w:rPr>
        <w:t xml:space="preserve">dostawy </w:t>
      </w:r>
      <w:r w:rsidR="00067D46" w:rsidRPr="007068DC">
        <w:rPr>
          <w:rFonts w:ascii="Arial" w:hAnsi="Arial" w:cs="Arial"/>
          <w:b/>
          <w:bCs/>
          <w:i/>
          <w:iCs/>
        </w:rPr>
        <w:t xml:space="preserve">wraz z montażem urządzeń zabawowych na placu zabaw </w:t>
      </w:r>
      <w:r w:rsidR="00315016">
        <w:rPr>
          <w:rFonts w:ascii="Arial" w:hAnsi="Arial" w:cs="Arial"/>
          <w:b/>
          <w:bCs/>
          <w:i/>
          <w:iCs/>
        </w:rPr>
        <w:t xml:space="preserve">                                 </w:t>
      </w:r>
      <w:r w:rsidR="00067D46" w:rsidRPr="007068DC">
        <w:rPr>
          <w:rFonts w:ascii="Arial" w:hAnsi="Arial" w:cs="Arial"/>
          <w:b/>
          <w:bCs/>
          <w:i/>
          <w:iCs/>
        </w:rPr>
        <w:t xml:space="preserve">o wartości nie mniejszej niż </w:t>
      </w:r>
      <w:r w:rsidR="00CB142E">
        <w:rPr>
          <w:rFonts w:ascii="Arial" w:hAnsi="Arial" w:cs="Arial"/>
          <w:b/>
          <w:bCs/>
          <w:i/>
          <w:iCs/>
        </w:rPr>
        <w:t>25</w:t>
      </w:r>
      <w:r w:rsidR="00067D46" w:rsidRPr="007068DC">
        <w:rPr>
          <w:rFonts w:ascii="Arial" w:hAnsi="Arial" w:cs="Arial"/>
          <w:b/>
          <w:bCs/>
          <w:i/>
          <w:iCs/>
        </w:rPr>
        <w:t>.000,00 zł brutto</w:t>
      </w:r>
    </w:p>
    <w:p w14:paraId="01BE4EC3" w14:textId="346370C5" w:rsidR="0007514D" w:rsidRPr="007068DC" w:rsidRDefault="00AB4F18" w:rsidP="00AB4F18">
      <w:pPr>
        <w:pStyle w:val="Akapitzlist"/>
        <w:tabs>
          <w:tab w:val="left" w:pos="9356"/>
        </w:tabs>
        <w:ind w:left="794" w:right="-28"/>
        <w:jc w:val="both"/>
        <w:rPr>
          <w:rFonts w:ascii="Arial" w:hAnsi="Arial" w:cs="Arial"/>
          <w:b/>
          <w:iCs/>
        </w:rPr>
      </w:pPr>
      <w:r w:rsidRPr="007068DC">
        <w:rPr>
          <w:rFonts w:ascii="Arial" w:hAnsi="Arial" w:cs="Arial"/>
          <w:b/>
          <w:iCs/>
        </w:rPr>
        <w:t>l</w:t>
      </w:r>
      <w:r w:rsidR="0007514D" w:rsidRPr="007068DC">
        <w:rPr>
          <w:rFonts w:ascii="Arial" w:hAnsi="Arial" w:cs="Arial"/>
          <w:b/>
          <w:iCs/>
        </w:rPr>
        <w:t>ub</w:t>
      </w:r>
    </w:p>
    <w:p w14:paraId="188590ED" w14:textId="6DA03878" w:rsidR="00067D46" w:rsidRPr="007068DC" w:rsidRDefault="0007514D" w:rsidP="00067D46">
      <w:pPr>
        <w:pStyle w:val="Standard"/>
        <w:spacing w:before="0"/>
        <w:ind w:left="794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7068DC">
        <w:rPr>
          <w:rFonts w:ascii="Arial" w:hAnsi="Arial" w:cs="Arial"/>
          <w:b/>
          <w:iCs/>
          <w:sz w:val="22"/>
          <w:szCs w:val="22"/>
        </w:rPr>
        <w:t xml:space="preserve">- </w:t>
      </w:r>
      <w:r w:rsidRPr="007068DC">
        <w:rPr>
          <w:rFonts w:ascii="Arial" w:hAnsi="Arial" w:cs="Arial"/>
          <w:b/>
          <w:iCs/>
          <w:sz w:val="22"/>
          <w:szCs w:val="22"/>
          <w:u w:val="single"/>
        </w:rPr>
        <w:t xml:space="preserve">co najmniej jednej </w:t>
      </w:r>
      <w:r w:rsidR="00067D46" w:rsidRPr="007068DC">
        <w:rPr>
          <w:rFonts w:ascii="Arial" w:hAnsi="Arial" w:cs="Arial"/>
          <w:b/>
          <w:iCs/>
          <w:sz w:val="22"/>
          <w:szCs w:val="22"/>
          <w:u w:val="single"/>
        </w:rPr>
        <w:t>roboty</w:t>
      </w:r>
      <w:r w:rsidRPr="007068DC">
        <w:rPr>
          <w:rFonts w:ascii="Arial" w:hAnsi="Arial" w:cs="Arial"/>
          <w:b/>
          <w:iCs/>
          <w:sz w:val="22"/>
          <w:szCs w:val="22"/>
        </w:rPr>
        <w:t xml:space="preserve"> polegającej </w:t>
      </w:r>
      <w:r w:rsidR="00067D46" w:rsidRPr="007068DC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na budowie placu zabaw wraz z dostawą i montażem urządzeń zabawowych na placu zabaw o wartości nie mniejszej niż </w:t>
      </w:r>
      <w:r w:rsidR="00CB142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25</w:t>
      </w:r>
      <w:r w:rsidR="00067D46" w:rsidRPr="007068DC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.000,00 zł brutto </w:t>
      </w:r>
    </w:p>
    <w:p w14:paraId="7E49E525" w14:textId="294778F8" w:rsidR="00067D46" w:rsidRPr="007068DC" w:rsidRDefault="00067D46" w:rsidP="00067D46">
      <w:pPr>
        <w:pStyle w:val="Standard"/>
        <w:spacing w:before="0"/>
        <w:ind w:left="794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7068DC">
        <w:rPr>
          <w:rFonts w:ascii="Arial" w:hAnsi="Arial" w:cs="Arial"/>
          <w:b/>
          <w:iCs/>
          <w:sz w:val="22"/>
          <w:szCs w:val="22"/>
        </w:rPr>
        <w:t>lub</w:t>
      </w:r>
    </w:p>
    <w:p w14:paraId="465AF35F" w14:textId="1C5BB223" w:rsidR="00067D46" w:rsidRPr="007068DC" w:rsidRDefault="00067D46" w:rsidP="00067D46">
      <w:pPr>
        <w:pStyle w:val="Akapitzlist"/>
        <w:tabs>
          <w:tab w:val="left" w:pos="9356"/>
        </w:tabs>
        <w:ind w:left="794" w:right="-28"/>
        <w:jc w:val="both"/>
        <w:rPr>
          <w:rFonts w:ascii="Arial" w:hAnsi="Arial" w:cs="Arial"/>
          <w:b/>
          <w:bCs/>
          <w:i/>
          <w:iCs/>
        </w:rPr>
      </w:pPr>
      <w:r w:rsidRPr="007068DC">
        <w:rPr>
          <w:rFonts w:ascii="Arial" w:hAnsi="Arial" w:cs="Arial"/>
          <w:b/>
          <w:iCs/>
        </w:rPr>
        <w:t xml:space="preserve">- </w:t>
      </w:r>
      <w:r w:rsidRPr="007068DC">
        <w:rPr>
          <w:rFonts w:ascii="Arial" w:hAnsi="Arial" w:cs="Arial"/>
          <w:b/>
          <w:iCs/>
          <w:u w:val="single"/>
        </w:rPr>
        <w:t>co najmniej jednej roboty</w:t>
      </w:r>
      <w:r w:rsidRPr="007068DC">
        <w:rPr>
          <w:rFonts w:ascii="Arial" w:hAnsi="Arial" w:cs="Arial"/>
          <w:b/>
          <w:iCs/>
        </w:rPr>
        <w:t xml:space="preserve"> </w:t>
      </w:r>
      <w:r w:rsidRPr="007068DC">
        <w:rPr>
          <w:rFonts w:ascii="Arial" w:hAnsi="Arial" w:cs="Arial"/>
          <w:b/>
          <w:bCs/>
          <w:i/>
          <w:iCs/>
        </w:rPr>
        <w:t>polegające</w:t>
      </w:r>
      <w:r w:rsidR="0064114D" w:rsidRPr="007068DC">
        <w:rPr>
          <w:rFonts w:ascii="Arial" w:hAnsi="Arial" w:cs="Arial"/>
          <w:b/>
          <w:bCs/>
          <w:i/>
          <w:iCs/>
        </w:rPr>
        <w:t>j</w:t>
      </w:r>
      <w:r w:rsidRPr="007068DC">
        <w:rPr>
          <w:rFonts w:ascii="Arial" w:hAnsi="Arial" w:cs="Arial"/>
          <w:b/>
          <w:bCs/>
          <w:i/>
          <w:iCs/>
        </w:rPr>
        <w:t xml:space="preserve"> na przebudowie placu zabaw wraz z dostawą i montażem urządzeń zabawowych na placu zabaw o wartości nie mniejszej niż </w:t>
      </w:r>
      <w:r w:rsidR="00CB142E">
        <w:rPr>
          <w:rFonts w:ascii="Arial" w:hAnsi="Arial" w:cs="Arial"/>
          <w:b/>
          <w:bCs/>
          <w:i/>
          <w:iCs/>
        </w:rPr>
        <w:t>25</w:t>
      </w:r>
      <w:r w:rsidRPr="007068DC">
        <w:rPr>
          <w:rFonts w:ascii="Arial" w:hAnsi="Arial" w:cs="Arial"/>
          <w:b/>
          <w:bCs/>
          <w:i/>
          <w:iCs/>
        </w:rPr>
        <w:t>.000,00 zł brutto</w:t>
      </w:r>
    </w:p>
    <w:p w14:paraId="1A6644E2" w14:textId="1FEE236B" w:rsidR="009A38E1" w:rsidRPr="007068DC" w:rsidRDefault="00AC2310" w:rsidP="00DB4EC7">
      <w:pPr>
        <w:pStyle w:val="Akapitzlist"/>
        <w:tabs>
          <w:tab w:val="left" w:pos="9356"/>
        </w:tabs>
        <w:ind w:left="794" w:right="-28"/>
        <w:jc w:val="both"/>
        <w:rPr>
          <w:rFonts w:ascii="Arial" w:hAnsi="Arial" w:cs="Arial"/>
          <w:bCs/>
          <w:iCs/>
        </w:rPr>
      </w:pPr>
      <w:r w:rsidRPr="007068DC">
        <w:rPr>
          <w:rFonts w:ascii="Arial" w:hAnsi="Arial" w:cs="Arial"/>
          <w:bCs/>
          <w:iCs/>
        </w:rPr>
        <w:t xml:space="preserve">oraz dołączył dowody (referencje) określające, czy </w:t>
      </w:r>
      <w:r w:rsidR="00EB4325" w:rsidRPr="007068DC">
        <w:rPr>
          <w:rFonts w:ascii="Arial" w:hAnsi="Arial" w:cs="Arial"/>
          <w:bCs/>
          <w:iCs/>
        </w:rPr>
        <w:t xml:space="preserve">dostawy </w:t>
      </w:r>
      <w:r w:rsidRPr="007068DC">
        <w:rPr>
          <w:rFonts w:ascii="Arial" w:hAnsi="Arial" w:cs="Arial"/>
          <w:bCs/>
          <w:iCs/>
        </w:rPr>
        <w:t xml:space="preserve">te zostały wykonane lub </w:t>
      </w:r>
      <w:r w:rsidR="00EB4325" w:rsidRPr="007068DC">
        <w:rPr>
          <w:rFonts w:ascii="Arial" w:hAnsi="Arial" w:cs="Arial"/>
          <w:bCs/>
          <w:iCs/>
        </w:rPr>
        <w:t xml:space="preserve">                                     </w:t>
      </w:r>
      <w:r w:rsidRPr="007068DC">
        <w:rPr>
          <w:rFonts w:ascii="Arial" w:hAnsi="Arial" w:cs="Arial"/>
          <w:bCs/>
          <w:iCs/>
        </w:rPr>
        <w:t xml:space="preserve">w przypadku świadczeń okresowych lub ciągłych są wykonywane należycie. </w:t>
      </w:r>
    </w:p>
    <w:p w14:paraId="2B511242" w14:textId="77777777" w:rsidR="00DF6F70" w:rsidRPr="007068DC" w:rsidRDefault="00DF6F70" w:rsidP="00DB4EC7">
      <w:pPr>
        <w:pStyle w:val="Akapitzlist"/>
        <w:tabs>
          <w:tab w:val="left" w:pos="9356"/>
        </w:tabs>
        <w:ind w:left="794" w:right="-28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3D5C1AAB" w14:textId="4067B0C1" w:rsidR="00835CBC" w:rsidRPr="007068DC" w:rsidRDefault="00835CBC" w:rsidP="00835CBC">
      <w:pPr>
        <w:pStyle w:val="Standard"/>
        <w:spacing w:before="0"/>
        <w:ind w:left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068DC">
        <w:rPr>
          <w:rFonts w:ascii="Arial" w:hAnsi="Arial" w:cs="Arial"/>
          <w:b/>
          <w:bCs/>
          <w:sz w:val="22"/>
          <w:szCs w:val="22"/>
          <w:u w:val="single"/>
        </w:rPr>
        <w:t>Wykaz osób stanowi załącznik nr 6 do SWZ.</w:t>
      </w:r>
    </w:p>
    <w:p w14:paraId="606D41FB" w14:textId="77777777" w:rsidR="009A38E1" w:rsidRPr="007068DC" w:rsidRDefault="009A38E1">
      <w:pPr>
        <w:pStyle w:val="Nagwek11"/>
        <w:numPr>
          <w:ilvl w:val="0"/>
          <w:numId w:val="13"/>
        </w:numPr>
        <w:tabs>
          <w:tab w:val="left" w:pos="1028"/>
          <w:tab w:val="left" w:pos="9356"/>
        </w:tabs>
        <w:ind w:left="1027" w:right="-28" w:hanging="23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dysponowanie</w:t>
      </w:r>
      <w:r w:rsidRPr="007068DC">
        <w:rPr>
          <w:rFonts w:ascii="Arial" w:hAnsi="Arial" w:cs="Arial"/>
          <w:spacing w:val="-11"/>
        </w:rPr>
        <w:t xml:space="preserve"> </w:t>
      </w:r>
      <w:r w:rsidRPr="007068DC">
        <w:rPr>
          <w:rFonts w:ascii="Arial" w:hAnsi="Arial" w:cs="Arial"/>
        </w:rPr>
        <w:t>osobami,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skierowanymi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realizacji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  <w:spacing w:val="-2"/>
        </w:rPr>
        <w:t>zamówienia</w:t>
      </w:r>
    </w:p>
    <w:p w14:paraId="5A8916A5" w14:textId="77777777" w:rsidR="009A38E1" w:rsidRPr="007068DC" w:rsidRDefault="009A38E1" w:rsidP="007625AE">
      <w:pPr>
        <w:tabs>
          <w:tab w:val="left" w:pos="9356"/>
        </w:tabs>
        <w:spacing w:before="1"/>
        <w:ind w:left="794" w:right="-28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  <w:b/>
        </w:rPr>
        <w:t>publicznego</w:t>
      </w:r>
      <w:r w:rsidRPr="007068DC">
        <w:rPr>
          <w:rFonts w:ascii="Arial" w:hAnsi="Arial" w:cs="Arial"/>
          <w:b/>
          <w:i/>
        </w:rPr>
        <w:t>,</w:t>
      </w:r>
      <w:r w:rsidRPr="007068DC">
        <w:rPr>
          <w:rFonts w:ascii="Arial" w:hAnsi="Arial" w:cs="Arial"/>
          <w:b/>
          <w:i/>
          <w:spacing w:val="-7"/>
        </w:rPr>
        <w:t xml:space="preserve"> </w:t>
      </w:r>
      <w:r w:rsidRPr="007068DC">
        <w:rPr>
          <w:rFonts w:ascii="Arial" w:hAnsi="Arial" w:cs="Arial"/>
          <w:b/>
          <w:spacing w:val="-4"/>
        </w:rPr>
        <w:t>tj.:</w:t>
      </w:r>
    </w:p>
    <w:p w14:paraId="58369753" w14:textId="5DAB337E" w:rsidR="009A38E1" w:rsidRPr="007068DC" w:rsidRDefault="009A38E1">
      <w:pPr>
        <w:pStyle w:val="Akapitzlist"/>
        <w:numPr>
          <w:ilvl w:val="0"/>
          <w:numId w:val="12"/>
        </w:numPr>
        <w:tabs>
          <w:tab w:val="left" w:pos="913"/>
          <w:tab w:val="left" w:pos="9356"/>
        </w:tabs>
        <w:ind w:right="-28" w:hanging="119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  <w:b/>
          <w:u w:val="single"/>
        </w:rPr>
        <w:t>ZAMAWIAJĄCY</w:t>
      </w:r>
      <w:r w:rsidRPr="007068DC">
        <w:rPr>
          <w:rFonts w:ascii="Arial" w:hAnsi="Arial" w:cs="Arial"/>
          <w:b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ŻĄDA</w:t>
      </w:r>
      <w:r w:rsidRPr="007068DC">
        <w:rPr>
          <w:rFonts w:ascii="Arial" w:hAnsi="Arial" w:cs="Arial"/>
          <w:b/>
          <w:spacing w:val="-2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BY</w:t>
      </w:r>
      <w:r w:rsidRPr="007068DC">
        <w:rPr>
          <w:rFonts w:ascii="Arial" w:hAnsi="Arial" w:cs="Arial"/>
          <w:b/>
          <w:spacing w:val="-6"/>
          <w:u w:val="single"/>
        </w:rPr>
        <w:t xml:space="preserve"> </w:t>
      </w:r>
      <w:r w:rsidRPr="007068DC">
        <w:rPr>
          <w:rFonts w:ascii="Arial" w:hAnsi="Arial" w:cs="Arial"/>
          <w:b/>
          <w:spacing w:val="-2"/>
          <w:u w:val="single"/>
        </w:rPr>
        <w:t xml:space="preserve">WYKONAWCA </w:t>
      </w:r>
      <w:r w:rsidR="00835CBC" w:rsidRPr="007068DC">
        <w:rPr>
          <w:rFonts w:ascii="Arial" w:hAnsi="Arial" w:cs="Arial"/>
          <w:b/>
          <w:spacing w:val="-2"/>
          <w:u w:val="single"/>
        </w:rPr>
        <w:t>DYSPONOWAŁ</w:t>
      </w:r>
      <w:r w:rsidRPr="007068DC">
        <w:rPr>
          <w:rFonts w:ascii="Arial" w:hAnsi="Arial" w:cs="Arial"/>
          <w:b/>
          <w:spacing w:val="-2"/>
        </w:rPr>
        <w:t>:</w:t>
      </w:r>
    </w:p>
    <w:p w14:paraId="6E8F06F9" w14:textId="0BE351C0" w:rsidR="009F4EC9" w:rsidRPr="007068DC" w:rsidRDefault="009F4EC9" w:rsidP="007625AE">
      <w:pPr>
        <w:pStyle w:val="Akapitzlist"/>
        <w:ind w:left="851" w:right="20"/>
        <w:jc w:val="both"/>
        <w:rPr>
          <w:rFonts w:ascii="Arial" w:eastAsia="Times New Roman" w:hAnsi="Arial" w:cs="Arial"/>
          <w:lang w:eastAsia="pl-PL"/>
        </w:rPr>
      </w:pPr>
      <w:r w:rsidRPr="007068DC">
        <w:rPr>
          <w:rFonts w:ascii="Arial" w:eastAsia="Times New Roman" w:hAnsi="Arial" w:cs="Arial"/>
          <w:lang w:eastAsia="pl-PL"/>
        </w:rPr>
        <w:t>Wykonawca spełni warunek, jeżeli do realizacji niniejszego zamówienia wyznaczy</w:t>
      </w:r>
      <w:r w:rsidR="00835CBC" w:rsidRPr="007068DC">
        <w:rPr>
          <w:rFonts w:ascii="Arial" w:eastAsia="Times New Roman" w:hAnsi="Arial" w:cs="Arial"/>
          <w:lang w:eastAsia="pl-PL"/>
        </w:rPr>
        <w:t>:</w:t>
      </w:r>
      <w:r w:rsidRPr="007068DC">
        <w:rPr>
          <w:rFonts w:ascii="Arial" w:eastAsia="Times New Roman" w:hAnsi="Arial" w:cs="Arial"/>
          <w:lang w:eastAsia="pl-PL"/>
        </w:rPr>
        <w:t xml:space="preserve"> </w:t>
      </w:r>
    </w:p>
    <w:p w14:paraId="000B66E9" w14:textId="32D1D911" w:rsidR="009F4EC9" w:rsidRPr="007068DC" w:rsidRDefault="00835CBC" w:rsidP="007625AE">
      <w:pPr>
        <w:pStyle w:val="Akapitzlist"/>
        <w:ind w:left="851" w:right="20"/>
        <w:jc w:val="both"/>
        <w:rPr>
          <w:rFonts w:ascii="Arial" w:hAnsi="Arial" w:cs="Arial"/>
          <w:i/>
          <w:iCs/>
        </w:rPr>
      </w:pPr>
      <w:r w:rsidRPr="007068DC">
        <w:rPr>
          <w:rFonts w:ascii="Arial" w:eastAsia="Times New Roman" w:hAnsi="Arial" w:cs="Arial"/>
          <w:lang w:eastAsia="pl-PL"/>
        </w:rPr>
        <w:t xml:space="preserve">- </w:t>
      </w:r>
      <w:r w:rsidR="00E47D56" w:rsidRPr="007068DC">
        <w:rPr>
          <w:rFonts w:ascii="Arial" w:hAnsi="Arial" w:cs="Arial"/>
          <w:b/>
          <w:bCs/>
          <w:i/>
          <w:iCs/>
        </w:rPr>
        <w:t xml:space="preserve">Kierownika budowy </w:t>
      </w:r>
      <w:r w:rsidR="009F4EC9" w:rsidRPr="007068DC">
        <w:rPr>
          <w:rFonts w:ascii="Arial" w:hAnsi="Arial" w:cs="Arial"/>
          <w:b/>
          <w:bCs/>
          <w:i/>
          <w:iCs/>
        </w:rPr>
        <w:t xml:space="preserve">posiadającego uprawnienia </w:t>
      </w:r>
      <w:r w:rsidR="009F4EC9" w:rsidRPr="007068DC">
        <w:rPr>
          <w:rFonts w:ascii="Arial" w:hAnsi="Arial" w:cs="Arial"/>
          <w:b/>
          <w:bCs/>
          <w:i/>
        </w:rPr>
        <w:t xml:space="preserve">budowlane do </w:t>
      </w:r>
      <w:r w:rsidR="00E47D56" w:rsidRPr="007068DC">
        <w:rPr>
          <w:rFonts w:ascii="Arial" w:hAnsi="Arial" w:cs="Arial"/>
          <w:b/>
          <w:bCs/>
          <w:i/>
        </w:rPr>
        <w:t>kierowania robotami budowlanymi</w:t>
      </w:r>
      <w:r w:rsidR="009F4EC9" w:rsidRPr="007068DC">
        <w:rPr>
          <w:rFonts w:ascii="Arial" w:hAnsi="Arial" w:cs="Arial"/>
          <w:b/>
          <w:bCs/>
          <w:i/>
          <w:iCs/>
        </w:rPr>
        <w:t xml:space="preserve"> w specjalności </w:t>
      </w:r>
      <w:r w:rsidR="00E47D56" w:rsidRPr="007068DC">
        <w:rPr>
          <w:rFonts w:ascii="Arial" w:hAnsi="Arial" w:cs="Arial"/>
          <w:b/>
          <w:i/>
          <w:iCs/>
        </w:rPr>
        <w:t>konstrukcyjno - budowlanej</w:t>
      </w:r>
      <w:r w:rsidR="00E47D56" w:rsidRPr="007068DC">
        <w:rPr>
          <w:rFonts w:ascii="Arial" w:hAnsi="Arial" w:cs="Arial"/>
          <w:b/>
          <w:bCs/>
          <w:i/>
          <w:iCs/>
        </w:rPr>
        <w:t xml:space="preserve"> </w:t>
      </w:r>
      <w:r w:rsidR="009F4EC9" w:rsidRPr="007068DC">
        <w:rPr>
          <w:rFonts w:ascii="Arial" w:hAnsi="Arial" w:cs="Arial"/>
          <w:b/>
          <w:bCs/>
          <w:i/>
          <w:iCs/>
        </w:rPr>
        <w:t xml:space="preserve">- </w:t>
      </w:r>
      <w:r w:rsidR="00774E80" w:rsidRPr="007068DC">
        <w:rPr>
          <w:rFonts w:ascii="Arial" w:hAnsi="Arial" w:cs="Arial"/>
          <w:i/>
        </w:rPr>
        <w:t>zgodnie z</w:t>
      </w:r>
      <w:r w:rsidR="009F4EC9" w:rsidRPr="007068DC">
        <w:rPr>
          <w:rFonts w:ascii="Arial" w:hAnsi="Arial" w:cs="Arial"/>
        </w:rPr>
        <w:t xml:space="preserve"> ustawą </w:t>
      </w:r>
      <w:bookmarkStart w:id="37" w:name="_Hlk95137228"/>
      <w:r w:rsidR="009F4EC9" w:rsidRPr="007068DC">
        <w:rPr>
          <w:rFonts w:ascii="Arial" w:hAnsi="Arial" w:cs="Arial"/>
        </w:rPr>
        <w:t>z dnia 7 lipca 1994</w:t>
      </w:r>
      <w:r w:rsidR="00BE413B" w:rsidRPr="007068DC">
        <w:rPr>
          <w:rFonts w:ascii="Arial" w:hAnsi="Arial" w:cs="Arial"/>
        </w:rPr>
        <w:t xml:space="preserve"> </w:t>
      </w:r>
      <w:r w:rsidR="009F4EC9" w:rsidRPr="007068DC">
        <w:rPr>
          <w:rFonts w:ascii="Arial" w:hAnsi="Arial" w:cs="Arial"/>
        </w:rPr>
        <w:t>r. Prawo budowlane (</w:t>
      </w:r>
      <w:bookmarkEnd w:id="37"/>
      <w:r w:rsidR="000D5EEB" w:rsidRPr="007068DC">
        <w:rPr>
          <w:rFonts w:ascii="Arial" w:hAnsi="Arial" w:cs="Arial"/>
        </w:rPr>
        <w:t>t.j. Dz. U. z 2024 r., poz. 725 z</w:t>
      </w:r>
      <w:r w:rsidR="00E16EA2" w:rsidRPr="007068DC">
        <w:rPr>
          <w:rFonts w:ascii="Arial" w:hAnsi="Arial" w:cs="Arial"/>
        </w:rPr>
        <w:t xml:space="preserve">e </w:t>
      </w:r>
      <w:r w:rsidR="000D5EEB" w:rsidRPr="007068DC">
        <w:rPr>
          <w:rFonts w:ascii="Arial" w:hAnsi="Arial" w:cs="Arial"/>
        </w:rPr>
        <w:t>zm.)</w:t>
      </w:r>
      <w:r w:rsidR="009F4EC9" w:rsidRPr="007068DC">
        <w:rPr>
          <w:rFonts w:ascii="Arial" w:hAnsi="Arial" w:cs="Arial"/>
        </w:rPr>
        <w:t xml:space="preserve"> </w:t>
      </w:r>
      <w:r w:rsidR="009F4EC9" w:rsidRPr="007068DC">
        <w:rPr>
          <w:rFonts w:ascii="Arial" w:hAnsi="Arial" w:cs="Arial"/>
          <w:i/>
          <w:iCs/>
        </w:rPr>
        <w:t>oraz Rozporządzeniem Ministra Inwestycji i Rozwoju z dnia 29.04.2019</w:t>
      </w:r>
      <w:r w:rsidR="00BE413B" w:rsidRPr="007068DC">
        <w:rPr>
          <w:rFonts w:ascii="Arial" w:hAnsi="Arial" w:cs="Arial"/>
          <w:i/>
          <w:iCs/>
        </w:rPr>
        <w:t xml:space="preserve"> </w:t>
      </w:r>
      <w:r w:rsidR="009F4EC9" w:rsidRPr="007068DC">
        <w:rPr>
          <w:rFonts w:ascii="Arial" w:hAnsi="Arial" w:cs="Arial"/>
          <w:i/>
          <w:iCs/>
        </w:rPr>
        <w:t xml:space="preserve">r. </w:t>
      </w:r>
      <w:r w:rsidR="00E47D56" w:rsidRPr="007068DC">
        <w:rPr>
          <w:rFonts w:ascii="Arial" w:hAnsi="Arial" w:cs="Arial"/>
          <w:i/>
          <w:iCs/>
        </w:rPr>
        <w:t xml:space="preserve">w </w:t>
      </w:r>
      <w:r w:rsidR="009F4EC9" w:rsidRPr="007068DC">
        <w:rPr>
          <w:rFonts w:ascii="Arial" w:hAnsi="Arial" w:cs="Arial"/>
          <w:i/>
          <w:iCs/>
        </w:rPr>
        <w:t xml:space="preserve">sprawie przygotowania zawodowego do wykonywania samodzielnych funkcji technicznych w budownictwie (t.j. Dz.U. 2019 poz. 831) lub odpowiadające im ważne uprawnienia budowlane, które zostały wydane na podstawie wcześniej obowiązujących przepisów. </w:t>
      </w:r>
    </w:p>
    <w:p w14:paraId="01B100A1" w14:textId="77777777" w:rsidR="00E47D56" w:rsidRPr="007068DC" w:rsidRDefault="00E47D56" w:rsidP="007625AE">
      <w:pPr>
        <w:pStyle w:val="Akapitzlist"/>
        <w:ind w:left="851" w:right="20"/>
        <w:jc w:val="both"/>
        <w:rPr>
          <w:rFonts w:ascii="Arial" w:hAnsi="Arial" w:cs="Arial"/>
          <w:i/>
          <w:iCs/>
        </w:rPr>
      </w:pPr>
    </w:p>
    <w:p w14:paraId="1B4964F8" w14:textId="16B41988" w:rsidR="009F4EC9" w:rsidRPr="007068DC" w:rsidRDefault="005B2E18" w:rsidP="0042569C">
      <w:pPr>
        <w:pStyle w:val="Standard"/>
        <w:widowControl/>
        <w:tabs>
          <w:tab w:val="left" w:pos="142"/>
          <w:tab w:val="left" w:pos="851"/>
          <w:tab w:val="left" w:pos="993"/>
        </w:tabs>
        <w:autoSpaceDN w:val="0"/>
        <w:ind w:left="851"/>
        <w:jc w:val="both"/>
        <w:rPr>
          <w:rFonts w:ascii="Arial" w:hAnsi="Arial" w:cs="Arial"/>
          <w:sz w:val="22"/>
          <w:szCs w:val="22"/>
          <w:u w:val="single"/>
        </w:rPr>
      </w:pPr>
      <w:r w:rsidRPr="007068DC">
        <w:rPr>
          <w:rFonts w:ascii="Arial" w:hAnsi="Arial" w:cs="Arial"/>
          <w:b/>
          <w:bCs/>
          <w:sz w:val="22"/>
          <w:szCs w:val="22"/>
        </w:rPr>
        <w:t>1)</w:t>
      </w:r>
      <w:r w:rsidRPr="007068DC">
        <w:rPr>
          <w:rFonts w:ascii="Arial" w:hAnsi="Arial" w:cs="Arial"/>
          <w:sz w:val="22"/>
          <w:szCs w:val="22"/>
        </w:rPr>
        <w:t xml:space="preserve"> </w:t>
      </w:r>
      <w:r w:rsidR="0042569C" w:rsidRPr="007068DC">
        <w:rPr>
          <w:rFonts w:ascii="Arial" w:hAnsi="Arial" w:cs="Arial"/>
          <w:sz w:val="22"/>
          <w:szCs w:val="22"/>
        </w:rPr>
        <w:t xml:space="preserve"> </w:t>
      </w:r>
      <w:r w:rsidR="00827AA3" w:rsidRPr="007068DC">
        <w:rPr>
          <w:rFonts w:ascii="Arial" w:hAnsi="Arial" w:cs="Arial"/>
          <w:b/>
          <w:bCs/>
          <w:sz w:val="22"/>
          <w:szCs w:val="22"/>
          <w:u w:val="single"/>
        </w:rPr>
        <w:t>STANOWISKO:</w:t>
      </w:r>
      <w:r w:rsidR="00827AA3" w:rsidRPr="007068DC">
        <w:rPr>
          <w:rFonts w:ascii="Arial" w:hAnsi="Arial" w:cs="Arial"/>
          <w:sz w:val="22"/>
          <w:szCs w:val="22"/>
        </w:rPr>
        <w:t xml:space="preserve"> </w:t>
      </w:r>
      <w:r w:rsidR="00CC40C3" w:rsidRPr="007068D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Kierownik budowy</w:t>
      </w:r>
    </w:p>
    <w:p w14:paraId="25698183" w14:textId="77777777" w:rsidR="00BB5452" w:rsidRPr="007068DC" w:rsidRDefault="00BB5452" w:rsidP="007625AE">
      <w:pPr>
        <w:pStyle w:val="Standard"/>
        <w:widowControl/>
        <w:tabs>
          <w:tab w:val="left" w:pos="142"/>
        </w:tabs>
        <w:autoSpaceDN w:val="0"/>
        <w:ind w:left="851"/>
        <w:jc w:val="both"/>
        <w:rPr>
          <w:rFonts w:ascii="Arial" w:hAnsi="Arial" w:cs="Arial"/>
          <w:sz w:val="22"/>
          <w:szCs w:val="22"/>
          <w:u w:val="single"/>
        </w:rPr>
      </w:pPr>
    </w:p>
    <w:p w14:paraId="78B68C7B" w14:textId="19D67C28" w:rsidR="00827AA3" w:rsidRPr="007068DC" w:rsidRDefault="00827AA3" w:rsidP="00827AA3">
      <w:pPr>
        <w:pStyle w:val="Standard"/>
        <w:widowControl/>
        <w:tabs>
          <w:tab w:val="left" w:pos="142"/>
        </w:tabs>
        <w:autoSpaceDN w:val="0"/>
        <w:ind w:left="851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068DC">
        <w:rPr>
          <w:rFonts w:ascii="Arial" w:hAnsi="Arial" w:cs="Arial"/>
          <w:b/>
          <w:bCs/>
          <w:sz w:val="22"/>
          <w:szCs w:val="22"/>
          <w:u w:val="single"/>
        </w:rPr>
        <w:t>UPRAWNIENIA</w:t>
      </w:r>
      <w:r w:rsidRPr="007068DC">
        <w:rPr>
          <w:rFonts w:ascii="Arial" w:hAnsi="Arial" w:cs="Arial"/>
          <w:sz w:val="22"/>
          <w:szCs w:val="22"/>
          <w:u w:val="single"/>
        </w:rPr>
        <w:t>:</w:t>
      </w:r>
      <w:r w:rsidR="000D5EEB" w:rsidRPr="007068DC">
        <w:rPr>
          <w:rFonts w:ascii="Arial" w:hAnsi="Arial" w:cs="Arial"/>
          <w:sz w:val="22"/>
          <w:szCs w:val="22"/>
        </w:rPr>
        <w:t xml:space="preserve"> </w:t>
      </w:r>
      <w:r w:rsidRPr="007068DC">
        <w:rPr>
          <w:rFonts w:ascii="Arial" w:hAnsi="Arial" w:cs="Arial"/>
          <w:b/>
          <w:bCs/>
          <w:i/>
          <w:iCs/>
          <w:sz w:val="22"/>
          <w:szCs w:val="22"/>
        </w:rPr>
        <w:t>Uprawnienia</w:t>
      </w:r>
      <w:r w:rsidR="009F4EC9" w:rsidRPr="007068DC">
        <w:rPr>
          <w:rFonts w:ascii="Arial" w:hAnsi="Arial" w:cs="Arial"/>
          <w:b/>
          <w:i/>
          <w:iCs/>
          <w:sz w:val="22"/>
          <w:szCs w:val="22"/>
        </w:rPr>
        <w:t xml:space="preserve"> budowlane do </w:t>
      </w:r>
      <w:r w:rsidR="00CC40C3" w:rsidRPr="007068DC">
        <w:rPr>
          <w:rFonts w:ascii="Arial" w:hAnsi="Arial" w:cs="Arial"/>
          <w:b/>
          <w:i/>
          <w:iCs/>
          <w:sz w:val="22"/>
          <w:szCs w:val="22"/>
        </w:rPr>
        <w:t>kierowania robotami budowlanymi</w:t>
      </w:r>
    </w:p>
    <w:p w14:paraId="67560C2B" w14:textId="4543FA5F" w:rsidR="00236D05" w:rsidRPr="007068DC" w:rsidRDefault="00827AA3" w:rsidP="000A5EB7">
      <w:pPr>
        <w:pStyle w:val="Standard"/>
        <w:widowControl/>
        <w:tabs>
          <w:tab w:val="left" w:pos="142"/>
        </w:tabs>
        <w:autoSpaceDN w:val="0"/>
        <w:ind w:left="851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068DC">
        <w:rPr>
          <w:rFonts w:ascii="Arial" w:hAnsi="Arial" w:cs="Arial"/>
          <w:i/>
          <w:iCs/>
          <w:sz w:val="22"/>
          <w:szCs w:val="22"/>
        </w:rPr>
        <w:tab/>
      </w:r>
      <w:r w:rsidRPr="007068DC">
        <w:rPr>
          <w:rFonts w:ascii="Arial" w:hAnsi="Arial" w:cs="Arial"/>
          <w:i/>
          <w:iCs/>
          <w:sz w:val="22"/>
          <w:szCs w:val="22"/>
        </w:rPr>
        <w:tab/>
        <w:t xml:space="preserve">       </w:t>
      </w:r>
      <w:r w:rsidR="009F4EC9" w:rsidRPr="007068DC">
        <w:rPr>
          <w:rFonts w:ascii="Arial" w:hAnsi="Arial" w:cs="Arial"/>
          <w:b/>
          <w:i/>
          <w:iCs/>
          <w:sz w:val="22"/>
          <w:szCs w:val="22"/>
        </w:rPr>
        <w:t xml:space="preserve">w </w:t>
      </w:r>
      <w:r w:rsidR="007625AE" w:rsidRPr="007068DC">
        <w:rPr>
          <w:rFonts w:ascii="Arial" w:hAnsi="Arial" w:cs="Arial"/>
          <w:b/>
          <w:i/>
          <w:iCs/>
          <w:sz w:val="22"/>
          <w:szCs w:val="22"/>
        </w:rPr>
        <w:t>s</w:t>
      </w:r>
      <w:r w:rsidR="009F4EC9" w:rsidRPr="007068DC">
        <w:rPr>
          <w:rFonts w:ascii="Arial" w:hAnsi="Arial" w:cs="Arial"/>
          <w:b/>
          <w:i/>
          <w:iCs/>
          <w:sz w:val="22"/>
          <w:szCs w:val="22"/>
        </w:rPr>
        <w:t xml:space="preserve">pecjalności </w:t>
      </w:r>
      <w:r w:rsidR="00CC40C3" w:rsidRPr="007068DC">
        <w:rPr>
          <w:rFonts w:ascii="Arial" w:hAnsi="Arial" w:cs="Arial"/>
          <w:b/>
          <w:i/>
          <w:iCs/>
          <w:sz w:val="22"/>
          <w:szCs w:val="22"/>
        </w:rPr>
        <w:t>konstrukcyjno - budowlanej</w:t>
      </w:r>
      <w:r w:rsidR="009F4EC9" w:rsidRPr="007068DC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3885EACA" w14:textId="7A5F71EC" w:rsidR="007F7D50" w:rsidRPr="007068DC" w:rsidRDefault="005B2E18" w:rsidP="0002414A">
      <w:pPr>
        <w:tabs>
          <w:tab w:val="left" w:pos="9356"/>
        </w:tabs>
        <w:ind w:right="-28"/>
        <w:jc w:val="both"/>
        <w:rPr>
          <w:rFonts w:ascii="Arial" w:hAnsi="Arial" w:cs="Arial"/>
          <w:bCs/>
          <w:iCs/>
        </w:rPr>
      </w:pPr>
      <w:r w:rsidRPr="007068DC">
        <w:rPr>
          <w:rFonts w:ascii="Arial" w:hAnsi="Arial" w:cs="Arial"/>
        </w:rPr>
        <w:tab/>
        <w:t xml:space="preserve">  </w:t>
      </w:r>
    </w:p>
    <w:p w14:paraId="575C1F62" w14:textId="482EF4D6" w:rsidR="004102EF" w:rsidRPr="007068DC" w:rsidRDefault="009F4EC9" w:rsidP="000D5EEB">
      <w:pPr>
        <w:pStyle w:val="Standard"/>
        <w:ind w:left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068DC">
        <w:rPr>
          <w:rFonts w:ascii="Arial" w:hAnsi="Arial" w:cs="Arial"/>
          <w:sz w:val="22"/>
          <w:szCs w:val="22"/>
        </w:rPr>
        <w:t xml:space="preserve">Główny </w:t>
      </w:r>
      <w:r w:rsidR="00E47D56" w:rsidRPr="007068DC">
        <w:rPr>
          <w:rFonts w:ascii="Arial" w:hAnsi="Arial" w:cs="Arial"/>
          <w:sz w:val="22"/>
          <w:szCs w:val="22"/>
        </w:rPr>
        <w:t xml:space="preserve">kierownik </w:t>
      </w:r>
      <w:r w:rsidR="00BE413B" w:rsidRPr="007068DC">
        <w:rPr>
          <w:rFonts w:ascii="Arial" w:hAnsi="Arial" w:cs="Arial"/>
          <w:sz w:val="22"/>
          <w:szCs w:val="22"/>
        </w:rPr>
        <w:t xml:space="preserve">musi </w:t>
      </w:r>
      <w:r w:rsidRPr="007068DC">
        <w:rPr>
          <w:rFonts w:ascii="Arial" w:hAnsi="Arial" w:cs="Arial"/>
          <w:sz w:val="22"/>
          <w:szCs w:val="22"/>
        </w:rPr>
        <w:t>posiadać uprawnienia budowlane do projektowania zgodnie z ustawą z dnia 7 lipca 1994</w:t>
      </w:r>
      <w:r w:rsidR="00BE413B" w:rsidRPr="007068DC">
        <w:rPr>
          <w:rFonts w:ascii="Arial" w:hAnsi="Arial" w:cs="Arial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 xml:space="preserve">r. Prawo budowlane </w:t>
      </w:r>
      <w:r w:rsidR="000D5EEB" w:rsidRPr="007068DC">
        <w:rPr>
          <w:rFonts w:ascii="Arial" w:hAnsi="Arial" w:cs="Arial"/>
          <w:sz w:val="22"/>
          <w:szCs w:val="22"/>
        </w:rPr>
        <w:t>(t.j. Dz. U. z 2024 r., poz. 725 z</w:t>
      </w:r>
      <w:r w:rsidR="00E16EA2" w:rsidRPr="007068DC">
        <w:rPr>
          <w:rFonts w:ascii="Arial" w:hAnsi="Arial" w:cs="Arial"/>
          <w:sz w:val="22"/>
          <w:szCs w:val="22"/>
        </w:rPr>
        <w:t xml:space="preserve">e </w:t>
      </w:r>
      <w:r w:rsidR="000D5EEB" w:rsidRPr="007068DC">
        <w:rPr>
          <w:rFonts w:ascii="Arial" w:hAnsi="Arial" w:cs="Arial"/>
          <w:sz w:val="22"/>
          <w:szCs w:val="22"/>
        </w:rPr>
        <w:t xml:space="preserve">zm.) </w:t>
      </w:r>
      <w:r w:rsidRPr="007068DC">
        <w:rPr>
          <w:rFonts w:ascii="Arial" w:hAnsi="Arial" w:cs="Arial"/>
          <w:sz w:val="22"/>
          <w:szCs w:val="22"/>
        </w:rPr>
        <w:t xml:space="preserve">oraz Rozporządzeniem Ministra Inwestycji i Rozwoju z dnia 29 kwietnia 2019 r. w sprawie przygotowania zawodowego do wykonywania samodzielnych funkcji technicznych </w:t>
      </w:r>
      <w:r w:rsidR="00FE3CFC" w:rsidRPr="007068DC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7068DC">
        <w:rPr>
          <w:rFonts w:ascii="Arial" w:hAnsi="Arial" w:cs="Arial"/>
          <w:sz w:val="22"/>
          <w:szCs w:val="22"/>
        </w:rPr>
        <w:t xml:space="preserve">w budownictwie (tekst jedn. Dz. U. 2019 poz. 831) lub odpowiadające im ważne uprawnienia budowlane, które zostały wydane na podstawie wcześniej obowiązujących przepisów. Zgodnie </w:t>
      </w:r>
      <w:r w:rsidRPr="007068DC">
        <w:rPr>
          <w:rFonts w:ascii="Arial" w:hAnsi="Arial" w:cs="Arial"/>
          <w:sz w:val="22"/>
          <w:szCs w:val="22"/>
        </w:rPr>
        <w:lastRenderedPageBreak/>
        <w:t>z art. 12a ustawy Prawo budowlane samodzielne funkcje techniczne w budownictwie, określone w art. 12 ust. 1 ustawy,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(tekst jedn. Dz. U. z 2021 r. poz. 1646 z późn. zm.).</w:t>
      </w:r>
      <w:r w:rsidR="000D5EEB" w:rsidRPr="007068DC">
        <w:rPr>
          <w:rFonts w:ascii="Arial" w:hAnsi="Arial" w:cs="Arial"/>
          <w:sz w:val="22"/>
          <w:szCs w:val="22"/>
        </w:rPr>
        <w:t xml:space="preserve">                                  </w:t>
      </w:r>
      <w:r w:rsidRPr="007068DC">
        <w:rPr>
          <w:rFonts w:ascii="Arial" w:hAnsi="Arial" w:cs="Arial"/>
          <w:b/>
          <w:bCs/>
          <w:sz w:val="22"/>
          <w:szCs w:val="22"/>
          <w:u w:val="single"/>
        </w:rPr>
        <w:t>Wykaz osób stanowi załącznik nr 7 do SWZ.</w:t>
      </w:r>
    </w:p>
    <w:p w14:paraId="61070C6F" w14:textId="473F02D2" w:rsidR="009A38E1" w:rsidRPr="007068DC" w:rsidRDefault="009A38E1" w:rsidP="007625AE">
      <w:pPr>
        <w:pStyle w:val="Standard"/>
        <w:spacing w:before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>c) SPRZĘT:</w:t>
      </w:r>
      <w:r w:rsidRPr="007068D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74E1FA" w14:textId="77777777" w:rsidR="009A38E1" w:rsidRPr="007068DC" w:rsidRDefault="009A38E1">
      <w:pPr>
        <w:pStyle w:val="Akapitzlist"/>
        <w:numPr>
          <w:ilvl w:val="2"/>
          <w:numId w:val="14"/>
        </w:numPr>
        <w:tabs>
          <w:tab w:val="left" w:pos="707"/>
          <w:tab w:val="left" w:pos="9356"/>
        </w:tabs>
        <w:spacing w:line="267" w:lineRule="exact"/>
        <w:ind w:right="-28" w:hanging="11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STAWIA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SZCZEGÓŁOWEGO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WARUNKU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ZAKRESIE,</w:t>
      </w:r>
    </w:p>
    <w:p w14:paraId="30893C94" w14:textId="77777777" w:rsidR="00BE413B" w:rsidRPr="007068DC" w:rsidRDefault="00BE413B" w:rsidP="007625AE">
      <w:pPr>
        <w:tabs>
          <w:tab w:val="left" w:pos="707"/>
          <w:tab w:val="left" w:pos="9356"/>
        </w:tabs>
        <w:spacing w:line="267" w:lineRule="exact"/>
        <w:ind w:right="-28"/>
        <w:jc w:val="both"/>
        <w:rPr>
          <w:rFonts w:ascii="Arial" w:hAnsi="Arial" w:cs="Arial"/>
        </w:rPr>
      </w:pPr>
    </w:p>
    <w:p w14:paraId="2B8AD7C7" w14:textId="77777777" w:rsidR="00105BB9" w:rsidRPr="007068DC" w:rsidRDefault="00980374" w:rsidP="007625AE">
      <w:pPr>
        <w:ind w:left="227"/>
        <w:jc w:val="both"/>
        <w:rPr>
          <w:rFonts w:ascii="Arial" w:hAnsi="Arial" w:cs="Arial"/>
          <w:b/>
          <w:i/>
        </w:rPr>
      </w:pPr>
      <w:r w:rsidRPr="007068DC">
        <w:rPr>
          <w:rFonts w:ascii="Arial" w:hAnsi="Arial" w:cs="Arial"/>
          <w:b/>
          <w:i/>
          <w:spacing w:val="-2"/>
        </w:rPr>
        <w:t>UWAGA:</w:t>
      </w:r>
    </w:p>
    <w:p w14:paraId="0884ADCF" w14:textId="4EF3808D" w:rsidR="00105BB9" w:rsidRPr="007068DC" w:rsidRDefault="00980374">
      <w:pPr>
        <w:pStyle w:val="Akapitzlist"/>
        <w:numPr>
          <w:ilvl w:val="0"/>
          <w:numId w:val="48"/>
        </w:numPr>
        <w:tabs>
          <w:tab w:val="left" w:pos="731"/>
        </w:tabs>
        <w:ind w:right="-28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W przypadku, gdy zamówienia o wyżej opisanym zakresie były zrealizowane łącznie z innymi zakresami</w:t>
      </w:r>
      <w:r w:rsidRPr="007068DC">
        <w:rPr>
          <w:rFonts w:ascii="Arial" w:hAnsi="Arial" w:cs="Arial"/>
          <w:i/>
          <w:spacing w:val="-5"/>
        </w:rPr>
        <w:t xml:space="preserve"> </w:t>
      </w:r>
      <w:r w:rsidR="002D1094" w:rsidRPr="007068DC">
        <w:rPr>
          <w:rFonts w:ascii="Arial" w:hAnsi="Arial" w:cs="Arial"/>
          <w:i/>
        </w:rPr>
        <w:t>usług</w:t>
      </w:r>
      <w:r w:rsidR="007E3CDA" w:rsidRPr="007068DC">
        <w:rPr>
          <w:rFonts w:ascii="Arial" w:hAnsi="Arial" w:cs="Arial"/>
          <w:i/>
        </w:rPr>
        <w:t>/dostaw/robót</w:t>
      </w:r>
      <w:r w:rsidRPr="007068DC">
        <w:rPr>
          <w:rFonts w:ascii="Arial" w:hAnsi="Arial" w:cs="Arial"/>
          <w:i/>
        </w:rPr>
        <w:t>,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Wykonawca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musi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bezwzględnie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wykazać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wielkość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i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zakres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tylko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tych</w:t>
      </w:r>
      <w:r w:rsidRPr="007068DC">
        <w:rPr>
          <w:rFonts w:ascii="Arial" w:hAnsi="Arial" w:cs="Arial"/>
          <w:i/>
          <w:spacing w:val="-3"/>
        </w:rPr>
        <w:t xml:space="preserve"> </w:t>
      </w:r>
      <w:r w:rsidR="002D1094" w:rsidRPr="007068DC">
        <w:rPr>
          <w:rFonts w:ascii="Arial" w:hAnsi="Arial" w:cs="Arial"/>
          <w:i/>
        </w:rPr>
        <w:t>usług</w:t>
      </w:r>
      <w:r w:rsidR="007E3CDA" w:rsidRPr="007068DC">
        <w:rPr>
          <w:rFonts w:ascii="Arial" w:hAnsi="Arial" w:cs="Arial"/>
          <w:i/>
        </w:rPr>
        <w:t>/dostaw/robót</w:t>
      </w:r>
      <w:r w:rsidRPr="007068DC">
        <w:rPr>
          <w:rFonts w:ascii="Arial" w:hAnsi="Arial" w:cs="Arial"/>
          <w:i/>
        </w:rPr>
        <w:t>,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 xml:space="preserve">które jako zadanie wymienione wyżej potwierdzają spełnienie warunków udziału w niniejszym </w:t>
      </w:r>
      <w:r w:rsidRPr="007068DC">
        <w:rPr>
          <w:rFonts w:ascii="Arial" w:hAnsi="Arial" w:cs="Arial"/>
          <w:i/>
          <w:spacing w:val="-2"/>
        </w:rPr>
        <w:t>postępowaniu.</w:t>
      </w:r>
    </w:p>
    <w:p w14:paraId="650CA0BC" w14:textId="77777777" w:rsidR="00105BB9" w:rsidRPr="007068DC" w:rsidRDefault="00980374">
      <w:pPr>
        <w:pStyle w:val="Akapitzlist"/>
        <w:numPr>
          <w:ilvl w:val="0"/>
          <w:numId w:val="48"/>
        </w:numPr>
        <w:tabs>
          <w:tab w:val="left" w:pos="730"/>
        </w:tabs>
        <w:ind w:right="-28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Zamawiający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celu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udokumentowania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spełnienia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warunku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doświadczenia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nie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dopuszcza sumowania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wielkości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zadań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z</w:t>
      </w:r>
      <w:r w:rsidRPr="007068DC">
        <w:rPr>
          <w:rFonts w:ascii="Arial" w:hAnsi="Arial" w:cs="Arial"/>
          <w:i/>
          <w:spacing w:val="-1"/>
        </w:rPr>
        <w:t xml:space="preserve"> </w:t>
      </w:r>
      <w:r w:rsidRPr="007068DC">
        <w:rPr>
          <w:rFonts w:ascii="Arial" w:hAnsi="Arial" w:cs="Arial"/>
          <w:i/>
        </w:rPr>
        <w:t>różnych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okresów,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różnych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inwestycji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tego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samego</w:t>
      </w:r>
      <w:r w:rsidRPr="007068DC">
        <w:rPr>
          <w:rFonts w:ascii="Arial" w:hAnsi="Arial" w:cs="Arial"/>
          <w:i/>
          <w:spacing w:val="-1"/>
        </w:rPr>
        <w:t xml:space="preserve"> </w:t>
      </w:r>
      <w:r w:rsidRPr="007068DC">
        <w:rPr>
          <w:rFonts w:ascii="Arial" w:hAnsi="Arial" w:cs="Arial"/>
          <w:i/>
        </w:rPr>
        <w:t>lub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 xml:space="preserve">różnych </w:t>
      </w:r>
      <w:r w:rsidRPr="007068DC">
        <w:rPr>
          <w:rFonts w:ascii="Arial" w:hAnsi="Arial" w:cs="Arial"/>
          <w:i/>
          <w:spacing w:val="-2"/>
        </w:rPr>
        <w:t>Zamawiających.</w:t>
      </w:r>
    </w:p>
    <w:p w14:paraId="307F3187" w14:textId="363E08B1" w:rsidR="00105BB9" w:rsidRPr="007068DC" w:rsidRDefault="00980374">
      <w:pPr>
        <w:pStyle w:val="Akapitzlist"/>
        <w:numPr>
          <w:ilvl w:val="0"/>
          <w:numId w:val="48"/>
        </w:numPr>
        <w:tabs>
          <w:tab w:val="left" w:pos="730"/>
        </w:tabs>
        <w:spacing w:before="1"/>
        <w:ind w:right="-28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Zamawiający określając wymogi dla osób w zakresie posiadanych uprawnień budowlanych dopuszcza odpowiadające im ważne uprawnienia wydane na podstawie wcześniej obowiązujących przepisów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oraz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odpowiadające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im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uprawnienia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nabyte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innych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niż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Rzeczpospolita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Polska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państwach członkowskich Unii Europejskiej, państwach członkowskich Europejskiego Porozumienia o Wolnym Handlu (EFTA) - stronach umowy o Europejskim Obszarze Gospodarczym, Konfederacji Szwajcarskiej, zgodnie z art. 12a ustawy Prawo budowlane oraz ustawy o zasadach uznawania kwalifikacji</w:t>
      </w:r>
      <w:r w:rsidR="00D40EA1"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</w:rPr>
        <w:t>zawodowych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nabytych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1"/>
        </w:rPr>
        <w:t xml:space="preserve"> </w:t>
      </w:r>
      <w:r w:rsidRPr="007068DC">
        <w:rPr>
          <w:rFonts w:ascii="Arial" w:hAnsi="Arial" w:cs="Arial"/>
          <w:i/>
        </w:rPr>
        <w:t>państwach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członkowskich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Unii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Europejskiej,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wówczas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Wykonawca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 xml:space="preserve">własny koszt zapewni tłumacza języka polskiego, który zapewni stałe i biegłe tłumaczenie w kontaktach pomiędzy Zamawiającym </w:t>
      </w:r>
      <w:r w:rsidR="001C7403">
        <w:rPr>
          <w:rFonts w:ascii="Arial" w:hAnsi="Arial" w:cs="Arial"/>
          <w:i/>
        </w:rPr>
        <w:t xml:space="preserve">                         </w:t>
      </w:r>
      <w:r w:rsidRPr="007068DC">
        <w:rPr>
          <w:rFonts w:ascii="Arial" w:hAnsi="Arial" w:cs="Arial"/>
          <w:i/>
        </w:rPr>
        <w:t xml:space="preserve">a Wykonawcą, a także zapewni tłumaczenie na bieżąco wszystkich dokumentów związanych </w:t>
      </w:r>
      <w:r w:rsidR="001C7403">
        <w:rPr>
          <w:rFonts w:ascii="Arial" w:hAnsi="Arial" w:cs="Arial"/>
          <w:i/>
        </w:rPr>
        <w:t xml:space="preserve">                     </w:t>
      </w:r>
      <w:r w:rsidRPr="007068DC">
        <w:rPr>
          <w:rFonts w:ascii="Arial" w:hAnsi="Arial" w:cs="Arial"/>
          <w:i/>
        </w:rPr>
        <w:t xml:space="preserve">z realizacją przedmiotowego zamówienia wytworzonych zarówno przez Wykonawcę, jak </w:t>
      </w:r>
      <w:r w:rsidR="001C7403">
        <w:rPr>
          <w:rFonts w:ascii="Arial" w:hAnsi="Arial" w:cs="Arial"/>
          <w:i/>
        </w:rPr>
        <w:t xml:space="preserve">                              </w:t>
      </w:r>
      <w:r w:rsidRPr="007068DC">
        <w:rPr>
          <w:rFonts w:ascii="Arial" w:hAnsi="Arial" w:cs="Arial"/>
          <w:i/>
        </w:rPr>
        <w:t>i dostarczonych przez Zamawiającego.</w:t>
      </w:r>
    </w:p>
    <w:p w14:paraId="1A9BCABB" w14:textId="69B522D4" w:rsidR="00105BB9" w:rsidRPr="007068DC" w:rsidRDefault="00980374">
      <w:pPr>
        <w:pStyle w:val="Akapitzlist"/>
        <w:numPr>
          <w:ilvl w:val="0"/>
          <w:numId w:val="48"/>
        </w:numPr>
        <w:tabs>
          <w:tab w:val="left" w:pos="730"/>
        </w:tabs>
        <w:ind w:right="-28"/>
        <w:jc w:val="both"/>
        <w:rPr>
          <w:rFonts w:ascii="Arial" w:hAnsi="Arial" w:cs="Arial"/>
          <w:i/>
          <w:u w:val="single"/>
        </w:rPr>
      </w:pPr>
      <w:r w:rsidRPr="007068DC">
        <w:rPr>
          <w:rFonts w:ascii="Arial" w:hAnsi="Arial" w:cs="Arial"/>
          <w:i/>
          <w:u w:val="single"/>
        </w:rPr>
        <w:t>Zamawiający</w:t>
      </w:r>
      <w:r w:rsidRPr="007068DC">
        <w:rPr>
          <w:rFonts w:ascii="Arial" w:hAnsi="Arial" w:cs="Arial"/>
          <w:i/>
          <w:spacing w:val="-6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wymaga,</w:t>
      </w:r>
      <w:r w:rsidRPr="007068DC">
        <w:rPr>
          <w:rFonts w:ascii="Arial" w:hAnsi="Arial" w:cs="Arial"/>
          <w:i/>
          <w:spacing w:val="-3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aby</w:t>
      </w:r>
      <w:r w:rsidRPr="007068DC">
        <w:rPr>
          <w:rFonts w:ascii="Arial" w:hAnsi="Arial" w:cs="Arial"/>
          <w:i/>
          <w:spacing w:val="-3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nadzór</w:t>
      </w:r>
      <w:r w:rsidRPr="007068DC">
        <w:rPr>
          <w:rFonts w:ascii="Arial" w:hAnsi="Arial" w:cs="Arial"/>
          <w:i/>
          <w:spacing w:val="-3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nad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realizacją</w:t>
      </w:r>
      <w:r w:rsidRPr="007068DC">
        <w:rPr>
          <w:rFonts w:ascii="Arial" w:hAnsi="Arial" w:cs="Arial"/>
          <w:i/>
          <w:spacing w:val="-5"/>
          <w:u w:val="single"/>
        </w:rPr>
        <w:t xml:space="preserve"> </w:t>
      </w:r>
      <w:r w:rsidR="002D1094" w:rsidRPr="007068DC">
        <w:rPr>
          <w:rFonts w:ascii="Arial" w:hAnsi="Arial" w:cs="Arial"/>
          <w:i/>
          <w:u w:val="single"/>
        </w:rPr>
        <w:t>usług</w:t>
      </w:r>
      <w:r w:rsidR="007E3CDA" w:rsidRPr="007068DC">
        <w:rPr>
          <w:rFonts w:ascii="Arial" w:hAnsi="Arial" w:cs="Arial"/>
          <w:i/>
          <w:u w:val="single"/>
        </w:rPr>
        <w:t>/dostaw/robót</w:t>
      </w:r>
      <w:r w:rsidRPr="007068DC">
        <w:rPr>
          <w:rFonts w:ascii="Arial" w:hAnsi="Arial" w:cs="Arial"/>
          <w:i/>
          <w:spacing w:val="-3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objętych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przedmiotem</w:t>
      </w:r>
      <w:r w:rsidRPr="007068DC">
        <w:rPr>
          <w:rFonts w:ascii="Arial" w:hAnsi="Arial" w:cs="Arial"/>
          <w:i/>
          <w:spacing w:val="-5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zamówienia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odbywał</w:t>
      </w:r>
      <w:r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  <w:u w:val="single"/>
        </w:rPr>
        <w:t>się co najmniej przez osobę wykazaną przez Wykonawcę na potwierdzenie spełnienia warunku</w:t>
      </w:r>
      <w:r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  <w:u w:val="single"/>
        </w:rPr>
        <w:t>dysponowania osobami zdolnymi do wykonania zamówienia</w:t>
      </w:r>
      <w:r w:rsidRPr="007068DC">
        <w:rPr>
          <w:rFonts w:ascii="Arial" w:hAnsi="Arial" w:cs="Arial"/>
          <w:u w:val="single"/>
        </w:rPr>
        <w:t>.</w:t>
      </w:r>
    </w:p>
    <w:p w14:paraId="65BD34BC" w14:textId="77777777" w:rsidR="00105BB9" w:rsidRPr="007068DC" w:rsidRDefault="00980374">
      <w:pPr>
        <w:pStyle w:val="Akapitzlist"/>
        <w:numPr>
          <w:ilvl w:val="0"/>
          <w:numId w:val="14"/>
        </w:numPr>
        <w:tabs>
          <w:tab w:val="left" w:pos="447"/>
        </w:tabs>
        <w:ind w:left="227" w:right="-28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Warunek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udziału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dotyczący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odpowiednio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sytuacji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finansowej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i/lub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kwalifikacji zawodowych i/lub doświadczenia musi być spełniony:</w:t>
      </w:r>
    </w:p>
    <w:p w14:paraId="269CF11B" w14:textId="0FCE3372" w:rsidR="00105BB9" w:rsidRPr="007068DC" w:rsidRDefault="00980374">
      <w:pPr>
        <w:pStyle w:val="Akapitzlist"/>
        <w:numPr>
          <w:ilvl w:val="1"/>
          <w:numId w:val="14"/>
        </w:numPr>
        <w:tabs>
          <w:tab w:val="left" w:pos="937"/>
        </w:tabs>
        <w:spacing w:before="1" w:line="267" w:lineRule="exact"/>
        <w:ind w:left="936" w:right="-28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5"/>
        </w:rPr>
        <w:t xml:space="preserve"> </w:t>
      </w:r>
      <w:r w:rsidR="000D5EEB" w:rsidRPr="007068DC">
        <w:rPr>
          <w:rFonts w:ascii="Arial" w:hAnsi="Arial" w:cs="Arial"/>
        </w:rPr>
        <w:t>samodzielnie</w:t>
      </w:r>
      <w:r w:rsidRPr="007068DC">
        <w:rPr>
          <w:rFonts w:ascii="Arial" w:hAnsi="Arial" w:cs="Arial"/>
          <w:spacing w:val="-5"/>
        </w:rPr>
        <w:t xml:space="preserve"> lub</w:t>
      </w:r>
    </w:p>
    <w:p w14:paraId="6DDA665B" w14:textId="77777777" w:rsidR="00105BB9" w:rsidRPr="007068DC" w:rsidRDefault="00980374">
      <w:pPr>
        <w:pStyle w:val="Akapitzlist"/>
        <w:numPr>
          <w:ilvl w:val="1"/>
          <w:numId w:val="14"/>
        </w:numPr>
        <w:tabs>
          <w:tab w:val="left" w:pos="937"/>
        </w:tabs>
        <w:spacing w:line="267" w:lineRule="exact"/>
        <w:ind w:left="936" w:right="-28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podmiot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udostępniający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zasoby;</w:t>
      </w:r>
    </w:p>
    <w:p w14:paraId="6E95B12F" w14:textId="3A17F991" w:rsidR="00105BB9" w:rsidRPr="007068DC" w:rsidRDefault="00980374">
      <w:pPr>
        <w:pStyle w:val="Akapitzlist"/>
        <w:numPr>
          <w:ilvl w:val="1"/>
          <w:numId w:val="14"/>
        </w:numPr>
        <w:tabs>
          <w:tab w:val="left" w:pos="937"/>
        </w:tabs>
        <w:ind w:left="948"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przypadku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występujących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wspólnie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–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łącznie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ubiegających się o zamówienie, z zastrzeżeniem: „</w:t>
      </w:r>
      <w:r w:rsidRPr="007068DC">
        <w:rPr>
          <w:rFonts w:ascii="Arial" w:hAnsi="Arial" w:cs="Arial"/>
          <w:b/>
        </w:rPr>
        <w:t>w odniesieniu do warunków dotyczących kwalifikacji zawodowych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 xml:space="preserve">lub doświadczenia Wykonawcy wspólnie ubiegający się o udzielenie zamówienia mogą polegać na zdolnościach tych </w:t>
      </w:r>
      <w:r w:rsidR="000D5EEB" w:rsidRPr="007068DC">
        <w:rPr>
          <w:rFonts w:ascii="Arial" w:hAnsi="Arial" w:cs="Arial"/>
          <w:b/>
        </w:rPr>
        <w:t xml:space="preserve">                               </w:t>
      </w:r>
      <w:r w:rsidRPr="007068DC">
        <w:rPr>
          <w:rFonts w:ascii="Arial" w:hAnsi="Arial" w:cs="Arial"/>
          <w:b/>
        </w:rPr>
        <w:t xml:space="preserve">z wykonawców, którzy wykonają </w:t>
      </w:r>
      <w:r w:rsidR="000D5EEB" w:rsidRPr="007068DC">
        <w:rPr>
          <w:rFonts w:ascii="Arial" w:hAnsi="Arial" w:cs="Arial"/>
          <w:b/>
        </w:rPr>
        <w:t>usługi</w:t>
      </w:r>
      <w:r w:rsidR="007E3CDA" w:rsidRPr="007068DC">
        <w:rPr>
          <w:rFonts w:ascii="Arial" w:hAnsi="Arial" w:cs="Arial"/>
          <w:b/>
        </w:rPr>
        <w:t>/dostawy/</w:t>
      </w:r>
      <w:r w:rsidR="00C11B90" w:rsidRPr="007068DC">
        <w:rPr>
          <w:rFonts w:ascii="Arial" w:hAnsi="Arial" w:cs="Arial"/>
          <w:b/>
        </w:rPr>
        <w:t>roboty,</w:t>
      </w:r>
      <w:r w:rsidRPr="007068DC">
        <w:rPr>
          <w:rFonts w:ascii="Arial" w:hAnsi="Arial" w:cs="Arial"/>
          <w:b/>
        </w:rPr>
        <w:t xml:space="preserve"> do realizacji których te zdolności są wymagane</w:t>
      </w:r>
      <w:r w:rsidRPr="007068DC">
        <w:rPr>
          <w:rFonts w:ascii="Arial" w:hAnsi="Arial" w:cs="Arial"/>
        </w:rPr>
        <w:t xml:space="preserve">”. </w:t>
      </w:r>
      <w:r w:rsidRPr="007068DC">
        <w:rPr>
          <w:rFonts w:ascii="Arial" w:hAnsi="Arial" w:cs="Arial"/>
          <w:u w:val="single"/>
        </w:rPr>
        <w:t>Celem potwierdzenia Wykonawcy składający</w:t>
      </w:r>
      <w:r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  <w:u w:val="single"/>
        </w:rPr>
        <w:t>ofertę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wspólnie</w:t>
      </w:r>
      <w:r w:rsidRPr="007068DC">
        <w:rPr>
          <w:rFonts w:ascii="Arial" w:hAnsi="Arial" w:cs="Arial"/>
          <w:spacing w:val="-5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są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zobowiązani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do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oferty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dołączyć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oświadczenie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na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podstawie</w:t>
      </w:r>
      <w:r w:rsidRPr="007068DC">
        <w:rPr>
          <w:rFonts w:ascii="Arial" w:hAnsi="Arial" w:cs="Arial"/>
          <w:spacing w:val="-1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art.</w:t>
      </w:r>
      <w:r w:rsidRPr="007068DC">
        <w:rPr>
          <w:rFonts w:ascii="Arial" w:hAnsi="Arial" w:cs="Arial"/>
          <w:spacing w:val="-5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117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ust.</w:t>
      </w:r>
      <w:r w:rsidRPr="007068DC">
        <w:rPr>
          <w:rFonts w:ascii="Arial" w:hAnsi="Arial" w:cs="Arial"/>
          <w:spacing w:val="-5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4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Pzp</w:t>
      </w:r>
      <w:r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  <w:u w:val="single"/>
        </w:rPr>
        <w:t xml:space="preserve">– </w:t>
      </w:r>
      <w:r w:rsidRPr="007068DC">
        <w:rPr>
          <w:rFonts w:ascii="Arial" w:hAnsi="Arial" w:cs="Arial"/>
          <w:b/>
          <w:u w:val="single"/>
        </w:rPr>
        <w:t>zał. nr 3 do SWZ.</w:t>
      </w:r>
    </w:p>
    <w:p w14:paraId="7FBB494A" w14:textId="77777777" w:rsidR="00105BB9" w:rsidRPr="007068DC" w:rsidRDefault="00980374" w:rsidP="007625AE">
      <w:pPr>
        <w:spacing w:before="29"/>
        <w:ind w:left="511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i/>
        </w:rPr>
        <w:t>UWAGA: nie jest dopuszczalne łączenie (sumowanie) wymaganego doświadczenia w ramach doświadczenia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różnych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podmiotów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wskazanych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1"/>
        </w:rPr>
        <w:t xml:space="preserve"> </w:t>
      </w:r>
      <w:r w:rsidRPr="007068DC">
        <w:rPr>
          <w:rFonts w:ascii="Arial" w:hAnsi="Arial" w:cs="Arial"/>
          <w:i/>
        </w:rPr>
        <w:t>pkt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1-3</w:t>
      </w:r>
      <w:r w:rsidRPr="007068DC">
        <w:rPr>
          <w:rFonts w:ascii="Arial" w:hAnsi="Arial" w:cs="Arial"/>
          <w:i/>
          <w:spacing w:val="-1"/>
        </w:rPr>
        <w:t xml:space="preserve"> </w:t>
      </w:r>
      <w:r w:rsidRPr="007068DC">
        <w:rPr>
          <w:rFonts w:ascii="Arial" w:hAnsi="Arial" w:cs="Arial"/>
          <w:i/>
        </w:rPr>
        <w:t>lub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z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różnych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przedsięwzięć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jednego z podmiotów wyżej wymienionych</w:t>
      </w:r>
      <w:r w:rsidRPr="007068DC">
        <w:rPr>
          <w:rFonts w:ascii="Arial" w:hAnsi="Arial" w:cs="Arial"/>
        </w:rPr>
        <w:t>.</w:t>
      </w:r>
    </w:p>
    <w:p w14:paraId="4EF78768" w14:textId="4A29FF1B" w:rsidR="00105BB9" w:rsidRPr="007068DC" w:rsidRDefault="00980374">
      <w:pPr>
        <w:pStyle w:val="Akapitzlist"/>
        <w:numPr>
          <w:ilvl w:val="0"/>
          <w:numId w:val="14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u w:val="single"/>
        </w:rPr>
      </w:pPr>
      <w:r w:rsidRPr="007068DC">
        <w:rPr>
          <w:rFonts w:ascii="Arial" w:hAnsi="Arial" w:cs="Arial"/>
          <w:u w:val="single"/>
        </w:rPr>
        <w:t>W</w:t>
      </w:r>
      <w:r w:rsidRPr="007068DC">
        <w:rPr>
          <w:rFonts w:ascii="Arial" w:hAnsi="Arial" w:cs="Arial"/>
          <w:spacing w:val="-1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odniesieniu do</w:t>
      </w:r>
      <w:r w:rsidRPr="007068DC">
        <w:rPr>
          <w:rFonts w:ascii="Arial" w:hAnsi="Arial" w:cs="Arial"/>
          <w:spacing w:val="-1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warunków</w:t>
      </w:r>
      <w:r w:rsidRPr="007068DC">
        <w:rPr>
          <w:rFonts w:ascii="Arial" w:hAnsi="Arial" w:cs="Arial"/>
          <w:spacing w:val="-1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dotyczących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kwalifikacji zawodowych lub doświadczenia, Wykonawcy</w:t>
      </w:r>
      <w:r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  <w:u w:val="single"/>
        </w:rPr>
        <w:t>mogą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polegać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na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zdolnościach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innych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podmiotów,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jeśli</w:t>
      </w:r>
      <w:r w:rsidRPr="007068DC">
        <w:rPr>
          <w:rFonts w:ascii="Arial" w:hAnsi="Arial" w:cs="Arial"/>
          <w:b/>
          <w:spacing w:val="-3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podmioty</w:t>
      </w:r>
      <w:r w:rsidRPr="007068DC">
        <w:rPr>
          <w:rFonts w:ascii="Arial" w:hAnsi="Arial" w:cs="Arial"/>
          <w:b/>
          <w:spacing w:val="-3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te</w:t>
      </w:r>
      <w:r w:rsidRPr="007068DC">
        <w:rPr>
          <w:rFonts w:ascii="Arial" w:hAnsi="Arial" w:cs="Arial"/>
          <w:b/>
          <w:spacing w:val="-6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zrealizują</w:t>
      </w:r>
      <w:r w:rsidRPr="007068DC">
        <w:rPr>
          <w:rFonts w:ascii="Arial" w:hAnsi="Arial" w:cs="Arial"/>
          <w:b/>
          <w:spacing w:val="-4"/>
          <w:u w:val="single"/>
        </w:rPr>
        <w:t xml:space="preserve"> </w:t>
      </w:r>
      <w:r w:rsidR="007E547D" w:rsidRPr="007068DC">
        <w:rPr>
          <w:rFonts w:ascii="Arial" w:hAnsi="Arial" w:cs="Arial"/>
          <w:b/>
          <w:u w:val="single"/>
        </w:rPr>
        <w:t>dostawy/usług</w:t>
      </w:r>
      <w:r w:rsidR="004102EF" w:rsidRPr="007068DC">
        <w:rPr>
          <w:rFonts w:ascii="Arial" w:hAnsi="Arial" w:cs="Arial"/>
          <w:b/>
          <w:u w:val="single"/>
        </w:rPr>
        <w:t>i</w:t>
      </w:r>
      <w:r w:rsidR="007E547D" w:rsidRPr="007068DC">
        <w:rPr>
          <w:rFonts w:ascii="Arial" w:hAnsi="Arial" w:cs="Arial"/>
          <w:b/>
          <w:u w:val="single"/>
        </w:rPr>
        <w:t>/</w:t>
      </w:r>
      <w:r w:rsidR="00C11B90" w:rsidRPr="007068DC">
        <w:rPr>
          <w:rFonts w:ascii="Arial" w:hAnsi="Arial" w:cs="Arial"/>
          <w:b/>
          <w:u w:val="single"/>
        </w:rPr>
        <w:t>roboty,</w:t>
      </w:r>
      <w:r w:rsidR="00AC7681" w:rsidRPr="007068DC">
        <w:rPr>
          <w:rFonts w:ascii="Arial" w:hAnsi="Arial" w:cs="Arial"/>
          <w:b/>
          <w:spacing w:val="-2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do</w:t>
      </w:r>
      <w:r w:rsidRPr="007068DC">
        <w:rPr>
          <w:rFonts w:ascii="Arial" w:hAnsi="Arial" w:cs="Arial"/>
          <w:b/>
        </w:rPr>
        <w:t xml:space="preserve"> </w:t>
      </w:r>
      <w:r w:rsidRPr="007068DC">
        <w:rPr>
          <w:rFonts w:ascii="Arial" w:hAnsi="Arial" w:cs="Arial"/>
          <w:b/>
          <w:u w:val="single"/>
        </w:rPr>
        <w:t>realizacji których te zdolności są wymagane.</w:t>
      </w:r>
    </w:p>
    <w:p w14:paraId="09126D70" w14:textId="5CA2B517" w:rsidR="00105BB9" w:rsidRPr="007068DC" w:rsidRDefault="00980374">
      <w:pPr>
        <w:pStyle w:val="Akapitzlist"/>
        <w:numPr>
          <w:ilvl w:val="0"/>
          <w:numId w:val="14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Wykonawca polegając na zdolnościach technicznych lub zawodowych, lub na sytuacji finansowej </w:t>
      </w:r>
      <w:r w:rsidR="000D5EEB" w:rsidRPr="007068DC">
        <w:rPr>
          <w:rFonts w:ascii="Arial" w:hAnsi="Arial" w:cs="Arial"/>
        </w:rPr>
        <w:t>podmiotów,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3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pkt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2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musi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dostarczyć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Zamawiającemu dowód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dysponowania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tymi zasobami w trakcie realizacji zamówienia, a w szczególności dokumentów, które określają:</w:t>
      </w:r>
    </w:p>
    <w:p w14:paraId="22FD0E32" w14:textId="77777777" w:rsidR="00105BB9" w:rsidRPr="007068DC" w:rsidRDefault="00980374">
      <w:pPr>
        <w:pStyle w:val="Akapitzlist"/>
        <w:numPr>
          <w:ilvl w:val="1"/>
          <w:numId w:val="14"/>
        </w:numPr>
        <w:tabs>
          <w:tab w:val="left" w:pos="769"/>
        </w:tabs>
        <w:spacing w:line="267" w:lineRule="exact"/>
        <w:ind w:right="-53" w:hanging="361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</w:rPr>
        <w:t>zakres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dostępnych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Wykonawcy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zasobów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innego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podmiotu;</w:t>
      </w:r>
    </w:p>
    <w:p w14:paraId="611669F5" w14:textId="77777777" w:rsidR="00105BB9" w:rsidRPr="007068DC" w:rsidRDefault="00980374">
      <w:pPr>
        <w:pStyle w:val="Akapitzlist"/>
        <w:numPr>
          <w:ilvl w:val="1"/>
          <w:numId w:val="14"/>
        </w:numPr>
        <w:tabs>
          <w:tab w:val="left" w:pos="769"/>
        </w:tabs>
        <w:spacing w:before="1"/>
        <w:ind w:right="-53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</w:rPr>
        <w:t>sposób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okres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udostępniania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Wykonawcy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wykorzystania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zasobów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innego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podmiotu, przez Wykonawcę, przy wykonywaniu zamówienia publicznego;</w:t>
      </w:r>
    </w:p>
    <w:p w14:paraId="33EBB505" w14:textId="64EF5BFB" w:rsidR="00105BB9" w:rsidRPr="007068DC" w:rsidRDefault="00980374">
      <w:pPr>
        <w:pStyle w:val="Akapitzlist"/>
        <w:numPr>
          <w:ilvl w:val="1"/>
          <w:numId w:val="14"/>
        </w:numPr>
        <w:tabs>
          <w:tab w:val="left" w:pos="769"/>
        </w:tabs>
        <w:ind w:right="-53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</w:rPr>
        <w:t>czy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jakim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zakresie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podmiot,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zdolnościach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polega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odniesieniu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 warunków udziału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dotyczących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kwalifikacji zawodowych lub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 xml:space="preserve">doświadczenia, zrealizuje </w:t>
      </w:r>
      <w:r w:rsidR="002D1094" w:rsidRPr="007068DC">
        <w:rPr>
          <w:rFonts w:ascii="Arial" w:hAnsi="Arial" w:cs="Arial"/>
        </w:rPr>
        <w:t>usługi</w:t>
      </w:r>
      <w:r w:rsidR="00AC7681" w:rsidRPr="007068DC">
        <w:rPr>
          <w:rFonts w:ascii="Arial" w:hAnsi="Arial" w:cs="Arial"/>
        </w:rPr>
        <w:t>/dostawy/roboty</w:t>
      </w:r>
      <w:r w:rsidRPr="007068DC">
        <w:rPr>
          <w:rFonts w:ascii="Arial" w:hAnsi="Arial" w:cs="Arial"/>
        </w:rPr>
        <w:t>, których wskazane zdolności dotyczą.</w:t>
      </w:r>
    </w:p>
    <w:p w14:paraId="748C528F" w14:textId="5CA1EC07" w:rsidR="00105BB9" w:rsidRPr="007068DC" w:rsidRDefault="00980374">
      <w:pPr>
        <w:pStyle w:val="Akapitzlist"/>
        <w:numPr>
          <w:ilvl w:val="0"/>
          <w:numId w:val="14"/>
        </w:numPr>
        <w:tabs>
          <w:tab w:val="left" w:pos="512"/>
        </w:tabs>
        <w:spacing w:before="1" w:line="268" w:lineRule="exact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lastRenderedPageBreak/>
        <w:t>Po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upływie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terminu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składania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ofert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Wykonawca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nie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może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powoływać się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na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zdolności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 xml:space="preserve">podmiotów udostępniających zasoby, </w:t>
      </w:r>
      <w:r w:rsidRPr="007068DC">
        <w:rPr>
          <w:rFonts w:ascii="Arial" w:hAnsi="Arial" w:cs="Arial"/>
        </w:rPr>
        <w:t>jeżeli na etapie składania oferty nie polegał on w danym zakresie na</w:t>
      </w:r>
      <w:r w:rsidR="00D40EA1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zdolnościach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podmiotów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udostępniających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zasoby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dołączając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4"/>
        </w:rPr>
        <w:t xml:space="preserve"> </w:t>
      </w:r>
      <w:r w:rsidR="000D5EEB" w:rsidRPr="007068DC">
        <w:rPr>
          <w:rFonts w:ascii="Arial" w:hAnsi="Arial" w:cs="Arial"/>
        </w:rPr>
        <w:t>dokument,</w:t>
      </w:r>
      <w:r w:rsidR="000D5EEB" w:rsidRPr="007068DC">
        <w:rPr>
          <w:rFonts w:ascii="Arial" w:hAnsi="Arial" w:cs="Arial"/>
          <w:spacing w:val="-4"/>
        </w:rPr>
        <w:t xml:space="preserve"> </w:t>
      </w:r>
      <w:r w:rsidR="00A768EC" w:rsidRPr="007068DC">
        <w:rPr>
          <w:rFonts w:ascii="Arial" w:hAnsi="Arial" w:cs="Arial"/>
          <w:spacing w:val="-4"/>
        </w:rPr>
        <w:t xml:space="preserve">                             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którym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10"/>
        </w:rPr>
        <w:t>w</w:t>
      </w:r>
      <w:r w:rsidR="00D40EA1"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5"/>
        </w:rPr>
        <w:t>5.</w:t>
      </w:r>
    </w:p>
    <w:p w14:paraId="46483EAC" w14:textId="6160FC48" w:rsidR="00105BB9" w:rsidRPr="007068DC" w:rsidRDefault="00F026F5" w:rsidP="007625AE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FA8F6B6" wp14:editId="0B01DBFC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1295"/>
                <wp:effectExtent l="0" t="0" r="0" b="0"/>
                <wp:wrapTopAndBottom/>
                <wp:docPr id="34400239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C15A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8" w:name="_bookmark18"/>
                            <w:bookmarkEnd w:id="38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7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PRZEDMIOTOWYCH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DOWODOWYCH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8F6B6" id="docshape22" o:spid="_x0000_s1042" type="#_x0000_t202" style="position:absolute;left:0;text-align:left;margin-left:56.75pt;margin-top:13.9pt;width:482.05pt;height:15.8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" fillcolor="#f1f1f1" strokeweight=".48pt">
                <v:textbox inset="0,0,0,0">
                  <w:txbxContent>
                    <w:p w14:paraId="36A1C15A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9" w:name="_bookmark18"/>
                      <w:bookmarkEnd w:id="39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XVII.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7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PRZEDMIOTOWYCH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DOWODOWYCH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9916BD" w14:textId="218004D1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  <w:spacing w:val="-2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wymaga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niniejszym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5"/>
        </w:rPr>
        <w:t xml:space="preserve"> </w:t>
      </w:r>
      <w:r w:rsidR="003040C9" w:rsidRPr="007068DC">
        <w:rPr>
          <w:rFonts w:ascii="Arial" w:hAnsi="Arial" w:cs="Arial"/>
          <w:spacing w:val="-5"/>
        </w:rPr>
        <w:t xml:space="preserve">złożenia wraz z ofertą </w:t>
      </w:r>
      <w:r w:rsidRPr="007068DC">
        <w:rPr>
          <w:rFonts w:ascii="Arial" w:hAnsi="Arial" w:cs="Arial"/>
        </w:rPr>
        <w:t>przedmiotow</w:t>
      </w:r>
      <w:r w:rsidR="003040C9" w:rsidRPr="007068DC">
        <w:rPr>
          <w:rFonts w:ascii="Arial" w:hAnsi="Arial" w:cs="Arial"/>
        </w:rPr>
        <w:t>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środk</w:t>
      </w:r>
      <w:r w:rsidR="00333AF8"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dowodow</w:t>
      </w:r>
      <w:r w:rsidR="00333AF8" w:rsidRPr="007068DC">
        <w:rPr>
          <w:rFonts w:ascii="Arial" w:hAnsi="Arial" w:cs="Arial"/>
          <w:spacing w:val="-2"/>
        </w:rPr>
        <w:t>e</w:t>
      </w:r>
      <w:r w:rsidR="003040C9" w:rsidRPr="007068DC">
        <w:rPr>
          <w:rFonts w:ascii="Arial" w:hAnsi="Arial" w:cs="Arial"/>
          <w:spacing w:val="-2"/>
        </w:rPr>
        <w:t xml:space="preserve"> tj.:</w:t>
      </w:r>
    </w:p>
    <w:p w14:paraId="19D56CA7" w14:textId="77777777" w:rsidR="00C11B90" w:rsidRDefault="003040C9" w:rsidP="003040C9">
      <w:pPr>
        <w:ind w:left="936"/>
        <w:jc w:val="both"/>
        <w:textAlignment w:val="baseline"/>
        <w:rPr>
          <w:rFonts w:ascii="Arial" w:hAnsi="Arial" w:cs="Arial"/>
          <w:b/>
          <w:bCs/>
          <w:szCs w:val="18"/>
        </w:rPr>
      </w:pPr>
      <w:r w:rsidRPr="007068DC">
        <w:rPr>
          <w:rFonts w:ascii="Arial" w:eastAsia="Times New Roman" w:hAnsi="Arial" w:cs="Arial"/>
          <w:b/>
          <w:bCs/>
          <w:i/>
          <w:color w:val="000000"/>
        </w:rPr>
        <w:t xml:space="preserve">- </w:t>
      </w:r>
      <w:r w:rsidRPr="007068DC">
        <w:rPr>
          <w:rFonts w:ascii="Arial" w:hAnsi="Arial" w:cs="Arial"/>
          <w:b/>
          <w:bCs/>
          <w:szCs w:val="18"/>
        </w:rPr>
        <w:t>karty techniczne i certyfikaty dla urządze</w:t>
      </w:r>
      <w:r w:rsidR="00C11B90">
        <w:rPr>
          <w:rFonts w:ascii="Arial" w:hAnsi="Arial" w:cs="Arial"/>
          <w:b/>
          <w:bCs/>
          <w:szCs w:val="18"/>
        </w:rPr>
        <w:t>ń</w:t>
      </w:r>
      <w:r w:rsidRPr="007068DC">
        <w:rPr>
          <w:rFonts w:ascii="Arial" w:hAnsi="Arial" w:cs="Arial"/>
          <w:b/>
          <w:bCs/>
          <w:szCs w:val="18"/>
        </w:rPr>
        <w:t xml:space="preserve"> zabawow</w:t>
      </w:r>
      <w:r w:rsidR="00C11B90">
        <w:rPr>
          <w:rFonts w:ascii="Arial" w:hAnsi="Arial" w:cs="Arial"/>
          <w:b/>
          <w:bCs/>
          <w:szCs w:val="18"/>
        </w:rPr>
        <w:t>ych</w:t>
      </w:r>
      <w:r w:rsidRPr="007068DC">
        <w:rPr>
          <w:rFonts w:ascii="Arial" w:hAnsi="Arial" w:cs="Arial"/>
          <w:b/>
          <w:bCs/>
          <w:szCs w:val="18"/>
        </w:rPr>
        <w:t xml:space="preserve"> potwierdzające zgodność    </w:t>
      </w:r>
    </w:p>
    <w:p w14:paraId="7DE1D204" w14:textId="5D15AC4D" w:rsidR="003040C9" w:rsidRPr="007068DC" w:rsidRDefault="00C11B90" w:rsidP="00C11B90">
      <w:pPr>
        <w:ind w:left="936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i/>
          <w:color w:val="000000"/>
        </w:rPr>
        <w:t xml:space="preserve">  </w:t>
      </w:r>
      <w:r w:rsidR="003040C9" w:rsidRPr="007068DC">
        <w:rPr>
          <w:rFonts w:ascii="Arial" w:hAnsi="Arial" w:cs="Arial"/>
          <w:b/>
          <w:bCs/>
          <w:szCs w:val="18"/>
        </w:rPr>
        <w:t>z normą PN EN 1176.</w:t>
      </w:r>
    </w:p>
    <w:p w14:paraId="5CA91821" w14:textId="5D2B29FF" w:rsidR="00333AF8" w:rsidRPr="007068DC" w:rsidRDefault="00333AF8" w:rsidP="007625AE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  <w:bCs/>
        </w:rPr>
        <w:t>Załączone do oferty przedmiotowe środki dowodowe będą podlegały uzupełnieniu. Jeżeli Wykonawca nie złoży przedmiotowych środków dowodowych lub złoży je niekompletne, Zamawiający wezwie do ich złożenia lub uzupełnienia w wyznaczonym terminie.</w:t>
      </w:r>
    </w:p>
    <w:p w14:paraId="780A2AB9" w14:textId="17FF2C4C" w:rsidR="00105BB9" w:rsidRPr="007068DC" w:rsidRDefault="00F026F5" w:rsidP="007625AE">
      <w:pPr>
        <w:pStyle w:val="Tekstpodstawowy"/>
        <w:spacing w:before="11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00DA4EC" wp14:editId="15846D3E">
                <wp:simplePos x="0" y="0"/>
                <wp:positionH relativeFrom="page">
                  <wp:posOffset>720725</wp:posOffset>
                </wp:positionH>
                <wp:positionV relativeFrom="paragraph">
                  <wp:posOffset>180340</wp:posOffset>
                </wp:positionV>
                <wp:extent cx="6122035" cy="201295"/>
                <wp:effectExtent l="0" t="0" r="0" b="0"/>
                <wp:wrapTopAndBottom/>
                <wp:docPr id="38936263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C1E51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0" w:name="_bookmark19"/>
                            <w:bookmarkEnd w:id="40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XVIII.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PODMIOTOWYCH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DOWODOWYCH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A4EC" id="docshape23" o:spid="_x0000_s1043" type="#_x0000_t202" style="position:absolute;left:0;text-align:left;margin-left:56.75pt;margin-top:14.2pt;width:482.05pt;height:15.8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" fillcolor="#f1f1f1" strokeweight=".48pt">
                <v:textbox inset="0,0,0,0">
                  <w:txbxContent>
                    <w:p w14:paraId="295C1E51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1" w:name="_bookmark19"/>
                      <w:bookmarkEnd w:id="41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XVIII.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1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PODMIOTOWYCH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DOWODOWYCH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15E1C9" w14:textId="77777777" w:rsidR="00105BB9" w:rsidRPr="007068DC" w:rsidRDefault="00980374" w:rsidP="007625AE">
      <w:pPr>
        <w:pStyle w:val="Akapitzlist"/>
        <w:numPr>
          <w:ilvl w:val="0"/>
          <w:numId w:val="11"/>
        </w:numPr>
        <w:tabs>
          <w:tab w:val="left" w:pos="452"/>
        </w:tabs>
        <w:spacing w:before="4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u w:val="single"/>
        </w:rPr>
        <w:t>Wykonawca składa wraz z ofertą oświadczenia, o których mowa w art. 125 ust. 1, ust. 4 i 5 Pzp oraz w</w:t>
      </w:r>
      <w:r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  <w:u w:val="single"/>
        </w:rPr>
        <w:t>związku z art. 7 ust. 1 ustawy o szczególnych rozwiązaniach w zakresie przeciwdziałania wspieraniu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  <w:u w:val="single"/>
        </w:rPr>
        <w:t>agresji na Ukrainę oraz służących ochronie bezpieczeństwa narodowego.</w:t>
      </w:r>
    </w:p>
    <w:p w14:paraId="1783A920" w14:textId="1B332665" w:rsidR="00105BB9" w:rsidRPr="007068DC" w:rsidRDefault="00980374" w:rsidP="007625AE">
      <w:pPr>
        <w:pStyle w:val="Akapitzlist"/>
        <w:numPr>
          <w:ilvl w:val="0"/>
          <w:numId w:val="11"/>
        </w:numPr>
        <w:tabs>
          <w:tab w:val="left" w:pos="447"/>
        </w:tabs>
        <w:spacing w:before="1" w:line="267" w:lineRule="exact"/>
        <w:ind w:left="227" w:right="-53" w:hanging="85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Wykonawca,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którego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zostanie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najwyżej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oceniona,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wezwanie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6"/>
        </w:rPr>
        <w:t xml:space="preserve"> </w:t>
      </w:r>
      <w:r w:rsidR="00A768EC" w:rsidRPr="007068DC">
        <w:rPr>
          <w:rFonts w:ascii="Arial" w:hAnsi="Arial" w:cs="Arial"/>
          <w:spacing w:val="-6"/>
        </w:rPr>
        <w:t xml:space="preserve">                             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wyznaczonym</w:t>
      </w:r>
      <w:r w:rsidR="007E38E6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b/>
        </w:rPr>
        <w:t>nie</w:t>
      </w:r>
      <w:r w:rsidRPr="007068DC">
        <w:rPr>
          <w:rFonts w:ascii="Arial" w:hAnsi="Arial" w:cs="Arial"/>
          <w:b/>
          <w:spacing w:val="-7"/>
        </w:rPr>
        <w:t xml:space="preserve"> </w:t>
      </w:r>
      <w:r w:rsidRPr="007068DC">
        <w:rPr>
          <w:rFonts w:ascii="Arial" w:hAnsi="Arial" w:cs="Arial"/>
          <w:b/>
        </w:rPr>
        <w:t>krótszym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niż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5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dni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</w:rPr>
        <w:t>terminie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składa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u w:val="single"/>
        </w:rPr>
        <w:t>aktualne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na</w:t>
      </w:r>
      <w:r w:rsidRPr="007068DC">
        <w:rPr>
          <w:rFonts w:ascii="Arial" w:hAnsi="Arial" w:cs="Arial"/>
          <w:spacing w:val="-6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dzień</w:t>
      </w:r>
      <w:r w:rsidRPr="007068DC">
        <w:rPr>
          <w:rFonts w:ascii="Arial" w:hAnsi="Arial" w:cs="Arial"/>
          <w:spacing w:val="-5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składania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następujące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oświadczenia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10"/>
        </w:rPr>
        <w:t>i</w:t>
      </w:r>
      <w:r w:rsidR="007E38E6"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potwierdzające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okoliczności,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273</w:t>
      </w:r>
      <w:r w:rsidRPr="007068DC">
        <w:rPr>
          <w:rFonts w:ascii="Arial" w:hAnsi="Arial" w:cs="Arial"/>
          <w:spacing w:val="-4"/>
        </w:rPr>
        <w:t xml:space="preserve"> Pzp:</w:t>
      </w:r>
    </w:p>
    <w:p w14:paraId="30FBE095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637"/>
        </w:tabs>
        <w:ind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w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celu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potwierdzenia,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że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Wykonawca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nie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podlega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 xml:space="preserve">wykluczeniu </w:t>
      </w:r>
      <w:r w:rsidRPr="007068DC">
        <w:rPr>
          <w:rFonts w:ascii="Arial" w:hAnsi="Arial" w:cs="Arial"/>
          <w:u w:val="single"/>
        </w:rPr>
        <w:t>(art.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273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ust.1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pkt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 xml:space="preserve">1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zw.</w:t>
      </w:r>
      <w:r w:rsidRPr="007068DC">
        <w:rPr>
          <w:rFonts w:ascii="Arial" w:hAnsi="Arial" w:cs="Arial"/>
          <w:spacing w:val="-2"/>
        </w:rPr>
        <w:t xml:space="preserve"> </w:t>
      </w:r>
      <w:hyperlink r:id="rId30">
        <w:r w:rsidRPr="007068DC">
          <w:rPr>
            <w:rFonts w:ascii="Arial" w:hAnsi="Arial" w:cs="Arial"/>
            <w:u w:val="single"/>
          </w:rPr>
          <w:t>art.</w:t>
        </w:r>
        <w:r w:rsidRPr="007068DC">
          <w:rPr>
            <w:rFonts w:ascii="Arial" w:hAnsi="Arial" w:cs="Arial"/>
            <w:spacing w:val="-4"/>
            <w:u w:val="single"/>
          </w:rPr>
          <w:t xml:space="preserve"> </w:t>
        </w:r>
        <w:r w:rsidRPr="007068DC">
          <w:rPr>
            <w:rFonts w:ascii="Arial" w:hAnsi="Arial" w:cs="Arial"/>
            <w:u w:val="single"/>
          </w:rPr>
          <w:t>108</w:t>
        </w:r>
      </w:hyperlink>
      <w:r w:rsidRPr="007068DC">
        <w:rPr>
          <w:rFonts w:ascii="Arial" w:hAnsi="Arial" w:cs="Arial"/>
        </w:rPr>
        <w:t xml:space="preserve"> </w:t>
      </w:r>
      <w:hyperlink r:id="rId31">
        <w:r w:rsidRPr="007068DC">
          <w:rPr>
            <w:rFonts w:ascii="Arial" w:hAnsi="Arial" w:cs="Arial"/>
            <w:u w:val="single"/>
          </w:rPr>
          <w:t>ust. 1 pkt</w:t>
        </w:r>
        <w:r w:rsidRPr="007068DC">
          <w:rPr>
            <w:rFonts w:ascii="Arial" w:hAnsi="Arial" w:cs="Arial"/>
            <w:spacing w:val="40"/>
            <w:u w:val="single"/>
          </w:rPr>
          <w:t xml:space="preserve"> </w:t>
        </w:r>
        <w:r w:rsidRPr="007068DC">
          <w:rPr>
            <w:rFonts w:ascii="Arial" w:hAnsi="Arial" w:cs="Arial"/>
            <w:u w:val="single"/>
          </w:rPr>
          <w:t>5</w:t>
        </w:r>
      </w:hyperlink>
      <w:r w:rsidRPr="007068DC">
        <w:rPr>
          <w:rFonts w:ascii="Arial" w:hAnsi="Arial" w:cs="Arial"/>
        </w:rPr>
        <w:t xml:space="preserve"> i art. </w:t>
      </w:r>
      <w:r w:rsidRPr="007068DC">
        <w:rPr>
          <w:rFonts w:ascii="Arial" w:hAnsi="Arial" w:cs="Arial"/>
          <w:u w:val="single"/>
        </w:rPr>
        <w:t>109 ust. 1 pkt 4</w:t>
      </w:r>
      <w:r w:rsidRPr="007068DC">
        <w:rPr>
          <w:rFonts w:ascii="Arial" w:hAnsi="Arial" w:cs="Arial"/>
        </w:rPr>
        <w:t>):</w:t>
      </w:r>
    </w:p>
    <w:p w14:paraId="49E37132" w14:textId="54805AF4" w:rsidR="00105BB9" w:rsidRPr="007068DC" w:rsidRDefault="00980374" w:rsidP="007625AE">
      <w:pPr>
        <w:pStyle w:val="Akapitzlist"/>
        <w:numPr>
          <w:ilvl w:val="2"/>
          <w:numId w:val="11"/>
        </w:numPr>
        <w:tabs>
          <w:tab w:val="left" w:pos="812"/>
        </w:tabs>
        <w:spacing w:before="1"/>
        <w:ind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oświadczenia Wykonawcy o braku przynależności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 xml:space="preserve">do tej samej grupy kapitałowej </w:t>
      </w:r>
      <w:r w:rsidR="00A768EC" w:rsidRPr="007068DC">
        <w:rPr>
          <w:rFonts w:ascii="Arial" w:hAnsi="Arial" w:cs="Arial"/>
          <w:b/>
        </w:rPr>
        <w:t xml:space="preserve">                        </w:t>
      </w:r>
      <w:r w:rsidRPr="007068DC">
        <w:rPr>
          <w:rFonts w:ascii="Arial" w:hAnsi="Arial" w:cs="Arial"/>
        </w:rPr>
        <w:t xml:space="preserve">w rozumieniu </w:t>
      </w:r>
      <w:hyperlink r:id="rId32">
        <w:r w:rsidRPr="007068DC">
          <w:rPr>
            <w:rFonts w:ascii="Arial" w:hAnsi="Arial" w:cs="Arial"/>
          </w:rPr>
          <w:t>ustawy</w:t>
        </w:r>
      </w:hyperlink>
      <w:r w:rsidRPr="007068DC">
        <w:rPr>
          <w:rFonts w:ascii="Arial" w:hAnsi="Arial" w:cs="Arial"/>
        </w:rPr>
        <w:t xml:space="preserve"> o ochronie konkurencji i konsumentów, z innym Wykonawcą, który złożył odrębną ofertę albo oświadczenia o przynależności do tej samej grupy kapitałowej wraz </w:t>
      </w:r>
      <w:r w:rsidR="00A768EC" w:rsidRPr="007068DC">
        <w:rPr>
          <w:rFonts w:ascii="Arial" w:hAnsi="Arial" w:cs="Arial"/>
        </w:rPr>
        <w:t xml:space="preserve">                            </w:t>
      </w:r>
      <w:r w:rsidRPr="007068DC">
        <w:rPr>
          <w:rFonts w:ascii="Arial" w:hAnsi="Arial" w:cs="Arial"/>
        </w:rPr>
        <w:t>z dokumentami lub informacjami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potwierdzającymi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przygotowanie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niezależnie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innego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Wykonawcy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należącego do tej samej grupy kapitałowej;</w:t>
      </w:r>
      <w:r w:rsidR="006D14DD" w:rsidRPr="007068DC">
        <w:rPr>
          <w:rFonts w:ascii="Arial" w:hAnsi="Arial" w:cs="Arial"/>
        </w:rPr>
        <w:t xml:space="preserve"> </w:t>
      </w:r>
      <w:r w:rsidR="006D14DD" w:rsidRPr="007068DC">
        <w:rPr>
          <w:rFonts w:ascii="Arial" w:hAnsi="Arial" w:cs="Arial"/>
          <w:b/>
          <w:bCs/>
        </w:rPr>
        <w:t>- zał. nr 5 do SWZ)</w:t>
      </w:r>
    </w:p>
    <w:p w14:paraId="357A666D" w14:textId="192339E5" w:rsidR="00105BB9" w:rsidRPr="007068DC" w:rsidRDefault="00980374" w:rsidP="007625AE">
      <w:pPr>
        <w:pStyle w:val="Akapitzlist"/>
        <w:numPr>
          <w:ilvl w:val="2"/>
          <w:numId w:val="11"/>
        </w:numPr>
        <w:tabs>
          <w:tab w:val="left" w:pos="822"/>
        </w:tabs>
        <w:spacing w:before="1"/>
        <w:ind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 xml:space="preserve">odpis lub informacja </w:t>
      </w:r>
      <w:r w:rsidRPr="007068DC">
        <w:rPr>
          <w:rFonts w:ascii="Arial" w:hAnsi="Arial" w:cs="Arial"/>
        </w:rPr>
        <w:t xml:space="preserve">z Krajowego Rejestru Sądowego lub z Centralnej Ewidencji i Informacji o Działalności Gospodarczej - sporządzone nie wcześniej niż 3 miesiące przed jej złożeniem, jeżeli odrębne przepisy wymagają wpisu do rejestru lub ewidencji </w:t>
      </w:r>
      <w:r w:rsidRPr="007068DC">
        <w:rPr>
          <w:rFonts w:ascii="Arial" w:hAnsi="Arial" w:cs="Arial"/>
          <w:i/>
        </w:rPr>
        <w:t>(jeśli spełnione będą warunki art. 274 ust.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4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Pzp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Zamawiający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samodzielnie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uzyska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dokument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za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pomocą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bezpłatnych</w:t>
      </w:r>
      <w:r w:rsidRPr="007068DC">
        <w:rPr>
          <w:rFonts w:ascii="Arial" w:hAnsi="Arial" w:cs="Arial"/>
          <w:i/>
          <w:spacing w:val="-5"/>
        </w:rPr>
        <w:t xml:space="preserve"> </w:t>
      </w:r>
      <w:r w:rsidR="00A768EC" w:rsidRPr="007068DC">
        <w:rPr>
          <w:rFonts w:ascii="Arial" w:hAnsi="Arial" w:cs="Arial"/>
          <w:i/>
          <w:spacing w:val="-5"/>
        </w:rPr>
        <w:t xml:space="preserve">                                </w:t>
      </w:r>
      <w:r w:rsidRPr="007068DC">
        <w:rPr>
          <w:rFonts w:ascii="Arial" w:hAnsi="Arial" w:cs="Arial"/>
          <w:i/>
        </w:rPr>
        <w:t>i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ogólnodostępnych baz danych)</w:t>
      </w:r>
      <w:r w:rsidRPr="007068DC">
        <w:rPr>
          <w:rFonts w:ascii="Arial" w:hAnsi="Arial" w:cs="Arial"/>
        </w:rPr>
        <w:t>;</w:t>
      </w:r>
    </w:p>
    <w:p w14:paraId="33B84694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599"/>
        </w:tabs>
        <w:spacing w:line="267" w:lineRule="exact"/>
        <w:ind w:left="598" w:right="-53" w:hanging="229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w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celu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potwierdzenia,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że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Wykonawca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spełnia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warunki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udziału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w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postępowaniu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u w:val="single"/>
        </w:rPr>
        <w:t>(art.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273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ust.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1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pkt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spacing w:val="-5"/>
          <w:u w:val="single"/>
        </w:rPr>
        <w:t>2)</w:t>
      </w:r>
      <w:r w:rsidRPr="007068DC">
        <w:rPr>
          <w:rFonts w:ascii="Arial" w:hAnsi="Arial" w:cs="Arial"/>
          <w:spacing w:val="-5"/>
        </w:rPr>
        <w:t>:</w:t>
      </w:r>
    </w:p>
    <w:p w14:paraId="0AF6F07A" w14:textId="75B0D87F" w:rsidR="00105BB9" w:rsidRPr="007068DC" w:rsidRDefault="00980374" w:rsidP="007625AE">
      <w:pPr>
        <w:pStyle w:val="Akapitzlist"/>
        <w:numPr>
          <w:ilvl w:val="2"/>
          <w:numId w:val="11"/>
        </w:numPr>
        <w:tabs>
          <w:tab w:val="left" w:pos="993"/>
        </w:tabs>
        <w:suppressAutoHyphens/>
        <w:autoSpaceDE/>
        <w:autoSpaceDN/>
        <w:ind w:hanging="2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068DC">
        <w:rPr>
          <w:rFonts w:ascii="Arial" w:hAnsi="Arial" w:cs="Arial"/>
          <w:b/>
        </w:rPr>
        <w:t>wykaz</w:t>
      </w:r>
      <w:r w:rsidRPr="007068DC">
        <w:rPr>
          <w:rFonts w:ascii="Arial" w:hAnsi="Arial" w:cs="Arial"/>
          <w:b/>
          <w:spacing w:val="-3"/>
        </w:rPr>
        <w:t xml:space="preserve"> </w:t>
      </w:r>
      <w:r w:rsidR="00E23305" w:rsidRPr="007068DC">
        <w:rPr>
          <w:rFonts w:ascii="Arial" w:hAnsi="Arial" w:cs="Arial"/>
          <w:b/>
        </w:rPr>
        <w:t>dostaw</w:t>
      </w:r>
      <w:r w:rsidRPr="007068DC">
        <w:rPr>
          <w:rFonts w:ascii="Arial" w:hAnsi="Arial" w:cs="Arial"/>
          <w:b/>
          <w:spacing w:val="-4"/>
        </w:rPr>
        <w:t xml:space="preserve"> </w:t>
      </w:r>
      <w:r w:rsidR="00E3476A" w:rsidRPr="007068DC">
        <w:rPr>
          <w:rFonts w:ascii="Arial" w:hAnsi="Arial" w:cs="Arial"/>
        </w:rPr>
        <w:t>wraz 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załączeniem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dowodów</w:t>
      </w:r>
      <w:r w:rsidRPr="007068DC">
        <w:rPr>
          <w:rFonts w:ascii="Arial" w:hAnsi="Arial" w:cs="Arial"/>
          <w:spacing w:val="-5"/>
        </w:rPr>
        <w:t xml:space="preserve"> </w:t>
      </w:r>
      <w:r w:rsidR="000D5EEB" w:rsidRPr="007068DC">
        <w:rPr>
          <w:rFonts w:ascii="Arial" w:hAnsi="Arial" w:cs="Arial"/>
        </w:rPr>
        <w:t>określających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czy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te</w:t>
      </w:r>
      <w:r w:rsidRPr="007068DC">
        <w:rPr>
          <w:rFonts w:ascii="Arial" w:hAnsi="Arial" w:cs="Arial"/>
          <w:spacing w:val="-2"/>
        </w:rPr>
        <w:t xml:space="preserve"> </w:t>
      </w:r>
      <w:r w:rsidR="00E23305" w:rsidRPr="007068DC">
        <w:rPr>
          <w:rFonts w:ascii="Arial" w:hAnsi="Arial" w:cs="Arial"/>
        </w:rPr>
        <w:t xml:space="preserve">dostawy </w:t>
      </w:r>
      <w:r w:rsidRPr="007068DC">
        <w:rPr>
          <w:rFonts w:ascii="Arial" w:hAnsi="Arial" w:cs="Arial"/>
        </w:rPr>
        <w:t>zostały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wykonane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należycie;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b/>
        </w:rPr>
        <w:t>w/g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zał.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nr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6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  <w:spacing w:val="-4"/>
        </w:rPr>
        <w:t>SWZ.</w:t>
      </w:r>
    </w:p>
    <w:p w14:paraId="3E742787" w14:textId="77777777" w:rsidR="00105BB9" w:rsidRPr="007068DC" w:rsidRDefault="00980374" w:rsidP="007625AE">
      <w:pPr>
        <w:spacing w:before="1"/>
        <w:ind w:left="948" w:right="-53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Dowodami,</w:t>
      </w:r>
      <w:r w:rsidRPr="007068DC">
        <w:rPr>
          <w:rFonts w:ascii="Arial" w:hAnsi="Arial" w:cs="Arial"/>
          <w:i/>
          <w:spacing w:val="-7"/>
        </w:rPr>
        <w:t xml:space="preserve"> </w:t>
      </w:r>
      <w:r w:rsidRPr="007068DC">
        <w:rPr>
          <w:rFonts w:ascii="Arial" w:hAnsi="Arial" w:cs="Arial"/>
          <w:i/>
        </w:rPr>
        <w:t>o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których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mowa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zdaniu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poprzednim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  <w:spacing w:val="-5"/>
        </w:rPr>
        <w:t>są:</w:t>
      </w:r>
    </w:p>
    <w:p w14:paraId="091D2A28" w14:textId="5D0E0F44" w:rsidR="00105BB9" w:rsidRPr="007068DC" w:rsidRDefault="00980374" w:rsidP="007625AE">
      <w:pPr>
        <w:pStyle w:val="Akapitzlist"/>
        <w:numPr>
          <w:ilvl w:val="0"/>
          <w:numId w:val="10"/>
        </w:numPr>
        <w:tabs>
          <w:tab w:val="left" w:pos="1179"/>
        </w:tabs>
        <w:ind w:right="-53" w:firstLine="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są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referencje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bądź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inne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dokumenty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sporządzone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przez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podmiot,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na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rzecz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którego</w:t>
      </w:r>
      <w:r w:rsidRPr="007068DC">
        <w:rPr>
          <w:rFonts w:ascii="Arial" w:hAnsi="Arial" w:cs="Arial"/>
          <w:i/>
          <w:spacing w:val="-2"/>
        </w:rPr>
        <w:t xml:space="preserve"> </w:t>
      </w:r>
      <w:r w:rsidR="00E23305" w:rsidRPr="007068DC">
        <w:rPr>
          <w:rFonts w:ascii="Arial" w:hAnsi="Arial" w:cs="Arial"/>
        </w:rPr>
        <w:t>dostawy</w:t>
      </w:r>
      <w:r w:rsidRPr="007068DC">
        <w:rPr>
          <w:rFonts w:ascii="Arial" w:hAnsi="Arial" w:cs="Arial"/>
          <w:i/>
        </w:rPr>
        <w:t xml:space="preserve"> zostały wykonane;</w:t>
      </w:r>
    </w:p>
    <w:p w14:paraId="3EE6F847" w14:textId="77777777" w:rsidR="00105BB9" w:rsidRPr="007068DC" w:rsidRDefault="00980374" w:rsidP="007625AE">
      <w:pPr>
        <w:pStyle w:val="Akapitzlist"/>
        <w:numPr>
          <w:ilvl w:val="0"/>
          <w:numId w:val="10"/>
        </w:numPr>
        <w:tabs>
          <w:tab w:val="left" w:pos="1179"/>
        </w:tabs>
        <w:spacing w:before="29"/>
        <w:ind w:left="1178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jeżeli</w:t>
      </w:r>
      <w:r w:rsidRPr="007068DC">
        <w:rPr>
          <w:rFonts w:ascii="Arial" w:hAnsi="Arial" w:cs="Arial"/>
          <w:i/>
          <w:spacing w:val="-9"/>
        </w:rPr>
        <w:t xml:space="preserve"> </w:t>
      </w:r>
      <w:r w:rsidRPr="007068DC">
        <w:rPr>
          <w:rFonts w:ascii="Arial" w:hAnsi="Arial" w:cs="Arial"/>
          <w:i/>
        </w:rPr>
        <w:t>Wykonawca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z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przyczyn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niezależnych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od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niego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nie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jest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stanie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uzyskać</w:t>
      </w:r>
      <w:r w:rsidRPr="007068DC">
        <w:rPr>
          <w:rFonts w:ascii="Arial" w:hAnsi="Arial" w:cs="Arial"/>
          <w:i/>
          <w:spacing w:val="-7"/>
        </w:rPr>
        <w:t xml:space="preserve"> </w:t>
      </w:r>
      <w:r w:rsidRPr="007068DC">
        <w:rPr>
          <w:rFonts w:ascii="Arial" w:hAnsi="Arial" w:cs="Arial"/>
          <w:i/>
        </w:rPr>
        <w:t>tych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  <w:spacing w:val="-2"/>
        </w:rPr>
        <w:t>dokumentów</w:t>
      </w:r>
    </w:p>
    <w:p w14:paraId="3DCF9B07" w14:textId="77777777" w:rsidR="00105BB9" w:rsidRPr="007068DC" w:rsidRDefault="00980374" w:rsidP="007625AE">
      <w:pPr>
        <w:ind w:left="948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-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oświadczenie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  <w:spacing w:val="-2"/>
        </w:rPr>
        <w:t>Wykonawcy;</w:t>
      </w:r>
    </w:p>
    <w:p w14:paraId="70F56B32" w14:textId="18F09AF7" w:rsidR="00105BB9" w:rsidRPr="007068DC" w:rsidRDefault="00980374" w:rsidP="007625AE">
      <w:pPr>
        <w:pStyle w:val="Nagwek11"/>
        <w:numPr>
          <w:ilvl w:val="0"/>
          <w:numId w:val="10"/>
        </w:numPr>
        <w:tabs>
          <w:tab w:val="left" w:pos="1167"/>
        </w:tabs>
        <w:ind w:left="936" w:right="-53" w:firstLine="57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powołuje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doświadczenie</w:t>
      </w:r>
      <w:r w:rsidRPr="007068DC">
        <w:rPr>
          <w:rFonts w:ascii="Arial" w:hAnsi="Arial" w:cs="Arial"/>
          <w:spacing w:val="-7"/>
        </w:rPr>
        <w:t xml:space="preserve"> </w:t>
      </w:r>
      <w:r w:rsidR="00E23305" w:rsidRPr="007068DC">
        <w:rPr>
          <w:rFonts w:ascii="Arial" w:hAnsi="Arial" w:cs="Arial"/>
        </w:rPr>
        <w:t>dostaw</w:t>
      </w:r>
      <w:r w:rsidRPr="007068DC">
        <w:rPr>
          <w:rFonts w:ascii="Arial" w:hAnsi="Arial" w:cs="Arial"/>
          <w:spacing w:val="-2"/>
        </w:rPr>
        <w:t>,</w:t>
      </w:r>
      <w:r w:rsidR="004102EF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wykonywanych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wspólnie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innymi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Wykonawcami,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wykaz 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którym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wyżej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dotyczyć </w:t>
      </w:r>
      <w:r w:rsidR="00E23305" w:rsidRPr="007068DC">
        <w:rPr>
          <w:rFonts w:ascii="Arial" w:hAnsi="Arial" w:cs="Arial"/>
        </w:rPr>
        <w:t>dostaw</w:t>
      </w:r>
      <w:r w:rsidR="000D5EEB" w:rsidRPr="007068DC">
        <w:rPr>
          <w:rFonts w:ascii="Arial" w:hAnsi="Arial" w:cs="Arial"/>
        </w:rPr>
        <w:t xml:space="preserve">,  </w:t>
      </w:r>
      <w:r w:rsidR="006D14DD" w:rsidRPr="007068DC">
        <w:rPr>
          <w:rFonts w:ascii="Arial" w:hAnsi="Arial" w:cs="Arial"/>
        </w:rPr>
        <w:t xml:space="preserve">                                  </w:t>
      </w:r>
      <w:r w:rsidRPr="007068DC">
        <w:rPr>
          <w:rFonts w:ascii="Arial" w:hAnsi="Arial" w:cs="Arial"/>
        </w:rPr>
        <w:t xml:space="preserve">w których wykonaniu Wykonawca ten </w:t>
      </w:r>
      <w:r w:rsidRPr="007068DC">
        <w:rPr>
          <w:rFonts w:ascii="Arial" w:hAnsi="Arial" w:cs="Arial"/>
          <w:u w:val="single"/>
        </w:rPr>
        <w:t>bezpośrednio uczestniczył</w:t>
      </w:r>
      <w:r w:rsidRPr="007068DC">
        <w:rPr>
          <w:rFonts w:ascii="Arial" w:hAnsi="Arial" w:cs="Arial"/>
        </w:rPr>
        <w:t>.</w:t>
      </w:r>
    </w:p>
    <w:p w14:paraId="121E465E" w14:textId="38C3302C" w:rsidR="00105BB9" w:rsidRPr="007068DC" w:rsidRDefault="00980374" w:rsidP="007625AE">
      <w:pPr>
        <w:pStyle w:val="Tekstpodstawowy"/>
        <w:spacing w:before="1"/>
        <w:ind w:left="94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W przypadku, gdy Zamawiający jest podmiotem, na rzecz którego </w:t>
      </w:r>
      <w:r w:rsidR="00E23305" w:rsidRPr="007068DC">
        <w:rPr>
          <w:rFonts w:ascii="Arial" w:hAnsi="Arial" w:cs="Arial"/>
        </w:rPr>
        <w:t>dostawy</w:t>
      </w:r>
      <w:r w:rsidRPr="007068DC">
        <w:rPr>
          <w:rFonts w:ascii="Arial" w:hAnsi="Arial" w:cs="Arial"/>
        </w:rPr>
        <w:t xml:space="preserve">, wskazane </w:t>
      </w:r>
      <w:r w:rsidR="006D14DD" w:rsidRPr="007068DC">
        <w:rPr>
          <w:rFonts w:ascii="Arial" w:hAnsi="Arial" w:cs="Arial"/>
        </w:rPr>
        <w:t xml:space="preserve">                               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wykazie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zostały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wcześniej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wykonane,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ma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obowiązku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przedkładania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dowodów. W razie konieczności, szczególnie gdy wykaz lub dowody, budzą wątpliwości Zamawiającego lub gdy z poświadczenia albo z innego dokumentu wynika, że zamówienie nie zostało wykonane lub zostało wykonane nienależycie, Zamawiający może zwrócić się bezpośrednio do właściwego podmiotu, na rzecz którego </w:t>
      </w:r>
      <w:r w:rsidR="00960EE2" w:rsidRPr="007068DC">
        <w:rPr>
          <w:rFonts w:ascii="Arial" w:hAnsi="Arial" w:cs="Arial"/>
        </w:rPr>
        <w:t>dostawy</w:t>
      </w:r>
      <w:r w:rsidRPr="007068DC">
        <w:rPr>
          <w:rFonts w:ascii="Arial" w:hAnsi="Arial" w:cs="Arial"/>
        </w:rPr>
        <w:t xml:space="preserve"> były lub miały zostać wykonane, o przedłożenie dodatkowych informacji lub dokumentów bezpośrednio Zamawiającemu.</w:t>
      </w:r>
    </w:p>
    <w:p w14:paraId="2E7E3886" w14:textId="6DECC73F" w:rsidR="00105BB9" w:rsidRPr="007068DC" w:rsidRDefault="00E27B28" w:rsidP="007625AE">
      <w:pPr>
        <w:pStyle w:val="Tekstpodstawowy"/>
        <w:spacing w:line="268" w:lineRule="exact"/>
        <w:ind w:left="655" w:right="-53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</w:rPr>
        <w:t>c)</w:t>
      </w:r>
      <w:r w:rsidRPr="007068DC">
        <w:rPr>
          <w:rFonts w:ascii="Arial" w:hAnsi="Arial" w:cs="Arial"/>
          <w:b/>
        </w:rPr>
        <w:t xml:space="preserve"> </w:t>
      </w:r>
      <w:r w:rsidR="00980374" w:rsidRPr="007068DC">
        <w:rPr>
          <w:rFonts w:ascii="Arial" w:hAnsi="Arial" w:cs="Arial"/>
          <w:b/>
        </w:rPr>
        <w:t>wykaz</w:t>
      </w:r>
      <w:r w:rsidR="00980374" w:rsidRPr="007068DC">
        <w:rPr>
          <w:rFonts w:ascii="Arial" w:hAnsi="Arial" w:cs="Arial"/>
          <w:b/>
          <w:spacing w:val="-5"/>
        </w:rPr>
        <w:t xml:space="preserve"> </w:t>
      </w:r>
      <w:r w:rsidR="00980374" w:rsidRPr="007068DC">
        <w:rPr>
          <w:rFonts w:ascii="Arial" w:hAnsi="Arial" w:cs="Arial"/>
          <w:b/>
        </w:rPr>
        <w:t>osób</w:t>
      </w:r>
      <w:r w:rsidR="00980374" w:rsidRPr="007068DC">
        <w:rPr>
          <w:rFonts w:ascii="Arial" w:hAnsi="Arial" w:cs="Arial"/>
        </w:rPr>
        <w:t>,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skierowanych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przez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Wykonawcę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do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realizacji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zamówienia</w:t>
      </w:r>
      <w:r w:rsidR="00980374" w:rsidRPr="007068DC">
        <w:rPr>
          <w:rFonts w:ascii="Arial" w:hAnsi="Arial" w:cs="Arial"/>
          <w:spacing w:val="-7"/>
        </w:rPr>
        <w:t xml:space="preserve"> </w:t>
      </w:r>
      <w:r w:rsidR="00980374" w:rsidRPr="007068DC">
        <w:rPr>
          <w:rFonts w:ascii="Arial" w:hAnsi="Arial" w:cs="Arial"/>
        </w:rPr>
        <w:t>publicznego,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 xml:space="preserve">wraz </w:t>
      </w:r>
      <w:r w:rsidR="006D14DD" w:rsidRPr="007068DC">
        <w:rPr>
          <w:rFonts w:ascii="Arial" w:hAnsi="Arial" w:cs="Arial"/>
        </w:rPr>
        <w:t xml:space="preserve">                            </w:t>
      </w:r>
      <w:r w:rsidR="00980374" w:rsidRPr="007068DC">
        <w:rPr>
          <w:rFonts w:ascii="Arial" w:hAnsi="Arial" w:cs="Arial"/>
        </w:rPr>
        <w:t>z informacjami na temat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ich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kwalifikacji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zawodowych,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uprawnień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niezbędnych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do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wykonania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zamówienia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 xml:space="preserve">publicznego, informacją o podstawie do dysponowania tymi osobami; </w:t>
      </w:r>
      <w:r w:rsidR="00980374" w:rsidRPr="007068DC">
        <w:rPr>
          <w:rFonts w:ascii="Arial" w:hAnsi="Arial" w:cs="Arial"/>
          <w:b/>
        </w:rPr>
        <w:t>w/g zał. nr 7 do SWZ.</w:t>
      </w:r>
    </w:p>
    <w:p w14:paraId="3B4B453F" w14:textId="21A55BCD" w:rsidR="00105BB9" w:rsidRPr="007068DC" w:rsidRDefault="00980374" w:rsidP="007625AE">
      <w:pPr>
        <w:pStyle w:val="Akapitzlist"/>
        <w:numPr>
          <w:ilvl w:val="0"/>
          <w:numId w:val="11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lastRenderedPageBreak/>
        <w:t xml:space="preserve">Zamawiający oceni, czy udostępniane Wykonawcy przez podmioty udostępniające zasoby zdolności zawodowe pozwalają na wykazanie przez Wykonawcę spełniania warunków udziału </w:t>
      </w:r>
      <w:r w:rsidR="006D14DD" w:rsidRPr="007068DC">
        <w:rPr>
          <w:rFonts w:ascii="Arial" w:hAnsi="Arial" w:cs="Arial"/>
        </w:rPr>
        <w:t xml:space="preserve">                         </w:t>
      </w:r>
      <w:r w:rsidRPr="007068DC">
        <w:rPr>
          <w:rFonts w:ascii="Arial" w:hAnsi="Arial" w:cs="Arial"/>
        </w:rPr>
        <w:t xml:space="preserve">w postępowaniu, o których mowa w art. 112 ust. 2 Pzp a zostały opisane w </w:t>
      </w:r>
      <w:r w:rsidRPr="007068DC">
        <w:rPr>
          <w:rFonts w:ascii="Arial" w:hAnsi="Arial" w:cs="Arial"/>
          <w:b/>
        </w:rPr>
        <w:t xml:space="preserve">rozdz. XVI SWZ </w:t>
      </w:r>
      <w:r w:rsidRPr="007068DC">
        <w:rPr>
          <w:rFonts w:ascii="Arial" w:hAnsi="Arial" w:cs="Arial"/>
        </w:rPr>
        <w:t xml:space="preserve">oraz zbada, czy nie </w:t>
      </w:r>
      <w:r w:rsidR="000D5EEB" w:rsidRPr="007068DC">
        <w:rPr>
          <w:rFonts w:ascii="Arial" w:hAnsi="Arial" w:cs="Arial"/>
        </w:rPr>
        <w:t>zachodzą,</w:t>
      </w:r>
      <w:r w:rsidRPr="007068DC">
        <w:rPr>
          <w:rFonts w:ascii="Arial" w:hAnsi="Arial" w:cs="Arial"/>
        </w:rPr>
        <w:t xml:space="preserve"> wobec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tego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podmiotu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podstawy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wykluczenia,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 art.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108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art.</w:t>
      </w:r>
      <w:r w:rsidR="00E50F59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109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1 pkt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4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Pzp.</w:t>
      </w:r>
    </w:p>
    <w:p w14:paraId="51AC5030" w14:textId="77777777" w:rsidR="00105BB9" w:rsidRPr="007068DC" w:rsidRDefault="00980374" w:rsidP="007625AE">
      <w:pPr>
        <w:pStyle w:val="Nagwek11"/>
        <w:numPr>
          <w:ilvl w:val="0"/>
          <w:numId w:val="11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b w:val="0"/>
        </w:rPr>
      </w:pPr>
      <w:r w:rsidRPr="007068DC">
        <w:rPr>
          <w:rFonts w:ascii="Arial" w:hAnsi="Arial" w:cs="Arial"/>
        </w:rPr>
        <w:t>W związku z sytuacją, o której mowa w ust. 3 Zamawiający żądać będzie od Wykonawcy polegającego na zdolnościach lub sytuacji innych podmiotów na zasadach określonych w art. 118 Pzp przedstawienia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odniesieniu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pomiotów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oświadczeń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dokumentów,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rozdz. XVIII ust. 1 oraz ust. 2 pkt 1 lit. b)</w:t>
      </w:r>
      <w:r w:rsidRPr="007068DC">
        <w:rPr>
          <w:rFonts w:ascii="Arial" w:hAnsi="Arial" w:cs="Arial"/>
          <w:b w:val="0"/>
        </w:rPr>
        <w:t>.</w:t>
      </w:r>
    </w:p>
    <w:p w14:paraId="5A8D1428" w14:textId="7A676C54" w:rsidR="00105BB9" w:rsidRPr="007068DC" w:rsidRDefault="00980374" w:rsidP="007625AE">
      <w:pPr>
        <w:pStyle w:val="Akapitzlist"/>
        <w:numPr>
          <w:ilvl w:val="0"/>
          <w:numId w:val="11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zdolności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zawodowe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podmiotu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udostępniającego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zasoby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potwierdzają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spełniania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przez Wykonawcę warunków udziału w postępowaniu lub </w:t>
      </w:r>
      <w:r w:rsidR="000D5EEB" w:rsidRPr="007068DC">
        <w:rPr>
          <w:rFonts w:ascii="Arial" w:hAnsi="Arial" w:cs="Arial"/>
        </w:rPr>
        <w:t>zachodzą,</w:t>
      </w:r>
      <w:r w:rsidRPr="007068DC">
        <w:rPr>
          <w:rFonts w:ascii="Arial" w:hAnsi="Arial" w:cs="Arial"/>
        </w:rPr>
        <w:t xml:space="preserve"> wobec tego podmiotu podstawy</w:t>
      </w:r>
      <w:r w:rsidR="00E50F59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wykluczenia, Zamawiający żąda, aby Wykonawca w terminie określonym przez Zamawiającego zastąpił ten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podmiot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innym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podmiotem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podmiotami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albo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wykazał,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samodzielnie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spełnia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warunki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udziału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w </w:t>
      </w:r>
      <w:r w:rsidRPr="007068DC">
        <w:rPr>
          <w:rFonts w:ascii="Arial" w:hAnsi="Arial" w:cs="Arial"/>
          <w:spacing w:val="-2"/>
        </w:rPr>
        <w:t>postępowaniu.</w:t>
      </w:r>
    </w:p>
    <w:p w14:paraId="714B30C0" w14:textId="77777777" w:rsidR="00105BB9" w:rsidRPr="007068DC" w:rsidRDefault="00980374" w:rsidP="007625AE">
      <w:pPr>
        <w:pStyle w:val="Nagwek11"/>
        <w:numPr>
          <w:ilvl w:val="0"/>
          <w:numId w:val="11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może,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upływie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ofert,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powoływać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zdolności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podmiotów udostępniających zasoby, jeżeli na etapie składania oferty nie polegał on w danym zakresie na zdolnościach podmiotów udostępniających zasoby.</w:t>
      </w:r>
    </w:p>
    <w:p w14:paraId="6C9A1701" w14:textId="77777777" w:rsidR="00105BB9" w:rsidRPr="007068DC" w:rsidRDefault="00980374" w:rsidP="007625AE">
      <w:pPr>
        <w:pStyle w:val="Akapitzlist"/>
        <w:numPr>
          <w:ilvl w:val="0"/>
          <w:numId w:val="11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u w:val="single"/>
        </w:rPr>
        <w:t>W przypadku przedstawiania dokumentów</w:t>
      </w:r>
      <w:r w:rsidRPr="007068DC">
        <w:rPr>
          <w:rFonts w:ascii="Arial" w:hAnsi="Arial" w:cs="Arial"/>
        </w:rPr>
        <w:t xml:space="preserve">, o których mowa powyżej </w:t>
      </w:r>
      <w:r w:rsidRPr="007068DC">
        <w:rPr>
          <w:rFonts w:ascii="Arial" w:hAnsi="Arial" w:cs="Arial"/>
          <w:u w:val="single"/>
        </w:rPr>
        <w:t>przez Wykonawcę mającego</w:t>
      </w:r>
      <w:r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  <w:u w:val="single"/>
        </w:rPr>
        <w:t>siedzibę lub miejsce zamieszkania poza terytorium Rzeczpospolitej Polskiej</w:t>
      </w:r>
      <w:r w:rsidRPr="007068DC">
        <w:rPr>
          <w:rFonts w:ascii="Arial" w:hAnsi="Arial" w:cs="Arial"/>
        </w:rPr>
        <w:t>, Wykonawca ten ma obowiązek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przedłożyć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odpowiednie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rozporządzeniem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sprawie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podmiotowych środków dowodowych oraz innych dokumentów lub oświadczeń, jakich może żądać Zamawiający od Wykonawcy, tj.:</w:t>
      </w:r>
    </w:p>
    <w:p w14:paraId="6E7178DF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819"/>
        </w:tabs>
        <w:spacing w:before="1" w:line="237" w:lineRule="auto"/>
        <w:ind w:left="588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zamiast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dokumentu,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b/>
        </w:rPr>
        <w:t>rozdz.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XVIII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ust.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2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pkt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1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lit. b)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SWZ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składa dokument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lub dokumenty wystawione w kraju, w którym Wykonawca ma siedzibę lub miejsce zamieszkania,</w:t>
      </w:r>
      <w:r w:rsidR="00790BB8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potwierdzające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odpowiednio,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i/>
        </w:rPr>
        <w:t>„nie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otwarto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jego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likwidacji,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ogłoszono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upadłości,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jego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aktywami nie zarządza likwidator lub sąd, nie zawarł układu z wierzycielami, jego działalność gospodarcza nie jest zawieszona ani nie znajduje się on w innej tego rodzaju sytuacji wynikającej z podobnej</w:t>
      </w:r>
      <w:r w:rsidR="00790BB8"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</w:rPr>
        <w:t>procedury</w:t>
      </w:r>
      <w:r w:rsidRPr="007068DC">
        <w:rPr>
          <w:rFonts w:ascii="Arial" w:hAnsi="Arial" w:cs="Arial"/>
          <w:i/>
          <w:spacing w:val="-7"/>
        </w:rPr>
        <w:t xml:space="preserve"> </w:t>
      </w:r>
      <w:r w:rsidRPr="007068DC">
        <w:rPr>
          <w:rFonts w:ascii="Arial" w:hAnsi="Arial" w:cs="Arial"/>
          <w:i/>
        </w:rPr>
        <w:t>przewidzianej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9"/>
        </w:rPr>
        <w:t xml:space="preserve"> </w:t>
      </w:r>
      <w:r w:rsidRPr="007068DC">
        <w:rPr>
          <w:rFonts w:ascii="Arial" w:hAnsi="Arial" w:cs="Arial"/>
          <w:i/>
        </w:rPr>
        <w:t>przepisach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miejsca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wszczęcia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tej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procedury”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powinny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5"/>
        </w:rPr>
        <w:t>być</w:t>
      </w:r>
      <w:r w:rsidR="00790BB8"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wystawione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wcześniej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niż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3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miesiące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przed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złożeniem;</w:t>
      </w:r>
    </w:p>
    <w:p w14:paraId="1236F86D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819"/>
        </w:tabs>
        <w:spacing w:before="1"/>
        <w:ind w:left="588" w:right="-53" w:hanging="2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kraju,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siedzibę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miejsce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zamieszkania,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wydaje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spacing w:val="-5"/>
        </w:rPr>
        <w:t>się</w:t>
      </w:r>
      <w:r w:rsidR="00790BB8"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dokumentów, o których mowa w pkt 1 zastępuje się go dokumentem zawierającym odpowiednio oświadczenie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Wykonawcy,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ze wskazaniem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osoby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albo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osób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uprawnionych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jego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reprezentacji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lub oświadczenie osoby, której dokument miał dotyczyć, złożone pod przysięgą lub jeżeli w kraju w</w:t>
      </w:r>
      <w:r w:rsidR="00790BB8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którym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siedzibę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miejsce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zamieszkania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ma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przepisów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oświadczeniu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 przysięgą, złożone przed organem sądowym lub administracyjnym, notariuszem, organem samorządu zawodowego lub gospodarczego, właściwym ze względu na siedzibę lub miejsce zamieszkania Wykonawcy;</w:t>
      </w:r>
    </w:p>
    <w:p w14:paraId="61E53959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są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składane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formie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oryginału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kopii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poświadczonej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zgodność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oryginałem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wg zasad niżej opisanych;</w:t>
      </w:r>
    </w:p>
    <w:p w14:paraId="31D5FDAC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819"/>
        </w:tabs>
        <w:spacing w:before="29"/>
        <w:ind w:left="588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oświadczenia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składane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języku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obcym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należy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złożyć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wraz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tłumaczeniem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język polski, poświadczonym przez Wykonawcę - kopia tłumaczenia musi być poświadczona wg zasad</w:t>
      </w:r>
      <w:r w:rsidR="00790BB8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określonych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pkt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5"/>
        </w:rPr>
        <w:t>3;</w:t>
      </w:r>
    </w:p>
    <w:p w14:paraId="7971905D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dysponuje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osobą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posiadającą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uprawnienia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„do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pełnienia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samodzielnych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funkcji w budownictwie”, która ma miejsce zamieszkania poza terytorium Rzeczypospolitej Polskiej, musi wykazać, że osoba ta legitymuje się kwalifikacjami odpowiadającymi wymaganym uprawnieniom w kraju zamieszkania, jeśli takie w tym kraju obowiązują, z uwzględnieniem prawa do wykonywania określonych zawodów regulowanych lub określonych działalności, jeżeli te kwalifikacje zostały uznane na zasadach przewidzianych w ustawie o zasadach uznawania kwalifikacji zawodowych nabytych w państwach członkowskich Unii Europejskiej);</w:t>
      </w:r>
    </w:p>
    <w:p w14:paraId="14BC3AAC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819"/>
        </w:tabs>
        <w:spacing w:before="1"/>
        <w:ind w:left="588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odniesieniu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osób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wyżej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opisanych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wymagana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znajomość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języka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polskiego -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Zamawiający dopuszcza zatrudnienie na własny koszt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przez Wykonawcę tłumacza języka polskiego,</w:t>
      </w:r>
      <w:r w:rsidR="00790BB8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zapewniającego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stałe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biegłe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tłumaczenie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kontaktach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między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Zamawiającym,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Wykonawcą</w:t>
      </w:r>
      <w:r w:rsidRPr="007068DC">
        <w:rPr>
          <w:rFonts w:ascii="Arial" w:hAnsi="Arial" w:cs="Arial"/>
          <w:spacing w:val="-3"/>
        </w:rPr>
        <w:t xml:space="preserve"> </w:t>
      </w:r>
      <w:r w:rsidR="00790BB8" w:rsidRPr="007068DC">
        <w:rPr>
          <w:rFonts w:ascii="Arial" w:hAnsi="Arial" w:cs="Arial"/>
        </w:rPr>
        <w:t>–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10"/>
        </w:rPr>
        <w:t>w</w:t>
      </w:r>
      <w:r w:rsidR="00790BB8"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takiej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sytuacji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powinien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ofercie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złożyć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zobowiązanie,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iż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zatrudni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własny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koszt tłumacza języka polskiego.</w:t>
      </w:r>
    </w:p>
    <w:p w14:paraId="142387C4" w14:textId="77777777" w:rsidR="00105BB9" w:rsidRPr="007068DC" w:rsidRDefault="00980374" w:rsidP="007625AE">
      <w:pPr>
        <w:pStyle w:val="Akapitzlist"/>
        <w:numPr>
          <w:ilvl w:val="0"/>
          <w:numId w:val="11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Dodatkowe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informacje:</w:t>
      </w:r>
    </w:p>
    <w:p w14:paraId="321C3548" w14:textId="77777777" w:rsidR="00105BB9" w:rsidRPr="007068DC" w:rsidRDefault="00980374" w:rsidP="00682E2B">
      <w:pPr>
        <w:pStyle w:val="Akapitzlist"/>
        <w:numPr>
          <w:ilvl w:val="0"/>
          <w:numId w:val="82"/>
        </w:numPr>
        <w:tabs>
          <w:tab w:val="left" w:pos="709"/>
        </w:tabs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 wykonawca nie złożył oświadczenia, o którym mowa w art. 125 ust. 1 Pzp, podmiotowych środków dowodowych, innych dokumentów (np.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pełnomocnictw)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oświadczeń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składanych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 postępowaniu lub są one niekompletne lub zawierają błędy, Zamawiający wzywa Wykonawcę odpowiednio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złożenia,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poprawienia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uzupełnienia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lastRenderedPageBreak/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wyznaczonym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terminie,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chyba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że:</w:t>
      </w:r>
    </w:p>
    <w:p w14:paraId="5D0F1893" w14:textId="77777777" w:rsidR="00682E2B" w:rsidRPr="00682E2B" w:rsidRDefault="00980374" w:rsidP="00682E2B">
      <w:pPr>
        <w:pStyle w:val="Akapitzlist"/>
        <w:numPr>
          <w:ilvl w:val="2"/>
          <w:numId w:val="11"/>
        </w:numPr>
        <w:tabs>
          <w:tab w:val="left" w:pos="1134"/>
          <w:tab w:val="left" w:pos="1160"/>
        </w:tabs>
        <w:spacing w:line="268" w:lineRule="exact"/>
        <w:ind w:right="-53" w:firstLine="405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oferta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Wykonawcy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podlegają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odrzuceniu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bez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względu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złożenie,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uzupełnienie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5"/>
        </w:rPr>
        <w:t>lub</w:t>
      </w:r>
      <w:r w:rsidR="00790BB8" w:rsidRPr="007068DC">
        <w:rPr>
          <w:rFonts w:ascii="Arial" w:hAnsi="Arial" w:cs="Arial"/>
          <w:spacing w:val="-5"/>
        </w:rPr>
        <w:t xml:space="preserve"> </w:t>
      </w:r>
      <w:r w:rsidR="00682E2B">
        <w:rPr>
          <w:rFonts w:ascii="Arial" w:hAnsi="Arial" w:cs="Arial"/>
          <w:spacing w:val="-5"/>
        </w:rPr>
        <w:t xml:space="preserve">           </w:t>
      </w:r>
    </w:p>
    <w:p w14:paraId="2E862A83" w14:textId="12FF0929" w:rsidR="001A6DC0" w:rsidRPr="007068DC" w:rsidRDefault="00980374" w:rsidP="00682E2B">
      <w:pPr>
        <w:pStyle w:val="Akapitzlist"/>
        <w:tabs>
          <w:tab w:val="left" w:pos="1134"/>
          <w:tab w:val="left" w:pos="1160"/>
        </w:tabs>
        <w:spacing w:line="268" w:lineRule="exact"/>
        <w:ind w:left="993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poprawienie</w:t>
      </w:r>
      <w:r w:rsidRPr="007068DC">
        <w:rPr>
          <w:rFonts w:ascii="Arial" w:hAnsi="Arial" w:cs="Arial"/>
          <w:spacing w:val="-4"/>
        </w:rPr>
        <w:t xml:space="preserve"> </w:t>
      </w:r>
    </w:p>
    <w:p w14:paraId="7F34E524" w14:textId="5634469F" w:rsidR="00105BB9" w:rsidRPr="007068DC" w:rsidRDefault="00980374" w:rsidP="007625AE">
      <w:pPr>
        <w:pStyle w:val="Akapitzlist"/>
        <w:tabs>
          <w:tab w:val="left" w:pos="1134"/>
          <w:tab w:val="left" w:pos="1160"/>
        </w:tabs>
        <w:spacing w:line="268" w:lineRule="exact"/>
        <w:ind w:left="993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spacing w:val="-5"/>
        </w:rPr>
        <w:t>lub</w:t>
      </w:r>
    </w:p>
    <w:p w14:paraId="2B479C0D" w14:textId="272E9F76" w:rsidR="00105BB9" w:rsidRPr="007068DC" w:rsidRDefault="00682E2B" w:rsidP="007625AE">
      <w:pPr>
        <w:pStyle w:val="Akapitzlist"/>
        <w:numPr>
          <w:ilvl w:val="2"/>
          <w:numId w:val="11"/>
        </w:numPr>
        <w:tabs>
          <w:tab w:val="left" w:pos="1170"/>
        </w:tabs>
        <w:ind w:left="1169" w:right="-53" w:hanging="2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0374" w:rsidRPr="007068DC">
        <w:rPr>
          <w:rFonts w:ascii="Arial" w:hAnsi="Arial" w:cs="Arial"/>
        </w:rPr>
        <w:t>zachodzą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przesłanki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unieważnienia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  <w:spacing w:val="-2"/>
        </w:rPr>
        <w:t>postępowania;</w:t>
      </w:r>
    </w:p>
    <w:p w14:paraId="753A6FDE" w14:textId="77777777" w:rsidR="00105BB9" w:rsidRPr="007068DC" w:rsidRDefault="00980374" w:rsidP="00682E2B">
      <w:pPr>
        <w:pStyle w:val="Akapitzlist"/>
        <w:numPr>
          <w:ilvl w:val="1"/>
          <w:numId w:val="11"/>
        </w:numPr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niezbędne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zapewnienia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odpowiedniego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przebiegu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 xml:space="preserve">udzielenie zamówienia, Zamawiający może na każdym etapie postępowania, wezwać Wykonawców do złożenia wszystkich lub niektórych podmiotowych środków dowodowych, jeżeli wymagał ich złożenia w ogłoszeniu o zamówieniu lub dokumentach zamówienia, aktualnych na dzień ich </w:t>
      </w:r>
      <w:r w:rsidRPr="007068DC">
        <w:rPr>
          <w:rFonts w:ascii="Arial" w:hAnsi="Arial" w:cs="Arial"/>
          <w:spacing w:val="-2"/>
        </w:rPr>
        <w:t>złożenia;</w:t>
      </w:r>
    </w:p>
    <w:p w14:paraId="5DE28CFC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zachodzą uzasadnione podstawy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uznania, że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złożone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uprzednio podmiotowe środki dowodowe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już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aktualne,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może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każdym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czasie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wezwać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 Wykonawców do złożenia wszystkich lub niektórych podmiotowych środków dowodowych, aktualnych na dzień ich złożenia;</w:t>
      </w:r>
    </w:p>
    <w:p w14:paraId="57478AC5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 nie wzywa do złożenia podmiotowych środków dowodowych, jeżeli może je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uzyskać za pomocą bezpłatnych i ogólnodostępnych baz danych, w szczególności rejestrów publicznych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rozumieniu</w:t>
      </w:r>
      <w:r w:rsidRPr="007068DC">
        <w:rPr>
          <w:rFonts w:ascii="Arial" w:hAnsi="Arial" w:cs="Arial"/>
          <w:spacing w:val="-6"/>
        </w:rPr>
        <w:t xml:space="preserve"> </w:t>
      </w:r>
      <w:hyperlink r:id="rId33">
        <w:r w:rsidRPr="007068DC">
          <w:rPr>
            <w:rFonts w:ascii="Arial" w:hAnsi="Arial" w:cs="Arial"/>
          </w:rPr>
          <w:t>ustawy</w:t>
        </w:r>
      </w:hyperlink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informatyzacji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działalności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podmiotów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realizujących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zadania publiczne, o ile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Wykonawca wskazał 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oświadczeniu,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 którym mowa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 art.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125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ust. 1 Pzp, dane umożliwiające dostęp do tych środków;</w:t>
      </w:r>
    </w:p>
    <w:p w14:paraId="6EA37EA1" w14:textId="77777777" w:rsidR="00105BB9" w:rsidRPr="007068DC" w:rsidRDefault="00980374" w:rsidP="007625AE">
      <w:pPr>
        <w:pStyle w:val="Nagwek11"/>
        <w:numPr>
          <w:ilvl w:val="1"/>
          <w:numId w:val="11"/>
        </w:numPr>
        <w:tabs>
          <w:tab w:val="left" w:pos="937"/>
        </w:tabs>
        <w:spacing w:before="2" w:line="267" w:lineRule="exact"/>
        <w:ind w:left="936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12"/>
        </w:rPr>
        <w:t xml:space="preserve"> </w:t>
      </w:r>
      <w:r w:rsidRPr="007068DC">
        <w:rPr>
          <w:rFonts w:ascii="Arial" w:hAnsi="Arial" w:cs="Arial"/>
        </w:rPr>
        <w:t>PODLEGA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UZUPEŁNIENIU</w:t>
      </w:r>
      <w:r w:rsidRPr="007068DC">
        <w:rPr>
          <w:rFonts w:ascii="Arial" w:hAnsi="Arial" w:cs="Arial"/>
          <w:spacing w:val="-11"/>
        </w:rPr>
        <w:t xml:space="preserve"> </w:t>
      </w:r>
      <w:r w:rsidRPr="007068DC">
        <w:rPr>
          <w:rFonts w:ascii="Arial" w:hAnsi="Arial" w:cs="Arial"/>
        </w:rPr>
        <w:t>zobowiązanie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podmiotu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udostępniającego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  <w:spacing w:val="-2"/>
        </w:rPr>
        <w:t>zasoby.</w:t>
      </w:r>
    </w:p>
    <w:p w14:paraId="113DE93E" w14:textId="77777777" w:rsidR="00105BB9" w:rsidRPr="007068DC" w:rsidRDefault="00980374" w:rsidP="007625AE">
      <w:pPr>
        <w:pStyle w:val="Akapitzlist"/>
        <w:numPr>
          <w:ilvl w:val="0"/>
          <w:numId w:val="11"/>
        </w:numPr>
        <w:tabs>
          <w:tab w:val="left" w:pos="447"/>
        </w:tabs>
        <w:spacing w:line="267" w:lineRule="exact"/>
        <w:ind w:left="446"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Forma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składanych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dokumentów:</w:t>
      </w:r>
    </w:p>
    <w:p w14:paraId="0F29A1A7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podmiotowe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środki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dowodowe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inne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oświadczenia,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 xml:space="preserve">wyżej składa się w </w:t>
      </w:r>
      <w:r w:rsidRPr="007068DC">
        <w:rPr>
          <w:rFonts w:ascii="Arial" w:hAnsi="Arial" w:cs="Arial"/>
          <w:u w:val="single"/>
        </w:rPr>
        <w:t>formie elektronicznej</w:t>
      </w:r>
      <w:r w:rsidRPr="007068DC">
        <w:rPr>
          <w:rFonts w:ascii="Arial" w:hAnsi="Arial" w:cs="Arial"/>
        </w:rPr>
        <w:t xml:space="preserve"> opatrzonej kwalifikowanym podpisem elektronicznym </w:t>
      </w:r>
      <w:r w:rsidRPr="007068DC">
        <w:rPr>
          <w:rFonts w:ascii="Arial" w:hAnsi="Arial" w:cs="Arial"/>
          <w:u w:val="single"/>
        </w:rPr>
        <w:t>lub</w:t>
      </w:r>
      <w:r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  <w:u w:val="single"/>
        </w:rPr>
        <w:t>postaci elektronicznej</w:t>
      </w:r>
      <w:r w:rsidRPr="007068DC">
        <w:rPr>
          <w:rFonts w:ascii="Arial" w:hAnsi="Arial" w:cs="Arial"/>
        </w:rPr>
        <w:t xml:space="preserve"> opatrzonej kwalifikowanym podpisem elektronicznym lub podpisem zaufanym lub elektronicznym podpisem osobistym;</w:t>
      </w:r>
    </w:p>
    <w:p w14:paraId="4B2B4B00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937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oświadczenia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składane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inne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podmioty,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zdolnościach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sytuacji,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których</w:t>
      </w:r>
      <w:r w:rsidR="00790BB8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polega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zasadach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określonych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118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Pzp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składane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oryginale;</w:t>
      </w:r>
    </w:p>
    <w:p w14:paraId="1E9F8D62" w14:textId="5322C4A2" w:rsidR="00B97262" w:rsidRPr="007068DC" w:rsidRDefault="00980374" w:rsidP="00DB4EC7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dokumenty inne niż oświadczenia składane są w oryginale lub kopii potwierdzonej za zgodność z oryginałem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potwierdzenia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zgodność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oryginałem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dokonuje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albo podmiot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trzeci albo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wspólnie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ubiegający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udzielenie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publicznego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odpowiednio,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 zakresie dokumentów, które każdego z nich dotyczą.</w:t>
      </w:r>
    </w:p>
    <w:p w14:paraId="46F7C6F3" w14:textId="69FFAAFC" w:rsidR="00105BB9" w:rsidRPr="007068DC" w:rsidRDefault="00F026F5" w:rsidP="007625AE">
      <w:pPr>
        <w:pStyle w:val="Tekstpodstawowy"/>
        <w:spacing w:before="3"/>
        <w:ind w:left="0" w:right="-53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67CAE80" wp14:editId="4314EA8B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58325326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30650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XIX.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28"/>
                              </w:rPr>
                              <w:t xml:space="preserve">  </w:t>
                            </w:r>
                            <w:bookmarkStart w:id="42" w:name="_bookmark20"/>
                            <w:bookmarkEnd w:id="42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SPOSÓB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OBLICZANIA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CENY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CAE80" id="docshape24" o:spid="_x0000_s1044" type="#_x0000_t202" style="position:absolute;left:0;text-align:left;margin-left:56.75pt;margin-top:13.85pt;width:482.05pt;height:15.8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AoMgyB&#10;EQIAACM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05130650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XIX.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28"/>
                        </w:rPr>
                        <w:t xml:space="preserve">  </w:t>
                      </w:r>
                      <w:bookmarkStart w:id="43" w:name="_bookmark20"/>
                      <w:bookmarkEnd w:id="43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SPOSÓB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OBLICZANIA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CENY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983D0F" w14:textId="77777777" w:rsidR="00105BB9" w:rsidRPr="007068DC" w:rsidRDefault="00980374" w:rsidP="007625AE">
      <w:pPr>
        <w:pStyle w:val="Akapitzlist"/>
        <w:numPr>
          <w:ilvl w:val="0"/>
          <w:numId w:val="9"/>
        </w:numPr>
        <w:tabs>
          <w:tab w:val="left" w:pos="447"/>
        </w:tabs>
        <w:spacing w:before="4"/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będzie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brał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uwagę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cenę</w:t>
      </w:r>
      <w:r w:rsidRPr="007068DC">
        <w:rPr>
          <w:rFonts w:ascii="Arial" w:hAnsi="Arial" w:cs="Arial"/>
          <w:spacing w:val="-4"/>
        </w:rPr>
        <w:t xml:space="preserve"> </w:t>
      </w:r>
      <w:r w:rsidR="003A1BED" w:rsidRPr="007068DC">
        <w:rPr>
          <w:rFonts w:ascii="Arial" w:hAnsi="Arial" w:cs="Arial"/>
        </w:rPr>
        <w:t xml:space="preserve">ryczałtową </w:t>
      </w:r>
      <w:r w:rsidRPr="007068DC">
        <w:rPr>
          <w:rFonts w:ascii="Arial" w:hAnsi="Arial" w:cs="Arial"/>
        </w:rPr>
        <w:t>brutto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całości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przedmiotu</w:t>
      </w:r>
    </w:p>
    <w:p w14:paraId="2D6B27B1" w14:textId="77777777" w:rsidR="00790BB8" w:rsidRPr="007068DC" w:rsidRDefault="00980374" w:rsidP="007625AE">
      <w:pPr>
        <w:pStyle w:val="Tekstpodstawowy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niniejszego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skalkulowaną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przedstawioną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ofercie.</w:t>
      </w:r>
      <w:r w:rsidRPr="007068DC">
        <w:rPr>
          <w:rFonts w:ascii="Arial" w:hAnsi="Arial" w:cs="Arial"/>
          <w:spacing w:val="-3"/>
        </w:rPr>
        <w:t xml:space="preserve"> </w:t>
      </w:r>
    </w:p>
    <w:p w14:paraId="02DE7078" w14:textId="57ABE8A7" w:rsidR="00A051B9" w:rsidRPr="007068DC" w:rsidRDefault="00980374" w:rsidP="007625AE">
      <w:pPr>
        <w:pStyle w:val="Tekstpodstawowy"/>
        <w:numPr>
          <w:ilvl w:val="0"/>
          <w:numId w:val="9"/>
        </w:numPr>
        <w:spacing w:before="1" w:line="267" w:lineRule="exact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cenie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musi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uwzględnić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wszystkie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koszty związane: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realizacją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przedmiotu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zamówienia zgodnie z wymaganiami wynikając</w:t>
      </w:r>
      <w:r w:rsidR="00790BB8" w:rsidRPr="007068DC">
        <w:rPr>
          <w:rFonts w:ascii="Arial" w:hAnsi="Arial" w:cs="Arial"/>
        </w:rPr>
        <w:t>ymi</w:t>
      </w:r>
      <w:r w:rsidRPr="007068DC">
        <w:rPr>
          <w:rFonts w:ascii="Arial" w:hAnsi="Arial" w:cs="Arial"/>
        </w:rPr>
        <w:t xml:space="preserve"> z przedmiaru, </w:t>
      </w:r>
      <w:r w:rsidR="003F6450" w:rsidRPr="007068DC">
        <w:rPr>
          <w:rFonts w:ascii="Arial" w:hAnsi="Arial" w:cs="Arial"/>
        </w:rPr>
        <w:t>projektu</w:t>
      </w:r>
      <w:r w:rsidRPr="007068DC">
        <w:rPr>
          <w:rFonts w:ascii="Arial" w:hAnsi="Arial" w:cs="Arial"/>
        </w:rPr>
        <w:t xml:space="preserve"> umowy, wymaganiami</w:t>
      </w:r>
      <w:r w:rsidR="00790BB8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określonymi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niniejszej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SWZ,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obowiązującymi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przepisami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prawa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sztuką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budowlaną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innymi</w:t>
      </w:r>
      <w:r w:rsidR="00790BB8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okolicznościami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związanymi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realizacją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przedmiotu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zamówienia.</w:t>
      </w:r>
      <w:r w:rsidRPr="007068DC">
        <w:rPr>
          <w:rFonts w:ascii="Arial" w:hAnsi="Arial" w:cs="Arial"/>
          <w:spacing w:val="-6"/>
        </w:rPr>
        <w:t xml:space="preserve"> </w:t>
      </w:r>
    </w:p>
    <w:p w14:paraId="2A8D63CB" w14:textId="77777777" w:rsidR="00790BB8" w:rsidRPr="007068DC" w:rsidRDefault="00790BB8" w:rsidP="007625AE">
      <w:pPr>
        <w:pStyle w:val="Tekstpodstawowy"/>
        <w:numPr>
          <w:ilvl w:val="0"/>
          <w:numId w:val="9"/>
        </w:numPr>
        <w:spacing w:before="1" w:line="267" w:lineRule="exact"/>
        <w:ind w:right="268"/>
        <w:jc w:val="both"/>
        <w:rPr>
          <w:rFonts w:ascii="Arial" w:hAnsi="Arial" w:cs="Arial"/>
        </w:rPr>
      </w:pPr>
      <w:r w:rsidRPr="007068DC">
        <w:rPr>
          <w:rFonts w:ascii="Arial" w:hAnsi="Arial" w:cs="Arial"/>
          <w:bCs/>
        </w:rPr>
        <w:t>Cenę należy obliczyć:</w:t>
      </w:r>
    </w:p>
    <w:p w14:paraId="0D3A1F12" w14:textId="77777777" w:rsidR="00790BB8" w:rsidRPr="007068DC" w:rsidRDefault="00790BB8">
      <w:pPr>
        <w:pStyle w:val="Akapitzlist"/>
        <w:numPr>
          <w:ilvl w:val="0"/>
          <w:numId w:val="37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7068DC">
        <w:rPr>
          <w:rFonts w:ascii="Arial" w:hAnsi="Arial" w:cs="Arial"/>
          <w:bCs/>
        </w:rPr>
        <w:t>podając cenę netto</w:t>
      </w:r>
    </w:p>
    <w:p w14:paraId="09C6A220" w14:textId="77777777" w:rsidR="00790BB8" w:rsidRPr="007068DC" w:rsidRDefault="00790BB8">
      <w:pPr>
        <w:pStyle w:val="Akapitzlist"/>
        <w:numPr>
          <w:ilvl w:val="0"/>
          <w:numId w:val="37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7068DC">
        <w:rPr>
          <w:rFonts w:ascii="Arial" w:hAnsi="Arial" w:cs="Arial"/>
          <w:bCs/>
        </w:rPr>
        <w:t>wskazując zastosowaną stawkę podatku VAT</w:t>
      </w:r>
    </w:p>
    <w:p w14:paraId="24465C06" w14:textId="77777777" w:rsidR="00790BB8" w:rsidRPr="007068DC" w:rsidRDefault="00790BB8">
      <w:pPr>
        <w:pStyle w:val="Akapitzlist"/>
        <w:numPr>
          <w:ilvl w:val="0"/>
          <w:numId w:val="37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7068DC">
        <w:rPr>
          <w:rFonts w:ascii="Arial" w:hAnsi="Arial" w:cs="Arial"/>
          <w:bCs/>
        </w:rPr>
        <w:t xml:space="preserve">obliczając wysokość podatku VAT  </w:t>
      </w:r>
    </w:p>
    <w:p w14:paraId="3A452713" w14:textId="77777777" w:rsidR="00790BB8" w:rsidRPr="007068DC" w:rsidRDefault="00790BB8">
      <w:pPr>
        <w:pStyle w:val="Akapitzlist"/>
        <w:numPr>
          <w:ilvl w:val="0"/>
          <w:numId w:val="37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7068DC">
        <w:rPr>
          <w:rFonts w:ascii="Arial" w:hAnsi="Arial" w:cs="Arial"/>
          <w:bCs/>
        </w:rPr>
        <w:t>podając cenę brutto stanowiącą sumę wartości netto i wysokości podatku VAT.</w:t>
      </w:r>
    </w:p>
    <w:p w14:paraId="09F8D607" w14:textId="4C0E68D1" w:rsidR="00105BB9" w:rsidRPr="007068DC" w:rsidRDefault="00980374" w:rsidP="007625AE">
      <w:pPr>
        <w:pStyle w:val="Akapitzlist"/>
        <w:numPr>
          <w:ilvl w:val="0"/>
          <w:numId w:val="9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cenie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powinny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być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również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uwzględnione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wszystkie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opłaty,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podatki,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uwzględnieniem</w:t>
      </w:r>
      <w:r w:rsidRPr="007068DC">
        <w:rPr>
          <w:rFonts w:ascii="Arial" w:hAnsi="Arial" w:cs="Arial"/>
          <w:spacing w:val="-3"/>
        </w:rPr>
        <w:t xml:space="preserve"> </w:t>
      </w:r>
      <w:r w:rsidR="00A768EC" w:rsidRPr="007068DC">
        <w:rPr>
          <w:rFonts w:ascii="Arial" w:hAnsi="Arial" w:cs="Arial"/>
          <w:spacing w:val="-3"/>
        </w:rPr>
        <w:t xml:space="preserve">                                 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wartości końcowej podatku od towarów i usług - VAT.</w:t>
      </w:r>
    </w:p>
    <w:p w14:paraId="2A378104" w14:textId="77777777" w:rsidR="00105BB9" w:rsidRPr="007068DC" w:rsidRDefault="00980374" w:rsidP="007625AE">
      <w:pPr>
        <w:pStyle w:val="Akapitzlist"/>
        <w:numPr>
          <w:ilvl w:val="0"/>
          <w:numId w:val="9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</w:rPr>
        <w:t>Stawka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podatku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VAT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przedmiotowym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wynosi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b/>
          <w:spacing w:val="-4"/>
        </w:rPr>
        <w:t>23%.</w:t>
      </w:r>
    </w:p>
    <w:p w14:paraId="2E5D5251" w14:textId="77777777" w:rsidR="00105BB9" w:rsidRPr="007068DC" w:rsidRDefault="00980374" w:rsidP="007625AE">
      <w:pPr>
        <w:pStyle w:val="Akapitzlist"/>
        <w:numPr>
          <w:ilvl w:val="0"/>
          <w:numId w:val="9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Cenę należy obliczyć i podać w sposób powszechnie używany i jednoznacznie wskazujący na oferowaną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cenę,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dwóch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miejsc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 przecinku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(np.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120,99) 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zasadą,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trzecia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czwarta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cyfra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</w:t>
      </w:r>
    </w:p>
    <w:p w14:paraId="4D2BBB6D" w14:textId="77777777" w:rsidR="00105BB9" w:rsidRPr="007068DC" w:rsidRDefault="00980374" w:rsidP="007625AE">
      <w:pPr>
        <w:pStyle w:val="Tekstpodstawowy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przecinku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liczbą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równą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mniejszą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…0,0049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całą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liczbę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należy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zaokrąglić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„w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dół,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natomiast,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gdy trzecia i czwarta cyfra po przecinku jest liczbą równą lub większą od …0,0050 - całą liczbę należy</w:t>
      </w:r>
      <w:r w:rsidR="00A051B9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zaokrąglić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„do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góry”.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cena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zawiera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groszy,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można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wpisywać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groszy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(np.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120)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4"/>
        </w:rPr>
        <w:t>użyć</w:t>
      </w:r>
      <w:r w:rsidR="00A051B9"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symbolu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(np.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120,-</w:t>
      </w:r>
      <w:r w:rsidRPr="007068DC">
        <w:rPr>
          <w:rFonts w:ascii="Arial" w:hAnsi="Arial" w:cs="Arial"/>
          <w:spacing w:val="-5"/>
        </w:rPr>
        <w:t>).</w:t>
      </w:r>
    </w:p>
    <w:p w14:paraId="21C221D0" w14:textId="77777777" w:rsidR="00105BB9" w:rsidRPr="007068DC" w:rsidRDefault="00980374" w:rsidP="007625AE">
      <w:pPr>
        <w:pStyle w:val="Akapitzlist"/>
        <w:numPr>
          <w:ilvl w:val="0"/>
          <w:numId w:val="9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Cena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winna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być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wyrażona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złotych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polskich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(PLN).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dopuszcza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rozliczeń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walutach</w:t>
      </w:r>
      <w:r w:rsidR="00A051B9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spacing w:val="-2"/>
        </w:rPr>
        <w:t>obcych.</w:t>
      </w:r>
    </w:p>
    <w:p w14:paraId="2F97DA8A" w14:textId="77777777" w:rsidR="00105BB9" w:rsidRPr="007068DC" w:rsidRDefault="00980374" w:rsidP="007625AE">
      <w:pPr>
        <w:pStyle w:val="Akapitzlist"/>
        <w:numPr>
          <w:ilvl w:val="0"/>
          <w:numId w:val="9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Każdy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może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podać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tylko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jedną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cenę.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cenami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wariantowymi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zostaną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odrzucone.</w:t>
      </w:r>
    </w:p>
    <w:p w14:paraId="11796CEA" w14:textId="7A5705DF" w:rsidR="00105BB9" w:rsidRPr="007068DC" w:rsidRDefault="00980374" w:rsidP="007625AE">
      <w:pPr>
        <w:pStyle w:val="Akapitzlist"/>
        <w:numPr>
          <w:ilvl w:val="0"/>
          <w:numId w:val="9"/>
        </w:numPr>
        <w:tabs>
          <w:tab w:val="left" w:pos="447"/>
        </w:tabs>
        <w:spacing w:line="267" w:lineRule="exact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od towarów i usług, dla celów </w:t>
      </w:r>
      <w:r w:rsidRPr="007068DC">
        <w:rPr>
          <w:rFonts w:ascii="Arial" w:hAnsi="Arial" w:cs="Arial"/>
        </w:rPr>
        <w:lastRenderedPageBreak/>
        <w:t>zastosowania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kryterium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ceny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kosztu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dolicza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przedstawionej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tej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ofercie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ceny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kwotę podatku od towarów i usług, którą miałby obowiązek rozliczyć. W ofercie, o której mowa w ust. 1,</w:t>
      </w:r>
      <w:r w:rsidR="003F6450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obowiązek:</w:t>
      </w:r>
    </w:p>
    <w:p w14:paraId="7A5413D0" w14:textId="77777777" w:rsidR="00105BB9" w:rsidRPr="007068DC" w:rsidRDefault="00980374" w:rsidP="007625AE">
      <w:pPr>
        <w:pStyle w:val="Akapitzlist"/>
        <w:numPr>
          <w:ilvl w:val="1"/>
          <w:numId w:val="9"/>
        </w:numPr>
        <w:tabs>
          <w:tab w:val="left" w:pos="886"/>
        </w:tabs>
        <w:spacing w:before="1"/>
        <w:ind w:right="-53" w:hanging="28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poinformowania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Zamawiającego,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wybór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będzie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prowadził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powstania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 Zamawiającego obowiązku podatkowego;</w:t>
      </w:r>
    </w:p>
    <w:p w14:paraId="0689055B" w14:textId="77777777" w:rsidR="00105BB9" w:rsidRPr="007068DC" w:rsidRDefault="00980374" w:rsidP="007625AE">
      <w:pPr>
        <w:pStyle w:val="Akapitzlist"/>
        <w:numPr>
          <w:ilvl w:val="1"/>
          <w:numId w:val="9"/>
        </w:numPr>
        <w:tabs>
          <w:tab w:val="left" w:pos="886"/>
        </w:tabs>
        <w:ind w:right="-53" w:hanging="28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wskazania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nazwy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(rodzaju)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towaru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usługi,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dostawa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świadczenie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będą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prowadziły do powstania obowiązku podatkowego;</w:t>
      </w:r>
    </w:p>
    <w:p w14:paraId="519F3206" w14:textId="77777777" w:rsidR="00105BB9" w:rsidRPr="007068DC" w:rsidRDefault="00980374" w:rsidP="007625AE">
      <w:pPr>
        <w:pStyle w:val="Akapitzlist"/>
        <w:numPr>
          <w:ilvl w:val="1"/>
          <w:numId w:val="9"/>
        </w:numPr>
        <w:tabs>
          <w:tab w:val="left" w:pos="886"/>
        </w:tabs>
        <w:spacing w:before="1"/>
        <w:ind w:right="-53" w:hanging="28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wskazania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wartości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towaru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usługi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objętego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obowiązkiem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podatkowym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Zamawiającego,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bez kwoty podatku;</w:t>
      </w:r>
    </w:p>
    <w:p w14:paraId="634EF255" w14:textId="77777777" w:rsidR="00105BB9" w:rsidRPr="007068DC" w:rsidRDefault="00980374" w:rsidP="007625AE">
      <w:pPr>
        <w:pStyle w:val="Akapitzlist"/>
        <w:numPr>
          <w:ilvl w:val="1"/>
          <w:numId w:val="9"/>
        </w:numPr>
        <w:tabs>
          <w:tab w:val="left" w:pos="886"/>
        </w:tabs>
        <w:spacing w:line="267" w:lineRule="exact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wskazania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stawki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podatku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towarów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usług,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która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wiedzą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wykonawcy,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będzie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miała</w:t>
      </w:r>
      <w:r w:rsidR="00A051B9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spacing w:val="-2"/>
        </w:rPr>
        <w:t>zastosowanie.</w:t>
      </w:r>
    </w:p>
    <w:p w14:paraId="66B3A522" w14:textId="2B274C36" w:rsidR="00105BB9" w:rsidRPr="007068DC" w:rsidRDefault="00A768EC" w:rsidP="00682E2B">
      <w:pPr>
        <w:pStyle w:val="Akapitzlist"/>
        <w:numPr>
          <w:ilvl w:val="0"/>
          <w:numId w:val="9"/>
        </w:numPr>
        <w:tabs>
          <w:tab w:val="left" w:pos="567"/>
          <w:tab w:val="left" w:pos="993"/>
        </w:tabs>
        <w:spacing w:before="1"/>
        <w:ind w:left="559" w:right="-53" w:hanging="33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   </w:t>
      </w:r>
      <w:r w:rsidR="00980374" w:rsidRPr="007068DC">
        <w:rPr>
          <w:rFonts w:ascii="Arial" w:hAnsi="Arial" w:cs="Arial"/>
        </w:rPr>
        <w:t>Zasady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i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warunki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zmian</w:t>
      </w:r>
      <w:r w:rsidR="00980374" w:rsidRPr="007068DC">
        <w:rPr>
          <w:rFonts w:ascii="Arial" w:hAnsi="Arial" w:cs="Arial"/>
          <w:spacing w:val="-7"/>
        </w:rPr>
        <w:t xml:space="preserve"> </w:t>
      </w:r>
      <w:r w:rsidR="00980374" w:rsidRPr="007068DC">
        <w:rPr>
          <w:rFonts w:ascii="Arial" w:hAnsi="Arial" w:cs="Arial"/>
        </w:rPr>
        <w:t>wysokości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wynagrodzenia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określa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projekt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  <w:spacing w:val="-2"/>
        </w:rPr>
        <w:t>umowy.</w:t>
      </w:r>
    </w:p>
    <w:p w14:paraId="14D2E5AB" w14:textId="77777777" w:rsidR="0047449E" w:rsidRPr="007068DC" w:rsidRDefault="00A051B9" w:rsidP="007625AE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Wyliczona cena oferty brutto będzie służyć do porównania złożonych ofert.</w:t>
      </w:r>
    </w:p>
    <w:p w14:paraId="683337DA" w14:textId="26668DE7" w:rsidR="001A6DC0" w:rsidRPr="007068DC" w:rsidRDefault="00F026F5" w:rsidP="007625AE">
      <w:pPr>
        <w:pStyle w:val="Tekstpodstawowy"/>
        <w:spacing w:before="4"/>
        <w:ind w:left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83F4A41" wp14:editId="611C84D3">
                <wp:simplePos x="0" y="0"/>
                <wp:positionH relativeFrom="page">
                  <wp:posOffset>810895</wp:posOffset>
                </wp:positionH>
                <wp:positionV relativeFrom="paragraph">
                  <wp:posOffset>175895</wp:posOffset>
                </wp:positionV>
                <wp:extent cx="6031865" cy="361315"/>
                <wp:effectExtent l="0" t="0" r="0" b="0"/>
                <wp:wrapTopAndBottom/>
                <wp:docPr id="32566009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613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77A7" w14:textId="33E1BE70" w:rsidR="00341799" w:rsidRPr="007068DC" w:rsidRDefault="00341799" w:rsidP="007E7E2B">
                            <w:pPr>
                              <w:tabs>
                                <w:tab w:val="left" w:pos="674"/>
                              </w:tabs>
                              <w:spacing w:before="18"/>
                              <w:ind w:left="108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4" w:name="_bookmark21"/>
                            <w:bookmarkEnd w:id="44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XX.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  <w:t>OPIS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KRYTERIÓW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OCENY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WRAZ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PODANIEM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WAG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KRYTERIÓW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7E7E2B"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S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POSOBU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OCENY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F4A41" id="docshape25" o:spid="_x0000_s1045" type="#_x0000_t202" style="position:absolute;left:0;text-align:left;margin-left:63.85pt;margin-top:13.85pt;width:474.95pt;height:28.4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" fillcolor="#f1f1f1" strokeweight=".48pt">
                <v:textbox inset="0,0,0,0">
                  <w:txbxContent>
                    <w:p w14:paraId="1D0A77A7" w14:textId="33E1BE70" w:rsidR="00341799" w:rsidRPr="007068DC" w:rsidRDefault="00341799" w:rsidP="007E7E2B">
                      <w:pPr>
                        <w:tabs>
                          <w:tab w:val="left" w:pos="674"/>
                        </w:tabs>
                        <w:spacing w:before="18"/>
                        <w:ind w:left="108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5" w:name="_bookmark21"/>
                      <w:bookmarkEnd w:id="45"/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XX.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  <w:t>OPIS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KRYTERIÓW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OCENY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WRAZ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PODANIEM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WAG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KRYTERIÓW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="007E7E2B"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S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POSOBU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OCENY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A08D53" w14:textId="77777777" w:rsidR="00BE413B" w:rsidRPr="007068DC" w:rsidRDefault="00BE413B" w:rsidP="007625AE">
      <w:pPr>
        <w:pStyle w:val="Tekstpodstawowy"/>
        <w:spacing w:before="4"/>
        <w:ind w:left="0"/>
        <w:jc w:val="both"/>
        <w:rPr>
          <w:rFonts w:ascii="Arial" w:hAnsi="Arial" w:cs="Arial"/>
        </w:rPr>
      </w:pPr>
    </w:p>
    <w:p w14:paraId="0EC6C1BE" w14:textId="674DCA5B" w:rsidR="00105BB9" w:rsidRPr="007068DC" w:rsidRDefault="00980374" w:rsidP="007625AE">
      <w:pPr>
        <w:pStyle w:val="Tekstpodstawowy"/>
        <w:spacing w:before="4"/>
        <w:ind w:left="0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</w:rPr>
        <w:t>Kryteria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oceny,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ich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waga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sposób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punktacji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dla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każdej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b/>
        </w:rPr>
        <w:t>ofert</w:t>
      </w:r>
      <w:r w:rsidRPr="007068DC">
        <w:rPr>
          <w:rFonts w:ascii="Arial" w:hAnsi="Arial" w:cs="Arial"/>
          <w:b/>
          <w:spacing w:val="-3"/>
        </w:rPr>
        <w:t xml:space="preserve"> </w:t>
      </w:r>
      <w:r w:rsidR="000D5EEB" w:rsidRPr="007068DC">
        <w:rPr>
          <w:rFonts w:ascii="Arial" w:hAnsi="Arial" w:cs="Arial"/>
          <w:b/>
        </w:rPr>
        <w:t>nie</w:t>
      </w:r>
      <w:r w:rsidR="000D5EEB" w:rsidRPr="007068DC">
        <w:rPr>
          <w:rFonts w:ascii="Arial" w:hAnsi="Arial" w:cs="Arial"/>
          <w:b/>
          <w:spacing w:val="-4"/>
        </w:rPr>
        <w:t>podlegających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  <w:spacing w:val="-2"/>
        </w:rPr>
        <w:t>odrzuceniu: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1134"/>
        <w:gridCol w:w="851"/>
        <w:gridCol w:w="1417"/>
      </w:tblGrid>
      <w:tr w:rsidR="00105BB9" w:rsidRPr="007068DC" w14:paraId="3C0D2D2A" w14:textId="77777777" w:rsidTr="00A051B9">
        <w:trPr>
          <w:trHeight w:val="537"/>
        </w:trPr>
        <w:tc>
          <w:tcPr>
            <w:tcW w:w="567" w:type="dxa"/>
            <w:shd w:val="clear" w:color="auto" w:fill="E4E4E4"/>
          </w:tcPr>
          <w:p w14:paraId="7A034A65" w14:textId="77777777" w:rsidR="00105BB9" w:rsidRPr="007068DC" w:rsidRDefault="00980374" w:rsidP="007625AE">
            <w:pPr>
              <w:pStyle w:val="TableParagraph"/>
              <w:spacing w:before="134" w:line="240" w:lineRule="auto"/>
              <w:ind w:left="146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  <w:spacing w:val="-5"/>
              </w:rPr>
              <w:t>Lp.</w:t>
            </w:r>
          </w:p>
        </w:tc>
        <w:tc>
          <w:tcPr>
            <w:tcW w:w="5528" w:type="dxa"/>
            <w:shd w:val="clear" w:color="auto" w:fill="E4E4E4"/>
          </w:tcPr>
          <w:p w14:paraId="6B4A039E" w14:textId="77777777" w:rsidR="00105BB9" w:rsidRPr="007068DC" w:rsidRDefault="00980374" w:rsidP="007625AE">
            <w:pPr>
              <w:pStyle w:val="TableParagraph"/>
              <w:spacing w:before="134" w:line="240" w:lineRule="auto"/>
              <w:ind w:left="1465" w:right="1451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  <w:spacing w:val="-2"/>
              </w:rPr>
              <w:t>KRYTERIUM</w:t>
            </w:r>
          </w:p>
        </w:tc>
        <w:tc>
          <w:tcPr>
            <w:tcW w:w="1134" w:type="dxa"/>
            <w:shd w:val="clear" w:color="auto" w:fill="E4E4E4"/>
          </w:tcPr>
          <w:p w14:paraId="1179B937" w14:textId="77777777" w:rsidR="00105BB9" w:rsidRPr="007068DC" w:rsidRDefault="00980374" w:rsidP="007625AE">
            <w:pPr>
              <w:pStyle w:val="TableParagraph"/>
              <w:spacing w:line="268" w:lineRule="exact"/>
              <w:ind w:left="156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</w:rPr>
              <w:t>Max.</w:t>
            </w:r>
            <w:r w:rsidRPr="007068D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068DC">
              <w:rPr>
                <w:rFonts w:ascii="Arial" w:hAnsi="Arial" w:cs="Arial"/>
                <w:b/>
                <w:spacing w:val="-2"/>
              </w:rPr>
              <w:t>ilość</w:t>
            </w:r>
          </w:p>
          <w:p w14:paraId="05C32D5A" w14:textId="77777777" w:rsidR="00105BB9" w:rsidRPr="007068DC" w:rsidRDefault="00980374" w:rsidP="007625AE">
            <w:pPr>
              <w:pStyle w:val="TableParagraph"/>
              <w:spacing w:before="1" w:line="249" w:lineRule="exact"/>
              <w:ind w:left="206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  <w:spacing w:val="-2"/>
              </w:rPr>
              <w:t>punktów</w:t>
            </w:r>
          </w:p>
        </w:tc>
        <w:tc>
          <w:tcPr>
            <w:tcW w:w="851" w:type="dxa"/>
            <w:shd w:val="clear" w:color="auto" w:fill="E4E4E4"/>
          </w:tcPr>
          <w:p w14:paraId="2BAF9C48" w14:textId="77777777" w:rsidR="00105BB9" w:rsidRPr="007068DC" w:rsidRDefault="00980374" w:rsidP="007625AE">
            <w:pPr>
              <w:pStyle w:val="TableParagraph"/>
              <w:tabs>
                <w:tab w:val="left" w:pos="1276"/>
              </w:tabs>
              <w:spacing w:before="134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  <w:spacing w:val="-4"/>
              </w:rPr>
              <w:t>Waga</w:t>
            </w:r>
          </w:p>
        </w:tc>
        <w:tc>
          <w:tcPr>
            <w:tcW w:w="1417" w:type="dxa"/>
            <w:shd w:val="clear" w:color="auto" w:fill="E4E4E4"/>
          </w:tcPr>
          <w:p w14:paraId="0B0B2DAF" w14:textId="77777777" w:rsidR="00105BB9" w:rsidRPr="007068DC" w:rsidRDefault="00980374" w:rsidP="007625AE">
            <w:pPr>
              <w:pStyle w:val="TableParagraph"/>
              <w:spacing w:line="268" w:lineRule="exact"/>
              <w:ind w:left="202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</w:rPr>
              <w:t>Max.</w:t>
            </w:r>
            <w:r w:rsidRPr="007068D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068DC">
              <w:rPr>
                <w:rFonts w:ascii="Arial" w:hAnsi="Arial" w:cs="Arial"/>
                <w:b/>
                <w:spacing w:val="-2"/>
              </w:rPr>
              <w:t>ocena</w:t>
            </w:r>
          </w:p>
          <w:p w14:paraId="46E4368A" w14:textId="77777777" w:rsidR="00105BB9" w:rsidRPr="007068DC" w:rsidRDefault="00980374" w:rsidP="007625AE">
            <w:pPr>
              <w:pStyle w:val="TableParagraph"/>
              <w:spacing w:before="1" w:line="249" w:lineRule="exact"/>
              <w:ind w:left="173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</w:rPr>
              <w:t>w</w:t>
            </w:r>
            <w:r w:rsidRPr="007068D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068DC">
              <w:rPr>
                <w:rFonts w:ascii="Arial" w:hAnsi="Arial" w:cs="Arial"/>
                <w:b/>
                <w:spacing w:val="-2"/>
              </w:rPr>
              <w:t>kryterium</w:t>
            </w:r>
          </w:p>
        </w:tc>
      </w:tr>
      <w:tr w:rsidR="00105BB9" w:rsidRPr="007068DC" w14:paraId="061DFC44" w14:textId="77777777" w:rsidTr="00A051B9">
        <w:trPr>
          <w:trHeight w:val="268"/>
        </w:trPr>
        <w:tc>
          <w:tcPr>
            <w:tcW w:w="567" w:type="dxa"/>
          </w:tcPr>
          <w:p w14:paraId="608A86B6" w14:textId="77777777" w:rsidR="00105BB9" w:rsidRPr="007068DC" w:rsidRDefault="00980374" w:rsidP="007625AE">
            <w:pPr>
              <w:pStyle w:val="TableParagraph"/>
              <w:ind w:left="66"/>
              <w:jc w:val="both"/>
              <w:rPr>
                <w:rFonts w:ascii="Arial" w:hAnsi="Arial" w:cs="Arial"/>
              </w:rPr>
            </w:pPr>
            <w:r w:rsidRPr="007068DC">
              <w:rPr>
                <w:rFonts w:ascii="Arial" w:hAnsi="Arial" w:cs="Arial"/>
                <w:spacing w:val="-5"/>
              </w:rPr>
              <w:t>1.</w:t>
            </w:r>
          </w:p>
        </w:tc>
        <w:tc>
          <w:tcPr>
            <w:tcW w:w="5528" w:type="dxa"/>
          </w:tcPr>
          <w:p w14:paraId="3D5EE7E2" w14:textId="77777777" w:rsidR="00105BB9" w:rsidRPr="007068DC" w:rsidRDefault="00980374" w:rsidP="007625AE">
            <w:pPr>
              <w:pStyle w:val="TableParagraph"/>
              <w:ind w:left="69"/>
              <w:jc w:val="both"/>
              <w:rPr>
                <w:rFonts w:ascii="Arial" w:hAnsi="Arial" w:cs="Arial"/>
              </w:rPr>
            </w:pPr>
            <w:r w:rsidRPr="007068DC">
              <w:rPr>
                <w:rFonts w:ascii="Arial" w:hAnsi="Arial" w:cs="Arial"/>
              </w:rPr>
              <w:t>Cena</w:t>
            </w:r>
            <w:r w:rsidRPr="007068DC">
              <w:rPr>
                <w:rFonts w:ascii="Arial" w:hAnsi="Arial" w:cs="Arial"/>
                <w:spacing w:val="-5"/>
              </w:rPr>
              <w:t xml:space="preserve"> </w:t>
            </w:r>
            <w:r w:rsidRPr="007068DC">
              <w:rPr>
                <w:rFonts w:ascii="Arial" w:hAnsi="Arial" w:cs="Arial"/>
                <w:spacing w:val="-2"/>
              </w:rPr>
              <w:t>oferty</w:t>
            </w:r>
          </w:p>
        </w:tc>
        <w:tc>
          <w:tcPr>
            <w:tcW w:w="1134" w:type="dxa"/>
          </w:tcPr>
          <w:p w14:paraId="7CF294ED" w14:textId="77777777" w:rsidR="00105BB9" w:rsidRPr="007068DC" w:rsidRDefault="00980374" w:rsidP="007625AE">
            <w:pPr>
              <w:pStyle w:val="TableParagraph"/>
              <w:ind w:left="268"/>
              <w:jc w:val="both"/>
              <w:rPr>
                <w:rFonts w:ascii="Arial" w:hAnsi="Arial" w:cs="Arial"/>
              </w:rPr>
            </w:pPr>
            <w:r w:rsidRPr="007068DC">
              <w:rPr>
                <w:rFonts w:ascii="Arial" w:hAnsi="Arial" w:cs="Arial"/>
              </w:rPr>
              <w:t>100</w:t>
            </w:r>
            <w:r w:rsidRPr="007068DC">
              <w:rPr>
                <w:rFonts w:ascii="Arial" w:hAnsi="Arial" w:cs="Arial"/>
                <w:spacing w:val="-2"/>
              </w:rPr>
              <w:t xml:space="preserve"> </w:t>
            </w:r>
            <w:r w:rsidRPr="007068DC">
              <w:rPr>
                <w:rFonts w:ascii="Arial" w:hAnsi="Arial" w:cs="Arial"/>
                <w:spacing w:val="-5"/>
              </w:rPr>
              <w:t>pkt</w:t>
            </w:r>
          </w:p>
        </w:tc>
        <w:tc>
          <w:tcPr>
            <w:tcW w:w="851" w:type="dxa"/>
          </w:tcPr>
          <w:p w14:paraId="01484169" w14:textId="77777777" w:rsidR="00105BB9" w:rsidRPr="007068DC" w:rsidRDefault="00980374" w:rsidP="007625AE">
            <w:pPr>
              <w:pStyle w:val="TableParagraph"/>
              <w:ind w:left="0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  <w:spacing w:val="-5"/>
              </w:rPr>
              <w:t>60%</w:t>
            </w:r>
          </w:p>
        </w:tc>
        <w:tc>
          <w:tcPr>
            <w:tcW w:w="1417" w:type="dxa"/>
          </w:tcPr>
          <w:p w14:paraId="4C020F9E" w14:textId="77777777" w:rsidR="00105BB9" w:rsidRPr="007068DC" w:rsidRDefault="00980374" w:rsidP="007625AE">
            <w:pPr>
              <w:pStyle w:val="TableParagraph"/>
              <w:ind w:left="433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</w:rPr>
              <w:t xml:space="preserve">60 </w:t>
            </w:r>
            <w:r w:rsidRPr="007068DC">
              <w:rPr>
                <w:rFonts w:ascii="Arial" w:hAnsi="Arial" w:cs="Arial"/>
                <w:b/>
                <w:spacing w:val="-5"/>
              </w:rPr>
              <w:t>pkt</w:t>
            </w:r>
          </w:p>
        </w:tc>
      </w:tr>
      <w:tr w:rsidR="00105BB9" w:rsidRPr="007068DC" w14:paraId="7E114934" w14:textId="77777777" w:rsidTr="00A051B9">
        <w:trPr>
          <w:trHeight w:val="268"/>
        </w:trPr>
        <w:tc>
          <w:tcPr>
            <w:tcW w:w="567" w:type="dxa"/>
          </w:tcPr>
          <w:p w14:paraId="47636FCE" w14:textId="15A93E34" w:rsidR="00105BB9" w:rsidRPr="007068DC" w:rsidRDefault="00100F41" w:rsidP="00100F41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7068DC">
              <w:rPr>
                <w:rFonts w:ascii="Arial" w:hAnsi="Arial" w:cs="Arial"/>
                <w:spacing w:val="-5"/>
              </w:rPr>
              <w:t xml:space="preserve"> </w:t>
            </w:r>
            <w:r w:rsidR="00980374" w:rsidRPr="007068DC">
              <w:rPr>
                <w:rFonts w:ascii="Arial" w:hAnsi="Arial" w:cs="Arial"/>
                <w:spacing w:val="-5"/>
              </w:rPr>
              <w:t>2.</w:t>
            </w:r>
          </w:p>
        </w:tc>
        <w:tc>
          <w:tcPr>
            <w:tcW w:w="5528" w:type="dxa"/>
          </w:tcPr>
          <w:p w14:paraId="4CC50707" w14:textId="4DB7BA13" w:rsidR="00105BB9" w:rsidRPr="007068DC" w:rsidRDefault="00100F41" w:rsidP="007E7E2B">
            <w:pPr>
              <w:pStyle w:val="Standard"/>
              <w:spacing w:before="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068DC">
              <w:rPr>
                <w:rFonts w:ascii="Arial" w:hAnsi="Arial" w:cs="Arial"/>
                <w:sz w:val="22"/>
                <w:szCs w:val="22"/>
              </w:rPr>
              <w:t>Długość okresu gwarancji jakości na zamontowane urządzenia oraz prace montażowo</w:t>
            </w:r>
            <w:r w:rsidR="007E7E2B" w:rsidRPr="007068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68DC">
              <w:rPr>
                <w:rFonts w:ascii="Arial" w:hAnsi="Arial" w:cs="Arial"/>
                <w:sz w:val="22"/>
                <w:szCs w:val="22"/>
              </w:rPr>
              <w:t>-</w:t>
            </w:r>
            <w:r w:rsidR="007E7E2B" w:rsidRPr="007068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68DC">
              <w:rPr>
                <w:rFonts w:ascii="Arial" w:hAnsi="Arial" w:cs="Arial"/>
                <w:sz w:val="22"/>
                <w:szCs w:val="22"/>
              </w:rPr>
              <w:t>instalacyjne</w:t>
            </w:r>
            <w:r w:rsidRPr="007068DC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14:paraId="3DAB858A" w14:textId="47F58844" w:rsidR="00105BB9" w:rsidRPr="007068DC" w:rsidRDefault="00100F41" w:rsidP="00100F41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7068DC">
              <w:rPr>
                <w:rFonts w:ascii="Arial" w:hAnsi="Arial" w:cs="Arial"/>
              </w:rPr>
              <w:t xml:space="preserve">    </w:t>
            </w:r>
            <w:r w:rsidR="00980374" w:rsidRPr="007068DC">
              <w:rPr>
                <w:rFonts w:ascii="Arial" w:hAnsi="Arial" w:cs="Arial"/>
              </w:rPr>
              <w:t>100</w:t>
            </w:r>
            <w:r w:rsidR="00980374" w:rsidRPr="007068DC">
              <w:rPr>
                <w:rFonts w:ascii="Arial" w:hAnsi="Arial" w:cs="Arial"/>
                <w:spacing w:val="-2"/>
              </w:rPr>
              <w:t xml:space="preserve"> </w:t>
            </w:r>
            <w:r w:rsidR="00980374" w:rsidRPr="007068DC">
              <w:rPr>
                <w:rFonts w:ascii="Arial" w:hAnsi="Arial" w:cs="Arial"/>
                <w:spacing w:val="-5"/>
              </w:rPr>
              <w:t>pkt</w:t>
            </w:r>
          </w:p>
        </w:tc>
        <w:tc>
          <w:tcPr>
            <w:tcW w:w="851" w:type="dxa"/>
          </w:tcPr>
          <w:p w14:paraId="782ECB7B" w14:textId="77777777" w:rsidR="00105BB9" w:rsidRPr="007068DC" w:rsidRDefault="00980374" w:rsidP="007625AE">
            <w:pPr>
              <w:pStyle w:val="TableParagraph"/>
              <w:ind w:left="0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  <w:spacing w:val="-5"/>
              </w:rPr>
              <w:t>40%</w:t>
            </w:r>
          </w:p>
        </w:tc>
        <w:tc>
          <w:tcPr>
            <w:tcW w:w="1417" w:type="dxa"/>
          </w:tcPr>
          <w:p w14:paraId="36413169" w14:textId="77777777" w:rsidR="00105BB9" w:rsidRPr="007068DC" w:rsidRDefault="00980374" w:rsidP="007625AE">
            <w:pPr>
              <w:pStyle w:val="TableParagraph"/>
              <w:ind w:left="433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</w:rPr>
              <w:t xml:space="preserve">40 </w:t>
            </w:r>
            <w:r w:rsidRPr="007068DC">
              <w:rPr>
                <w:rFonts w:ascii="Arial" w:hAnsi="Arial" w:cs="Arial"/>
                <w:b/>
                <w:spacing w:val="-5"/>
              </w:rPr>
              <w:t>pkt</w:t>
            </w:r>
          </w:p>
        </w:tc>
      </w:tr>
    </w:tbl>
    <w:p w14:paraId="78325BB4" w14:textId="77777777" w:rsidR="00751399" w:rsidRPr="007068DC" w:rsidRDefault="00751399" w:rsidP="007625AE">
      <w:pPr>
        <w:pStyle w:val="Akapitzlist"/>
        <w:tabs>
          <w:tab w:val="left" w:pos="447"/>
        </w:tabs>
        <w:ind w:right="-53"/>
        <w:jc w:val="both"/>
        <w:rPr>
          <w:rFonts w:ascii="Arial" w:hAnsi="Arial" w:cs="Arial"/>
        </w:rPr>
      </w:pPr>
    </w:p>
    <w:p w14:paraId="3EF5067F" w14:textId="77777777" w:rsidR="00105BB9" w:rsidRPr="007068DC" w:rsidRDefault="00980374" w:rsidP="007625AE">
      <w:pPr>
        <w:pStyle w:val="Akapitzlist"/>
        <w:numPr>
          <w:ilvl w:val="0"/>
          <w:numId w:val="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Wybór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najkorzystniejszej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nastąpi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ustawą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podstawie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powyższych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kryteriów. Zamawiający zastosuje w ocenie zaokrąglenie wyników do dwóch miejsc po przecinku.</w:t>
      </w:r>
    </w:p>
    <w:p w14:paraId="59070496" w14:textId="77777777" w:rsidR="00105BB9" w:rsidRPr="007068DC" w:rsidRDefault="00980374" w:rsidP="007625AE">
      <w:pPr>
        <w:pStyle w:val="Akapitzlist"/>
        <w:numPr>
          <w:ilvl w:val="0"/>
          <w:numId w:val="8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Ocena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poszczególnych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kryteriach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będzie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dokonywana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według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następujących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zasad:</w:t>
      </w:r>
    </w:p>
    <w:p w14:paraId="7D47CF25" w14:textId="77777777" w:rsidR="00105BB9" w:rsidRPr="007068DC" w:rsidRDefault="00980374" w:rsidP="007625AE">
      <w:pPr>
        <w:pStyle w:val="Akapitzlist"/>
        <w:numPr>
          <w:ilvl w:val="1"/>
          <w:numId w:val="8"/>
        </w:numPr>
        <w:tabs>
          <w:tab w:val="left" w:pos="879"/>
        </w:tabs>
        <w:ind w:left="655" w:right="-53" w:firstLine="0"/>
        <w:jc w:val="both"/>
        <w:rPr>
          <w:rFonts w:ascii="Arial" w:hAnsi="Arial" w:cs="Arial"/>
          <w:b/>
          <w:u w:val="single"/>
        </w:rPr>
      </w:pPr>
      <w:r w:rsidRPr="007068DC">
        <w:rPr>
          <w:rFonts w:ascii="Arial" w:hAnsi="Arial" w:cs="Arial"/>
          <w:b/>
          <w:u w:val="single"/>
        </w:rPr>
        <w:t>CENA</w:t>
      </w:r>
      <w:r w:rsidRPr="007068DC">
        <w:rPr>
          <w:rFonts w:ascii="Arial" w:hAnsi="Arial" w:cs="Arial"/>
          <w:b/>
          <w:spacing w:val="-3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OFERTY</w:t>
      </w:r>
      <w:r w:rsidRPr="007068DC">
        <w:rPr>
          <w:rFonts w:ascii="Arial" w:hAnsi="Arial" w:cs="Arial"/>
          <w:b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to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cena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brutto,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b/>
        </w:rPr>
        <w:t>zał. nr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1 do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SWZ</w:t>
      </w:r>
      <w:r w:rsidRPr="007068DC">
        <w:rPr>
          <w:rFonts w:ascii="Arial" w:hAnsi="Arial" w:cs="Arial"/>
        </w:rPr>
        <w:t>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określona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dwóch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miejsc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przecinku. Ocena ofert w kryterium ceny będzie ustalona wg wzoru:</w:t>
      </w:r>
    </w:p>
    <w:p w14:paraId="3EE94057" w14:textId="77777777" w:rsidR="00B97262" w:rsidRPr="007068DC" w:rsidRDefault="00B97262" w:rsidP="00B97262">
      <w:pPr>
        <w:tabs>
          <w:tab w:val="left" w:pos="879"/>
        </w:tabs>
        <w:ind w:right="-53"/>
        <w:jc w:val="both"/>
        <w:rPr>
          <w:rFonts w:ascii="Arial" w:hAnsi="Arial" w:cs="Arial"/>
          <w:b/>
          <w:u w:val="single"/>
        </w:rPr>
      </w:pPr>
    </w:p>
    <w:p w14:paraId="46E2CAC8" w14:textId="77777777" w:rsidR="00105BB9" w:rsidRPr="007068DC" w:rsidRDefault="00980374" w:rsidP="007625AE">
      <w:pPr>
        <w:pStyle w:val="Nagwek11"/>
        <w:ind w:left="1101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position w:val="2"/>
        </w:rPr>
        <w:t>C</w:t>
      </w:r>
      <w:r w:rsidR="00065243" w:rsidRPr="007068DC">
        <w:rPr>
          <w:rFonts w:ascii="Arial" w:hAnsi="Arial" w:cs="Arial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=</w:t>
      </w:r>
      <w:r w:rsidRPr="007068DC">
        <w:rPr>
          <w:rFonts w:ascii="Arial" w:hAnsi="Arial" w:cs="Arial"/>
          <w:spacing w:val="-4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(C</w:t>
      </w:r>
      <w:r w:rsidRPr="007068DC">
        <w:rPr>
          <w:rFonts w:ascii="Arial" w:hAnsi="Arial" w:cs="Arial"/>
        </w:rPr>
        <w:t>min</w:t>
      </w:r>
      <w:r w:rsidRPr="007068DC">
        <w:rPr>
          <w:rFonts w:ascii="Arial" w:hAnsi="Arial" w:cs="Arial"/>
          <w:position w:val="2"/>
        </w:rPr>
        <w:t>/C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15"/>
        </w:rPr>
        <w:t xml:space="preserve"> </w:t>
      </w:r>
      <w:r w:rsidRPr="007068DC">
        <w:rPr>
          <w:rFonts w:ascii="Arial" w:hAnsi="Arial" w:cs="Arial"/>
          <w:position w:val="2"/>
        </w:rPr>
        <w:t>*</w:t>
      </w:r>
      <w:r w:rsidRPr="007068DC">
        <w:rPr>
          <w:rFonts w:ascii="Arial" w:hAnsi="Arial" w:cs="Arial"/>
          <w:spacing w:val="-4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100</w:t>
      </w:r>
      <w:r w:rsidRPr="007068DC">
        <w:rPr>
          <w:rFonts w:ascii="Arial" w:hAnsi="Arial" w:cs="Arial"/>
          <w:spacing w:val="-2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pkt)</w:t>
      </w:r>
      <w:r w:rsidRPr="007068DC">
        <w:rPr>
          <w:rFonts w:ascii="Arial" w:hAnsi="Arial" w:cs="Arial"/>
          <w:spacing w:val="-2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x</w:t>
      </w:r>
      <w:r w:rsidRPr="007068DC">
        <w:rPr>
          <w:rFonts w:ascii="Arial" w:hAnsi="Arial" w:cs="Arial"/>
          <w:spacing w:val="-2"/>
          <w:position w:val="2"/>
        </w:rPr>
        <w:t xml:space="preserve"> </w:t>
      </w:r>
      <w:r w:rsidRPr="007068DC">
        <w:rPr>
          <w:rFonts w:ascii="Arial" w:hAnsi="Arial" w:cs="Arial"/>
          <w:spacing w:val="-12"/>
          <w:position w:val="2"/>
        </w:rPr>
        <w:t>W</w:t>
      </w:r>
    </w:p>
    <w:p w14:paraId="058A3CBE" w14:textId="77777777" w:rsidR="00105BB9" w:rsidRPr="007068DC" w:rsidRDefault="00065243" w:rsidP="007625AE">
      <w:pPr>
        <w:pStyle w:val="Tekstpodstawowy"/>
        <w:ind w:left="58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spacing w:val="-2"/>
        </w:rPr>
        <w:t>g</w:t>
      </w:r>
      <w:r w:rsidR="00980374" w:rsidRPr="007068DC">
        <w:rPr>
          <w:rFonts w:ascii="Arial" w:hAnsi="Arial" w:cs="Arial"/>
          <w:spacing w:val="-2"/>
        </w:rPr>
        <w:t>dzie:</w:t>
      </w:r>
    </w:p>
    <w:p w14:paraId="2348EF96" w14:textId="77777777" w:rsidR="00105BB9" w:rsidRPr="007068DC" w:rsidRDefault="00980374" w:rsidP="007625AE">
      <w:pPr>
        <w:pStyle w:val="Tekstpodstawowy"/>
        <w:ind w:left="58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C</w:t>
      </w:r>
      <w:r w:rsidRPr="007068DC">
        <w:rPr>
          <w:rFonts w:ascii="Arial" w:hAnsi="Arial" w:cs="Arial"/>
          <w:spacing w:val="-19"/>
        </w:rPr>
        <w:t xml:space="preserve"> </w:t>
      </w:r>
      <w:r w:rsidRPr="007068DC">
        <w:rPr>
          <w:rFonts w:ascii="Arial" w:hAnsi="Arial" w:cs="Arial"/>
        </w:rPr>
        <w:t>–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ocena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kryterium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„cena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2"/>
        </w:rPr>
        <w:t>oferty”</w:t>
      </w:r>
    </w:p>
    <w:p w14:paraId="401C0790" w14:textId="77777777" w:rsidR="00105BB9" w:rsidRPr="007068DC" w:rsidRDefault="00980374" w:rsidP="007625AE">
      <w:pPr>
        <w:pStyle w:val="Tekstpodstawowy"/>
        <w:ind w:left="58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position w:val="2"/>
        </w:rPr>
        <w:t>C</w:t>
      </w:r>
      <w:r w:rsidRPr="007068DC">
        <w:rPr>
          <w:rFonts w:ascii="Arial" w:hAnsi="Arial" w:cs="Arial"/>
        </w:rPr>
        <w:t>min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position w:val="2"/>
        </w:rPr>
        <w:t>-</w:t>
      </w:r>
      <w:r w:rsidRPr="007068DC">
        <w:rPr>
          <w:rFonts w:ascii="Arial" w:hAnsi="Arial" w:cs="Arial"/>
          <w:spacing w:val="-3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najniższa</w:t>
      </w:r>
      <w:r w:rsidRPr="007068DC">
        <w:rPr>
          <w:rFonts w:ascii="Arial" w:hAnsi="Arial" w:cs="Arial"/>
          <w:spacing w:val="-3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proponowana</w:t>
      </w:r>
      <w:r w:rsidRPr="007068DC">
        <w:rPr>
          <w:rFonts w:ascii="Arial" w:hAnsi="Arial" w:cs="Arial"/>
          <w:spacing w:val="-3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spośród</w:t>
      </w:r>
      <w:r w:rsidRPr="007068DC">
        <w:rPr>
          <w:rFonts w:ascii="Arial" w:hAnsi="Arial" w:cs="Arial"/>
          <w:spacing w:val="-4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wszystkich</w:t>
      </w:r>
      <w:r w:rsidRPr="007068DC">
        <w:rPr>
          <w:rFonts w:ascii="Arial" w:hAnsi="Arial" w:cs="Arial"/>
          <w:spacing w:val="-3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złożonych</w:t>
      </w:r>
      <w:r w:rsidRPr="007068DC">
        <w:rPr>
          <w:rFonts w:ascii="Arial" w:hAnsi="Arial" w:cs="Arial"/>
          <w:spacing w:val="-6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w</w:t>
      </w:r>
      <w:r w:rsidRPr="007068DC">
        <w:rPr>
          <w:rFonts w:ascii="Arial" w:hAnsi="Arial" w:cs="Arial"/>
          <w:spacing w:val="-2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postępowaniu</w:t>
      </w:r>
      <w:r w:rsidRPr="007068DC">
        <w:rPr>
          <w:rFonts w:ascii="Arial" w:hAnsi="Arial" w:cs="Arial"/>
          <w:spacing w:val="-6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ofert</w:t>
      </w:r>
      <w:r w:rsidRPr="007068DC">
        <w:rPr>
          <w:rFonts w:ascii="Arial" w:hAnsi="Arial" w:cs="Arial"/>
          <w:spacing w:val="-3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 xml:space="preserve">niepodlegających </w:t>
      </w:r>
      <w:r w:rsidRPr="007068DC">
        <w:rPr>
          <w:rFonts w:ascii="Arial" w:hAnsi="Arial" w:cs="Arial"/>
        </w:rPr>
        <w:t>odrzuceniu „cena oferty”</w:t>
      </w:r>
    </w:p>
    <w:p w14:paraId="0E5AF063" w14:textId="77777777" w:rsidR="00105BB9" w:rsidRPr="007068DC" w:rsidRDefault="00980374" w:rsidP="007625AE">
      <w:pPr>
        <w:pStyle w:val="Tekstpodstawowy"/>
        <w:ind w:left="58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position w:val="2"/>
        </w:rPr>
        <w:t>C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position w:val="2"/>
        </w:rPr>
        <w:t>-</w:t>
      </w:r>
      <w:r w:rsidRPr="007068DC">
        <w:rPr>
          <w:rFonts w:ascii="Arial" w:hAnsi="Arial" w:cs="Arial"/>
          <w:spacing w:val="-1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cena</w:t>
      </w:r>
      <w:r w:rsidRPr="007068DC">
        <w:rPr>
          <w:rFonts w:ascii="Arial" w:hAnsi="Arial" w:cs="Arial"/>
          <w:spacing w:val="-4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oferty</w:t>
      </w:r>
      <w:r w:rsidRPr="007068DC">
        <w:rPr>
          <w:rFonts w:ascii="Arial" w:hAnsi="Arial" w:cs="Arial"/>
          <w:spacing w:val="-2"/>
          <w:position w:val="2"/>
        </w:rPr>
        <w:t xml:space="preserve"> ocenianej</w:t>
      </w:r>
    </w:p>
    <w:p w14:paraId="51C4CDF8" w14:textId="77777777" w:rsidR="00105BB9" w:rsidRPr="007068DC" w:rsidRDefault="00980374" w:rsidP="007625AE">
      <w:pPr>
        <w:pStyle w:val="Tekstpodstawowy"/>
        <w:ind w:left="58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waga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kryterium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„cena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2"/>
        </w:rPr>
        <w:t>oferty”</w:t>
      </w:r>
    </w:p>
    <w:p w14:paraId="061E924B" w14:textId="77777777" w:rsidR="00105BB9" w:rsidRPr="007068DC" w:rsidRDefault="00105BB9" w:rsidP="007625AE">
      <w:pPr>
        <w:pStyle w:val="Tekstpodstawowy"/>
        <w:ind w:left="0" w:right="-53"/>
        <w:jc w:val="both"/>
        <w:rPr>
          <w:rFonts w:ascii="Arial" w:hAnsi="Arial" w:cs="Arial"/>
        </w:rPr>
      </w:pPr>
    </w:p>
    <w:p w14:paraId="5DDEE9A3" w14:textId="279B4EC0" w:rsidR="00105BB9" w:rsidRPr="007068DC" w:rsidRDefault="00980374" w:rsidP="007625AE">
      <w:pPr>
        <w:pStyle w:val="Akapitzlist"/>
        <w:numPr>
          <w:ilvl w:val="1"/>
          <w:numId w:val="8"/>
        </w:numPr>
        <w:tabs>
          <w:tab w:val="left" w:pos="812"/>
        </w:tabs>
        <w:ind w:left="588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  <w:u w:val="single"/>
        </w:rPr>
        <w:t>DŁUGOŚĆ</w:t>
      </w:r>
      <w:r w:rsidRPr="007068DC">
        <w:rPr>
          <w:rFonts w:ascii="Arial" w:hAnsi="Arial" w:cs="Arial"/>
          <w:b/>
          <w:spacing w:val="-5"/>
          <w:u w:val="single"/>
        </w:rPr>
        <w:t xml:space="preserve"> </w:t>
      </w:r>
      <w:r w:rsidR="00D6660B" w:rsidRPr="007068DC">
        <w:rPr>
          <w:rFonts w:ascii="Arial" w:hAnsi="Arial" w:cs="Arial"/>
          <w:b/>
          <w:color w:val="000000" w:themeColor="text1"/>
          <w:u w:val="single"/>
        </w:rPr>
        <w:t xml:space="preserve">OKRESU </w:t>
      </w:r>
      <w:r w:rsidR="003F6450" w:rsidRPr="007068DC">
        <w:rPr>
          <w:rFonts w:ascii="Arial" w:hAnsi="Arial" w:cs="Arial"/>
          <w:b/>
          <w:bCs/>
          <w:color w:val="000000" w:themeColor="text1"/>
          <w:u w:val="single"/>
        </w:rPr>
        <w:t xml:space="preserve">GWARANCJI </w:t>
      </w:r>
      <w:r w:rsidR="00100F41" w:rsidRPr="007068DC">
        <w:rPr>
          <w:rFonts w:ascii="Arial" w:hAnsi="Arial" w:cs="Arial"/>
          <w:b/>
          <w:bCs/>
          <w:color w:val="000000" w:themeColor="text1"/>
          <w:u w:val="single"/>
        </w:rPr>
        <w:t xml:space="preserve">JAKOŚCI </w:t>
      </w:r>
      <w:r w:rsidR="003F6450" w:rsidRPr="007068DC">
        <w:rPr>
          <w:rFonts w:ascii="Arial" w:hAnsi="Arial" w:cs="Arial"/>
          <w:b/>
          <w:bCs/>
          <w:color w:val="000000" w:themeColor="text1"/>
          <w:u w:val="single"/>
        </w:rPr>
        <w:t xml:space="preserve">NA </w:t>
      </w:r>
      <w:r w:rsidR="00100F41" w:rsidRPr="007068DC">
        <w:rPr>
          <w:rFonts w:ascii="Arial" w:hAnsi="Arial" w:cs="Arial"/>
          <w:b/>
          <w:bCs/>
          <w:color w:val="000000" w:themeColor="text1"/>
          <w:u w:val="single"/>
        </w:rPr>
        <w:t>ZAMONTOWANE URZĄDZENIA ORAZ PRACE MONTAŻOWO - INSTALACYJNE</w:t>
      </w:r>
      <w:r w:rsidR="00A768EC" w:rsidRPr="007068DC">
        <w:rPr>
          <w:rFonts w:ascii="Arial" w:hAnsi="Arial" w:cs="Arial"/>
          <w:b/>
          <w:bCs/>
          <w:color w:val="000000" w:themeColor="text1"/>
          <w:u w:val="single"/>
        </w:rPr>
        <w:t>:</w:t>
      </w:r>
    </w:p>
    <w:p w14:paraId="4BB5FA5D" w14:textId="77777777" w:rsidR="00417E45" w:rsidRPr="007068DC" w:rsidRDefault="00417E45" w:rsidP="007625AE">
      <w:pPr>
        <w:ind w:left="588" w:right="-53"/>
        <w:jc w:val="both"/>
        <w:rPr>
          <w:rFonts w:ascii="Arial" w:hAnsi="Arial" w:cs="Arial"/>
          <w:i/>
          <w:spacing w:val="-2"/>
        </w:rPr>
      </w:pPr>
    </w:p>
    <w:p w14:paraId="0E54D618" w14:textId="77777777" w:rsidR="003F6450" w:rsidRPr="007068DC" w:rsidRDefault="003F6450" w:rsidP="007625AE">
      <w:pPr>
        <w:pStyle w:val="Akapitzlist"/>
        <w:shd w:val="clear" w:color="auto" w:fill="FFFFFF"/>
        <w:adjustRightInd w:val="0"/>
        <w:ind w:left="588"/>
        <w:rPr>
          <w:rFonts w:ascii="Arial" w:hAnsi="Arial" w:cs="Arial"/>
          <w:highlight w:val="white"/>
        </w:rPr>
      </w:pPr>
      <w:r w:rsidRPr="007068DC">
        <w:rPr>
          <w:rFonts w:ascii="Arial" w:hAnsi="Arial" w:cs="Arial"/>
          <w:highlight w:val="white"/>
        </w:rPr>
        <w:t>60 miesięcy – 40 pkt</w:t>
      </w:r>
      <w:r w:rsidRPr="007068DC">
        <w:rPr>
          <w:rFonts w:ascii="Arial" w:hAnsi="Arial" w:cs="Arial"/>
          <w:highlight w:val="white"/>
        </w:rPr>
        <w:br/>
        <w:t>48 miesięcy – 20 pkt</w:t>
      </w:r>
      <w:r w:rsidRPr="007068DC">
        <w:rPr>
          <w:rFonts w:ascii="Arial" w:hAnsi="Arial" w:cs="Arial"/>
          <w:highlight w:val="white"/>
        </w:rPr>
        <w:br/>
        <w:t>36 miesięcy – 10 pkt</w:t>
      </w:r>
      <w:r w:rsidRPr="007068DC">
        <w:rPr>
          <w:rFonts w:ascii="Arial" w:hAnsi="Arial" w:cs="Arial"/>
          <w:highlight w:val="white"/>
        </w:rPr>
        <w:br/>
      </w:r>
    </w:p>
    <w:p w14:paraId="67A5FF1A" w14:textId="77777777" w:rsidR="003F6450" w:rsidRPr="007068DC" w:rsidRDefault="003F6450" w:rsidP="007625AE">
      <w:pPr>
        <w:pStyle w:val="Akapitzlist"/>
        <w:tabs>
          <w:tab w:val="left" w:pos="709"/>
          <w:tab w:val="left" w:pos="1276"/>
          <w:tab w:val="left" w:pos="1418"/>
        </w:tabs>
        <w:ind w:left="58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Gdzie:</w:t>
      </w:r>
    </w:p>
    <w:p w14:paraId="663884F9" w14:textId="53D630B0" w:rsidR="003F6450" w:rsidRPr="007068DC" w:rsidRDefault="003F6450" w:rsidP="007625AE">
      <w:pPr>
        <w:pStyle w:val="Bezodstpw"/>
        <w:ind w:left="108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G - ilość punktów za kryterium okres gwarancji</w:t>
      </w:r>
      <w:r w:rsidR="00960EE2" w:rsidRPr="007068DC">
        <w:rPr>
          <w:rFonts w:ascii="Arial" w:hAnsi="Arial" w:cs="Arial"/>
        </w:rPr>
        <w:t xml:space="preserve"> jakości na zamontowane urządzenia oraz prace montażowo - instalacyjne</w:t>
      </w:r>
      <w:r w:rsidRPr="007068DC">
        <w:rPr>
          <w:rFonts w:ascii="Arial" w:hAnsi="Arial" w:cs="Arial"/>
        </w:rPr>
        <w:t>,</w:t>
      </w:r>
    </w:p>
    <w:p w14:paraId="0BBD6D2A" w14:textId="77777777" w:rsidR="00105BB9" w:rsidRPr="007068DC" w:rsidRDefault="00980374" w:rsidP="007625AE">
      <w:pPr>
        <w:ind w:left="588" w:right="-53" w:hanging="446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  <w:spacing w:val="-2"/>
        </w:rPr>
        <w:t>UWAGA:</w:t>
      </w:r>
    </w:p>
    <w:p w14:paraId="7D119EC6" w14:textId="77777777" w:rsidR="00105BB9" w:rsidRPr="007068DC" w:rsidRDefault="00980374" w:rsidP="007625AE">
      <w:pPr>
        <w:pStyle w:val="Akapitzlist"/>
        <w:numPr>
          <w:ilvl w:val="2"/>
          <w:numId w:val="8"/>
        </w:numPr>
        <w:tabs>
          <w:tab w:val="left" w:pos="875"/>
        </w:tabs>
        <w:ind w:right="-53" w:firstLine="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Jeżeli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Wykonawca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zadeklaruje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inny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niż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wskazany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powyżej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okres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gwarancji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lub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 xml:space="preserve">nie zadeklaruje żadnego okresu, to zostanie mu przyznane 0 pkt, a okres gwarancji wykonawczej zostanie przyjęty </w:t>
      </w:r>
      <w:r w:rsidRPr="007068DC">
        <w:rPr>
          <w:rFonts w:ascii="Arial" w:hAnsi="Arial" w:cs="Arial"/>
          <w:b/>
          <w:i/>
        </w:rPr>
        <w:t>jako najkrótszy przewidziany do oceny</w:t>
      </w:r>
      <w:r w:rsidRPr="007068DC">
        <w:rPr>
          <w:rFonts w:ascii="Arial" w:hAnsi="Arial" w:cs="Arial"/>
          <w:i/>
        </w:rPr>
        <w:t>.</w:t>
      </w:r>
    </w:p>
    <w:p w14:paraId="28050CD0" w14:textId="77777777" w:rsidR="00105BB9" w:rsidRPr="007068DC" w:rsidRDefault="00980374" w:rsidP="007625AE">
      <w:pPr>
        <w:pStyle w:val="Akapitzlist"/>
        <w:numPr>
          <w:ilvl w:val="2"/>
          <w:numId w:val="8"/>
        </w:numPr>
        <w:tabs>
          <w:tab w:val="left" w:pos="874"/>
        </w:tabs>
        <w:spacing w:before="1"/>
        <w:ind w:right="-53" w:firstLine="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Zaoferowanie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okresu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gwarancji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dłuższego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niż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b/>
          <w:i/>
        </w:rPr>
        <w:t>60</w:t>
      </w:r>
      <w:r w:rsidRPr="007068DC">
        <w:rPr>
          <w:rFonts w:ascii="Arial" w:hAnsi="Arial" w:cs="Arial"/>
          <w:b/>
          <w:i/>
          <w:spacing w:val="-4"/>
        </w:rPr>
        <w:t xml:space="preserve"> </w:t>
      </w:r>
      <w:r w:rsidRPr="007068DC">
        <w:rPr>
          <w:rFonts w:ascii="Arial" w:hAnsi="Arial" w:cs="Arial"/>
          <w:b/>
          <w:i/>
        </w:rPr>
        <w:t>m-cy</w:t>
      </w:r>
      <w:r w:rsidRPr="007068DC">
        <w:rPr>
          <w:rFonts w:ascii="Arial" w:hAnsi="Arial" w:cs="Arial"/>
          <w:b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zostanie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zaakceptowane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 xml:space="preserve">i przyjęte do realizacji w przypadku wyboru tej oferty, ale do oceny oferty przyjęty będzie okres najdłuższy podany w SWZ tj. </w:t>
      </w:r>
      <w:r w:rsidRPr="007068DC">
        <w:rPr>
          <w:rFonts w:ascii="Arial" w:hAnsi="Arial" w:cs="Arial"/>
          <w:b/>
          <w:i/>
        </w:rPr>
        <w:t>60 m-cy</w:t>
      </w:r>
      <w:r w:rsidRPr="007068DC">
        <w:rPr>
          <w:rFonts w:ascii="Arial" w:hAnsi="Arial" w:cs="Arial"/>
          <w:i/>
        </w:rPr>
        <w:t>.</w:t>
      </w:r>
    </w:p>
    <w:p w14:paraId="64C95D34" w14:textId="77777777" w:rsidR="00105BB9" w:rsidRPr="007068DC" w:rsidRDefault="00980374" w:rsidP="007625AE">
      <w:pPr>
        <w:pStyle w:val="Akapitzlist"/>
        <w:numPr>
          <w:ilvl w:val="0"/>
          <w:numId w:val="8"/>
        </w:numPr>
        <w:tabs>
          <w:tab w:val="left" w:pos="447"/>
        </w:tabs>
        <w:spacing w:line="267" w:lineRule="exact"/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Ocena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każdej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ofert,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suma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punktów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uzyskanych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wszystkie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kryteria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wymienione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5"/>
        </w:rPr>
        <w:t>3</w:t>
      </w:r>
      <w:r w:rsidR="00065243" w:rsidRPr="007068DC">
        <w:rPr>
          <w:rFonts w:ascii="Arial" w:hAnsi="Arial" w:cs="Arial"/>
          <w:spacing w:val="-5"/>
        </w:rPr>
        <w:t xml:space="preserve"> wg wzoru: </w:t>
      </w:r>
      <w:r w:rsidR="00065243" w:rsidRPr="007068DC">
        <w:rPr>
          <w:rFonts w:ascii="Arial" w:hAnsi="Arial" w:cs="Arial"/>
          <w:b/>
          <w:spacing w:val="-5"/>
        </w:rPr>
        <w:t>P=C+G</w:t>
      </w:r>
    </w:p>
    <w:p w14:paraId="1C098556" w14:textId="77777777" w:rsidR="00065243" w:rsidRPr="007068DC" w:rsidRDefault="00065243" w:rsidP="000A713D">
      <w:pPr>
        <w:pStyle w:val="Standard"/>
        <w:spacing w:before="0"/>
        <w:ind w:left="227" w:firstLine="219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lastRenderedPageBreak/>
        <w:t>gdzie:</w:t>
      </w:r>
      <w:r w:rsidRPr="007068DC">
        <w:rPr>
          <w:rFonts w:ascii="Arial" w:hAnsi="Arial" w:cs="Arial"/>
          <w:sz w:val="22"/>
          <w:szCs w:val="22"/>
        </w:rPr>
        <w:tab/>
      </w:r>
    </w:p>
    <w:p w14:paraId="344CE7DE" w14:textId="77777777" w:rsidR="00065243" w:rsidRPr="007068DC" w:rsidRDefault="00065243" w:rsidP="007625AE">
      <w:pPr>
        <w:pStyle w:val="Standard"/>
        <w:spacing w:before="0"/>
        <w:ind w:left="227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      P – suma punktów</w:t>
      </w:r>
    </w:p>
    <w:p w14:paraId="05680F43" w14:textId="77777777" w:rsidR="00065243" w:rsidRPr="007068DC" w:rsidRDefault="00065243" w:rsidP="007625AE">
      <w:pPr>
        <w:pStyle w:val="Tekstpodstawowy"/>
        <w:spacing w:line="268" w:lineRule="exact"/>
        <w:ind w:left="58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C –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ocena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kryterium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„cena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2"/>
        </w:rPr>
        <w:t>oferty”</w:t>
      </w:r>
    </w:p>
    <w:p w14:paraId="041E2821" w14:textId="4B77B036" w:rsidR="00065243" w:rsidRPr="007068DC" w:rsidRDefault="00065243" w:rsidP="007625AE">
      <w:pPr>
        <w:pStyle w:val="Tekstpodstawowy"/>
        <w:spacing w:line="268" w:lineRule="exact"/>
        <w:ind w:left="58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G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ocena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kryterium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„</w:t>
      </w:r>
      <w:r w:rsidRPr="007068DC">
        <w:rPr>
          <w:rFonts w:ascii="Arial" w:hAnsi="Arial" w:cs="Arial"/>
          <w:color w:val="000000" w:themeColor="text1"/>
        </w:rPr>
        <w:t xml:space="preserve">długość </w:t>
      </w:r>
      <w:r w:rsidR="002D1094" w:rsidRPr="007068DC">
        <w:rPr>
          <w:rFonts w:ascii="Arial" w:hAnsi="Arial" w:cs="Arial"/>
          <w:color w:val="000000" w:themeColor="text1"/>
        </w:rPr>
        <w:t xml:space="preserve">okresu </w:t>
      </w:r>
      <w:r w:rsidR="00960EE2" w:rsidRPr="007068DC">
        <w:rPr>
          <w:rFonts w:ascii="Arial" w:hAnsi="Arial" w:cs="Arial"/>
        </w:rPr>
        <w:t>okres gwarancji jakości na zamontowane urządzenia oraz prace montażowo - instalacyjne</w:t>
      </w:r>
      <w:r w:rsidRPr="007068DC">
        <w:rPr>
          <w:rFonts w:ascii="Arial" w:hAnsi="Arial" w:cs="Arial"/>
          <w:spacing w:val="-2"/>
        </w:rPr>
        <w:t>”</w:t>
      </w:r>
    </w:p>
    <w:p w14:paraId="13F6229A" w14:textId="77777777" w:rsidR="00105BB9" w:rsidRPr="007068DC" w:rsidRDefault="00980374" w:rsidP="007625AE">
      <w:pPr>
        <w:pStyle w:val="Akapitzlist"/>
        <w:numPr>
          <w:ilvl w:val="0"/>
          <w:numId w:val="8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zastrzeżeniem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6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wybierze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zamówienia,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którego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oferta:</w:t>
      </w:r>
    </w:p>
    <w:p w14:paraId="649A32A7" w14:textId="77777777" w:rsidR="00105BB9" w:rsidRPr="007068DC" w:rsidRDefault="00980374" w:rsidP="007625AE">
      <w:pPr>
        <w:pStyle w:val="Akapitzlist"/>
        <w:numPr>
          <w:ilvl w:val="1"/>
          <w:numId w:val="8"/>
        </w:numPr>
        <w:tabs>
          <w:tab w:val="left" w:pos="817"/>
        </w:tabs>
        <w:ind w:right="-53" w:hanging="22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odpowiada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wszystkim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wymaganiom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przedstawionym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ustawie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  <w:spacing w:val="-4"/>
        </w:rPr>
        <w:t>Pzp;</w:t>
      </w:r>
    </w:p>
    <w:p w14:paraId="0A96202A" w14:textId="77777777" w:rsidR="00105BB9" w:rsidRPr="007068DC" w:rsidRDefault="00980374" w:rsidP="007625AE">
      <w:pPr>
        <w:pStyle w:val="Akapitzlist"/>
        <w:numPr>
          <w:ilvl w:val="1"/>
          <w:numId w:val="8"/>
        </w:numPr>
        <w:tabs>
          <w:tab w:val="left" w:pos="817"/>
        </w:tabs>
        <w:spacing w:before="1"/>
        <w:ind w:right="-53" w:hanging="22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odpowiada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wszystkim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wymaganiom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przedstawionym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4"/>
        </w:rPr>
        <w:t>SWZ;</w:t>
      </w:r>
    </w:p>
    <w:p w14:paraId="3C5CA986" w14:textId="77777777" w:rsidR="00105BB9" w:rsidRPr="007068DC" w:rsidRDefault="00980374" w:rsidP="007625AE">
      <w:pPr>
        <w:pStyle w:val="Akapitzlist"/>
        <w:numPr>
          <w:ilvl w:val="1"/>
          <w:numId w:val="8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wiąże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b/>
        </w:rPr>
        <w:t>rozdz.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XI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SWZ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</w:rPr>
        <w:t>(lub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zgodził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przedłużenie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związania ofertą lub nastąpiła okoliczność, o której mowa w ust. 8);</w:t>
      </w:r>
    </w:p>
    <w:p w14:paraId="49E05158" w14:textId="77777777" w:rsidR="00105BB9" w:rsidRPr="007068DC" w:rsidRDefault="00980374" w:rsidP="007625AE">
      <w:pPr>
        <w:pStyle w:val="Akapitzlist"/>
        <w:numPr>
          <w:ilvl w:val="1"/>
          <w:numId w:val="8"/>
        </w:numPr>
        <w:tabs>
          <w:tab w:val="left" w:pos="819"/>
        </w:tabs>
        <w:spacing w:before="1"/>
        <w:ind w:left="818" w:right="-53" w:hanging="23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została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uznana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najkorzystniejszą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oparciu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podane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wyżej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kryteria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wyboru.</w:t>
      </w:r>
    </w:p>
    <w:p w14:paraId="3EF68B46" w14:textId="77777777" w:rsidR="000A713D" w:rsidRPr="000A713D" w:rsidRDefault="00980374" w:rsidP="007625AE">
      <w:pPr>
        <w:pStyle w:val="Akapitzlist"/>
        <w:numPr>
          <w:ilvl w:val="0"/>
          <w:numId w:val="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sytuacji,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gdy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będzie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mógł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dokonać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wyboru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najkorzystniejszej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względu</w:t>
      </w:r>
      <w:r w:rsidRPr="007068DC">
        <w:rPr>
          <w:rFonts w:ascii="Arial" w:hAnsi="Arial" w:cs="Arial"/>
          <w:spacing w:val="-3"/>
        </w:rPr>
        <w:t xml:space="preserve"> </w:t>
      </w:r>
    </w:p>
    <w:p w14:paraId="3D9D8ABD" w14:textId="136D184F" w:rsidR="00105BB9" w:rsidRPr="007068DC" w:rsidRDefault="00980374" w:rsidP="000A713D">
      <w:pPr>
        <w:pStyle w:val="Akapitzlist"/>
        <w:tabs>
          <w:tab w:val="left" w:pos="447"/>
        </w:tabs>
        <w:ind w:left="447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na to, że co najmniej dwie złożone oferty uzyskały taką samą łączną ocenę wybierze ofertę o cenie niższej.</w:t>
      </w:r>
    </w:p>
    <w:p w14:paraId="5FE05278" w14:textId="5B4A5116" w:rsidR="00105BB9" w:rsidRPr="007068DC" w:rsidRDefault="00980374" w:rsidP="000A713D">
      <w:pPr>
        <w:pStyle w:val="Tekstpodstawowy"/>
        <w:ind w:left="447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Gdy zaś również ceny ofert będą takie same -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wezwie on Wykonawców, którzy złożyli te oferty, do złożenia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terminie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określonym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dodatkowych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zawierających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nową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cenę. Wykonawcy, składając oferty dodatkowe, nie mogą zaoferować cen wyższych niż zaoferowane w uprzednio złożonych przez nich ofertach – pod rygorem odrzucenia takiej oferty.</w:t>
      </w:r>
    </w:p>
    <w:p w14:paraId="47522518" w14:textId="77777777" w:rsidR="000A713D" w:rsidRPr="000A713D" w:rsidRDefault="00980374" w:rsidP="007625AE">
      <w:pPr>
        <w:pStyle w:val="Akapitzlist"/>
        <w:numPr>
          <w:ilvl w:val="0"/>
          <w:numId w:val="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toku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badania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oceny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może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żądać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od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wyjaśnień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dotyczących</w:t>
      </w:r>
      <w:r w:rsidRPr="007068DC">
        <w:rPr>
          <w:rFonts w:ascii="Arial" w:hAnsi="Arial" w:cs="Arial"/>
          <w:spacing w:val="-2"/>
        </w:rPr>
        <w:t xml:space="preserve"> </w:t>
      </w:r>
    </w:p>
    <w:p w14:paraId="3BC8AF51" w14:textId="3565E50F" w:rsidR="00105BB9" w:rsidRPr="007068DC" w:rsidRDefault="000A713D" w:rsidP="000A713D">
      <w:pPr>
        <w:pStyle w:val="Akapitzlist"/>
        <w:tabs>
          <w:tab w:val="left" w:pos="447"/>
        </w:tabs>
        <w:ind w:left="446" w:right="-53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ab/>
      </w:r>
      <w:r w:rsidR="00980374" w:rsidRPr="007068DC">
        <w:rPr>
          <w:rFonts w:ascii="Arial" w:hAnsi="Arial" w:cs="Arial"/>
        </w:rPr>
        <w:t>treści złożonych przez nich ofert lub innych składanych dokumentów lub oświadczeń. Wykonawcy są</w:t>
      </w:r>
      <w:r w:rsidR="00D6660B" w:rsidRPr="007068DC">
        <w:rPr>
          <w:rFonts w:ascii="Arial" w:hAnsi="Arial" w:cs="Arial"/>
        </w:rPr>
        <w:t xml:space="preserve"> </w:t>
      </w:r>
      <w:r w:rsidR="00980374" w:rsidRPr="007068DC">
        <w:rPr>
          <w:rFonts w:ascii="Arial" w:hAnsi="Arial" w:cs="Arial"/>
        </w:rPr>
        <w:t>zobowiązani</w:t>
      </w:r>
      <w:r w:rsidR="00980374" w:rsidRPr="007068DC">
        <w:rPr>
          <w:rFonts w:ascii="Arial" w:hAnsi="Arial" w:cs="Arial"/>
          <w:spacing w:val="-7"/>
        </w:rPr>
        <w:t xml:space="preserve"> </w:t>
      </w:r>
      <w:r w:rsidR="00980374" w:rsidRPr="007068DC">
        <w:rPr>
          <w:rFonts w:ascii="Arial" w:hAnsi="Arial" w:cs="Arial"/>
        </w:rPr>
        <w:t>do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przedstawienia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wyjaśnień</w:t>
      </w:r>
      <w:r w:rsidR="00980374" w:rsidRPr="007068DC">
        <w:rPr>
          <w:rFonts w:ascii="Arial" w:hAnsi="Arial" w:cs="Arial"/>
          <w:spacing w:val="-7"/>
        </w:rPr>
        <w:t xml:space="preserve"> </w:t>
      </w:r>
      <w:r w:rsidR="00980374" w:rsidRPr="007068DC">
        <w:rPr>
          <w:rFonts w:ascii="Arial" w:hAnsi="Arial" w:cs="Arial"/>
        </w:rPr>
        <w:t>w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terminie</w:t>
      </w:r>
      <w:r w:rsidR="00980374" w:rsidRPr="007068DC">
        <w:rPr>
          <w:rFonts w:ascii="Arial" w:hAnsi="Arial" w:cs="Arial"/>
          <w:spacing w:val="-9"/>
        </w:rPr>
        <w:t xml:space="preserve"> </w:t>
      </w:r>
      <w:r w:rsidR="00980374" w:rsidRPr="007068DC">
        <w:rPr>
          <w:rFonts w:ascii="Arial" w:hAnsi="Arial" w:cs="Arial"/>
        </w:rPr>
        <w:t>wskazanym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przez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  <w:spacing w:val="-2"/>
        </w:rPr>
        <w:t>Zamawiającego.</w:t>
      </w:r>
    </w:p>
    <w:p w14:paraId="1CFA9B95" w14:textId="77777777" w:rsidR="00105BB9" w:rsidRPr="007068DC" w:rsidRDefault="00980374" w:rsidP="007625AE">
      <w:pPr>
        <w:pStyle w:val="Akapitzlist"/>
        <w:numPr>
          <w:ilvl w:val="0"/>
          <w:numId w:val="8"/>
        </w:numPr>
        <w:tabs>
          <w:tab w:val="left" w:pos="447"/>
        </w:tabs>
        <w:spacing w:line="248" w:lineRule="exact"/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termin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związania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ofertą,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b/>
        </w:rPr>
        <w:t>rozdz.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XI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SWZ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</w:rPr>
        <w:t>upłynie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wyborem</w:t>
      </w:r>
      <w:r w:rsidR="00D6660B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najkorzystniejszej</w:t>
      </w:r>
      <w:r w:rsidRPr="007068DC">
        <w:rPr>
          <w:rFonts w:ascii="Arial" w:hAnsi="Arial" w:cs="Arial"/>
          <w:spacing w:val="-11"/>
        </w:rPr>
        <w:t xml:space="preserve"> </w:t>
      </w:r>
      <w:r w:rsidRPr="007068DC">
        <w:rPr>
          <w:rFonts w:ascii="Arial" w:hAnsi="Arial" w:cs="Arial"/>
        </w:rPr>
        <w:t>oferty,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wezwie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Wykonawcę,</w:t>
      </w:r>
      <w:r w:rsidRPr="007068DC">
        <w:rPr>
          <w:rFonts w:ascii="Arial" w:hAnsi="Arial" w:cs="Arial"/>
          <w:position w:val="-3"/>
        </w:rPr>
        <w:t>̨</w:t>
      </w:r>
      <w:r w:rsidRPr="007068DC">
        <w:rPr>
          <w:rFonts w:ascii="Arial" w:hAnsi="Arial" w:cs="Arial"/>
          <w:spacing w:val="19"/>
          <w:position w:val="-3"/>
        </w:rPr>
        <w:t xml:space="preserve"> </w:t>
      </w:r>
      <w:r w:rsidRPr="007068DC">
        <w:rPr>
          <w:rFonts w:ascii="Arial" w:hAnsi="Arial" w:cs="Arial"/>
        </w:rPr>
        <w:t>którego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oferta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otrzymała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najwyższą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  <w:spacing w:val="-2"/>
        </w:rPr>
        <w:t>ocenę</w:t>
      </w:r>
      <w:r w:rsidR="00D6660B" w:rsidRPr="007068DC">
        <w:rPr>
          <w:rFonts w:ascii="Arial" w:hAnsi="Arial" w:cs="Arial"/>
          <w:spacing w:val="-2"/>
        </w:rPr>
        <w:t>,</w:t>
      </w:r>
      <w:r w:rsidR="00D6660B" w:rsidRPr="007068DC">
        <w:rPr>
          <w:rFonts w:ascii="Arial" w:hAnsi="Arial" w:cs="Arial"/>
          <w:spacing w:val="-2"/>
          <w:position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wyrażenia,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wyznaczonym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terminie,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pisemnej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zgody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wybór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oferty.</w:t>
      </w:r>
    </w:p>
    <w:p w14:paraId="2170E12E" w14:textId="77777777" w:rsidR="000A713D" w:rsidRPr="000A713D" w:rsidRDefault="00980374" w:rsidP="007625AE">
      <w:pPr>
        <w:pStyle w:val="Akapitzlist"/>
        <w:numPr>
          <w:ilvl w:val="0"/>
          <w:numId w:val="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przypadku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braku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zgody,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której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8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oferta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podlega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odrzuceniu,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zwraca</w:t>
      </w:r>
      <w:r w:rsidRPr="007068DC">
        <w:rPr>
          <w:rFonts w:ascii="Arial" w:hAnsi="Arial" w:cs="Arial"/>
          <w:spacing w:val="-5"/>
        </w:rPr>
        <w:t xml:space="preserve"> </w:t>
      </w:r>
    </w:p>
    <w:p w14:paraId="552F5ED9" w14:textId="52BECA3E" w:rsidR="00105BB9" w:rsidRPr="007068DC" w:rsidRDefault="00980374" w:rsidP="000A713D">
      <w:pPr>
        <w:pStyle w:val="Akapitzlist"/>
        <w:tabs>
          <w:tab w:val="left" w:pos="447"/>
        </w:tabs>
        <w:ind w:left="447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się o wyrażenie takiej zgody do kolejnego Wykonawcy, którego oferta została najwyżej oceniona, chyba że zachodzą przesłanki do unieważnienia postępowania.</w:t>
      </w:r>
    </w:p>
    <w:p w14:paraId="15567BC2" w14:textId="7C2056C8" w:rsidR="00105BB9" w:rsidRPr="007068DC" w:rsidRDefault="00F026F5" w:rsidP="007625AE">
      <w:pPr>
        <w:pStyle w:val="Tekstpodstawowy"/>
        <w:spacing w:before="1"/>
        <w:ind w:left="0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F106CDE" wp14:editId="14EA5089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549275"/>
                <wp:effectExtent l="0" t="0" r="0" b="0"/>
                <wp:wrapTopAndBottom/>
                <wp:docPr id="113278186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92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12850" w14:textId="77777777" w:rsidR="00341799" w:rsidRPr="007068DC" w:rsidRDefault="00341799" w:rsidP="000D5EEB">
                            <w:pPr>
                              <w:tabs>
                                <w:tab w:val="left" w:pos="674"/>
                              </w:tabs>
                              <w:spacing w:before="18" w:line="242" w:lineRule="auto"/>
                              <w:ind w:left="674" w:right="212" w:hanging="567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6" w:name="_bookmark22"/>
                            <w:bookmarkEnd w:id="46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XXI.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  <w:t>INFORMACJE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FORMALNOŚCIACH,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JAKIE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MUSZĄ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ZOSTAĆ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DOPEŁNIONE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WYBORZE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 W CELU ZAWARCIA UMOWY W SPRAWIE ZAMÓWIENIA PUBLICZNEGO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06CDE" id="docshape26" o:spid="_x0000_s1046" type="#_x0000_t202" style="position:absolute;left:0;text-align:left;margin-left:63.85pt;margin-top:13.75pt;width:474.95pt;height:43.2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" fillcolor="#f1f1f1" strokeweight=".48pt">
                <v:textbox inset="0,0,0,0">
                  <w:txbxContent>
                    <w:p w14:paraId="66212850" w14:textId="77777777" w:rsidR="00341799" w:rsidRPr="007068DC" w:rsidRDefault="00341799" w:rsidP="000D5EEB">
                      <w:pPr>
                        <w:tabs>
                          <w:tab w:val="left" w:pos="674"/>
                        </w:tabs>
                        <w:spacing w:before="18" w:line="242" w:lineRule="auto"/>
                        <w:ind w:left="674" w:right="212" w:hanging="567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7" w:name="_bookmark22"/>
                      <w:bookmarkEnd w:id="47"/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XXI.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  <w:t>INFORMACJE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FORMALNOŚCIACH,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JAKIE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MUSZĄ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ZOSTAĆ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DOPEŁNIONE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WYBORZE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OFERTY W CELU ZAWARCIA UMOWY W SPRAWIE ZAMÓWIENIA PUBLICZNEGO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77E3BE" w14:textId="77777777" w:rsidR="000A713D" w:rsidRDefault="00980374" w:rsidP="007625AE">
      <w:pPr>
        <w:pStyle w:val="Akapitzlist"/>
        <w:numPr>
          <w:ilvl w:val="0"/>
          <w:numId w:val="7"/>
        </w:numPr>
        <w:tabs>
          <w:tab w:val="left" w:pos="447"/>
        </w:tabs>
        <w:spacing w:before="16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 zawiera umowę</w:t>
      </w:r>
      <w:r w:rsidRPr="007068DC">
        <w:rPr>
          <w:rFonts w:ascii="Arial" w:hAnsi="Arial" w:cs="Arial"/>
          <w:position w:val="-3"/>
        </w:rPr>
        <w:t>̨</w:t>
      </w:r>
      <w:r w:rsidR="00D6660B" w:rsidRPr="007068DC">
        <w:rPr>
          <w:rFonts w:ascii="Arial" w:hAnsi="Arial" w:cs="Arial"/>
          <w:position w:val="-3"/>
        </w:rPr>
        <w:t xml:space="preserve"> </w:t>
      </w:r>
      <w:r w:rsidRPr="007068DC">
        <w:rPr>
          <w:rFonts w:ascii="Arial" w:hAnsi="Arial" w:cs="Arial"/>
        </w:rPr>
        <w:t xml:space="preserve">w sprawie zamówienia publicznego, z uwzględnieniem art. 577 Pzp, </w:t>
      </w:r>
    </w:p>
    <w:p w14:paraId="31D67B8C" w14:textId="52CE6812" w:rsidR="00105BB9" w:rsidRPr="007068DC" w:rsidRDefault="00980374" w:rsidP="000A713D">
      <w:pPr>
        <w:pStyle w:val="Akapitzlist"/>
        <w:tabs>
          <w:tab w:val="left" w:pos="447"/>
        </w:tabs>
        <w:spacing w:before="16"/>
        <w:ind w:left="447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 terminie 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krótszym niż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b/>
        </w:rPr>
        <w:t>5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 xml:space="preserve">dni </w:t>
      </w:r>
      <w:r w:rsidRPr="007068DC">
        <w:rPr>
          <w:rFonts w:ascii="Arial" w:hAnsi="Arial" w:cs="Arial"/>
        </w:rPr>
        <w:t>od dnia przesłania zawiadomienia o wyborze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najkorzystniejszej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oferty, jeżeli zawiadomienie to zostało przesłane przy użyciu środków komunikacji elektronicznej.</w:t>
      </w:r>
    </w:p>
    <w:p w14:paraId="3C8C287B" w14:textId="77777777" w:rsidR="000A713D" w:rsidRPr="0077452F" w:rsidRDefault="00980374" w:rsidP="007625AE">
      <w:pPr>
        <w:pStyle w:val="Akapitzlist"/>
        <w:numPr>
          <w:ilvl w:val="0"/>
          <w:numId w:val="7"/>
        </w:numPr>
        <w:tabs>
          <w:tab w:val="left" w:pos="447"/>
        </w:tabs>
        <w:spacing w:before="51"/>
        <w:ind w:left="227" w:right="-53" w:firstLine="0"/>
        <w:jc w:val="both"/>
        <w:rPr>
          <w:rFonts w:ascii="Arial" w:hAnsi="Arial" w:cs="Arial"/>
        </w:rPr>
      </w:pPr>
      <w:r w:rsidRPr="0077452F">
        <w:rPr>
          <w:rFonts w:ascii="Arial" w:hAnsi="Arial" w:cs="Arial"/>
        </w:rPr>
        <w:t>Zamawiający</w:t>
      </w:r>
      <w:r w:rsidRPr="0077452F">
        <w:rPr>
          <w:rFonts w:ascii="Arial" w:hAnsi="Arial" w:cs="Arial"/>
          <w:spacing w:val="-1"/>
        </w:rPr>
        <w:t xml:space="preserve"> </w:t>
      </w:r>
      <w:r w:rsidRPr="0077452F">
        <w:rPr>
          <w:rFonts w:ascii="Arial" w:hAnsi="Arial" w:cs="Arial"/>
        </w:rPr>
        <w:t>może zawrzeć umowę</w:t>
      </w:r>
      <w:r w:rsidRPr="0077452F">
        <w:rPr>
          <w:rFonts w:ascii="Arial" w:hAnsi="Arial" w:cs="Arial"/>
          <w:position w:val="-3"/>
        </w:rPr>
        <w:t>̨</w:t>
      </w:r>
      <w:r w:rsidR="00D6660B" w:rsidRPr="0077452F">
        <w:rPr>
          <w:rFonts w:ascii="Arial" w:hAnsi="Arial" w:cs="Arial"/>
          <w:position w:val="-3"/>
        </w:rPr>
        <w:t xml:space="preserve"> </w:t>
      </w:r>
      <w:r w:rsidRPr="0077452F">
        <w:rPr>
          <w:rFonts w:ascii="Arial" w:hAnsi="Arial" w:cs="Arial"/>
        </w:rPr>
        <w:t>w sprawie zamówienia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publicznego przed</w:t>
      </w:r>
      <w:r w:rsidRPr="0077452F">
        <w:rPr>
          <w:rFonts w:ascii="Arial" w:hAnsi="Arial" w:cs="Arial"/>
          <w:spacing w:val="-1"/>
        </w:rPr>
        <w:t xml:space="preserve"> </w:t>
      </w:r>
      <w:r w:rsidRPr="0077452F">
        <w:rPr>
          <w:rFonts w:ascii="Arial" w:hAnsi="Arial" w:cs="Arial"/>
        </w:rPr>
        <w:t>upływem terminu,</w:t>
      </w:r>
      <w:r w:rsidRPr="0077452F">
        <w:rPr>
          <w:rFonts w:ascii="Arial" w:hAnsi="Arial" w:cs="Arial"/>
          <w:spacing w:val="-1"/>
        </w:rPr>
        <w:t xml:space="preserve"> </w:t>
      </w:r>
    </w:p>
    <w:p w14:paraId="0C4E7AEF" w14:textId="67F9CE1F" w:rsidR="00105BB9" w:rsidRPr="0077452F" w:rsidRDefault="000A713D" w:rsidP="000A713D">
      <w:pPr>
        <w:pStyle w:val="Akapitzlist"/>
        <w:tabs>
          <w:tab w:val="left" w:pos="447"/>
        </w:tabs>
        <w:spacing w:before="51"/>
        <w:ind w:right="-53"/>
        <w:jc w:val="both"/>
        <w:rPr>
          <w:rFonts w:ascii="Arial" w:hAnsi="Arial" w:cs="Arial"/>
        </w:rPr>
      </w:pPr>
      <w:r w:rsidRPr="0077452F">
        <w:rPr>
          <w:rFonts w:ascii="Arial" w:hAnsi="Arial" w:cs="Arial"/>
          <w:spacing w:val="-1"/>
        </w:rPr>
        <w:tab/>
      </w:r>
      <w:r w:rsidR="00980374" w:rsidRPr="0077452F">
        <w:rPr>
          <w:rFonts w:ascii="Arial" w:hAnsi="Arial" w:cs="Arial"/>
        </w:rPr>
        <w:t>o którym mowa w ust. 1, jeżeli w postępowaniu o udzielenie zamówienia złożono tylko jedną ofertę.</w:t>
      </w:r>
      <w:r w:rsidR="00980374" w:rsidRPr="0077452F">
        <w:rPr>
          <w:rFonts w:ascii="Arial" w:hAnsi="Arial" w:cs="Arial"/>
          <w:position w:val="-3"/>
        </w:rPr>
        <w:t>̨</w:t>
      </w:r>
    </w:p>
    <w:p w14:paraId="39CEEAD5" w14:textId="77777777" w:rsidR="00105BB9" w:rsidRPr="0077452F" w:rsidRDefault="00980374" w:rsidP="007625AE">
      <w:pPr>
        <w:pStyle w:val="Akapitzlist"/>
        <w:numPr>
          <w:ilvl w:val="0"/>
          <w:numId w:val="7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77452F">
        <w:rPr>
          <w:rFonts w:ascii="Arial" w:hAnsi="Arial" w:cs="Arial"/>
        </w:rPr>
        <w:t>Wykonawca,</w:t>
      </w:r>
      <w:r w:rsidRPr="0077452F">
        <w:rPr>
          <w:rFonts w:ascii="Arial" w:hAnsi="Arial" w:cs="Arial"/>
          <w:spacing w:val="-8"/>
        </w:rPr>
        <w:t xml:space="preserve"> </w:t>
      </w:r>
      <w:r w:rsidRPr="0077452F">
        <w:rPr>
          <w:rFonts w:ascii="Arial" w:hAnsi="Arial" w:cs="Arial"/>
        </w:rPr>
        <w:t>którego</w:t>
      </w:r>
      <w:r w:rsidRPr="0077452F">
        <w:rPr>
          <w:rFonts w:ascii="Arial" w:hAnsi="Arial" w:cs="Arial"/>
          <w:spacing w:val="-7"/>
        </w:rPr>
        <w:t xml:space="preserve"> </w:t>
      </w:r>
      <w:r w:rsidRPr="0077452F">
        <w:rPr>
          <w:rFonts w:ascii="Arial" w:hAnsi="Arial" w:cs="Arial"/>
        </w:rPr>
        <w:t>oferta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została</w:t>
      </w:r>
      <w:r w:rsidRPr="0077452F">
        <w:rPr>
          <w:rFonts w:ascii="Arial" w:hAnsi="Arial" w:cs="Arial"/>
          <w:spacing w:val="-8"/>
        </w:rPr>
        <w:t xml:space="preserve"> </w:t>
      </w:r>
      <w:r w:rsidRPr="0077452F">
        <w:rPr>
          <w:rFonts w:ascii="Arial" w:hAnsi="Arial" w:cs="Arial"/>
        </w:rPr>
        <w:t>wybrana</w:t>
      </w:r>
      <w:r w:rsidRPr="0077452F">
        <w:rPr>
          <w:rFonts w:ascii="Arial" w:hAnsi="Arial" w:cs="Arial"/>
          <w:spacing w:val="-7"/>
        </w:rPr>
        <w:t xml:space="preserve"> </w:t>
      </w:r>
      <w:r w:rsidRPr="0077452F">
        <w:rPr>
          <w:rFonts w:ascii="Arial" w:hAnsi="Arial" w:cs="Arial"/>
        </w:rPr>
        <w:t>jako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najkorzystniejsza,</w:t>
      </w:r>
      <w:r w:rsidRPr="0077452F">
        <w:rPr>
          <w:rFonts w:ascii="Arial" w:hAnsi="Arial" w:cs="Arial"/>
          <w:spacing w:val="-6"/>
        </w:rPr>
        <w:t xml:space="preserve"> </w:t>
      </w:r>
      <w:r w:rsidRPr="0077452F">
        <w:rPr>
          <w:rFonts w:ascii="Arial" w:hAnsi="Arial" w:cs="Arial"/>
        </w:rPr>
        <w:t>zostanie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poinformowany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  <w:spacing w:val="-2"/>
        </w:rPr>
        <w:t>przez</w:t>
      </w:r>
      <w:r w:rsidR="00D6660B"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Zamawiającego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o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miejscu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</w:rPr>
        <w:t>i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terminie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podpisania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  <w:spacing w:val="-2"/>
        </w:rPr>
        <w:t>umowy.</w:t>
      </w:r>
    </w:p>
    <w:p w14:paraId="5213B635" w14:textId="77777777" w:rsidR="00105BB9" w:rsidRPr="0077452F" w:rsidRDefault="00980374" w:rsidP="007625AE">
      <w:pPr>
        <w:pStyle w:val="Akapitzlist"/>
        <w:numPr>
          <w:ilvl w:val="0"/>
          <w:numId w:val="7"/>
        </w:numPr>
        <w:tabs>
          <w:tab w:val="left" w:pos="447"/>
        </w:tabs>
        <w:spacing w:before="1"/>
        <w:ind w:left="446" w:right="-53" w:hanging="220"/>
        <w:jc w:val="both"/>
        <w:rPr>
          <w:rStyle w:val="pktZnak"/>
          <w:rFonts w:ascii="Arial" w:eastAsia="Calibri" w:hAnsi="Arial" w:cs="Arial"/>
          <w:sz w:val="22"/>
          <w:szCs w:val="22"/>
        </w:rPr>
      </w:pPr>
      <w:r w:rsidRPr="0077452F">
        <w:rPr>
          <w:rFonts w:ascii="Arial" w:hAnsi="Arial" w:cs="Arial"/>
        </w:rPr>
        <w:t>Wykonawca,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o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</w:rPr>
        <w:t>którym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mowa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w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ust.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1,</w:t>
      </w:r>
      <w:r w:rsidRPr="0077452F">
        <w:rPr>
          <w:rFonts w:ascii="Arial" w:hAnsi="Arial" w:cs="Arial"/>
          <w:spacing w:val="-6"/>
        </w:rPr>
        <w:t xml:space="preserve"> </w:t>
      </w:r>
      <w:r w:rsidRPr="0077452F">
        <w:rPr>
          <w:rFonts w:ascii="Arial" w:hAnsi="Arial" w:cs="Arial"/>
        </w:rPr>
        <w:t>ma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obowiązek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zawrzeć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umowę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w</w:t>
      </w:r>
      <w:r w:rsidRPr="0077452F">
        <w:rPr>
          <w:rFonts w:ascii="Arial" w:hAnsi="Arial" w:cs="Arial"/>
          <w:spacing w:val="-1"/>
        </w:rPr>
        <w:t xml:space="preserve"> </w:t>
      </w:r>
      <w:r w:rsidRPr="0077452F">
        <w:rPr>
          <w:rFonts w:ascii="Arial" w:hAnsi="Arial" w:cs="Arial"/>
        </w:rPr>
        <w:t>sprawie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zamówienia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  <w:spacing w:val="-5"/>
        </w:rPr>
        <w:t>na</w:t>
      </w:r>
      <w:r w:rsidR="00D6660B"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warunkach</w:t>
      </w:r>
      <w:r w:rsidRPr="0077452F">
        <w:rPr>
          <w:rFonts w:ascii="Arial" w:hAnsi="Arial" w:cs="Arial"/>
          <w:spacing w:val="-8"/>
        </w:rPr>
        <w:t xml:space="preserve"> </w:t>
      </w:r>
      <w:r w:rsidRPr="0077452F">
        <w:rPr>
          <w:rFonts w:ascii="Arial" w:hAnsi="Arial" w:cs="Arial"/>
        </w:rPr>
        <w:t>określonych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w</w:t>
      </w:r>
      <w:r w:rsidRPr="0077452F">
        <w:rPr>
          <w:rFonts w:ascii="Arial" w:hAnsi="Arial" w:cs="Arial"/>
          <w:spacing w:val="-8"/>
        </w:rPr>
        <w:t xml:space="preserve"> </w:t>
      </w:r>
      <w:r w:rsidRPr="0077452F">
        <w:rPr>
          <w:rFonts w:ascii="Arial" w:hAnsi="Arial" w:cs="Arial"/>
        </w:rPr>
        <w:t>projektowanych</w:t>
      </w:r>
      <w:r w:rsidRPr="0077452F">
        <w:rPr>
          <w:rFonts w:ascii="Arial" w:hAnsi="Arial" w:cs="Arial"/>
          <w:spacing w:val="-6"/>
        </w:rPr>
        <w:t xml:space="preserve"> </w:t>
      </w:r>
      <w:r w:rsidRPr="0077452F">
        <w:rPr>
          <w:rFonts w:ascii="Arial" w:hAnsi="Arial" w:cs="Arial"/>
        </w:rPr>
        <w:t>postanowieniach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umowy,</w:t>
      </w:r>
      <w:r w:rsidRPr="0077452F">
        <w:rPr>
          <w:rFonts w:ascii="Arial" w:hAnsi="Arial" w:cs="Arial"/>
          <w:spacing w:val="-6"/>
        </w:rPr>
        <w:t xml:space="preserve"> </w:t>
      </w:r>
      <w:r w:rsidRPr="0077452F">
        <w:rPr>
          <w:rFonts w:ascii="Arial" w:hAnsi="Arial" w:cs="Arial"/>
        </w:rPr>
        <w:t>które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stanowią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załącznik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do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  <w:spacing w:val="-4"/>
        </w:rPr>
        <w:t>SWZ.</w:t>
      </w:r>
      <w:r w:rsidR="00D6660B"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Umowa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zostanie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</w:rPr>
        <w:t>uzupełniona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o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</w:rPr>
        <w:t>zapisy</w:t>
      </w:r>
      <w:r w:rsidRPr="0077452F">
        <w:rPr>
          <w:rFonts w:ascii="Arial" w:hAnsi="Arial" w:cs="Arial"/>
          <w:spacing w:val="-6"/>
        </w:rPr>
        <w:t xml:space="preserve"> </w:t>
      </w:r>
      <w:r w:rsidRPr="0077452F">
        <w:rPr>
          <w:rFonts w:ascii="Arial" w:hAnsi="Arial" w:cs="Arial"/>
        </w:rPr>
        <w:t>wyni</w:t>
      </w:r>
      <w:r w:rsidRPr="0077452F">
        <w:rPr>
          <w:rStyle w:val="pktZnak"/>
          <w:rFonts w:ascii="Arial" w:eastAsia="Calibri" w:hAnsi="Arial" w:cs="Arial"/>
          <w:sz w:val="22"/>
          <w:szCs w:val="22"/>
        </w:rPr>
        <w:t>kające ze złożonej oferty.</w:t>
      </w:r>
    </w:p>
    <w:p w14:paraId="0C9C4B15" w14:textId="77777777" w:rsidR="00101239" w:rsidRPr="0077452F" w:rsidRDefault="00980374" w:rsidP="007625AE">
      <w:pPr>
        <w:pStyle w:val="Akapitzlist"/>
        <w:numPr>
          <w:ilvl w:val="0"/>
          <w:numId w:val="7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7452F">
        <w:rPr>
          <w:rFonts w:ascii="Arial" w:hAnsi="Arial" w:cs="Arial"/>
        </w:rPr>
        <w:t xml:space="preserve">Przed podpisaniem umowy Wykonawcy wspólnie ubiegający się o udzielenie zamówienia </w:t>
      </w:r>
      <w:r w:rsidR="00101239" w:rsidRPr="0077452F">
        <w:rPr>
          <w:rFonts w:ascii="Arial" w:hAnsi="Arial" w:cs="Arial"/>
        </w:rPr>
        <w:t xml:space="preserve">                          </w:t>
      </w:r>
    </w:p>
    <w:p w14:paraId="5941FE5F" w14:textId="75657A7D" w:rsidR="00105BB9" w:rsidRPr="0077452F" w:rsidRDefault="00980374" w:rsidP="000A713D">
      <w:pPr>
        <w:pStyle w:val="Akapitzlist"/>
        <w:tabs>
          <w:tab w:val="left" w:pos="447"/>
        </w:tabs>
        <w:ind w:left="447" w:right="-53"/>
        <w:jc w:val="both"/>
        <w:rPr>
          <w:rFonts w:ascii="Arial" w:hAnsi="Arial" w:cs="Arial"/>
        </w:rPr>
      </w:pPr>
      <w:r w:rsidRPr="0077452F">
        <w:rPr>
          <w:rFonts w:ascii="Arial" w:hAnsi="Arial" w:cs="Arial"/>
        </w:rPr>
        <w:t>(w</w:t>
      </w:r>
      <w:r w:rsidR="00101239" w:rsidRPr="0077452F">
        <w:rPr>
          <w:rFonts w:ascii="Arial" w:hAnsi="Arial" w:cs="Arial"/>
        </w:rPr>
        <w:t xml:space="preserve"> </w:t>
      </w:r>
      <w:r w:rsidRPr="0077452F">
        <w:rPr>
          <w:rFonts w:ascii="Arial" w:hAnsi="Arial" w:cs="Arial"/>
        </w:rPr>
        <w:t>przypadku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</w:rPr>
        <w:t>wyboru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ich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oferty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jako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najkorzystniejszej)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</w:rPr>
        <w:t>przedstawią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</w:rPr>
        <w:t>Zamawiającemu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umowę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</w:rPr>
        <w:t>regulującą współpracę tych Wykonawców.</w:t>
      </w:r>
    </w:p>
    <w:p w14:paraId="53C86AA9" w14:textId="44B253E5" w:rsidR="00D6660B" w:rsidRPr="007068DC" w:rsidRDefault="00D6660B" w:rsidP="007625AE">
      <w:pPr>
        <w:pStyle w:val="Akapitzlist"/>
        <w:numPr>
          <w:ilvl w:val="0"/>
          <w:numId w:val="7"/>
        </w:numPr>
        <w:shd w:val="clear" w:color="auto" w:fill="FFFFFF"/>
        <w:tabs>
          <w:tab w:val="left" w:pos="447"/>
        </w:tabs>
        <w:suppressAutoHyphens/>
        <w:autoSpaceDE/>
        <w:autoSpaceDN/>
        <w:ind w:left="227" w:right="-53" w:firstLine="0"/>
        <w:jc w:val="both"/>
        <w:textAlignment w:val="baseline"/>
        <w:rPr>
          <w:rFonts w:ascii="Arial" w:hAnsi="Arial" w:cs="Arial"/>
          <w:b/>
          <w:bCs/>
          <w:u w:val="single"/>
        </w:rPr>
      </w:pPr>
      <w:r w:rsidRPr="007068DC">
        <w:rPr>
          <w:rFonts w:ascii="Arial" w:eastAsia="Times" w:hAnsi="Arial" w:cs="Arial"/>
          <w:b/>
          <w:bCs/>
          <w:u w:val="single"/>
        </w:rPr>
        <w:t>Przed podpisaniem umowy Wykonawca zobowi</w:t>
      </w:r>
      <w:r w:rsidRPr="007068DC">
        <w:rPr>
          <w:rFonts w:ascii="Arial" w:hAnsi="Arial" w:cs="Arial"/>
          <w:b/>
          <w:bCs/>
          <w:u w:val="single"/>
        </w:rPr>
        <w:t>ą</w:t>
      </w:r>
      <w:r w:rsidRPr="007068DC">
        <w:rPr>
          <w:rFonts w:ascii="Arial" w:eastAsia="Times" w:hAnsi="Arial" w:cs="Arial"/>
          <w:b/>
          <w:bCs/>
          <w:u w:val="single"/>
        </w:rPr>
        <w:t>zany jest do dostarczenia zamawiaj</w:t>
      </w:r>
      <w:r w:rsidRPr="007068DC">
        <w:rPr>
          <w:rFonts w:ascii="Arial" w:hAnsi="Arial" w:cs="Arial"/>
          <w:b/>
          <w:bCs/>
          <w:u w:val="single"/>
        </w:rPr>
        <w:t>ą</w:t>
      </w:r>
      <w:r w:rsidRPr="007068DC">
        <w:rPr>
          <w:rFonts w:ascii="Arial" w:eastAsia="Times" w:hAnsi="Arial" w:cs="Arial"/>
          <w:b/>
          <w:bCs/>
          <w:u w:val="single"/>
        </w:rPr>
        <w:t>cemu</w:t>
      </w:r>
      <w:r w:rsidR="00B845D2" w:rsidRPr="007068DC">
        <w:rPr>
          <w:rFonts w:ascii="Arial" w:eastAsia="Times" w:hAnsi="Arial" w:cs="Arial"/>
          <w:b/>
          <w:bCs/>
          <w:u w:val="single"/>
        </w:rPr>
        <w:t>:</w:t>
      </w:r>
    </w:p>
    <w:p w14:paraId="664A1BF1" w14:textId="00CD3886" w:rsidR="00B845D2" w:rsidRPr="000210D6" w:rsidRDefault="00B845D2" w:rsidP="00B845D2">
      <w:pPr>
        <w:pStyle w:val="Standard"/>
        <w:numPr>
          <w:ilvl w:val="1"/>
          <w:numId w:val="8"/>
        </w:numPr>
        <w:tabs>
          <w:tab w:val="left" w:pos="278"/>
        </w:tabs>
        <w:spacing w:before="57" w:after="57"/>
        <w:jc w:val="both"/>
        <w:rPr>
          <w:rFonts w:ascii="Arial" w:hAnsi="Arial" w:cs="Arial"/>
          <w:color w:val="auto"/>
          <w:sz w:val="22"/>
          <w:szCs w:val="22"/>
        </w:rPr>
      </w:pPr>
      <w:r w:rsidRPr="000210D6">
        <w:rPr>
          <w:rFonts w:ascii="Arial" w:hAnsi="Arial" w:cs="Arial"/>
          <w:color w:val="auto"/>
          <w:sz w:val="22"/>
          <w:szCs w:val="22"/>
        </w:rPr>
        <w:t xml:space="preserve">Kopia uprawnień budowlanych </w:t>
      </w:r>
      <w:r w:rsidRPr="000210D6">
        <w:rPr>
          <w:rFonts w:ascii="Arial" w:hAnsi="Arial" w:cs="Arial"/>
          <w:color w:val="auto"/>
          <w:sz w:val="22"/>
          <w:szCs w:val="22"/>
          <w:lang w:eastAsia="pl-PL"/>
        </w:rPr>
        <w:t xml:space="preserve">wraz z zaświadczeniem o przynależności do Polskiej Izby Inżynierów Budownictwa osoby, która będzie pełniła obowiązki </w:t>
      </w:r>
      <w:r w:rsidRPr="000210D6">
        <w:rPr>
          <w:rFonts w:ascii="Arial" w:hAnsi="Arial" w:cs="Arial"/>
          <w:color w:val="auto"/>
          <w:sz w:val="22"/>
          <w:szCs w:val="22"/>
        </w:rPr>
        <w:t>kierownika budowy,</w:t>
      </w:r>
    </w:p>
    <w:p w14:paraId="220C8BD7" w14:textId="1266948B" w:rsidR="000210D6" w:rsidRPr="000210D6" w:rsidRDefault="00B845D2" w:rsidP="000210D6">
      <w:pPr>
        <w:pStyle w:val="Standard"/>
        <w:numPr>
          <w:ilvl w:val="1"/>
          <w:numId w:val="8"/>
        </w:numPr>
        <w:tabs>
          <w:tab w:val="left" w:pos="278"/>
        </w:tabs>
        <w:spacing w:before="57" w:after="57"/>
        <w:jc w:val="both"/>
        <w:rPr>
          <w:rFonts w:ascii="Arial" w:hAnsi="Arial" w:cs="Arial"/>
          <w:color w:val="auto"/>
        </w:rPr>
      </w:pPr>
      <w:r w:rsidRPr="000210D6">
        <w:rPr>
          <w:rFonts w:ascii="Arial" w:hAnsi="Arial" w:cs="Arial"/>
          <w:color w:val="auto"/>
          <w:sz w:val="22"/>
          <w:szCs w:val="22"/>
        </w:rPr>
        <w:t>Kosztorys sporządzony metodą kalkulacji uproszczonej, w wersji papierowej oraz elektronicznej, odzwierciadlający cenę ofertową oraz zawierający wszystkie prace do wykonania</w:t>
      </w:r>
      <w:r w:rsidR="000210D6" w:rsidRPr="000210D6">
        <w:rPr>
          <w:rFonts w:ascii="Arial" w:hAnsi="Arial" w:cs="Arial"/>
          <w:color w:val="auto"/>
          <w:sz w:val="22"/>
          <w:szCs w:val="22"/>
        </w:rPr>
        <w:t>.</w:t>
      </w:r>
    </w:p>
    <w:p w14:paraId="4D5B3016" w14:textId="3FF97923" w:rsidR="00105BB9" w:rsidRPr="000210D6" w:rsidRDefault="000210D6" w:rsidP="000210D6">
      <w:pPr>
        <w:pStyle w:val="Standard"/>
        <w:numPr>
          <w:ilvl w:val="0"/>
          <w:numId w:val="78"/>
        </w:numPr>
        <w:tabs>
          <w:tab w:val="left" w:pos="278"/>
        </w:tabs>
        <w:spacing w:before="57" w:after="57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0210D6">
        <w:rPr>
          <w:rFonts w:ascii="Arial" w:hAnsi="Arial" w:cs="Arial"/>
          <w:sz w:val="22"/>
          <w:szCs w:val="22"/>
        </w:rPr>
        <w:t>J</w:t>
      </w:r>
      <w:r w:rsidR="00980374" w:rsidRPr="000210D6">
        <w:rPr>
          <w:rFonts w:ascii="Arial" w:hAnsi="Arial" w:cs="Arial"/>
          <w:sz w:val="22"/>
          <w:szCs w:val="22"/>
        </w:rPr>
        <w:t>eżeli Wykonawca, którego oferta została wybrana jako najkorzystniejsza, uchyla się od zawarcia umowy w sprawie zamówienia publicznego Zamawiający może dokonać ponownego badania</w:t>
      </w:r>
      <w:r w:rsidR="004746D8" w:rsidRPr="000210D6">
        <w:rPr>
          <w:rFonts w:ascii="Arial" w:hAnsi="Arial" w:cs="Arial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i oceny ofert</w:t>
      </w:r>
      <w:r w:rsidR="00980374"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spośród</w:t>
      </w:r>
      <w:r w:rsidR="00980374" w:rsidRPr="000210D6">
        <w:rPr>
          <w:rFonts w:ascii="Arial" w:hAnsi="Arial" w:cs="Arial"/>
          <w:spacing w:val="-5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ofert</w:t>
      </w:r>
      <w:r w:rsidR="00980374" w:rsidRPr="000210D6">
        <w:rPr>
          <w:rFonts w:ascii="Arial" w:hAnsi="Arial" w:cs="Arial"/>
          <w:spacing w:val="-2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pozostałych</w:t>
      </w:r>
      <w:r w:rsidR="00980374" w:rsidRPr="000210D6">
        <w:rPr>
          <w:rFonts w:ascii="Arial" w:hAnsi="Arial" w:cs="Arial"/>
          <w:spacing w:val="-5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w</w:t>
      </w:r>
      <w:r w:rsidR="00980374" w:rsidRPr="000210D6">
        <w:rPr>
          <w:rFonts w:ascii="Arial" w:hAnsi="Arial" w:cs="Arial"/>
          <w:spacing w:val="-1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postępowaniu</w:t>
      </w:r>
      <w:r w:rsidR="00980374" w:rsidRPr="000210D6">
        <w:rPr>
          <w:rFonts w:ascii="Arial" w:hAnsi="Arial" w:cs="Arial"/>
          <w:spacing w:val="-5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Wykonawców</w:t>
      </w:r>
      <w:r w:rsidR="00980374"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albo</w:t>
      </w:r>
      <w:r w:rsidR="00980374" w:rsidRPr="000210D6">
        <w:rPr>
          <w:rFonts w:ascii="Arial" w:hAnsi="Arial" w:cs="Arial"/>
          <w:spacing w:val="-1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unieważnić</w:t>
      </w:r>
      <w:r w:rsidR="00980374"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postępowanie</w:t>
      </w:r>
      <w:r w:rsidR="00980374" w:rsidRPr="000210D6">
        <w:rPr>
          <w:rFonts w:ascii="Arial" w:hAnsi="Arial" w:cs="Arial"/>
          <w:spacing w:val="-1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(przez uchylanie się od zawarcia umowy rozumie się również dwukrotne, nieuzasadnione istotnymi</w:t>
      </w:r>
      <w:r w:rsidR="00D6660B" w:rsidRPr="000210D6">
        <w:rPr>
          <w:rFonts w:ascii="Arial" w:hAnsi="Arial" w:cs="Arial"/>
          <w:sz w:val="22"/>
          <w:szCs w:val="22"/>
        </w:rPr>
        <w:t xml:space="preserve"> o</w:t>
      </w:r>
      <w:r w:rsidR="00980374" w:rsidRPr="000210D6">
        <w:rPr>
          <w:rFonts w:ascii="Arial" w:hAnsi="Arial" w:cs="Arial"/>
          <w:sz w:val="22"/>
          <w:szCs w:val="22"/>
        </w:rPr>
        <w:t>kolicznościami</w:t>
      </w:r>
      <w:r w:rsidR="00980374" w:rsidRPr="000210D6">
        <w:rPr>
          <w:rFonts w:ascii="Arial" w:hAnsi="Arial" w:cs="Arial"/>
          <w:spacing w:val="-7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niestawienie</w:t>
      </w:r>
      <w:r w:rsidR="00980374"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się</w:t>
      </w:r>
      <w:r w:rsidR="00980374" w:rsidRPr="000210D6">
        <w:rPr>
          <w:rFonts w:ascii="Arial" w:hAnsi="Arial" w:cs="Arial"/>
          <w:spacing w:val="-6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w</w:t>
      </w:r>
      <w:r w:rsidR="00980374"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czasie</w:t>
      </w:r>
      <w:r w:rsidR="00980374"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i</w:t>
      </w:r>
      <w:r w:rsidR="00980374" w:rsidRPr="000210D6">
        <w:rPr>
          <w:rFonts w:ascii="Arial" w:hAnsi="Arial" w:cs="Arial"/>
          <w:spacing w:val="-7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miejscu</w:t>
      </w:r>
      <w:r w:rsidR="00980374" w:rsidRPr="000210D6">
        <w:rPr>
          <w:rFonts w:ascii="Arial" w:hAnsi="Arial" w:cs="Arial"/>
          <w:spacing w:val="-6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wskazanym</w:t>
      </w:r>
      <w:r w:rsidR="00980374"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przez</w:t>
      </w:r>
      <w:r w:rsidR="00980374" w:rsidRPr="000210D6">
        <w:rPr>
          <w:rFonts w:ascii="Arial" w:hAnsi="Arial" w:cs="Arial"/>
          <w:spacing w:val="-5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Zamawiającego</w:t>
      </w:r>
      <w:r w:rsidR="00980374" w:rsidRPr="000210D6">
        <w:rPr>
          <w:rFonts w:ascii="Arial" w:hAnsi="Arial" w:cs="Arial"/>
          <w:spacing w:val="-5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w</w:t>
      </w:r>
      <w:r w:rsidR="00980374" w:rsidRPr="000210D6">
        <w:rPr>
          <w:rFonts w:ascii="Arial" w:hAnsi="Arial" w:cs="Arial"/>
          <w:spacing w:val="-3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celu</w:t>
      </w:r>
      <w:r w:rsidR="00980374" w:rsidRPr="000210D6">
        <w:rPr>
          <w:rFonts w:ascii="Arial" w:hAnsi="Arial" w:cs="Arial"/>
          <w:spacing w:val="-5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pacing w:val="-2"/>
          <w:sz w:val="22"/>
          <w:szCs w:val="22"/>
        </w:rPr>
        <w:t>zawarcia</w:t>
      </w:r>
      <w:r w:rsidR="00D6660B" w:rsidRPr="000210D6">
        <w:rPr>
          <w:rFonts w:ascii="Arial" w:hAnsi="Arial" w:cs="Arial"/>
          <w:spacing w:val="-2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pacing w:val="-2"/>
          <w:sz w:val="22"/>
          <w:szCs w:val="22"/>
        </w:rPr>
        <w:t>umowy).</w:t>
      </w:r>
    </w:p>
    <w:p w14:paraId="3E5099BA" w14:textId="1CA153DB" w:rsidR="00105BB9" w:rsidRPr="000210D6" w:rsidRDefault="00980374" w:rsidP="000210D6">
      <w:pPr>
        <w:pStyle w:val="Standard"/>
        <w:numPr>
          <w:ilvl w:val="0"/>
          <w:numId w:val="78"/>
        </w:numPr>
        <w:tabs>
          <w:tab w:val="left" w:pos="278"/>
        </w:tabs>
        <w:spacing w:before="57" w:after="57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0210D6">
        <w:rPr>
          <w:rFonts w:ascii="Arial" w:hAnsi="Arial" w:cs="Arial"/>
          <w:sz w:val="22"/>
          <w:szCs w:val="22"/>
        </w:rPr>
        <w:t>Osoby</w:t>
      </w:r>
      <w:r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reprezentujące</w:t>
      </w:r>
      <w:r w:rsidRPr="000210D6">
        <w:rPr>
          <w:rFonts w:ascii="Arial" w:hAnsi="Arial" w:cs="Arial"/>
          <w:spacing w:val="-5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Wykonawcę</w:t>
      </w:r>
      <w:r w:rsidRPr="000210D6">
        <w:rPr>
          <w:rFonts w:ascii="Arial" w:hAnsi="Arial" w:cs="Arial"/>
          <w:spacing w:val="-3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przy</w:t>
      </w:r>
      <w:r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podpisaniu</w:t>
      </w:r>
      <w:r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umów</w:t>
      </w:r>
      <w:r w:rsidRPr="000210D6">
        <w:rPr>
          <w:rFonts w:ascii="Arial" w:hAnsi="Arial" w:cs="Arial"/>
          <w:spacing w:val="-3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powinny</w:t>
      </w:r>
      <w:r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posiadać</w:t>
      </w:r>
      <w:r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ze</w:t>
      </w:r>
      <w:r w:rsidRPr="000210D6">
        <w:rPr>
          <w:rFonts w:ascii="Arial" w:hAnsi="Arial" w:cs="Arial"/>
          <w:spacing w:val="-3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sobą</w:t>
      </w:r>
      <w:r w:rsidRPr="000210D6">
        <w:rPr>
          <w:rFonts w:ascii="Arial" w:hAnsi="Arial" w:cs="Arial"/>
          <w:spacing w:val="-6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 xml:space="preserve">dokumenty </w:t>
      </w:r>
      <w:r w:rsidRPr="000210D6">
        <w:rPr>
          <w:rFonts w:ascii="Arial" w:hAnsi="Arial" w:cs="Arial"/>
          <w:sz w:val="22"/>
          <w:szCs w:val="22"/>
        </w:rPr>
        <w:lastRenderedPageBreak/>
        <w:t xml:space="preserve">potwierdzające ich umocowanie do podpisania umowy, o ile umocowanie to nie będzie wynikać </w:t>
      </w:r>
      <w:r w:rsidR="000210D6" w:rsidRPr="000210D6">
        <w:rPr>
          <w:rFonts w:ascii="Arial" w:hAnsi="Arial" w:cs="Arial"/>
          <w:sz w:val="22"/>
          <w:szCs w:val="22"/>
        </w:rPr>
        <w:t xml:space="preserve">z </w:t>
      </w:r>
      <w:r w:rsidRPr="000210D6">
        <w:rPr>
          <w:rFonts w:ascii="Arial" w:hAnsi="Arial" w:cs="Arial"/>
          <w:sz w:val="22"/>
          <w:szCs w:val="22"/>
        </w:rPr>
        <w:t>dokumentów dołączonych do oferty lub ogólnie dostępnych rejestrów.</w:t>
      </w:r>
    </w:p>
    <w:p w14:paraId="35265754" w14:textId="3791E391" w:rsidR="00105BB9" w:rsidRPr="007068DC" w:rsidRDefault="00F026F5" w:rsidP="007625AE">
      <w:pPr>
        <w:pStyle w:val="Tekstpodstawowy"/>
        <w:spacing w:before="2"/>
        <w:ind w:left="0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42D3E8A" wp14:editId="649EB4FB">
                <wp:simplePos x="0" y="0"/>
                <wp:positionH relativeFrom="page">
                  <wp:posOffset>810895</wp:posOffset>
                </wp:positionH>
                <wp:positionV relativeFrom="paragraph">
                  <wp:posOffset>175260</wp:posOffset>
                </wp:positionV>
                <wp:extent cx="6031865" cy="201295"/>
                <wp:effectExtent l="0" t="0" r="0" b="0"/>
                <wp:wrapTopAndBottom/>
                <wp:docPr id="180741273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441AD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8" w:name="_bookmark23"/>
                            <w:bookmarkEnd w:id="48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OPIS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CZĘŚCI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3E8A" id="docshape27" o:spid="_x0000_s1047" type="#_x0000_t202" style="position:absolute;left:0;text-align:left;margin-left:63.85pt;margin-top:13.8pt;width:474.95pt;height:15.8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" fillcolor="#f1f1f1" strokeweight=".48pt">
                <v:textbox inset="0,0,0,0">
                  <w:txbxContent>
                    <w:p w14:paraId="274441AD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9" w:name="_bookmark23"/>
                      <w:bookmarkEnd w:id="49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66"/>
                          <w:w w:val="150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OPIS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CZĘŚCI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F0F46E" w14:textId="08397C1F" w:rsidR="00105BB9" w:rsidRPr="007068DC" w:rsidRDefault="00D66CA7" w:rsidP="007625AE">
      <w:pPr>
        <w:pStyle w:val="Tekstpodstawowy"/>
        <w:spacing w:before="4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Zamówieni</w:t>
      </w:r>
      <w:r w:rsidR="003F6450" w:rsidRPr="007068DC">
        <w:rPr>
          <w:rFonts w:ascii="Arial" w:hAnsi="Arial" w:cs="Arial"/>
        </w:rPr>
        <w:t>a nie</w:t>
      </w:r>
      <w:r w:rsidRPr="007068DC">
        <w:rPr>
          <w:rFonts w:ascii="Arial" w:hAnsi="Arial" w:cs="Arial"/>
        </w:rPr>
        <w:t xml:space="preserve"> podzielono na części</w:t>
      </w:r>
      <w:r w:rsidR="003F6450" w:rsidRPr="007068DC">
        <w:rPr>
          <w:rFonts w:ascii="Arial" w:hAnsi="Arial" w:cs="Arial"/>
        </w:rPr>
        <w:t>.</w:t>
      </w:r>
    </w:p>
    <w:p w14:paraId="14458C16" w14:textId="77777777" w:rsidR="00146AA5" w:rsidRPr="007068DC" w:rsidRDefault="00146AA5" w:rsidP="007625AE">
      <w:pPr>
        <w:pStyle w:val="Tekstpodstawowy"/>
        <w:spacing w:before="4"/>
        <w:ind w:right="-53"/>
        <w:jc w:val="both"/>
        <w:rPr>
          <w:rFonts w:ascii="Arial" w:hAnsi="Arial" w:cs="Arial"/>
        </w:rPr>
      </w:pPr>
    </w:p>
    <w:p w14:paraId="5090933D" w14:textId="6883E8F3" w:rsidR="00146AA5" w:rsidRPr="007068DC" w:rsidRDefault="00146AA5" w:rsidP="00146AA5">
      <w:pPr>
        <w:spacing w:before="18"/>
        <w:ind w:left="108"/>
        <w:rPr>
          <w:rFonts w:ascii="Arial" w:hAnsi="Arial" w:cs="Arial"/>
          <w:b/>
          <w:color w:val="000000"/>
        </w:rPr>
      </w:pPr>
      <w:bookmarkStart w:id="50" w:name="_bookmark24"/>
      <w:bookmarkEnd w:id="50"/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78CAC90" wp14:editId="1DA7D234">
                <wp:simplePos x="0" y="0"/>
                <wp:positionH relativeFrom="page">
                  <wp:posOffset>822960</wp:posOffset>
                </wp:positionH>
                <wp:positionV relativeFrom="paragraph">
                  <wp:posOffset>174625</wp:posOffset>
                </wp:positionV>
                <wp:extent cx="6057900" cy="982980"/>
                <wp:effectExtent l="0" t="0" r="19050" b="26670"/>
                <wp:wrapTopAndBottom/>
                <wp:docPr id="213025145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829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AF48E" w14:textId="4D46DAC7" w:rsidR="00146AA5" w:rsidRPr="007068DC" w:rsidRDefault="00146AA5" w:rsidP="00146AA5">
                            <w:pPr>
                              <w:spacing w:before="18"/>
                              <w:ind w:left="108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LICZBA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CZĘŚCI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ZAMÓWIENIA,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KTÓRĄ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ZŁOŻYĆ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OFERTĘ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LUB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MAKSYMALNA LICZBA CZĘŚCI NA KTÓRE ZAMÓWIENIE MOŻE ZOSTAĆ UDZIELONE TEMU SAMEMU WYKONAWCY ORAZ KRYTERIA LUB ZASADY, MAJĄCE ZASTOSOWANIE DO USTALENIA KTÓRE CZĘŚCI ZAMÓWIENIA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ZOSTANĄ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UDZIELONE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JEDNEMU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WYKONAWCY,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PRZYPADKU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JEGO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 W WIĘKSZEJ NIŻ MAKSYMALNA LICZBIE CZĘŚCI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CAC90" id="_x0000_s1048" type="#_x0000_t202" style="position:absolute;left:0;text-align:left;margin-left:64.8pt;margin-top:13.75pt;width:477pt;height:77.4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" fillcolor="#f1f1f1" strokeweight=".48pt">
                <v:textbox inset="0,0,0,0">
                  <w:txbxContent>
                    <w:p w14:paraId="215AF48E" w14:textId="4D46DAC7" w:rsidR="00146AA5" w:rsidRPr="007068DC" w:rsidRDefault="00146AA5" w:rsidP="00146AA5">
                      <w:pPr>
                        <w:spacing w:before="18"/>
                        <w:ind w:left="108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XXIII.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66"/>
                          <w:w w:val="150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LICZBA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CZĘŚCI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ZAMÓWIENIA,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NA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KTÓRĄ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WYKONAWCA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MOŻE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ZŁOŻYĆ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OFERTĘ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LUB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MAKSYMALNA LICZBA CZĘŚCI NA KTÓRE ZAMÓWIENIE MOŻE ZOSTAĆ UDZIELONE TEMU SAMEMU WYKONAWCY ORAZ KRYTERIA LUB ZASADY, MAJĄCE ZASTOSOWANIE DO USTALENIA KTÓRE CZĘŚCI ZAMÓWIENIA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ZOSTANĄ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UDZIELONE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JEDNEMU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WYKONAWCY,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PRZYPADKU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WYBORU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JEGO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OFERTY W WIĘKSZEJ NIŻ MAKSYMALNA LICZBIE CZĘŚCI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E799B6" w14:textId="18F0586D" w:rsidR="00146AA5" w:rsidRPr="007068DC" w:rsidRDefault="00146AA5" w:rsidP="00146AA5">
      <w:pPr>
        <w:spacing w:before="18"/>
        <w:rPr>
          <w:rFonts w:ascii="Arial" w:hAnsi="Arial" w:cs="Arial"/>
        </w:rPr>
      </w:pPr>
      <w:r w:rsidRPr="007068DC">
        <w:rPr>
          <w:rFonts w:ascii="Arial" w:hAnsi="Arial" w:cs="Arial"/>
          <w:b/>
          <w:color w:val="000000"/>
          <w:spacing w:val="28"/>
        </w:rPr>
        <w:t xml:space="preserve">  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dopuszcza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możliwości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częściowych.</w:t>
      </w:r>
    </w:p>
    <w:p w14:paraId="5C8AAE54" w14:textId="4031E250" w:rsidR="00105BB9" w:rsidRPr="007068DC" w:rsidRDefault="00F026F5" w:rsidP="007625AE">
      <w:pPr>
        <w:pStyle w:val="Tekstpodstawowy"/>
        <w:spacing w:before="2"/>
        <w:ind w:left="0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0E998CD" wp14:editId="22BCCDDA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544830"/>
                <wp:effectExtent l="0" t="0" r="0" b="0"/>
                <wp:wrapTopAndBottom/>
                <wp:docPr id="61517212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48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FC011" w14:textId="54E2949A" w:rsidR="00341799" w:rsidRPr="007068DC" w:rsidRDefault="00341799" w:rsidP="00547E99">
                            <w:pPr>
                              <w:spacing w:before="18" w:line="242" w:lineRule="auto"/>
                              <w:ind w:left="108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1" w:name="_bookmark25"/>
                            <w:bookmarkEnd w:id="51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XXIV.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WARIANTOWYCH,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TYM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="00A768EC"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                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SPOSOBIE PRZEDSTAWIANIA OFERT WARIANTOWYCH ORAZ MINIMALNE WARUNKI, JAKIM MUSZĄ ODPOWIADAĆ OFERTY WARIANTOWE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998CD" id="docshape29" o:spid="_x0000_s1049" type="#_x0000_t202" style="position:absolute;left:0;text-align:left;margin-left:63.85pt;margin-top:13.75pt;width:474.95pt;height:42.9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" fillcolor="#f1f1f1" strokeweight=".48pt">
                <v:textbox inset="0,0,0,0">
                  <w:txbxContent>
                    <w:p w14:paraId="286FC011" w14:textId="54E2949A" w:rsidR="00341799" w:rsidRPr="007068DC" w:rsidRDefault="00341799" w:rsidP="00547E99">
                      <w:pPr>
                        <w:spacing w:before="18" w:line="242" w:lineRule="auto"/>
                        <w:ind w:left="108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2" w:name="_bookmark25"/>
                      <w:bookmarkEnd w:id="52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XXIV.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2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OFERT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WARIANTOWYCH,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TYM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="00A768EC"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                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SPOSOBIE PRZEDSTAWIANIA OFERT WARIANTOWYCH ORAZ MINIMALNE WARUNKI, JAKIM MUSZĄ ODPOWIADAĆ OFERTY WARIANTOWE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4EC214" w14:textId="77777777" w:rsidR="00105BB9" w:rsidRPr="007068DC" w:rsidRDefault="00980374" w:rsidP="007625AE">
      <w:pPr>
        <w:pStyle w:val="Tekstpodstawowy"/>
        <w:spacing w:before="4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dopuszcza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możliwości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wariantowych.</w:t>
      </w:r>
    </w:p>
    <w:p w14:paraId="1B7852E2" w14:textId="027055D7" w:rsidR="00105BB9" w:rsidRPr="007068DC" w:rsidRDefault="00F026F5" w:rsidP="007625AE">
      <w:pPr>
        <w:pStyle w:val="Tekstpodstawowy"/>
        <w:spacing w:before="1"/>
        <w:ind w:left="0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C97CC6A" wp14:editId="04B081CD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3380"/>
                <wp:effectExtent l="0" t="0" r="0" b="0"/>
                <wp:wrapTopAndBottom/>
                <wp:docPr id="22895279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32800" w14:textId="324944D1" w:rsidR="00341799" w:rsidRPr="007068DC" w:rsidRDefault="00341799" w:rsidP="00A768EC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3" w:name="_bookmark26"/>
                            <w:bookmarkEnd w:id="53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XXV.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7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WYMAGANIA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ZAKRESIE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ZATRUDNIENIA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PODSTAWIE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STOSUNKU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="000A713D"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PRACY,</w:t>
                            </w:r>
                            <w:r w:rsidR="000A713D"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 </w:t>
                            </w:r>
                            <w:r w:rsidR="00A768EC"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 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>W</w:t>
                            </w:r>
                            <w:r w:rsidR="00A768EC"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OKOLICZNOŚCIACH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MOWA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95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7CC6A" id="docshape30" o:spid="_x0000_s1050" type="#_x0000_t202" style="position:absolute;left:0;text-align:left;margin-left:63.85pt;margin-top:13.75pt;width:474.95pt;height:29.4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" fillcolor="#f1f1f1" strokeweight=".48pt">
                <v:textbox inset="0,0,0,0">
                  <w:txbxContent>
                    <w:p w14:paraId="0A532800" w14:textId="324944D1" w:rsidR="00341799" w:rsidRPr="007068DC" w:rsidRDefault="00341799" w:rsidP="00A768EC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4" w:name="_bookmark26"/>
                      <w:bookmarkEnd w:id="54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XXV.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7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WYMAGANIA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ZAKRESIE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ZATRUDNIENIA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NA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PODSTAWIE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STOSUNKU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="000A713D"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PRACY,</w:t>
                      </w:r>
                      <w:r w:rsidR="000A713D"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 </w:t>
                      </w:r>
                      <w:r w:rsidR="00A768EC"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 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>W</w:t>
                      </w:r>
                      <w:r w:rsidR="00A768EC" w:rsidRPr="007068DC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OKOLICZNOŚCIACH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KTÓRYCH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MOWA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95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1064DE" w14:textId="77777777" w:rsidR="00105BB9" w:rsidRPr="007068DC" w:rsidRDefault="00980374" w:rsidP="007625AE">
      <w:pPr>
        <w:pStyle w:val="Akapitzlist"/>
        <w:numPr>
          <w:ilvl w:val="0"/>
          <w:numId w:val="6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wymaga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zatrudnienia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podstawie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stosunku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pracy/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pracę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Wykonawcę lub Podwykonawcę, w pełnym wymiarze czasu pracy, przez cały okres obowiązywania umowy, osób</w:t>
      </w:r>
      <w:r w:rsidR="006A3E2F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wykonujących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zakresie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realizacji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4"/>
        </w:rPr>
        <w:t xml:space="preserve"> </w:t>
      </w:r>
      <w:r w:rsidR="006A3E2F" w:rsidRPr="007068DC">
        <w:rPr>
          <w:rFonts w:ascii="Arial" w:hAnsi="Arial" w:cs="Arial"/>
          <w:spacing w:val="-4"/>
        </w:rPr>
        <w:t xml:space="preserve">- </w:t>
      </w:r>
      <w:r w:rsidRPr="007068DC">
        <w:rPr>
          <w:rFonts w:ascii="Arial" w:hAnsi="Arial" w:cs="Arial"/>
        </w:rPr>
        <w:t>czynności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opisane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b/>
        </w:rPr>
        <w:t>zał.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nr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8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SWZ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-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projekt</w:t>
      </w:r>
      <w:r w:rsidRPr="007068DC">
        <w:rPr>
          <w:rFonts w:ascii="Arial" w:hAnsi="Arial" w:cs="Arial"/>
          <w:b/>
          <w:spacing w:val="-2"/>
        </w:rPr>
        <w:t xml:space="preserve"> umowy</w:t>
      </w:r>
      <w:r w:rsidRPr="007068DC">
        <w:rPr>
          <w:rFonts w:ascii="Arial" w:hAnsi="Arial" w:cs="Arial"/>
          <w:spacing w:val="-2"/>
        </w:rPr>
        <w:t>.</w:t>
      </w:r>
    </w:p>
    <w:p w14:paraId="4ACB8C1E" w14:textId="77777777" w:rsidR="00BE413B" w:rsidRPr="007068DC" w:rsidRDefault="00BE413B" w:rsidP="007625AE">
      <w:pPr>
        <w:tabs>
          <w:tab w:val="left" w:pos="447"/>
        </w:tabs>
        <w:spacing w:before="1"/>
        <w:ind w:right="-53"/>
        <w:jc w:val="both"/>
        <w:rPr>
          <w:rFonts w:ascii="Arial" w:hAnsi="Arial" w:cs="Arial"/>
        </w:rPr>
      </w:pPr>
    </w:p>
    <w:p w14:paraId="79FA7E66" w14:textId="77777777" w:rsidR="00105BB9" w:rsidRPr="007068DC" w:rsidRDefault="00980374" w:rsidP="007625AE">
      <w:pPr>
        <w:spacing w:before="3"/>
        <w:ind w:left="511" w:right="-53"/>
        <w:jc w:val="both"/>
        <w:rPr>
          <w:rFonts w:ascii="Arial" w:hAnsi="Arial" w:cs="Arial"/>
          <w:b/>
          <w:i/>
        </w:rPr>
      </w:pPr>
      <w:r w:rsidRPr="007068DC">
        <w:rPr>
          <w:rFonts w:ascii="Arial" w:hAnsi="Arial" w:cs="Arial"/>
          <w:b/>
          <w:i/>
          <w:spacing w:val="-2"/>
        </w:rPr>
        <w:t>UWAGA:</w:t>
      </w:r>
    </w:p>
    <w:p w14:paraId="19D002AC" w14:textId="77777777" w:rsidR="00105BB9" w:rsidRPr="007068DC" w:rsidRDefault="00980374" w:rsidP="007625AE">
      <w:pPr>
        <w:pStyle w:val="Akapitzlist"/>
        <w:numPr>
          <w:ilvl w:val="1"/>
          <w:numId w:val="6"/>
        </w:numPr>
        <w:tabs>
          <w:tab w:val="left" w:pos="871"/>
          <w:tab w:val="left" w:pos="872"/>
        </w:tabs>
        <w:ind w:left="871" w:right="-53" w:hanging="360"/>
        <w:jc w:val="both"/>
        <w:rPr>
          <w:rFonts w:ascii="Arial" w:hAnsi="Arial" w:cs="Arial"/>
          <w:b/>
          <w:i/>
        </w:rPr>
      </w:pPr>
      <w:r w:rsidRPr="007068DC">
        <w:rPr>
          <w:rFonts w:ascii="Arial" w:hAnsi="Arial" w:cs="Arial"/>
          <w:i/>
        </w:rPr>
        <w:t>Wymagania nie obowiązują w przypadku, gdy ww. czynności zostaną powierzone osobom fizycznym prowadzącym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działalność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gospodarczą,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które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ww.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czynności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będą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wykonywać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osobiście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podstawie łączącego je z Wykonawcą lub Podwykonawcą stosunku cywilnoprawnego.</w:t>
      </w:r>
    </w:p>
    <w:p w14:paraId="5C033E73" w14:textId="77777777" w:rsidR="00105BB9" w:rsidRPr="007068DC" w:rsidRDefault="00980374" w:rsidP="007625AE">
      <w:pPr>
        <w:pStyle w:val="Akapitzlist"/>
        <w:numPr>
          <w:ilvl w:val="1"/>
          <w:numId w:val="6"/>
        </w:numPr>
        <w:tabs>
          <w:tab w:val="left" w:pos="871"/>
          <w:tab w:val="left" w:pos="872"/>
        </w:tabs>
        <w:ind w:left="871" w:right="-53" w:hanging="360"/>
        <w:jc w:val="both"/>
        <w:rPr>
          <w:rFonts w:ascii="Arial" w:hAnsi="Arial" w:cs="Arial"/>
          <w:b/>
          <w:i/>
        </w:rPr>
      </w:pPr>
      <w:r w:rsidRPr="007068DC">
        <w:rPr>
          <w:rFonts w:ascii="Arial" w:hAnsi="Arial" w:cs="Arial"/>
          <w:i/>
        </w:rPr>
        <w:t>W przypadku prac wykonywanych zgodnie z art. 12 ustawy Prawo budowlane, tj. tych, które może wykonywać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osoba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pełniąca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samodzielne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funkcje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techniczne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budownictwie,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Zamawiający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nie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wymaga zatrudnienia osób na podstawie umowy o pracę.</w:t>
      </w:r>
    </w:p>
    <w:p w14:paraId="037FA3F0" w14:textId="77777777" w:rsidR="00105BB9" w:rsidRPr="007068DC" w:rsidRDefault="00980374" w:rsidP="007625AE">
      <w:pPr>
        <w:pStyle w:val="Akapitzlist"/>
        <w:numPr>
          <w:ilvl w:val="0"/>
          <w:numId w:val="6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trakcie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realizacji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uprawniony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wykonywania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czynności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kontrolnych wobec Wykonawcy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odnośnie spełniania przez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Wykonawcę lub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Podwykonawcę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wymogu zatrudnienia na podstawie umowy o pracę osób wykonujących wskazane w ust. 1 czynności. Zamawiający uprawniony jest w szczególności do:</w:t>
      </w:r>
    </w:p>
    <w:p w14:paraId="52C0DFB7" w14:textId="77777777" w:rsidR="006A3E2F" w:rsidRPr="007068DC" w:rsidRDefault="006A3E2F">
      <w:pPr>
        <w:widowControl/>
        <w:numPr>
          <w:ilvl w:val="0"/>
          <w:numId w:val="38"/>
        </w:numPr>
        <w:autoSpaceDE/>
        <w:autoSpaceDN/>
        <w:contextualSpacing/>
        <w:jc w:val="both"/>
        <w:rPr>
          <w:rFonts w:ascii="Arial" w:hAnsi="Arial" w:cs="Arial"/>
          <w:shd w:val="clear" w:color="auto" w:fill="FFFFFF"/>
        </w:rPr>
      </w:pPr>
      <w:r w:rsidRPr="007068DC">
        <w:rPr>
          <w:rFonts w:ascii="Arial" w:hAnsi="Arial" w:cs="Arial"/>
        </w:rPr>
        <w:t xml:space="preserve">zażądania od </w:t>
      </w:r>
      <w:r w:rsidR="00662249" w:rsidRPr="007068DC">
        <w:rPr>
          <w:rFonts w:ascii="Arial" w:hAnsi="Arial" w:cs="Arial"/>
        </w:rPr>
        <w:t>pracowników Wykonawcy, Wykonawcy oraz P</w:t>
      </w:r>
      <w:r w:rsidRPr="007068DC">
        <w:rPr>
          <w:rFonts w:ascii="Arial" w:hAnsi="Arial" w:cs="Arial"/>
        </w:rPr>
        <w:t xml:space="preserve">odwykonawcy oświadczeń i dokumentów w zakresie potwierdzenia spełniania wymogów i dokonywania ich oceny, w tym np.: oświadczenia </w:t>
      </w:r>
      <w:r w:rsidR="00662249" w:rsidRPr="007068DC">
        <w:rPr>
          <w:rFonts w:ascii="Arial" w:hAnsi="Arial" w:cs="Arial"/>
        </w:rPr>
        <w:t>pracowników Wykonawcy, W</w:t>
      </w:r>
      <w:r w:rsidRPr="007068DC">
        <w:rPr>
          <w:rFonts w:ascii="Arial" w:hAnsi="Arial" w:cs="Arial"/>
        </w:rPr>
        <w:t xml:space="preserve">ykonawcy lub </w:t>
      </w:r>
      <w:r w:rsidR="00662249" w:rsidRPr="007068DC">
        <w:rPr>
          <w:rFonts w:ascii="Arial" w:hAnsi="Arial" w:cs="Arial"/>
        </w:rPr>
        <w:t>P</w:t>
      </w:r>
      <w:r w:rsidRPr="007068DC">
        <w:rPr>
          <w:rFonts w:ascii="Arial" w:hAnsi="Arial" w:cs="Arial"/>
        </w:rPr>
        <w:t xml:space="preserve">odwykonawcy o zatrudnianiu na podstawie umowy o pracę osób wykonujących czynności związane z realizacją zadania, </w:t>
      </w:r>
      <w:r w:rsidRPr="007068DC">
        <w:rPr>
          <w:rFonts w:ascii="Arial" w:hAnsi="Arial" w:cs="Arial"/>
          <w:shd w:val="clear" w:color="auto" w:fill="FFFFFF"/>
        </w:rPr>
        <w:t>poświadczonych za zgodność z oryginałem zanonimizowanych kopii umów o pracę zatrudnionych pracowników,</w:t>
      </w:r>
    </w:p>
    <w:p w14:paraId="4C534BCB" w14:textId="77777777" w:rsidR="006A3E2F" w:rsidRPr="007068DC" w:rsidRDefault="006A3E2F">
      <w:pPr>
        <w:widowControl/>
        <w:numPr>
          <w:ilvl w:val="0"/>
          <w:numId w:val="38"/>
        </w:numPr>
        <w:autoSpaceDE/>
        <w:autoSpaceDN/>
        <w:contextualSpacing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zażądania wyjaśnień w przypadku wątpliwości w zakresie potwierdzenia spełniania wymogów zatrudnienia,</w:t>
      </w:r>
    </w:p>
    <w:p w14:paraId="328F7C32" w14:textId="77777777" w:rsidR="006A3E2F" w:rsidRPr="007068DC" w:rsidRDefault="006A3E2F">
      <w:pPr>
        <w:widowControl/>
        <w:numPr>
          <w:ilvl w:val="0"/>
          <w:numId w:val="38"/>
        </w:numPr>
        <w:autoSpaceDE/>
        <w:autoSpaceDN/>
        <w:contextualSpacing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przeprowadzania kontroli na miejscu wykonywania świadczenia.</w:t>
      </w:r>
    </w:p>
    <w:p w14:paraId="459C4EA6" w14:textId="77777777" w:rsidR="00105BB9" w:rsidRPr="007068DC" w:rsidRDefault="00980374" w:rsidP="007625AE">
      <w:pPr>
        <w:pStyle w:val="Akapitzlist"/>
        <w:numPr>
          <w:ilvl w:val="0"/>
          <w:numId w:val="6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Szczegóły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dotyczące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zatrudnienia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podstawie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95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Pzp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opisuje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b/>
        </w:rPr>
        <w:t>zał.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nr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8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  <w:spacing w:val="-4"/>
        </w:rPr>
        <w:t>SWZ</w:t>
      </w:r>
      <w:r w:rsidRPr="007068DC">
        <w:rPr>
          <w:rFonts w:ascii="Arial" w:hAnsi="Arial" w:cs="Arial"/>
          <w:spacing w:val="-4"/>
        </w:rPr>
        <w:t>.</w:t>
      </w:r>
    </w:p>
    <w:p w14:paraId="4416B0B6" w14:textId="77777777" w:rsidR="005B05A8" w:rsidRPr="007068DC" w:rsidRDefault="005B05A8" w:rsidP="005B05A8">
      <w:pPr>
        <w:tabs>
          <w:tab w:val="left" w:pos="447"/>
        </w:tabs>
        <w:ind w:right="-53"/>
        <w:jc w:val="both"/>
        <w:rPr>
          <w:rFonts w:ascii="Arial" w:hAnsi="Arial" w:cs="Arial"/>
        </w:rPr>
      </w:pPr>
    </w:p>
    <w:p w14:paraId="50CEEBD2" w14:textId="77777777" w:rsidR="006A3E2F" w:rsidRPr="007068DC" w:rsidRDefault="006A3E2F" w:rsidP="007625AE">
      <w:pPr>
        <w:pStyle w:val="Akapitzlist"/>
        <w:tabs>
          <w:tab w:val="left" w:pos="447"/>
        </w:tabs>
        <w:ind w:left="446" w:right="-53"/>
        <w:jc w:val="both"/>
        <w:rPr>
          <w:rFonts w:ascii="Arial" w:hAnsi="Arial" w:cs="Arial"/>
        </w:rPr>
      </w:pPr>
    </w:p>
    <w:p w14:paraId="2D39ADD5" w14:textId="4AECF36F" w:rsidR="00105BB9" w:rsidRPr="007068DC" w:rsidRDefault="00F026F5" w:rsidP="007625AE">
      <w:pPr>
        <w:pStyle w:val="Tekstpodstawowy"/>
        <w:ind w:left="251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3689AD1D" wp14:editId="1AE7D542">
                <wp:extent cx="6031865" cy="373380"/>
                <wp:effectExtent l="11430" t="6350" r="5080" b="10795"/>
                <wp:docPr id="139797305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98A07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5" w:name="_bookmark27"/>
                            <w:bookmarkEnd w:id="55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XXVI.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WYMAGANIA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ZAKRESIE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ZATRUDNIENIA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OSÓB,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MOWA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96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UST.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PKT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>2</w:t>
                            </w:r>
                          </w:p>
                          <w:p w14:paraId="6E010289" w14:textId="77777777" w:rsidR="00341799" w:rsidRPr="007068DC" w:rsidRDefault="00341799">
                            <w:pPr>
                              <w:spacing w:before="3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89AD1D" id="docshape31" o:spid="_x0000_s1051" type="#_x0000_t202" style="width:474.95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" fillcolor="#f1f1f1" strokeweight=".48pt">
                <v:textbox inset="0,0,0,0">
                  <w:txbxContent>
                    <w:p w14:paraId="29098A07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6" w:name="_bookmark27"/>
                      <w:bookmarkEnd w:id="56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XXVI.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1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WYMAGANIA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ZAKRESIE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ZATRUDNIENIA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OSÓB,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KTÓRYCH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MOWA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96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UST.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2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PKT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>2</w:t>
                      </w:r>
                    </w:p>
                    <w:p w14:paraId="6E010289" w14:textId="77777777" w:rsidR="00341799" w:rsidRPr="007068DC" w:rsidRDefault="00341799">
                      <w:pPr>
                        <w:spacing w:before="3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CE965A" w14:textId="77777777" w:rsidR="00105BB9" w:rsidRPr="007068DC" w:rsidRDefault="00980374" w:rsidP="007625AE">
      <w:pPr>
        <w:pStyle w:val="Tekstpodstawowy"/>
        <w:spacing w:line="238" w:lineRule="exact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11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12"/>
        </w:rPr>
        <w:t xml:space="preserve"> </w:t>
      </w:r>
      <w:r w:rsidRPr="007068DC">
        <w:rPr>
          <w:rFonts w:ascii="Arial" w:hAnsi="Arial" w:cs="Arial"/>
        </w:rPr>
        <w:t>wymaga,</w:t>
      </w:r>
      <w:r w:rsidRPr="007068DC">
        <w:rPr>
          <w:rFonts w:ascii="Arial" w:hAnsi="Arial" w:cs="Arial"/>
          <w:spacing w:val="11"/>
        </w:rPr>
        <w:t xml:space="preserve"> </w:t>
      </w:r>
      <w:r w:rsidRPr="007068DC">
        <w:rPr>
          <w:rFonts w:ascii="Arial" w:hAnsi="Arial" w:cs="Arial"/>
        </w:rPr>
        <w:t>aby</w:t>
      </w:r>
      <w:r w:rsidRPr="007068DC">
        <w:rPr>
          <w:rFonts w:ascii="Arial" w:hAnsi="Arial" w:cs="Arial"/>
          <w:spacing w:val="14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12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15"/>
        </w:rPr>
        <w:t xml:space="preserve"> </w:t>
      </w:r>
      <w:r w:rsidRPr="007068DC">
        <w:rPr>
          <w:rFonts w:ascii="Arial" w:hAnsi="Arial" w:cs="Arial"/>
        </w:rPr>
        <w:t>realizacji</w:t>
      </w:r>
      <w:r w:rsidRPr="007068DC">
        <w:rPr>
          <w:rFonts w:ascii="Arial" w:hAnsi="Arial" w:cs="Arial"/>
          <w:spacing w:val="13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14"/>
        </w:rPr>
        <w:t xml:space="preserve"> </w:t>
      </w:r>
      <w:r w:rsidRPr="007068DC">
        <w:rPr>
          <w:rFonts w:ascii="Arial" w:hAnsi="Arial" w:cs="Arial"/>
        </w:rPr>
        <w:t>zatrudniał</w:t>
      </w:r>
      <w:r w:rsidRPr="007068DC">
        <w:rPr>
          <w:rFonts w:ascii="Arial" w:hAnsi="Arial" w:cs="Arial"/>
          <w:spacing w:val="11"/>
        </w:rPr>
        <w:t xml:space="preserve"> </w:t>
      </w:r>
      <w:r w:rsidRPr="007068DC">
        <w:rPr>
          <w:rFonts w:ascii="Arial" w:hAnsi="Arial" w:cs="Arial"/>
        </w:rPr>
        <w:t>osoby</w:t>
      </w:r>
      <w:r w:rsidRPr="007068DC">
        <w:rPr>
          <w:rFonts w:ascii="Arial" w:hAnsi="Arial" w:cs="Arial"/>
          <w:spacing w:val="12"/>
        </w:rPr>
        <w:t xml:space="preserve"> </w:t>
      </w:r>
      <w:r w:rsidRPr="007068DC">
        <w:rPr>
          <w:rFonts w:ascii="Arial" w:hAnsi="Arial" w:cs="Arial"/>
        </w:rPr>
        <w:t>w/g</w:t>
      </w:r>
      <w:r w:rsidRPr="007068DC">
        <w:rPr>
          <w:rFonts w:ascii="Arial" w:hAnsi="Arial" w:cs="Arial"/>
          <w:spacing w:val="13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14"/>
        </w:rPr>
        <w:t xml:space="preserve"> </w:t>
      </w:r>
      <w:r w:rsidRPr="007068DC">
        <w:rPr>
          <w:rFonts w:ascii="Arial" w:hAnsi="Arial" w:cs="Arial"/>
        </w:rPr>
        <w:t>96</w:t>
      </w:r>
      <w:r w:rsidRPr="007068DC">
        <w:rPr>
          <w:rFonts w:ascii="Arial" w:hAnsi="Arial" w:cs="Arial"/>
          <w:spacing w:val="14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11"/>
        </w:rPr>
        <w:t xml:space="preserve"> </w:t>
      </w:r>
      <w:r w:rsidRPr="007068DC">
        <w:rPr>
          <w:rFonts w:ascii="Arial" w:hAnsi="Arial" w:cs="Arial"/>
          <w:spacing w:val="-10"/>
        </w:rPr>
        <w:t>2</w:t>
      </w:r>
      <w:r w:rsidR="006A3E2F"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pkt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2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4"/>
        </w:rPr>
        <w:t>Pzp.</w:t>
      </w:r>
    </w:p>
    <w:p w14:paraId="2B805969" w14:textId="004D9EFA" w:rsidR="00A768EC" w:rsidRPr="007068DC" w:rsidRDefault="00F026F5" w:rsidP="00DB4EC7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487603200" behindDoc="1" locked="0" layoutInCell="1" allowOverlap="1" wp14:anchorId="077B74D8" wp14:editId="3561B303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494665"/>
                <wp:effectExtent l="0" t="0" r="0" b="0"/>
                <wp:wrapTopAndBottom/>
                <wp:docPr id="135630886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4946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E385A" w14:textId="43655923" w:rsidR="00341799" w:rsidRPr="007068DC" w:rsidRDefault="00341799" w:rsidP="00100F41">
                            <w:pPr>
                              <w:pStyle w:val="Akapitzlis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142"/>
                                <w:tab w:val="left" w:pos="851"/>
                              </w:tabs>
                              <w:spacing w:before="18"/>
                              <w:ind w:left="142" w:right="661" w:hanging="34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ZASTRZEŻENIU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MOŻLIWOŚCI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UBIEGANIA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SIĘ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4D5927"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                                       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DZIELENIE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ZAMÓWIENIA WYŁĄCZNIE PRZEZ WYKONAWCÓW O KTÓRYCH MOWA W ART. 94 Pzp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B74D8" id="docshape32" o:spid="_x0000_s1052" type="#_x0000_t202" style="position:absolute;left:0;text-align:left;margin-left:63.85pt;margin-top:13.75pt;width:474.95pt;height:38.9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" fillcolor="#f1f1f1" strokeweight=".48pt">
                <v:textbox inset="0,0,0,0">
                  <w:txbxContent>
                    <w:p w14:paraId="097E385A" w14:textId="43655923" w:rsidR="00341799" w:rsidRPr="007068DC" w:rsidRDefault="00341799" w:rsidP="00100F41">
                      <w:pPr>
                        <w:pStyle w:val="Akapitzlist"/>
                        <w:numPr>
                          <w:ilvl w:val="0"/>
                          <w:numId w:val="39"/>
                        </w:numPr>
                        <w:tabs>
                          <w:tab w:val="left" w:pos="142"/>
                          <w:tab w:val="left" w:pos="851"/>
                        </w:tabs>
                        <w:spacing w:before="18"/>
                        <w:ind w:left="142" w:right="661" w:hanging="34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ZASTRZEŻENIU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MOŻLIWOŚCI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UBIEGANIA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SIĘ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="004D5927"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                                       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DZIELENIE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ZAMÓWIENIA WYŁĄCZNIE PRZEZ WYKONAWCÓW O KTÓRYCH MOWA W ART. 94 Pzp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C4B053" w14:textId="2842F366" w:rsidR="00105BB9" w:rsidRPr="007068DC" w:rsidRDefault="00980374" w:rsidP="007625AE">
      <w:pPr>
        <w:pStyle w:val="Tekstpodstawowy"/>
        <w:spacing w:before="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wprowadza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ograniczenia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94</w:t>
      </w:r>
      <w:r w:rsidRPr="007068DC">
        <w:rPr>
          <w:rFonts w:ascii="Arial" w:hAnsi="Arial" w:cs="Arial"/>
          <w:spacing w:val="-4"/>
        </w:rPr>
        <w:t xml:space="preserve"> Pzp.</w:t>
      </w:r>
    </w:p>
    <w:p w14:paraId="022DC2BC" w14:textId="77777777" w:rsidR="00A768EC" w:rsidRPr="007068DC" w:rsidRDefault="00A768EC" w:rsidP="00A768EC">
      <w:pPr>
        <w:pStyle w:val="Tekstpodstawowy"/>
        <w:spacing w:before="4"/>
        <w:jc w:val="both"/>
        <w:rPr>
          <w:rFonts w:ascii="Arial" w:hAnsi="Arial" w:cs="Arial"/>
          <w:bCs/>
          <w:lang w:eastAsia="pl-PL"/>
        </w:rPr>
      </w:pPr>
    </w:p>
    <w:p w14:paraId="6BAD2D67" w14:textId="3107281F" w:rsidR="006A3E2F" w:rsidRPr="007068DC" w:rsidRDefault="00F026F5" w:rsidP="00111D46">
      <w:pPr>
        <w:pStyle w:val="Tekstpodstawowy"/>
        <w:jc w:val="both"/>
        <w:rPr>
          <w:rFonts w:ascii="Arial" w:hAnsi="Arial" w:cs="Arial"/>
          <w:bCs/>
          <w:vanish/>
          <w:lang w:eastAsia="pl-PL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63E3858" wp14:editId="6F18E551">
                <wp:simplePos x="0" y="0"/>
                <wp:positionH relativeFrom="page">
                  <wp:posOffset>833755</wp:posOffset>
                </wp:positionH>
                <wp:positionV relativeFrom="paragraph">
                  <wp:posOffset>1270</wp:posOffset>
                </wp:positionV>
                <wp:extent cx="6031865" cy="201295"/>
                <wp:effectExtent l="0" t="0" r="0" b="0"/>
                <wp:wrapTopAndBottom/>
                <wp:docPr id="41638578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F5ED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7" w:name="_bookmark29"/>
                            <w:bookmarkEnd w:id="57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XXVIII.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5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WYMAGANIA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3858" id="docshape33" o:spid="_x0000_s1053" type="#_x0000_t202" style="position:absolute;left:0;text-align:left;margin-left:65.65pt;margin-top:.1pt;width:474.95pt;height:15.8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" fillcolor="#f1f1f1" strokeweight=".48pt">
                <v:textbox inset="0,0,0,0">
                  <w:txbxContent>
                    <w:p w14:paraId="41C9F5ED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8" w:name="_bookmark29"/>
                      <w:bookmarkEnd w:id="58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XXVIII.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5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WYMAGANIA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DOTYCZĄCE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WADIUM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713D">
        <w:rPr>
          <w:rFonts w:ascii="Arial" w:hAnsi="Arial" w:cs="Arial"/>
          <w:bCs/>
          <w:lang w:eastAsia="pl-PL"/>
        </w:rPr>
        <w:t xml:space="preserve"> </w:t>
      </w:r>
    </w:p>
    <w:p w14:paraId="04B027EB" w14:textId="2AB2AA3E" w:rsidR="00111D46" w:rsidRPr="007068DC" w:rsidRDefault="00111D46" w:rsidP="00111D46">
      <w:pPr>
        <w:pStyle w:val="Tekstpodstawowy"/>
        <w:spacing w:before="4"/>
        <w:ind w:left="-1326"/>
        <w:jc w:val="both"/>
        <w:rPr>
          <w:rFonts w:ascii="Arial" w:hAnsi="Arial" w:cs="Arial"/>
          <w:bCs/>
          <w:strike/>
          <w:vanish/>
          <w:color w:val="FF0000"/>
          <w:lang w:eastAsia="pl-PL"/>
        </w:rPr>
      </w:pPr>
    </w:p>
    <w:p w14:paraId="72056A90" w14:textId="77F13C71" w:rsidR="00111D46" w:rsidRPr="007068DC" w:rsidRDefault="000A713D" w:rsidP="000A713D">
      <w:pPr>
        <w:pStyle w:val="Akapitzlist"/>
        <w:numPr>
          <w:ilvl w:val="1"/>
          <w:numId w:val="67"/>
        </w:numPr>
        <w:suppressAutoHyphens/>
        <w:autoSpaceDE/>
        <w:autoSpaceDN/>
        <w:spacing w:before="20" w:after="40"/>
        <w:ind w:left="0"/>
        <w:contextualSpacing/>
        <w:jc w:val="both"/>
        <w:outlineLvl w:val="3"/>
        <w:rPr>
          <w:rFonts w:ascii="Arial" w:hAnsi="Arial" w:cs="Arial"/>
        </w:rPr>
      </w:pPr>
      <w:r w:rsidRPr="00140FE3">
        <w:rPr>
          <w:rFonts w:ascii="Arial" w:hAnsi="Arial" w:cs="Arial"/>
        </w:rPr>
        <w:t>Zamawiający nie wymaga wniesienia wadium.</w:t>
      </w:r>
    </w:p>
    <w:p w14:paraId="1C48FAB4" w14:textId="100018BE" w:rsidR="00A768EC" w:rsidRPr="000A713D" w:rsidRDefault="00BE413B" w:rsidP="000A713D">
      <w:pPr>
        <w:widowControl/>
        <w:tabs>
          <w:tab w:val="left" w:pos="709"/>
        </w:tabs>
        <w:suppressAutoHyphens/>
        <w:autoSpaceDE/>
        <w:autoSpaceDN/>
        <w:contextualSpacing/>
        <w:jc w:val="both"/>
        <w:rPr>
          <w:rFonts w:ascii="Arial" w:hAnsi="Arial" w:cs="Arial"/>
          <w:sz w:val="20"/>
        </w:rPr>
      </w:pPr>
      <w:r w:rsidRPr="007068DC"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C045273" wp14:editId="2224581F">
                <wp:simplePos x="0" y="0"/>
                <wp:positionH relativeFrom="page">
                  <wp:posOffset>841375</wp:posOffset>
                </wp:positionH>
                <wp:positionV relativeFrom="paragraph">
                  <wp:posOffset>152400</wp:posOffset>
                </wp:positionV>
                <wp:extent cx="6031865" cy="373380"/>
                <wp:effectExtent l="0" t="0" r="0" b="0"/>
                <wp:wrapTopAndBottom/>
                <wp:docPr id="211935437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3EDC5" w14:textId="77777777" w:rsidR="00341799" w:rsidRPr="007068DC" w:rsidRDefault="00341799" w:rsidP="00693AC2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9" w:name="_bookmark30"/>
                            <w:bookmarkEnd w:id="59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XXIX.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PRZEWIDYWANYCH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ZAMÓWIENIACH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MOWA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214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UST.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 xml:space="preserve">1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PKT 7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8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45273" id="docshape34" o:spid="_x0000_s1054" type="#_x0000_t202" style="position:absolute;left:0;text-align:left;margin-left:66.25pt;margin-top:12pt;width:474.95pt;height:29.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" fillcolor="#f1f1f1" strokeweight=".48pt">
                <v:textbox inset="0,0,0,0">
                  <w:txbxContent>
                    <w:p w14:paraId="3353EDC5" w14:textId="77777777" w:rsidR="00341799" w:rsidRPr="007068DC" w:rsidRDefault="00341799" w:rsidP="00693AC2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0" w:name="_bookmark30"/>
                      <w:bookmarkEnd w:id="60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XXIX.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2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PRZEWIDYWANYCH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ZAMÓWIENIACH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KTÓRYCH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MOWA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214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UST.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 xml:space="preserve">1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PKT 7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8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DD39B6" w14:textId="7A9B0453" w:rsidR="00105BB9" w:rsidRDefault="000A713D" w:rsidP="007625AE">
      <w:pPr>
        <w:pStyle w:val="Tekstpodstawowy"/>
        <w:spacing w:before="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 </w:t>
      </w:r>
      <w:r w:rsidR="00980374" w:rsidRPr="007068DC">
        <w:rPr>
          <w:rFonts w:ascii="Arial" w:hAnsi="Arial" w:cs="Arial"/>
        </w:rPr>
        <w:t>Zamawiający</w:t>
      </w:r>
      <w:r w:rsidR="00980374" w:rsidRPr="007068DC">
        <w:rPr>
          <w:rFonts w:ascii="Arial" w:hAnsi="Arial" w:cs="Arial"/>
          <w:spacing w:val="-7"/>
        </w:rPr>
        <w:t xml:space="preserve"> </w:t>
      </w:r>
      <w:r w:rsidR="00980374" w:rsidRPr="007068DC">
        <w:rPr>
          <w:rFonts w:ascii="Arial" w:hAnsi="Arial" w:cs="Arial"/>
        </w:rPr>
        <w:t>nie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przewiduje</w:t>
      </w:r>
      <w:r w:rsidR="00980374" w:rsidRPr="007068DC">
        <w:rPr>
          <w:rFonts w:ascii="Arial" w:hAnsi="Arial" w:cs="Arial"/>
          <w:spacing w:val="-1"/>
        </w:rPr>
        <w:t xml:space="preserve"> </w:t>
      </w:r>
      <w:r w:rsidR="00980374" w:rsidRPr="007068DC">
        <w:rPr>
          <w:rFonts w:ascii="Arial" w:hAnsi="Arial" w:cs="Arial"/>
        </w:rPr>
        <w:t>udzielenia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zamówień,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o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których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mowa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w</w:t>
      </w:r>
      <w:r w:rsidR="00980374" w:rsidRPr="007068DC">
        <w:rPr>
          <w:rFonts w:ascii="Arial" w:hAnsi="Arial" w:cs="Arial"/>
          <w:spacing w:val="-1"/>
        </w:rPr>
        <w:t xml:space="preserve"> </w:t>
      </w:r>
      <w:r w:rsidR="00980374" w:rsidRPr="007068DC">
        <w:rPr>
          <w:rFonts w:ascii="Arial" w:hAnsi="Arial" w:cs="Arial"/>
        </w:rPr>
        <w:t>art.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214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ust.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1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pkt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7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i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8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  <w:spacing w:val="-4"/>
        </w:rPr>
        <w:t>Pzp.</w:t>
      </w:r>
    </w:p>
    <w:p w14:paraId="6C040468" w14:textId="77777777" w:rsidR="000A713D" w:rsidRPr="007068DC" w:rsidRDefault="000A713D" w:rsidP="007625AE">
      <w:pPr>
        <w:pStyle w:val="Tekstpodstawowy"/>
        <w:spacing w:before="4"/>
        <w:jc w:val="both"/>
        <w:rPr>
          <w:rFonts w:ascii="Arial" w:hAnsi="Arial" w:cs="Arial"/>
        </w:rPr>
      </w:pPr>
    </w:p>
    <w:p w14:paraId="4CFBB4E3" w14:textId="2708F0D8" w:rsidR="00105BB9" w:rsidRPr="007068DC" w:rsidRDefault="00F026F5" w:rsidP="007625AE">
      <w:pPr>
        <w:pStyle w:val="Tekstpodstawowy"/>
        <w:spacing w:before="1"/>
        <w:ind w:left="0" w:right="-53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CDBCE63" wp14:editId="2B95A5DE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542925"/>
                <wp:effectExtent l="0" t="0" r="0" b="0"/>
                <wp:wrapTopAndBottom/>
                <wp:docPr id="157619795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29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95B2" w14:textId="77777777" w:rsidR="00341799" w:rsidRPr="007068DC" w:rsidRDefault="00341799" w:rsidP="00560CE0">
                            <w:pPr>
                              <w:spacing w:before="19"/>
                              <w:ind w:left="108" w:right="212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1" w:name="_bookmark31"/>
                            <w:bookmarkEnd w:id="61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PRZEPROWADZENIA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WYKONAWCĘ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WIZJI LOKALNEJ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LUB SPRAWDZENIA PRZEZ NIEGO DOKUMENTÓW NIEZBĘDNYCH DO REALIZACJI ZAMÓWIENIA, O KTÓRYCH JEST MOWA W ART. 131 UST.2 Pzp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BCE63" id="docshape35" o:spid="_x0000_s1055" type="#_x0000_t202" style="position:absolute;left:0;text-align:left;margin-left:63.85pt;margin-top:13.75pt;width:474.95pt;height:42.7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" fillcolor="#f1f1f1" strokeweight=".48pt">
                <v:textbox inset="0,0,0,0">
                  <w:txbxContent>
                    <w:p w14:paraId="578A95B2" w14:textId="77777777" w:rsidR="00341799" w:rsidRPr="007068DC" w:rsidRDefault="00341799" w:rsidP="00560CE0">
                      <w:pPr>
                        <w:spacing w:before="19"/>
                        <w:ind w:left="108" w:right="212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2" w:name="_bookmark31"/>
                      <w:bookmarkEnd w:id="62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XXX.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80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PRZEPROWADZENIA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PRZEZ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WYKONAWCĘ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WIZJI LOKALNEJ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LUB SPRAWDZENIA PRZEZ NIEGO DOKUMENTÓW NIEZBĘDNYCH DO REALIZACJI ZAMÓWIENIA, O KTÓRYCH JEST MOWA W ART. 131 UST.2 Pzp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574406" w14:textId="77777777" w:rsidR="00105BB9" w:rsidRPr="007068DC" w:rsidRDefault="00980374" w:rsidP="007625AE">
      <w:pPr>
        <w:pStyle w:val="Akapitzlist"/>
        <w:numPr>
          <w:ilvl w:val="0"/>
          <w:numId w:val="5"/>
        </w:numPr>
        <w:tabs>
          <w:tab w:val="left" w:pos="447"/>
        </w:tabs>
        <w:spacing w:before="4"/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wymaga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złożenia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odbyciu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wizji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lokalnej.</w:t>
      </w:r>
    </w:p>
    <w:p w14:paraId="01D9990A" w14:textId="77777777" w:rsidR="00105BB9" w:rsidRPr="007068DC" w:rsidRDefault="00980374" w:rsidP="007625AE">
      <w:pPr>
        <w:pStyle w:val="Akapitzlist"/>
        <w:numPr>
          <w:ilvl w:val="0"/>
          <w:numId w:val="5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Poza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dokumentami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upublicznionymi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żąda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sprawdzania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przez Wykonawcę innych dokumentów.</w:t>
      </w:r>
    </w:p>
    <w:p w14:paraId="13D0B5AE" w14:textId="70FBE5C6" w:rsidR="00105BB9" w:rsidRPr="007068DC" w:rsidRDefault="00F026F5" w:rsidP="007625AE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7895FD0" wp14:editId="47AA729E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3380"/>
                <wp:effectExtent l="0" t="0" r="0" b="0"/>
                <wp:wrapTopAndBottom/>
                <wp:docPr id="147683826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BF2C2" w14:textId="77777777" w:rsidR="00341799" w:rsidRPr="007068DC" w:rsidRDefault="00341799" w:rsidP="00560CE0">
                            <w:pPr>
                              <w:spacing w:before="18"/>
                              <w:ind w:left="108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3" w:name="_bookmark32"/>
                            <w:bookmarkEnd w:id="63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WALUT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OBCYCH,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JAKICH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MOGĄ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BYĆ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PROWADZONE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ROZLICZENIA MIĘDZY ZAMAWIAJĄCYM A WYKONAWCĄ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95FD0" id="docshape36" o:spid="_x0000_s1056" type="#_x0000_t202" style="position:absolute;left:0;text-align:left;margin-left:63.85pt;margin-top:13.75pt;width:474.95pt;height:29.4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" fillcolor="#f1f1f1" strokeweight=".48pt">
                <v:textbox inset="0,0,0,0">
                  <w:txbxContent>
                    <w:p w14:paraId="0FDBF2C2" w14:textId="77777777" w:rsidR="00341799" w:rsidRPr="007068DC" w:rsidRDefault="00341799" w:rsidP="00560CE0">
                      <w:pPr>
                        <w:spacing w:before="18"/>
                        <w:ind w:left="108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4" w:name="_bookmark32"/>
                      <w:bookmarkEnd w:id="64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XXXI.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3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DOTYCZĄCE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WALUT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OBCYCH,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JAKICH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MOGĄ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BYĆ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PROWADZONE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ROZLICZENIA MIĘDZY ZAMAWIAJĄCYM A WYKONAWCĄ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D68BA9" w14:textId="77777777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Rozliczenia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między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Zamawiającym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Wykonawcą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będą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prowadzone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złotych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polskich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5"/>
        </w:rPr>
        <w:t xml:space="preserve"> nie</w:t>
      </w:r>
      <w:r w:rsidR="00693AC2"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przewiduje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rozliczenia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walutach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obcych.</w:t>
      </w:r>
    </w:p>
    <w:p w14:paraId="69B8ACC1" w14:textId="33CF2E49" w:rsidR="00105BB9" w:rsidRPr="007068DC" w:rsidRDefault="00F026F5" w:rsidP="007625AE">
      <w:pPr>
        <w:pStyle w:val="Tekstpodstawowy"/>
        <w:spacing w:before="1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C2DA314" wp14:editId="0B075832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201295"/>
                <wp:effectExtent l="0" t="0" r="0" b="0"/>
                <wp:wrapTopAndBottom/>
                <wp:docPr id="23505922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D962" w14:textId="77777777" w:rsidR="00341799" w:rsidRPr="007068DC" w:rsidRDefault="00341799">
                            <w:pPr>
                              <w:pStyle w:val="Akapitzlist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735"/>
                              </w:tabs>
                              <w:spacing w:before="18"/>
                              <w:ind w:left="851" w:hanging="851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ZWROTU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KOSZTÓW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UDZIAŁU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DA314" id="docshape37" o:spid="_x0000_s1057" type="#_x0000_t202" style="position:absolute;left:0;text-align:left;margin-left:63.85pt;margin-top:13.75pt;width:474.95pt;height:15.8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" fillcolor="#f1f1f1" strokeweight=".48pt">
                <v:textbox inset="0,0,0,0">
                  <w:txbxContent>
                    <w:p w14:paraId="1263D962" w14:textId="77777777" w:rsidR="00341799" w:rsidRPr="007068DC" w:rsidRDefault="00341799">
                      <w:pPr>
                        <w:pStyle w:val="Akapitzlist"/>
                        <w:numPr>
                          <w:ilvl w:val="0"/>
                          <w:numId w:val="40"/>
                        </w:numPr>
                        <w:tabs>
                          <w:tab w:val="left" w:pos="735"/>
                        </w:tabs>
                        <w:spacing w:before="18"/>
                        <w:ind w:left="851" w:hanging="851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ZWROTU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KOSZTÓW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UDZIAŁU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C86A90" w14:textId="77777777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przewiduje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zwrotu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kosztów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udziału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postępowaniu.</w:t>
      </w:r>
    </w:p>
    <w:p w14:paraId="5FACF937" w14:textId="77777777" w:rsidR="00A9268A" w:rsidRPr="007068DC" w:rsidRDefault="00A9268A" w:rsidP="007625AE">
      <w:pPr>
        <w:pStyle w:val="Tekstpodstawowy"/>
        <w:spacing w:before="1"/>
        <w:ind w:left="0"/>
        <w:jc w:val="both"/>
        <w:rPr>
          <w:rFonts w:ascii="Arial" w:hAnsi="Arial" w:cs="Arial"/>
          <w:sz w:val="20"/>
        </w:rPr>
      </w:pPr>
    </w:p>
    <w:p w14:paraId="09E1AA32" w14:textId="703C4720" w:rsidR="00105BB9" w:rsidRPr="007068DC" w:rsidRDefault="00F026F5" w:rsidP="007625AE">
      <w:pPr>
        <w:pStyle w:val="Tekstpodstawowy"/>
        <w:spacing w:before="1"/>
        <w:ind w:left="226"/>
        <w:jc w:val="both"/>
        <w:rPr>
          <w:rFonts w:ascii="Arial" w:hAnsi="Arial" w:cs="Arial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DD5FB0D" wp14:editId="5F703F61">
                <wp:simplePos x="0" y="0"/>
                <wp:positionH relativeFrom="page">
                  <wp:posOffset>810895</wp:posOffset>
                </wp:positionH>
                <wp:positionV relativeFrom="paragraph">
                  <wp:posOffset>64770</wp:posOffset>
                </wp:positionV>
                <wp:extent cx="6031865" cy="373380"/>
                <wp:effectExtent l="0" t="0" r="0" b="0"/>
                <wp:wrapTopAndBottom/>
                <wp:docPr id="356094439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2F72B" w14:textId="77777777" w:rsidR="00341799" w:rsidRPr="007068DC" w:rsidRDefault="00341799" w:rsidP="007C5533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5" w:name="_bookmark34"/>
                            <w:bookmarkEnd w:id="65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4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OBOWIĄZKU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OSOBISTEGO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WYKONAWCĘ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KLUCZOWYCH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CZĘŚCI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5FB0D" id="docshape38" o:spid="_x0000_s1058" type="#_x0000_t202" style="position:absolute;left:0;text-align:left;margin-left:63.85pt;margin-top:5.1pt;width:474.95pt;height:29.4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" fillcolor="#f1f1f1" strokeweight=".48pt">
                <v:textbox inset="0,0,0,0">
                  <w:txbxContent>
                    <w:p w14:paraId="1212F72B" w14:textId="77777777" w:rsidR="00341799" w:rsidRPr="007068DC" w:rsidRDefault="00341799" w:rsidP="007C5533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6" w:name="_bookmark34"/>
                      <w:bookmarkEnd w:id="66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XXXIII.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4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OBOWIĄZKU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OSOBISTEGO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PRZEZ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WYKONAWCĘ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KLUCZOWYCH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CZĘŚCI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0374" w:rsidRPr="007068DC">
        <w:rPr>
          <w:rFonts w:ascii="Arial" w:hAnsi="Arial" w:cs="Arial"/>
        </w:rPr>
        <w:t>Zamawiający</w:t>
      </w:r>
      <w:r w:rsidR="00980374" w:rsidRPr="007068DC">
        <w:rPr>
          <w:rFonts w:ascii="Arial" w:hAnsi="Arial" w:cs="Arial"/>
          <w:spacing w:val="-7"/>
        </w:rPr>
        <w:t xml:space="preserve"> </w:t>
      </w:r>
      <w:r w:rsidR="00980374" w:rsidRPr="007068DC">
        <w:rPr>
          <w:rFonts w:ascii="Arial" w:hAnsi="Arial" w:cs="Arial"/>
        </w:rPr>
        <w:t>informuje,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że</w:t>
      </w:r>
      <w:r w:rsidR="00980374" w:rsidRPr="007068DC">
        <w:rPr>
          <w:rFonts w:ascii="Arial" w:hAnsi="Arial" w:cs="Arial"/>
          <w:spacing w:val="-1"/>
        </w:rPr>
        <w:t xml:space="preserve"> </w:t>
      </w:r>
      <w:r w:rsidR="00A9268A" w:rsidRPr="007068DC">
        <w:rPr>
          <w:rFonts w:ascii="Arial" w:hAnsi="Arial" w:cs="Arial"/>
          <w:b/>
        </w:rPr>
        <w:t xml:space="preserve">nie </w:t>
      </w:r>
      <w:r w:rsidR="00980374" w:rsidRPr="007068DC">
        <w:rPr>
          <w:rFonts w:ascii="Arial" w:hAnsi="Arial" w:cs="Arial"/>
          <w:b/>
        </w:rPr>
        <w:t>zastrzega</w:t>
      </w:r>
      <w:r w:rsidR="00980374" w:rsidRPr="007068DC">
        <w:rPr>
          <w:rFonts w:ascii="Arial" w:hAnsi="Arial" w:cs="Arial"/>
          <w:b/>
          <w:spacing w:val="-6"/>
        </w:rPr>
        <w:t xml:space="preserve"> </w:t>
      </w:r>
      <w:r w:rsidR="00980374" w:rsidRPr="007068DC">
        <w:rPr>
          <w:rFonts w:ascii="Arial" w:hAnsi="Arial" w:cs="Arial"/>
        </w:rPr>
        <w:t>obowiązku</w:t>
      </w:r>
      <w:r w:rsidR="00980374" w:rsidRPr="007068DC">
        <w:rPr>
          <w:rFonts w:ascii="Arial" w:hAnsi="Arial" w:cs="Arial"/>
          <w:spacing w:val="-7"/>
        </w:rPr>
        <w:t xml:space="preserve"> </w:t>
      </w:r>
      <w:r w:rsidR="00980374" w:rsidRPr="007068DC">
        <w:rPr>
          <w:rFonts w:ascii="Arial" w:hAnsi="Arial" w:cs="Arial"/>
        </w:rPr>
        <w:t>osobistego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wykonania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przez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  <w:spacing w:val="-2"/>
        </w:rPr>
        <w:t>Wykonawcę</w:t>
      </w:r>
      <w:r w:rsidR="00693AC2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kluczowych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części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zamówienia,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o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których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mowa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w art.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60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i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art.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121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  <w:spacing w:val="-4"/>
        </w:rPr>
        <w:t>Pzp.</w:t>
      </w:r>
    </w:p>
    <w:p w14:paraId="314AF344" w14:textId="77777777" w:rsidR="00105BB9" w:rsidRPr="007068DC" w:rsidRDefault="00980374" w:rsidP="007625AE">
      <w:pPr>
        <w:pStyle w:val="Akapitzlist"/>
        <w:numPr>
          <w:ilvl w:val="0"/>
          <w:numId w:val="4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dopuszcza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udziału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przedmiocie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Podwykonawców.</w:t>
      </w:r>
    </w:p>
    <w:p w14:paraId="23634CE6" w14:textId="77777777" w:rsidR="00105BB9" w:rsidRPr="007068DC" w:rsidRDefault="00980374" w:rsidP="007625AE">
      <w:pPr>
        <w:pStyle w:val="Akapitzlist"/>
        <w:numPr>
          <w:ilvl w:val="0"/>
          <w:numId w:val="4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 zobowiązany jest przedstawić w ofercie część zamówienia, której wykonanie powierzy Podwykonawcom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podania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firm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Podwykonawców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ile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nazwy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firm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Podwykonawców są znane na dzień składania oferty.</w:t>
      </w:r>
    </w:p>
    <w:p w14:paraId="3389DB30" w14:textId="436EE95C" w:rsidR="00105BB9" w:rsidRPr="007068DC" w:rsidRDefault="00F026F5" w:rsidP="007625AE">
      <w:pPr>
        <w:pStyle w:val="Tekstpodstawowy"/>
        <w:spacing w:before="11"/>
        <w:ind w:left="0"/>
        <w:jc w:val="both"/>
        <w:rPr>
          <w:rFonts w:ascii="Arial" w:hAnsi="Arial" w:cs="Arial"/>
          <w:sz w:val="19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50CF1D2" wp14:editId="62D93FBC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031865" cy="373380"/>
                <wp:effectExtent l="0" t="0" r="0" b="0"/>
                <wp:wrapTopAndBottom/>
                <wp:docPr id="439769665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27DB0" w14:textId="77777777" w:rsidR="00341799" w:rsidRPr="007068DC" w:rsidRDefault="00341799">
                            <w:pPr>
                              <w:spacing w:before="18" w:line="242" w:lineRule="auto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7" w:name="_bookmark35"/>
                            <w:bookmarkEnd w:id="67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XXXIV.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3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MAKSYMALNA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LICZBA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WYKONAWCÓW,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KTÓRYMI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ZAMAWIAJĄCY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ZAWRZE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UMOWĘ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RAMOWĄ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CF1D2" id="docshape39" o:spid="_x0000_s1059" type="#_x0000_t202" style="position:absolute;left:0;text-align:left;margin-left:63.85pt;margin-top:13.6pt;width:474.95pt;height:29.4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" fillcolor="#f1f1f1" strokeweight=".48pt">
                <v:textbox inset="0,0,0,0">
                  <w:txbxContent>
                    <w:p w14:paraId="41A27DB0" w14:textId="77777777" w:rsidR="00341799" w:rsidRPr="007068DC" w:rsidRDefault="00341799">
                      <w:pPr>
                        <w:spacing w:before="18" w:line="242" w:lineRule="auto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8" w:name="_bookmark35"/>
                      <w:bookmarkEnd w:id="68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XXXIV.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3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MAKSYMALNA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LICZBA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WYKONAWCÓW,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KTÓRYMI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ZAMAWIAJĄCY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ZAWRZE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UMOWĘ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RAMOWĄ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AA8CCA" w14:textId="77777777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przewiduje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zawarcia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Wykonawcami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ramowej.</w:t>
      </w:r>
    </w:p>
    <w:p w14:paraId="4A9EE0C8" w14:textId="77777777" w:rsidR="00560CE0" w:rsidRDefault="00560CE0" w:rsidP="007625AE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</w:p>
    <w:p w14:paraId="0BE7FEBF" w14:textId="1135738F" w:rsidR="00105BB9" w:rsidRPr="007068DC" w:rsidRDefault="00F026F5" w:rsidP="007625AE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CA5E5CC" wp14:editId="430CBA4D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3380"/>
                <wp:effectExtent l="0" t="0" r="0" b="0"/>
                <wp:wrapTopAndBottom/>
                <wp:docPr id="2115570807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8F8F" w14:textId="3F2E8DDA" w:rsidR="00341799" w:rsidRPr="007068DC" w:rsidRDefault="00341799" w:rsidP="00035346">
                            <w:pPr>
                              <w:pStyle w:val="Akapitzlist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142"/>
                                <w:tab w:val="left" w:pos="851"/>
                              </w:tabs>
                              <w:spacing w:before="18"/>
                              <w:ind w:left="142" w:right="129" w:hanging="34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PRZEWIDYWANYM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WYBORZE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035346"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</w:t>
                            </w:r>
                            <w:r w:rsidR="00035346"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NAJKORZYSTNIEJSZEJ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 ZASTOSOWANIEM AUKCJI 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5E5CC" id="docshape40" o:spid="_x0000_s1060" type="#_x0000_t202" style="position:absolute;left:0;text-align:left;margin-left:63.85pt;margin-top:13.75pt;width:474.95pt;height:29.4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" fillcolor="#f1f1f1" strokeweight=".48pt">
                <v:textbox inset="0,0,0,0">
                  <w:txbxContent>
                    <w:p w14:paraId="0B368F8F" w14:textId="3F2E8DDA" w:rsidR="00341799" w:rsidRPr="007068DC" w:rsidRDefault="00341799" w:rsidP="00035346">
                      <w:pPr>
                        <w:pStyle w:val="Akapitzlist"/>
                        <w:numPr>
                          <w:ilvl w:val="0"/>
                          <w:numId w:val="41"/>
                        </w:numPr>
                        <w:tabs>
                          <w:tab w:val="left" w:pos="142"/>
                          <w:tab w:val="left" w:pos="851"/>
                        </w:tabs>
                        <w:spacing w:before="18"/>
                        <w:ind w:left="142" w:right="129" w:hanging="34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PRZEWIDYWANYM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WYBORZE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="00035346"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OFERTY</w:t>
                      </w:r>
                      <w:r w:rsidR="00035346"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NAJKORZYSTNIEJSZEJ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 ZASTOSOWANIEM AUKCJI ELEKTRONICZNEJ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24A54D" w14:textId="77777777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przewiduje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przeprowadzenia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aukcji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elektronicznej.</w:t>
      </w:r>
    </w:p>
    <w:p w14:paraId="3EE6527D" w14:textId="312190D4" w:rsidR="00105BB9" w:rsidRPr="007068DC" w:rsidRDefault="00F026F5" w:rsidP="007625AE">
      <w:pPr>
        <w:pStyle w:val="Tekstpodstawowy"/>
        <w:spacing w:before="11"/>
        <w:ind w:left="0"/>
        <w:jc w:val="both"/>
        <w:rPr>
          <w:rFonts w:ascii="Arial" w:hAnsi="Arial" w:cs="Arial"/>
          <w:sz w:val="19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36D9B27" wp14:editId="774BC716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031865" cy="544195"/>
                <wp:effectExtent l="0" t="0" r="0" b="0"/>
                <wp:wrapTopAndBottom/>
                <wp:docPr id="56072721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41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245E9" w14:textId="77777777" w:rsidR="00341799" w:rsidRPr="007068DC" w:rsidRDefault="00341799" w:rsidP="00EA183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9" w:name="_bookmark37"/>
                            <w:bookmarkEnd w:id="69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XXXVI.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3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WYMÓG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LUB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MOŻLIWOŚĆ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ZŁOŻENIA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POSTACI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KATALOGÓW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ELEKTRONICZNYCH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LUB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DOŁĄCZENIA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KATALOGÓW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ELEKTRONICZNYCH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SYTUACJI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OKREŚLONEJ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90 Pzp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D9B27" id="docshape41" o:spid="_x0000_s1061" type="#_x0000_t202" style="position:absolute;left:0;text-align:left;margin-left:63.85pt;margin-top:13.6pt;width:474.95pt;height:42.8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" fillcolor="#f1f1f1" strokeweight=".48pt">
                <v:textbox inset="0,0,0,0">
                  <w:txbxContent>
                    <w:p w14:paraId="4B8245E9" w14:textId="77777777" w:rsidR="00341799" w:rsidRPr="007068DC" w:rsidRDefault="00341799" w:rsidP="00EA183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0" w:name="_bookmark37"/>
                      <w:bookmarkEnd w:id="70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XXXVI.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3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WYMÓG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LUB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MOŻLIWOŚĆ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ZŁOŻENIA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OFERT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POSTACI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KATALOGÓW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ELEKTRONICZNYCH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LUB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DOŁĄCZENIA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KATALOGÓW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ELEKTRONICZNYCH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OFERTY,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SYTUACJI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OKREŚLONEJ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90 Pzp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F7653F" w14:textId="64B1E8F4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ustala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dopuszcza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możliwości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przedstawienie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informacji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zawartych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ofercie</w:t>
      </w:r>
      <w:r w:rsidRPr="007068DC">
        <w:rPr>
          <w:rFonts w:ascii="Arial" w:hAnsi="Arial" w:cs="Arial"/>
          <w:spacing w:val="-3"/>
        </w:rPr>
        <w:t xml:space="preserve"> </w:t>
      </w:r>
      <w:r w:rsidR="00A768EC" w:rsidRPr="007068DC">
        <w:rPr>
          <w:rFonts w:ascii="Arial" w:hAnsi="Arial" w:cs="Arial"/>
          <w:spacing w:val="-3"/>
        </w:rPr>
        <w:t xml:space="preserve">                      </w:t>
      </w:r>
      <w:r w:rsidRPr="007068DC">
        <w:rPr>
          <w:rFonts w:ascii="Arial" w:hAnsi="Arial" w:cs="Arial"/>
          <w:spacing w:val="-10"/>
        </w:rPr>
        <w:t>w</w:t>
      </w:r>
      <w:r w:rsidR="00693AC2"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postaci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katalogu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elektronicznego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dołączenia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katalogu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elektronicznego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oferty.</w:t>
      </w:r>
    </w:p>
    <w:p w14:paraId="41F3E193" w14:textId="77777777" w:rsidR="00B40110" w:rsidRDefault="00B40110" w:rsidP="007625AE">
      <w:pPr>
        <w:pStyle w:val="Tekstpodstawowy"/>
        <w:ind w:left="251"/>
        <w:jc w:val="both"/>
        <w:rPr>
          <w:rFonts w:ascii="Arial" w:hAnsi="Arial" w:cs="Arial"/>
          <w:sz w:val="20"/>
        </w:rPr>
      </w:pPr>
    </w:p>
    <w:p w14:paraId="7A6C45C8" w14:textId="77777777" w:rsidR="00D35647" w:rsidRDefault="00D35647" w:rsidP="007625AE">
      <w:pPr>
        <w:pStyle w:val="Tekstpodstawowy"/>
        <w:ind w:left="251"/>
        <w:jc w:val="both"/>
        <w:rPr>
          <w:rFonts w:ascii="Arial" w:hAnsi="Arial" w:cs="Arial"/>
          <w:sz w:val="20"/>
        </w:rPr>
      </w:pPr>
    </w:p>
    <w:p w14:paraId="65339BBB" w14:textId="77777777" w:rsidR="00D35647" w:rsidRDefault="00D35647" w:rsidP="007625AE">
      <w:pPr>
        <w:pStyle w:val="Tekstpodstawowy"/>
        <w:ind w:left="251"/>
        <w:jc w:val="both"/>
        <w:rPr>
          <w:rFonts w:ascii="Arial" w:hAnsi="Arial" w:cs="Arial"/>
          <w:sz w:val="20"/>
        </w:rPr>
      </w:pPr>
    </w:p>
    <w:p w14:paraId="414A2E7C" w14:textId="77777777" w:rsidR="00D35647" w:rsidRPr="007068DC" w:rsidRDefault="00D35647" w:rsidP="007625AE">
      <w:pPr>
        <w:pStyle w:val="Tekstpodstawowy"/>
        <w:ind w:left="251"/>
        <w:jc w:val="both"/>
        <w:rPr>
          <w:rFonts w:ascii="Arial" w:hAnsi="Arial" w:cs="Arial"/>
          <w:sz w:val="20"/>
        </w:rPr>
      </w:pPr>
    </w:p>
    <w:p w14:paraId="4421AD60" w14:textId="23E6341D" w:rsidR="00B45708" w:rsidRPr="007068DC" w:rsidRDefault="00F026F5" w:rsidP="007625AE">
      <w:pPr>
        <w:pStyle w:val="Tekstpodstawowy"/>
        <w:ind w:left="251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EE5EB0D" wp14:editId="17B8B436">
                <wp:extent cx="6031865" cy="201295"/>
                <wp:effectExtent l="11430" t="5080" r="5080" b="12700"/>
                <wp:docPr id="22582783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73FF7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1" w:name="_bookmark38"/>
                            <w:bookmarkEnd w:id="71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XXXVII.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ZABEZPIECZENIA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NALEŻYTEGO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E5EB0D" id="docshape42" o:spid="_x0000_s1062" type="#_x0000_t202" style="width:474.9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" fillcolor="#f1f1f1" strokeweight=".48pt">
                <v:textbox inset="0,0,0,0">
                  <w:txbxContent>
                    <w:p w14:paraId="04773FF7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2" w:name="_bookmark38"/>
                      <w:bookmarkEnd w:id="72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XXXVII.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ZABEZPIECZENIA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NALEŻYTEGO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UMOWY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052812" w14:textId="068AADAD" w:rsidR="00B40110" w:rsidRPr="007068DC" w:rsidRDefault="00B40110">
      <w:pPr>
        <w:pStyle w:val="Akapitzlist"/>
        <w:widowControl/>
        <w:numPr>
          <w:ilvl w:val="1"/>
          <w:numId w:val="42"/>
        </w:numPr>
        <w:tabs>
          <w:tab w:val="clear" w:pos="0"/>
          <w:tab w:val="num" w:pos="142"/>
        </w:tabs>
        <w:suppressAutoHyphens/>
        <w:autoSpaceDE/>
        <w:autoSpaceDN/>
        <w:ind w:hanging="160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 xml:space="preserve">Wykonawca, którego oferta zostanie uznana za najkorzystniejszą, zobowiązany będzie do wniesienia zabezpieczenia należytego wykonania umowy w wysokości </w:t>
      </w:r>
      <w:r w:rsidR="003B04C5" w:rsidRPr="007068DC">
        <w:rPr>
          <w:rFonts w:ascii="Arial" w:hAnsi="Arial" w:cs="Arial"/>
          <w:b/>
        </w:rPr>
        <w:t>2</w:t>
      </w:r>
      <w:r w:rsidRPr="007068DC">
        <w:rPr>
          <w:rFonts w:ascii="Arial" w:hAnsi="Arial" w:cs="Arial"/>
          <w:b/>
        </w:rPr>
        <w:t xml:space="preserve"> % ceny brutto </w:t>
      </w:r>
      <w:r w:rsidR="00035346" w:rsidRPr="007068DC">
        <w:rPr>
          <w:rFonts w:ascii="Arial" w:hAnsi="Arial" w:cs="Arial"/>
          <w:b/>
        </w:rPr>
        <w:t xml:space="preserve">oferty </w:t>
      </w:r>
      <w:r w:rsidR="00560CE0">
        <w:rPr>
          <w:rFonts w:ascii="Arial" w:hAnsi="Arial" w:cs="Arial"/>
          <w:b/>
        </w:rPr>
        <w:t xml:space="preserve">                           </w:t>
      </w:r>
      <w:r w:rsidR="00035346" w:rsidRPr="007068DC">
        <w:rPr>
          <w:rFonts w:ascii="Arial" w:hAnsi="Arial" w:cs="Arial"/>
          <w:b/>
        </w:rPr>
        <w:t>(</w:t>
      </w:r>
      <w:r w:rsidRPr="007068DC">
        <w:rPr>
          <w:rFonts w:ascii="Arial" w:hAnsi="Arial" w:cs="Arial"/>
          <w:b/>
        </w:rPr>
        <w:t>z podatkiem VAT)</w:t>
      </w:r>
    </w:p>
    <w:p w14:paraId="6FDF1F77" w14:textId="77777777" w:rsidR="00B40110" w:rsidRPr="007068DC" w:rsidRDefault="00B40110">
      <w:pPr>
        <w:pStyle w:val="Akapitzlist"/>
        <w:widowControl/>
        <w:numPr>
          <w:ilvl w:val="1"/>
          <w:numId w:val="42"/>
        </w:numPr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>Zabezpieczenie należytego wykonania umowy może być wniesione według wyboru Wykonawcy w jednej lub w kilku następujących formach:</w:t>
      </w:r>
    </w:p>
    <w:p w14:paraId="5DC70BC5" w14:textId="77777777" w:rsidR="00B40110" w:rsidRPr="007068DC" w:rsidRDefault="00B40110">
      <w:pPr>
        <w:pStyle w:val="Akapitzlist"/>
        <w:widowControl/>
        <w:numPr>
          <w:ilvl w:val="1"/>
          <w:numId w:val="43"/>
        </w:numPr>
        <w:tabs>
          <w:tab w:val="left" w:pos="993"/>
        </w:tabs>
        <w:suppressAutoHyphens/>
        <w:autoSpaceDE/>
        <w:autoSpaceDN/>
        <w:ind w:left="993" w:hanging="444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>pieniądzu,</w:t>
      </w:r>
    </w:p>
    <w:p w14:paraId="381B6201" w14:textId="77777777" w:rsidR="00B40110" w:rsidRPr="007068DC" w:rsidRDefault="00B40110">
      <w:pPr>
        <w:pStyle w:val="Akapitzlist"/>
        <w:widowControl/>
        <w:numPr>
          <w:ilvl w:val="1"/>
          <w:numId w:val="43"/>
        </w:numPr>
        <w:tabs>
          <w:tab w:val="left" w:pos="993"/>
        </w:tabs>
        <w:suppressAutoHyphens/>
        <w:autoSpaceDE/>
        <w:autoSpaceDN/>
        <w:ind w:left="993" w:hanging="444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>poręczeniach bankowych lub poręczeniach spółdzielczej kasy oszczędnościowo-kredytowej, z tym, że zobowiązanie kasy jest zawsze zobowiązaniem pieniężnym,</w:t>
      </w:r>
    </w:p>
    <w:p w14:paraId="0D8B8740" w14:textId="77777777" w:rsidR="00B40110" w:rsidRPr="007068DC" w:rsidRDefault="00B40110">
      <w:pPr>
        <w:pStyle w:val="Akapitzlist"/>
        <w:widowControl/>
        <w:numPr>
          <w:ilvl w:val="1"/>
          <w:numId w:val="43"/>
        </w:numPr>
        <w:tabs>
          <w:tab w:val="left" w:pos="993"/>
        </w:tabs>
        <w:suppressAutoHyphens/>
        <w:autoSpaceDE/>
        <w:autoSpaceDN/>
        <w:ind w:left="993" w:hanging="444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 xml:space="preserve">gwarancjach bankowych, </w:t>
      </w:r>
    </w:p>
    <w:p w14:paraId="3CD04F48" w14:textId="77777777" w:rsidR="00B40110" w:rsidRPr="007068DC" w:rsidRDefault="00B40110">
      <w:pPr>
        <w:pStyle w:val="Akapitzlist"/>
        <w:widowControl/>
        <w:numPr>
          <w:ilvl w:val="1"/>
          <w:numId w:val="43"/>
        </w:numPr>
        <w:tabs>
          <w:tab w:val="left" w:pos="993"/>
        </w:tabs>
        <w:suppressAutoHyphens/>
        <w:autoSpaceDE/>
        <w:autoSpaceDN/>
        <w:ind w:left="993" w:hanging="444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>gwarancjach ubezpieczeniowych,</w:t>
      </w:r>
    </w:p>
    <w:p w14:paraId="1E7E5D5E" w14:textId="18E8384B" w:rsidR="00B40110" w:rsidRPr="007068DC" w:rsidRDefault="00B40110">
      <w:pPr>
        <w:pStyle w:val="Akapitzlist"/>
        <w:widowControl/>
        <w:numPr>
          <w:ilvl w:val="1"/>
          <w:numId w:val="43"/>
        </w:numPr>
        <w:tabs>
          <w:tab w:val="left" w:pos="993"/>
        </w:tabs>
        <w:suppressAutoHyphens/>
        <w:autoSpaceDE/>
        <w:autoSpaceDN/>
        <w:ind w:left="993" w:hanging="444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 xml:space="preserve">poręczeniach udzielanych przez podmioty, o których mowa w art. 6b ust. 5 pkt 2 ustawy </w:t>
      </w:r>
      <w:r w:rsidR="000A713D">
        <w:rPr>
          <w:rFonts w:ascii="Arial" w:hAnsi="Arial" w:cs="Arial"/>
          <w:bCs/>
        </w:rPr>
        <w:t xml:space="preserve">                                                 </w:t>
      </w:r>
      <w:r w:rsidRPr="007068DC">
        <w:rPr>
          <w:rFonts w:ascii="Arial" w:hAnsi="Arial" w:cs="Arial"/>
          <w:bCs/>
        </w:rPr>
        <w:t>z dnia 9 listopada 2000 r. o utworzeniu Polskiej Agencji Rozwoju Przedsiębiorczości.</w:t>
      </w:r>
    </w:p>
    <w:p w14:paraId="70D09B50" w14:textId="77777777" w:rsidR="00B40110" w:rsidRPr="007068DC" w:rsidRDefault="00B40110">
      <w:pPr>
        <w:pStyle w:val="Akapitzlist"/>
        <w:widowControl/>
        <w:numPr>
          <w:ilvl w:val="1"/>
          <w:numId w:val="42"/>
        </w:numPr>
        <w:tabs>
          <w:tab w:val="left" w:pos="709"/>
        </w:tabs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>Zabezpieczenie wnoszone w pieniądzu wpłaca się przelewem na rachunek bankowy Zamawiającego:</w:t>
      </w:r>
      <w:r w:rsidRPr="007068DC">
        <w:rPr>
          <w:rFonts w:ascii="Arial" w:hAnsi="Arial" w:cs="Arial"/>
          <w:b/>
          <w:color w:val="000000"/>
          <w:lang w:eastAsia="pl-PL"/>
        </w:rPr>
        <w:t xml:space="preserve"> </w:t>
      </w:r>
    </w:p>
    <w:p w14:paraId="0DE346CC" w14:textId="77777777" w:rsidR="00B40110" w:rsidRPr="007068DC" w:rsidRDefault="00B40110" w:rsidP="007625AE">
      <w:pPr>
        <w:ind w:left="1608" w:hanging="444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  <w:b/>
        </w:rPr>
        <w:t xml:space="preserve">Bank </w:t>
      </w:r>
      <w:r w:rsidRPr="007068DC">
        <w:rPr>
          <w:rFonts w:ascii="Arial" w:hAnsi="Arial" w:cs="Arial"/>
          <w:b/>
          <w:bCs/>
        </w:rPr>
        <w:t xml:space="preserve">PKO Bank Polski SA </w:t>
      </w:r>
    </w:p>
    <w:p w14:paraId="631FC7F7" w14:textId="77777777" w:rsidR="00B40110" w:rsidRPr="007068DC" w:rsidRDefault="00B40110" w:rsidP="007625AE">
      <w:pPr>
        <w:ind w:left="1608" w:hanging="444"/>
        <w:jc w:val="both"/>
        <w:rPr>
          <w:rFonts w:ascii="Arial" w:hAnsi="Arial" w:cs="Arial"/>
          <w:b/>
          <w:highlight w:val="yellow"/>
        </w:rPr>
      </w:pPr>
      <w:r w:rsidRPr="007068DC">
        <w:rPr>
          <w:rFonts w:ascii="Arial" w:hAnsi="Arial" w:cs="Arial"/>
        </w:rPr>
        <w:t>Nr:</w:t>
      </w:r>
      <w:r w:rsidRPr="007068DC">
        <w:rPr>
          <w:rFonts w:ascii="Arial" w:hAnsi="Arial" w:cs="Arial"/>
          <w:b/>
        </w:rPr>
        <w:t xml:space="preserve"> </w:t>
      </w:r>
      <w:r w:rsidRPr="007068DC">
        <w:rPr>
          <w:rFonts w:ascii="Arial" w:hAnsi="Arial" w:cs="Arial"/>
          <w:b/>
          <w:bCs/>
        </w:rPr>
        <w:t>91 1020 3147 0000 8002 0144 0320</w:t>
      </w:r>
      <w:r w:rsidRPr="007068DC">
        <w:rPr>
          <w:rFonts w:ascii="Arial" w:hAnsi="Arial" w:cs="Arial"/>
          <w:b/>
        </w:rPr>
        <w:t xml:space="preserve"> </w:t>
      </w:r>
    </w:p>
    <w:p w14:paraId="55472FFD" w14:textId="7A0ABFA8" w:rsidR="00B40110" w:rsidRPr="007068DC" w:rsidRDefault="00B40110" w:rsidP="007625AE">
      <w:pPr>
        <w:pStyle w:val="Akapitzlist"/>
        <w:ind w:left="1608" w:hanging="444"/>
        <w:jc w:val="both"/>
        <w:rPr>
          <w:rFonts w:ascii="Arial" w:hAnsi="Arial" w:cs="Arial"/>
          <w:b/>
          <w:color w:val="000000"/>
          <w:lang w:eastAsia="pl-PL"/>
        </w:rPr>
      </w:pPr>
      <w:r w:rsidRPr="007068DC">
        <w:rPr>
          <w:rFonts w:ascii="Arial" w:hAnsi="Arial" w:cs="Arial"/>
          <w:b/>
          <w:color w:val="000000"/>
          <w:lang w:eastAsia="pl-PL"/>
        </w:rPr>
        <w:t xml:space="preserve">z adnotacją: „ZNWU </w:t>
      </w:r>
      <w:r w:rsidRPr="007068DC">
        <w:rPr>
          <w:rFonts w:ascii="Arial" w:hAnsi="Arial" w:cs="Arial"/>
          <w:b/>
          <w:bCs/>
          <w:lang w:eastAsia="pl-PL"/>
        </w:rPr>
        <w:t>– Znak sprawy</w:t>
      </w:r>
      <w:r w:rsidRPr="007068DC">
        <w:rPr>
          <w:rFonts w:ascii="Arial" w:hAnsi="Arial" w:cs="Arial"/>
          <w:b/>
          <w:color w:val="000000"/>
          <w:lang w:eastAsia="pl-PL"/>
        </w:rPr>
        <w:t xml:space="preserve">: </w:t>
      </w:r>
      <w:r w:rsidR="003B04C5" w:rsidRPr="007068DC">
        <w:rPr>
          <w:rFonts w:ascii="Arial" w:hAnsi="Arial" w:cs="Arial"/>
          <w:b/>
          <w:color w:val="000000"/>
          <w:lang w:eastAsia="pl-PL"/>
        </w:rPr>
        <w:t>RI.271</w:t>
      </w:r>
      <w:r w:rsidR="0040340B" w:rsidRPr="007068DC">
        <w:rPr>
          <w:rFonts w:ascii="Arial" w:hAnsi="Arial" w:cs="Arial"/>
          <w:b/>
          <w:color w:val="000000"/>
          <w:lang w:eastAsia="pl-PL"/>
        </w:rPr>
        <w:t>.</w:t>
      </w:r>
      <w:r w:rsidR="00D35647">
        <w:rPr>
          <w:rFonts w:ascii="Arial" w:hAnsi="Arial" w:cs="Arial"/>
          <w:b/>
          <w:color w:val="000000"/>
          <w:lang w:eastAsia="pl-PL"/>
        </w:rPr>
        <w:t>4</w:t>
      </w:r>
      <w:r w:rsidR="00BE413B" w:rsidRPr="007068DC">
        <w:rPr>
          <w:rFonts w:ascii="Arial" w:hAnsi="Arial" w:cs="Arial"/>
          <w:b/>
          <w:color w:val="000000"/>
          <w:lang w:eastAsia="pl-PL"/>
        </w:rPr>
        <w:t>.202</w:t>
      </w:r>
      <w:r w:rsidR="00100F41" w:rsidRPr="007068DC">
        <w:rPr>
          <w:rFonts w:ascii="Arial" w:hAnsi="Arial" w:cs="Arial"/>
          <w:b/>
          <w:color w:val="000000"/>
          <w:lang w:eastAsia="pl-PL"/>
        </w:rPr>
        <w:t>5</w:t>
      </w:r>
      <w:r w:rsidR="00BB18C5" w:rsidRPr="007068DC">
        <w:rPr>
          <w:rFonts w:ascii="Arial" w:hAnsi="Arial" w:cs="Arial"/>
          <w:b/>
          <w:color w:val="000000"/>
          <w:lang w:eastAsia="pl-PL"/>
        </w:rPr>
        <w:t>”.</w:t>
      </w:r>
    </w:p>
    <w:p w14:paraId="2708CDE9" w14:textId="49D2FF9C" w:rsidR="00B40110" w:rsidRPr="007068DC" w:rsidRDefault="00B40110">
      <w:pPr>
        <w:pStyle w:val="Akapitzlist"/>
        <w:widowControl/>
        <w:numPr>
          <w:ilvl w:val="1"/>
          <w:numId w:val="42"/>
        </w:numPr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 xml:space="preserve">Zabezpieczenie należytego wykonania umowy musi być wniesione najpóźniej w dniu podpisania umowy przez Zamawiającego, przed jej podpisaniem. Wniesienie zabezpieczenia w pieniądzu będzie uznane za skuteczne, jeżeli rachunek Zamawiającego zostanie uznany kwotą zabezpieczenia najpóźniej w dniu podpisania umowy przez Zamawiającego </w:t>
      </w:r>
      <w:r w:rsidR="000A713D">
        <w:rPr>
          <w:rFonts w:ascii="Arial" w:hAnsi="Arial" w:cs="Arial"/>
          <w:bCs/>
        </w:rPr>
        <w:t xml:space="preserve">                                               </w:t>
      </w:r>
      <w:r w:rsidRPr="007068DC">
        <w:rPr>
          <w:rFonts w:ascii="Arial" w:hAnsi="Arial" w:cs="Arial"/>
          <w:bCs/>
        </w:rPr>
        <w:t>i</w:t>
      </w:r>
      <w:r w:rsidR="000A713D">
        <w:rPr>
          <w:rFonts w:ascii="Arial" w:hAnsi="Arial" w:cs="Arial"/>
          <w:bCs/>
        </w:rPr>
        <w:t xml:space="preserve"> </w:t>
      </w:r>
      <w:r w:rsidRPr="007068DC">
        <w:rPr>
          <w:rFonts w:ascii="Arial" w:hAnsi="Arial" w:cs="Arial"/>
          <w:bCs/>
        </w:rPr>
        <w:t xml:space="preserve">Wykonawcę, przed jej podpisaniem. </w:t>
      </w:r>
      <w:r w:rsidRPr="007068DC">
        <w:rPr>
          <w:rFonts w:ascii="Arial" w:hAnsi="Arial" w:cs="Arial"/>
          <w:color w:val="000000"/>
          <w:shd w:val="clear" w:color="auto" w:fill="FFFFFF"/>
        </w:rPr>
        <w:t>W przypadku wniesienia wadium w pieniądzu Wykonawca może wyrazić zgodę na zaliczenie kwoty wadium na poczet zabezpieczenia.</w:t>
      </w:r>
    </w:p>
    <w:p w14:paraId="17D024AF" w14:textId="77777777" w:rsidR="00B40110" w:rsidRPr="007068DC" w:rsidRDefault="00B40110">
      <w:pPr>
        <w:pStyle w:val="Akapitzlist"/>
        <w:widowControl/>
        <w:numPr>
          <w:ilvl w:val="1"/>
          <w:numId w:val="42"/>
        </w:numPr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color w:val="000000"/>
          <w:shd w:val="clear" w:color="auto" w:fill="FFFFFF"/>
        </w:rPr>
        <w:t xml:space="preserve">Zabezpieczenie służy pokryciu roszczeń z tytułu niewykonania lub nienależytego wykonania umowy. </w:t>
      </w:r>
      <w:r w:rsidRPr="007068DC">
        <w:rPr>
          <w:rFonts w:ascii="Arial" w:hAnsi="Arial" w:cs="Arial"/>
          <w:color w:val="000000"/>
        </w:rPr>
        <w:t>Kwota stanowiąca 70% zabezpieczenia należytego wykonania umowy, zostanie zwrócona w terminie 30 dni od dnia podpisania protokołu odbioru końcowego.</w:t>
      </w:r>
    </w:p>
    <w:p w14:paraId="271C1A87" w14:textId="77777777" w:rsidR="00B40110" w:rsidRPr="007068DC" w:rsidRDefault="00B40110">
      <w:pPr>
        <w:pStyle w:val="Akapitzlist"/>
        <w:widowControl/>
        <w:numPr>
          <w:ilvl w:val="1"/>
          <w:numId w:val="42"/>
        </w:numPr>
        <w:shd w:val="clear" w:color="auto" w:fill="FFFFFF" w:themeFill="background1"/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color w:val="000000"/>
        </w:rPr>
        <w:t xml:space="preserve">Kwota pozostawiona na zabezpieczenie roszczeń z tytułu rękojmi za wady fizyczne i gwarancji, wynosząca 30% wartości zabezpieczenia należytego wykonania umowy, zostanie zwrócona nie później niż w 15 dniu po upływie </w:t>
      </w:r>
      <w:r w:rsidRPr="007068DC">
        <w:rPr>
          <w:rFonts w:ascii="Arial" w:hAnsi="Arial" w:cs="Arial"/>
          <w:color w:val="000000"/>
          <w:shd w:val="clear" w:color="auto" w:fill="FFFFFF" w:themeFill="background1"/>
        </w:rPr>
        <w:t>60 miesięcy</w:t>
      </w:r>
      <w:r w:rsidRPr="007068DC">
        <w:rPr>
          <w:rFonts w:ascii="Arial" w:hAnsi="Arial" w:cs="Arial"/>
          <w:color w:val="000000"/>
        </w:rPr>
        <w:t xml:space="preserve"> od dnia odbioru końcowego.</w:t>
      </w:r>
    </w:p>
    <w:p w14:paraId="7C32756C" w14:textId="77777777" w:rsidR="00B40110" w:rsidRPr="007068DC" w:rsidRDefault="00B40110">
      <w:pPr>
        <w:pStyle w:val="Akapitzlist"/>
        <w:widowControl/>
        <w:numPr>
          <w:ilvl w:val="1"/>
          <w:numId w:val="42"/>
        </w:numPr>
        <w:shd w:val="clear" w:color="auto" w:fill="FFFFFF" w:themeFill="background1"/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color w:val="000000"/>
        </w:rPr>
        <w:t>W trakcie realizacji umowy Wykonawca może dokonać zmiany formy zabezpieczenia należytego wykonania umowy na jedną lub kilka form, o których mowa w przepisach ustawy – Prawo zamówień publicznych, pod warunkiem, że zmiana formy zabezpieczenia zostanie dokonana z zachowaniem ciągłości zabezpieczenia i bez zmniejszenia jego wysokości.</w:t>
      </w:r>
    </w:p>
    <w:p w14:paraId="36CF9BE8" w14:textId="77777777" w:rsidR="00B40110" w:rsidRPr="007068DC" w:rsidRDefault="00B40110">
      <w:pPr>
        <w:pStyle w:val="Akapitzlist"/>
        <w:widowControl/>
        <w:numPr>
          <w:ilvl w:val="1"/>
          <w:numId w:val="42"/>
        </w:numPr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>W sytuacji, gdy wystąpi konieczność przedłużenia terminu realizacji umowy, Wykonawca przed zawarciem aneksu, zobowiązany jest do przedłużenia terminu ważności wniesionego zabezpieczenia wniesionego w formie innej niż pieniężna, albo jeśli nie jest to możliwe, do wniesienia nowego zabezpieczenia, na warunkach zaakceptowanych przez Zamawiającego, na okres wynikający z aneksu do umowy.</w:t>
      </w:r>
    </w:p>
    <w:p w14:paraId="559CEDDE" w14:textId="77777777" w:rsidR="00105BB9" w:rsidRPr="007068DC" w:rsidRDefault="00B40110">
      <w:pPr>
        <w:pStyle w:val="Akapitzlist"/>
        <w:widowControl/>
        <w:numPr>
          <w:ilvl w:val="1"/>
          <w:numId w:val="42"/>
        </w:numPr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</w:rPr>
        <w:t>Zasady zaspokojenia roszczeń Zamawiającego z zabezpieczenia należytego wykonania umowy w okresie obowiązywania stanu zagrożenia epidemicznego albo stanu epidemii ogłoszonego w związku z COVID-19, i przez 90 dni od dnia odwołania stanu, który obowiązywał jako ostatni, oraz obowiązki Wykonawcy związane z utrzymaniem zabezpieczenia w tym okresie określają przepisy art. 15r</w:t>
      </w:r>
      <w:r w:rsidRPr="007068DC">
        <w:rPr>
          <w:rFonts w:ascii="Arial" w:hAnsi="Arial" w:cs="Arial"/>
          <w:vertAlign w:val="superscript"/>
        </w:rPr>
        <w:t>1</w:t>
      </w:r>
      <w:r w:rsidRPr="007068DC">
        <w:rPr>
          <w:rFonts w:ascii="Arial" w:hAnsi="Arial" w:cs="Arial"/>
        </w:rPr>
        <w:t xml:space="preserve"> ustawy z 2 marca o szczególnych rozwiązaniach związanych z zapobieganiem, przeciwdziałaniem i zwalczaniem COVID-19, innych chorób zakaźnych oraz wywołanych nimi sytuacji kryzysowych (t. j. Dz. U. z 2020 r., poz. 1842 z późn. zm.).</w:t>
      </w:r>
    </w:p>
    <w:p w14:paraId="005E4EA5" w14:textId="7C3140E8" w:rsidR="00105BB9" w:rsidRPr="007068DC" w:rsidRDefault="00F026F5" w:rsidP="007625AE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B109F8E" wp14:editId="12450082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2110"/>
                <wp:effectExtent l="0" t="0" r="0" b="0"/>
                <wp:wrapTopAndBottom/>
                <wp:docPr id="102984307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21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11330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3" w:name="_bookmark39"/>
                            <w:bookmarkEnd w:id="73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XXXVIII.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6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POUCZENIE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OCHRONY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PRAWNEJ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PRZYSŁUGUJĄCYCH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TOKU POSTĘPOWANIA O UDZIELENIE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09F8E" id="docshape43" o:spid="_x0000_s1063" type="#_x0000_t202" style="position:absolute;left:0;text-align:left;margin-left:63.85pt;margin-top:13.75pt;width:474.95pt;height:29.3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" fillcolor="#f1f1f1" strokeweight=".48pt">
                <v:textbox inset="0,0,0,0">
                  <w:txbxContent>
                    <w:p w14:paraId="66D11330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4" w:name="_bookmark39"/>
                      <w:bookmarkEnd w:id="74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XXXVIII.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6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POUCZENIE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OCHRONY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PRAWNEJ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PRZYSŁUGUJĄCYCH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WYKONAWCY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TOKU POSTĘPOWANIA O UDZIELENIE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FBC01F" w14:textId="77777777" w:rsidR="003B04C5" w:rsidRPr="007068DC" w:rsidRDefault="003B04C5">
      <w:pPr>
        <w:pStyle w:val="Akapitzlist"/>
        <w:numPr>
          <w:ilvl w:val="1"/>
          <w:numId w:val="44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7068DC">
        <w:rPr>
          <w:rFonts w:ascii="Arial" w:hAnsi="Arial" w:cs="Arial"/>
        </w:rPr>
        <w:t>Środki ochrony prawnej przewidziane są w dziale IX ustawy.</w:t>
      </w:r>
    </w:p>
    <w:p w14:paraId="2106373D" w14:textId="77777777" w:rsidR="003B04C5" w:rsidRPr="007068DC" w:rsidRDefault="003B04C5">
      <w:pPr>
        <w:pStyle w:val="Akapitzlist"/>
        <w:numPr>
          <w:ilvl w:val="1"/>
          <w:numId w:val="44"/>
        </w:numPr>
        <w:suppressAutoHyphens/>
        <w:autoSpaceDE/>
        <w:autoSpaceDN/>
        <w:ind w:left="284" w:firstLine="0"/>
        <w:contextualSpacing/>
        <w:jc w:val="both"/>
        <w:outlineLvl w:val="3"/>
        <w:rPr>
          <w:rFonts w:ascii="Arial" w:hAnsi="Arial" w:cs="Arial"/>
        </w:rPr>
      </w:pPr>
      <w:r w:rsidRPr="007068DC">
        <w:rPr>
          <w:rFonts w:ascii="Arial" w:hAnsi="Arial" w:cs="Arial"/>
        </w:rPr>
        <w:t>Środkami ochrony prawnej są odwołanie i skarga do sądu.</w:t>
      </w:r>
    </w:p>
    <w:p w14:paraId="0681D616" w14:textId="77777777" w:rsidR="003B04C5" w:rsidRPr="007068DC" w:rsidRDefault="003B04C5">
      <w:pPr>
        <w:pStyle w:val="Akapitzlist"/>
        <w:numPr>
          <w:ilvl w:val="1"/>
          <w:numId w:val="44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7068DC">
        <w:rPr>
          <w:rFonts w:ascii="Arial" w:hAnsi="Arial" w:cs="Arial"/>
        </w:rPr>
        <w:t>Środki ochrony prawnej przysługują wykonawcy oraz innemu podmiotowi, jeżeli ma lub miał interes w uzyskaniu zamówienia lub nagrody w konkursie oraz poniósł lub może ponieść szkodę w wyniku naruszenia przez zamawiającego przepisów ustawy. Środki ochrony prawnej wobec ogłoszenia wszczynającego postępowanie o udzielenie zamówienia lub ogłoszenia o konkursie oraz dokumentów zamówienia przysługują również organizacjom wpisanym na listę, o której mowa w art. 469 pkt 15 ustawy Pzp oraz Rzecznikowi Małych i Średnich Przedsiębiorców.</w:t>
      </w:r>
    </w:p>
    <w:p w14:paraId="3DFEC2F0" w14:textId="77777777" w:rsidR="003B04C5" w:rsidRPr="007068DC" w:rsidRDefault="003B04C5">
      <w:pPr>
        <w:pStyle w:val="Akapitzlist"/>
        <w:numPr>
          <w:ilvl w:val="1"/>
          <w:numId w:val="44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Odwołanie </w:t>
      </w:r>
      <w:r w:rsidRPr="007068DC">
        <w:rPr>
          <w:rFonts w:ascii="Arial" w:hAnsi="Arial" w:cs="Arial"/>
          <w:color w:val="000000"/>
        </w:rPr>
        <w:t>przysługuje na:</w:t>
      </w:r>
    </w:p>
    <w:p w14:paraId="71894CD2" w14:textId="7B15D58E" w:rsidR="003B04C5" w:rsidRPr="007068DC" w:rsidRDefault="003B04C5" w:rsidP="007625AE">
      <w:pPr>
        <w:pStyle w:val="Akapitzlist"/>
        <w:shd w:val="clear" w:color="auto" w:fill="FFFFFF"/>
        <w:ind w:left="1134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lastRenderedPageBreak/>
        <w:t>1)</w:t>
      </w:r>
      <w:r w:rsidRPr="007068DC">
        <w:rPr>
          <w:rFonts w:ascii="Arial" w:hAnsi="Arial" w:cs="Arial"/>
          <w:color w:val="000000"/>
        </w:rPr>
        <w:tab/>
        <w:t xml:space="preserve">niezgodną z przepisami ustawy czynność zamawiającego, podjętą w postępowaniu </w:t>
      </w:r>
      <w:r w:rsidR="000A713D">
        <w:rPr>
          <w:rFonts w:ascii="Arial" w:hAnsi="Arial" w:cs="Arial"/>
          <w:color w:val="000000"/>
        </w:rPr>
        <w:t xml:space="preserve">                          </w:t>
      </w:r>
      <w:r w:rsidRPr="007068DC">
        <w:rPr>
          <w:rFonts w:ascii="Arial" w:hAnsi="Arial" w:cs="Arial"/>
          <w:color w:val="000000"/>
        </w:rPr>
        <w:t>o udzielenie zamówienia, w tym na projektowane postanowienie umowy;</w:t>
      </w:r>
    </w:p>
    <w:p w14:paraId="3B551A1D" w14:textId="77777777" w:rsidR="003B04C5" w:rsidRPr="007068DC" w:rsidRDefault="003B04C5" w:rsidP="007625AE">
      <w:pPr>
        <w:pStyle w:val="Akapitzlist"/>
        <w:shd w:val="clear" w:color="auto" w:fill="FFFFFF"/>
        <w:ind w:left="1134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2)</w:t>
      </w:r>
      <w:r w:rsidRPr="007068DC">
        <w:rPr>
          <w:rFonts w:ascii="Arial" w:hAnsi="Arial" w:cs="Arial"/>
          <w:color w:val="000000"/>
        </w:rPr>
        <w:tab/>
        <w:t>zaniechanie czynności w postępowaniu o udzielenie zamówienia, do której zamawiający był obowiązany na podstawie ustawy;</w:t>
      </w:r>
    </w:p>
    <w:p w14:paraId="4AD78DE5" w14:textId="77777777" w:rsidR="003B04C5" w:rsidRPr="007068DC" w:rsidRDefault="003B04C5" w:rsidP="007625AE">
      <w:pPr>
        <w:pStyle w:val="Akapitzlist"/>
        <w:shd w:val="clear" w:color="auto" w:fill="FFFFFF"/>
        <w:ind w:left="1134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3)</w:t>
      </w:r>
      <w:r w:rsidRPr="007068DC">
        <w:rPr>
          <w:rFonts w:ascii="Arial" w:hAnsi="Arial" w:cs="Arial"/>
          <w:color w:val="000000"/>
        </w:rPr>
        <w:tab/>
        <w:t>zaniechanie przeprowadzenia postępowania o udzielenie zamówienia lub zorganizowania konkursu na podstawie ustawy, mimo że zamawiający był do tego obowiązany.</w:t>
      </w:r>
    </w:p>
    <w:p w14:paraId="4A6B6F58" w14:textId="77777777" w:rsidR="003B04C5" w:rsidRPr="007068DC" w:rsidRDefault="003B04C5">
      <w:pPr>
        <w:pStyle w:val="Akapitzlist"/>
        <w:numPr>
          <w:ilvl w:val="1"/>
          <w:numId w:val="44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7068DC">
        <w:rPr>
          <w:rFonts w:ascii="Arial" w:hAnsi="Arial" w:cs="Arial"/>
          <w:color w:val="000000"/>
        </w:rPr>
        <w:t>Odwołanie wnosi się do Prezesa Krajowej Izby Odwoławczej.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169B650E" w14:textId="77777777" w:rsidR="003B04C5" w:rsidRPr="007068DC" w:rsidRDefault="003B04C5">
      <w:pPr>
        <w:pStyle w:val="Akapitzlist"/>
        <w:numPr>
          <w:ilvl w:val="1"/>
          <w:numId w:val="44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7068DC">
        <w:rPr>
          <w:rFonts w:ascii="Arial" w:hAnsi="Arial" w:cs="Arial"/>
          <w:color w:val="000000"/>
        </w:rPr>
        <w:t>Terminy wnoszenia odwołań.</w:t>
      </w:r>
    </w:p>
    <w:p w14:paraId="628074A5" w14:textId="77777777" w:rsidR="003B04C5" w:rsidRPr="007068DC" w:rsidRDefault="003B04C5" w:rsidP="007625AE">
      <w:pPr>
        <w:pStyle w:val="Akapitzlist"/>
        <w:shd w:val="clear" w:color="auto" w:fill="FFFFFF"/>
        <w:ind w:left="1134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1)</w:t>
      </w:r>
      <w:r w:rsidRPr="007068DC">
        <w:rPr>
          <w:rFonts w:ascii="Arial" w:hAnsi="Arial" w:cs="Arial"/>
          <w:color w:val="000000"/>
        </w:rPr>
        <w:tab/>
        <w:t>Odwołanie wnosi się w terminie:</w:t>
      </w:r>
    </w:p>
    <w:p w14:paraId="7507BE5F" w14:textId="77777777" w:rsidR="003B04C5" w:rsidRPr="007068DC" w:rsidRDefault="003B04C5" w:rsidP="007625AE">
      <w:pPr>
        <w:pStyle w:val="Akapitzlist"/>
        <w:shd w:val="clear" w:color="auto" w:fill="FFFFFF"/>
        <w:ind w:left="1701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a)</w:t>
      </w:r>
      <w:r w:rsidRPr="007068DC">
        <w:rPr>
          <w:rFonts w:ascii="Arial" w:hAnsi="Arial" w:cs="Arial"/>
          <w:color w:val="00000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51F39F3" w14:textId="77777777" w:rsidR="003B04C5" w:rsidRPr="007068DC" w:rsidRDefault="003B04C5" w:rsidP="007625AE">
      <w:pPr>
        <w:pStyle w:val="Akapitzlist"/>
        <w:shd w:val="clear" w:color="auto" w:fill="FFFFFF"/>
        <w:ind w:left="1701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b)</w:t>
      </w:r>
      <w:r w:rsidRPr="007068DC">
        <w:rPr>
          <w:rFonts w:ascii="Arial" w:hAnsi="Arial" w:cs="Arial"/>
          <w:color w:val="000000"/>
        </w:rPr>
        <w:tab/>
        <w:t>10 dni od dnia przekazania informacji o czynności zamawiającego stanowiącej podstawę jego wniesienia, jeżeli informacja została przekazana w sposób inny niż określony w lit. a.</w:t>
      </w:r>
    </w:p>
    <w:p w14:paraId="59FEE76F" w14:textId="77777777" w:rsidR="003B04C5" w:rsidRPr="007068DC" w:rsidRDefault="003B04C5" w:rsidP="007625AE">
      <w:pPr>
        <w:pStyle w:val="Akapitzlist"/>
        <w:shd w:val="clear" w:color="auto" w:fill="FFFFFF"/>
        <w:ind w:left="1134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2. </w:t>
      </w:r>
      <w:r w:rsidRPr="007068DC">
        <w:rPr>
          <w:rFonts w:ascii="Arial" w:hAnsi="Arial" w:cs="Arial"/>
          <w:color w:val="000000"/>
        </w:rPr>
        <w:tab/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14:paraId="23016418" w14:textId="77777777" w:rsidR="003B04C5" w:rsidRPr="007068DC" w:rsidRDefault="003B04C5" w:rsidP="007625AE">
      <w:pPr>
        <w:pStyle w:val="Akapitzlist"/>
        <w:shd w:val="clear" w:color="auto" w:fill="FFFFFF"/>
        <w:ind w:left="1134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3. </w:t>
      </w:r>
      <w:r w:rsidRPr="007068DC">
        <w:rPr>
          <w:rFonts w:ascii="Arial" w:hAnsi="Arial" w:cs="Arial"/>
          <w:color w:val="000000"/>
        </w:rPr>
        <w:tab/>
        <w:t>Odwołanie w przypadkach innych niż określone w pkt 1 i 2 wnosi się w terminie 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0769AD3C" w14:textId="77777777" w:rsidR="003B04C5" w:rsidRPr="007068DC" w:rsidRDefault="003B04C5" w:rsidP="007625AE">
      <w:pPr>
        <w:pStyle w:val="Akapitzlist"/>
        <w:shd w:val="clear" w:color="auto" w:fill="FFFFFF"/>
        <w:ind w:left="1134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4. </w:t>
      </w:r>
      <w:r w:rsidRPr="007068DC">
        <w:rPr>
          <w:rFonts w:ascii="Arial" w:hAnsi="Arial" w:cs="Arial"/>
          <w:color w:val="000000"/>
        </w:rPr>
        <w:tab/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C279954" w14:textId="2DBC6B01" w:rsidR="003B04C5" w:rsidRPr="007068DC" w:rsidRDefault="003B04C5" w:rsidP="007625AE">
      <w:pPr>
        <w:pStyle w:val="Akapitzlist"/>
        <w:shd w:val="clear" w:color="auto" w:fill="FFFFFF"/>
        <w:ind w:left="1701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1)</w:t>
      </w:r>
      <w:r w:rsidRPr="007068DC">
        <w:rPr>
          <w:rFonts w:ascii="Arial" w:hAnsi="Arial" w:cs="Arial"/>
          <w:color w:val="000000"/>
        </w:rPr>
        <w:tab/>
        <w:t xml:space="preserve">15 dni od dnia zamieszczenia w Biuletynie Zamówień Publicznych ogłoszenia </w:t>
      </w:r>
      <w:r w:rsidR="000A713D">
        <w:rPr>
          <w:rFonts w:ascii="Arial" w:hAnsi="Arial" w:cs="Arial"/>
          <w:color w:val="000000"/>
        </w:rPr>
        <w:t xml:space="preserve">                         </w:t>
      </w:r>
      <w:r w:rsidRPr="007068DC">
        <w:rPr>
          <w:rFonts w:ascii="Arial" w:hAnsi="Arial" w:cs="Arial"/>
          <w:color w:val="000000"/>
        </w:rPr>
        <w:t>o wyniku postępowania</w:t>
      </w:r>
    </w:p>
    <w:p w14:paraId="1632371C" w14:textId="77777777" w:rsidR="003B04C5" w:rsidRPr="007068DC" w:rsidRDefault="003B04C5" w:rsidP="007625AE">
      <w:pPr>
        <w:pStyle w:val="Akapitzlist"/>
        <w:shd w:val="clear" w:color="auto" w:fill="FFFFFF"/>
        <w:ind w:left="1701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3)</w:t>
      </w:r>
      <w:r w:rsidRPr="007068DC">
        <w:rPr>
          <w:rFonts w:ascii="Arial" w:hAnsi="Arial" w:cs="Arial"/>
          <w:color w:val="000000"/>
        </w:rPr>
        <w:tab/>
        <w:t>miesiąca od dnia zawarcia umowy, jeżeli zamawiający:</w:t>
      </w:r>
    </w:p>
    <w:p w14:paraId="1F78EFEF" w14:textId="77777777" w:rsidR="003B04C5" w:rsidRPr="007068DC" w:rsidRDefault="003B04C5" w:rsidP="007625AE">
      <w:pPr>
        <w:pStyle w:val="Akapitzlist"/>
        <w:shd w:val="clear" w:color="auto" w:fill="FFFFFF"/>
        <w:ind w:left="226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a)</w:t>
      </w:r>
      <w:r w:rsidRPr="007068DC">
        <w:rPr>
          <w:rFonts w:ascii="Arial" w:hAnsi="Arial" w:cs="Arial"/>
          <w:color w:val="000000"/>
        </w:rPr>
        <w:tab/>
        <w:t>nie zamieścił w Biuletynie Zamówień Publicznych ogłoszenia o wyniku postępowania albo</w:t>
      </w:r>
    </w:p>
    <w:p w14:paraId="7D997797" w14:textId="77777777" w:rsidR="003B04C5" w:rsidRPr="007068DC" w:rsidRDefault="003B04C5" w:rsidP="007625AE">
      <w:pPr>
        <w:pStyle w:val="Akapitzlist"/>
        <w:shd w:val="clear" w:color="auto" w:fill="FFFFFF"/>
        <w:ind w:left="226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b)</w:t>
      </w:r>
      <w:r w:rsidRPr="007068DC">
        <w:rPr>
          <w:rFonts w:ascii="Arial" w:hAnsi="Arial" w:cs="Arial"/>
          <w:color w:val="000000"/>
        </w:rPr>
        <w:tab/>
        <w:t>zamieścił w Biuletynie Zamówień Publicznych ogłoszenie o wyniku postępowania, które nie zawiera uzasadnienia udzielenia zamówienia w trybie negocjacji bez ogłoszenia albo zamówienia z wolnej ręki.</w:t>
      </w:r>
    </w:p>
    <w:p w14:paraId="038DDEE9" w14:textId="77777777" w:rsidR="003B04C5" w:rsidRPr="007068DC" w:rsidRDefault="003B04C5">
      <w:pPr>
        <w:pStyle w:val="Akapitzlist"/>
        <w:numPr>
          <w:ilvl w:val="1"/>
          <w:numId w:val="44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7068DC">
        <w:rPr>
          <w:rFonts w:ascii="Arial" w:hAnsi="Arial" w:cs="Arial"/>
          <w:color w:val="000000"/>
        </w:rPr>
        <w:t>Odwołanie zawiera:</w:t>
      </w:r>
    </w:p>
    <w:p w14:paraId="74AD3847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1)</w:t>
      </w:r>
      <w:r w:rsidRPr="007068DC">
        <w:rPr>
          <w:rFonts w:ascii="Arial" w:hAnsi="Arial" w:cs="Arial"/>
          <w:color w:val="000000"/>
        </w:rPr>
        <w:tab/>
        <w:t>imię i nazwisko albo nazwę, miejsce zamieszkania albo siedzibę, numer telefonu oraz adres poczty elektronicznej odwołującego oraz imię i nazwisko przedstawiciela (przedstawicieli);</w:t>
      </w:r>
    </w:p>
    <w:p w14:paraId="3454FF5E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2)</w:t>
      </w:r>
      <w:r w:rsidRPr="007068DC">
        <w:rPr>
          <w:rFonts w:ascii="Arial" w:hAnsi="Arial" w:cs="Arial"/>
          <w:color w:val="000000"/>
        </w:rPr>
        <w:tab/>
        <w:t>nazwę i siedzibę zamawiającego, numer telefonu oraz adres poczty elektronicznej zamawiającego;</w:t>
      </w:r>
    </w:p>
    <w:p w14:paraId="3BD5917D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3)</w:t>
      </w:r>
      <w:r w:rsidRPr="007068DC">
        <w:rPr>
          <w:rFonts w:ascii="Arial" w:hAnsi="Arial" w:cs="Arial"/>
          <w:color w:val="000000"/>
        </w:rPr>
        <w:tab/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0B3B482C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4)</w:t>
      </w:r>
      <w:r w:rsidRPr="007068DC">
        <w:rPr>
          <w:rFonts w:ascii="Arial" w:hAnsi="Arial" w:cs="Arial"/>
          <w:color w:val="000000"/>
        </w:rPr>
        <w:tab/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7C4C78B4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5)</w:t>
      </w:r>
      <w:r w:rsidRPr="007068DC">
        <w:rPr>
          <w:rFonts w:ascii="Arial" w:hAnsi="Arial" w:cs="Arial"/>
          <w:color w:val="000000"/>
        </w:rPr>
        <w:tab/>
        <w:t>określenie przedmiotu zamówienia;</w:t>
      </w:r>
    </w:p>
    <w:p w14:paraId="1CBF7E7D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6)</w:t>
      </w:r>
      <w:r w:rsidRPr="007068DC">
        <w:rPr>
          <w:rFonts w:ascii="Arial" w:hAnsi="Arial" w:cs="Arial"/>
          <w:color w:val="000000"/>
        </w:rPr>
        <w:tab/>
        <w:t>wskazanie numeru ogłoszenia w przypadku zamieszczenia w Biuletynie Zamówień Publicznych albo publikacji w Dzienniku Urzędowym Unii Europejskiej;</w:t>
      </w:r>
    </w:p>
    <w:p w14:paraId="796446DE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7)  </w:t>
      </w:r>
      <w:r w:rsidRPr="007068DC">
        <w:rPr>
          <w:rFonts w:ascii="Arial" w:hAnsi="Arial" w:cs="Arial"/>
          <w:color w:val="000000"/>
        </w:rPr>
        <w:tab/>
        <w:t xml:space="preserve">wskazanie czynności lub zaniechania czynności zamawiającego, której zarzuca się niezgodność z przepisami ustawy, lub wskazanie zaniechania przeprowadzenia </w:t>
      </w:r>
      <w:r w:rsidRPr="007068DC">
        <w:rPr>
          <w:rFonts w:ascii="Arial" w:hAnsi="Arial" w:cs="Arial"/>
          <w:color w:val="000000"/>
        </w:rPr>
        <w:lastRenderedPageBreak/>
        <w:t>postępowania o udzielenie zamówienia lub zorganizowania konkursu na podstawie ustawy;</w:t>
      </w:r>
    </w:p>
    <w:p w14:paraId="16FF9B1A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8)</w:t>
      </w:r>
      <w:r w:rsidRPr="007068DC">
        <w:rPr>
          <w:rFonts w:ascii="Arial" w:hAnsi="Arial" w:cs="Arial"/>
          <w:color w:val="000000"/>
        </w:rPr>
        <w:tab/>
        <w:t>zwięzłe przedstawienie zarzutów;</w:t>
      </w:r>
    </w:p>
    <w:p w14:paraId="66EDF003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9)</w:t>
      </w:r>
      <w:r w:rsidRPr="007068DC">
        <w:rPr>
          <w:rFonts w:ascii="Arial" w:hAnsi="Arial" w:cs="Arial"/>
          <w:color w:val="000000"/>
        </w:rPr>
        <w:tab/>
        <w:t>żądanie co do sposobu rozstrzygnięcia odwołania;</w:t>
      </w:r>
    </w:p>
    <w:p w14:paraId="511D8C70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10)</w:t>
      </w:r>
      <w:r w:rsidRPr="007068DC">
        <w:rPr>
          <w:rFonts w:ascii="Arial" w:hAnsi="Arial" w:cs="Arial"/>
          <w:color w:val="000000"/>
        </w:rPr>
        <w:tab/>
        <w:t>wskazanie okoliczności faktycznych i prawnych uzasadniających wniesienie odwołania oraz dowodów na poparcie przytoczonych okoliczności;</w:t>
      </w:r>
    </w:p>
    <w:p w14:paraId="75A18D5C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11)</w:t>
      </w:r>
      <w:r w:rsidRPr="007068DC">
        <w:rPr>
          <w:rFonts w:ascii="Arial" w:hAnsi="Arial" w:cs="Arial"/>
          <w:color w:val="000000"/>
        </w:rPr>
        <w:tab/>
        <w:t>podpis odwołującego albo jego przedstawiciela lub przedstawicieli;</w:t>
      </w:r>
    </w:p>
    <w:p w14:paraId="51B8F91C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12)</w:t>
      </w:r>
      <w:r w:rsidRPr="007068DC">
        <w:rPr>
          <w:rFonts w:ascii="Arial" w:hAnsi="Arial" w:cs="Arial"/>
          <w:color w:val="000000"/>
        </w:rPr>
        <w:tab/>
        <w:t>wykaz załączników.</w:t>
      </w:r>
    </w:p>
    <w:p w14:paraId="40397639" w14:textId="77777777" w:rsidR="003B04C5" w:rsidRPr="007068DC" w:rsidRDefault="003B04C5" w:rsidP="007625AE">
      <w:pPr>
        <w:shd w:val="clear" w:color="auto" w:fill="FFFFFF"/>
        <w:ind w:firstLine="720"/>
        <w:contextualSpacing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Do odwołania dołącza się:</w:t>
      </w:r>
    </w:p>
    <w:p w14:paraId="77793462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1)</w:t>
      </w:r>
      <w:r w:rsidRPr="007068DC">
        <w:rPr>
          <w:rFonts w:ascii="Arial" w:hAnsi="Arial" w:cs="Arial"/>
          <w:color w:val="000000"/>
        </w:rPr>
        <w:tab/>
        <w:t>dowód uiszczenia wpisu od odwołania w wymaganej wysokości;</w:t>
      </w:r>
    </w:p>
    <w:p w14:paraId="7FDB7EF8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2) </w:t>
      </w:r>
      <w:r w:rsidRPr="007068DC">
        <w:rPr>
          <w:rFonts w:ascii="Arial" w:hAnsi="Arial" w:cs="Arial"/>
          <w:color w:val="000000"/>
        </w:rPr>
        <w:tab/>
        <w:t>dowód przekazania odpowiednio odwołania albo jego kopii zamawiającemu;</w:t>
      </w:r>
    </w:p>
    <w:p w14:paraId="22A2FB8A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3)</w:t>
      </w:r>
      <w:r w:rsidRPr="007068DC">
        <w:rPr>
          <w:rFonts w:ascii="Arial" w:hAnsi="Arial" w:cs="Arial"/>
          <w:color w:val="000000"/>
        </w:rPr>
        <w:tab/>
        <w:t>dokument potwierdzający umocowanie do reprezentowania odwołującego.</w:t>
      </w:r>
    </w:p>
    <w:p w14:paraId="619891F5" w14:textId="77777777" w:rsidR="003B04C5" w:rsidRPr="007068DC" w:rsidRDefault="003B04C5">
      <w:pPr>
        <w:pStyle w:val="Akapitzlist"/>
        <w:numPr>
          <w:ilvl w:val="1"/>
          <w:numId w:val="44"/>
        </w:numPr>
        <w:shd w:val="clear" w:color="auto" w:fill="FFFFFF"/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  <w:color w:val="000000"/>
        </w:rPr>
      </w:pPr>
      <w:r w:rsidRPr="007068DC">
        <w:rPr>
          <w:rFonts w:ascii="Arial" w:hAnsi="Arial" w:cs="Arial"/>
        </w:rPr>
        <w:t xml:space="preserve">Na </w:t>
      </w:r>
      <w:r w:rsidRPr="007068DC">
        <w:rPr>
          <w:rFonts w:ascii="Arial" w:hAnsi="Arial" w:cs="Arial"/>
          <w:color w:val="000000"/>
        </w:rPr>
        <w:t>orzeczenie Izby stronom oraz uczestnikom postępowania odwoławczego przysługuje skarga do sądu. Skargę wnosi się do Sądu Okręgowego w Warszawie - sądu zamówień publicznych.</w:t>
      </w:r>
    </w:p>
    <w:p w14:paraId="699E6E6B" w14:textId="72872A57" w:rsidR="00BB18C5" w:rsidRPr="007068DC" w:rsidRDefault="00BE413B" w:rsidP="007625AE">
      <w:pPr>
        <w:pStyle w:val="Tekstpodstawowy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7C5E519" wp14:editId="78EC2651">
                <wp:simplePos x="0" y="0"/>
                <wp:positionH relativeFrom="page">
                  <wp:posOffset>841375</wp:posOffset>
                </wp:positionH>
                <wp:positionV relativeFrom="paragraph">
                  <wp:posOffset>200025</wp:posOffset>
                </wp:positionV>
                <wp:extent cx="6031865" cy="201295"/>
                <wp:effectExtent l="0" t="0" r="0" b="0"/>
                <wp:wrapTopAndBottom/>
                <wp:docPr id="1978326365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85730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5" w:name="_bookmark40"/>
                            <w:bookmarkEnd w:id="75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XXXIX.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OCHRONA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DANYCH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5E519" id="docshape44" o:spid="_x0000_s1064" type="#_x0000_t202" style="position:absolute;left:0;text-align:left;margin-left:66.25pt;margin-top:15.75pt;width:474.95pt;height:15.8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" fillcolor="#f1f1f1" strokeweight=".48pt">
                <v:textbox inset="0,0,0,0">
                  <w:txbxContent>
                    <w:p w14:paraId="2DE85730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6" w:name="_bookmark40"/>
                      <w:bookmarkEnd w:id="76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XXXIX.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5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OCHRONA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DANYCH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OSOBOWYCH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B8B564" w14:textId="388C1ED2" w:rsidR="00105BB9" w:rsidRPr="007068DC" w:rsidRDefault="00980374" w:rsidP="007625AE">
      <w:pPr>
        <w:pStyle w:val="Tekstpodstawowy"/>
        <w:ind w:left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 myśl art. 18 ust. 6 Pzp w postępowaniu o udzielenie zamówienia publicznego Zamawiający udostępnia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dane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osobowe,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10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rozporządzenia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Parlamentu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Europejskiego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Rady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 sprawie ochrony osób fizycznych w związku z przetwarzaniem danych osobowych i w sprawie</w:t>
      </w:r>
      <w:r w:rsidR="003B04C5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swobodnego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przepływu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takich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danych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uchylenia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dyrektywy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95/46/,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zwanego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dalej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"RODO",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10"/>
        </w:rPr>
        <w:t>w</w:t>
      </w:r>
      <w:r w:rsidR="003B04C5"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szczególności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celu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umożliwienia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korzystania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środków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ochrony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prawnej,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dziale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VI, do upływu terminu do ich wniesienia – z zastrzeżeniem ust. 2 i ust. 3 pkt 3-4.</w:t>
      </w:r>
    </w:p>
    <w:p w14:paraId="2B13924C" w14:textId="77777777" w:rsidR="00105BB9" w:rsidRPr="007068DC" w:rsidRDefault="00980374" w:rsidP="007625AE">
      <w:pPr>
        <w:pStyle w:val="Akapitzlist"/>
        <w:numPr>
          <w:ilvl w:val="0"/>
          <w:numId w:val="3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Przetwarzanie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pozyskanych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danych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osobowych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niezbędne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dla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celów</w:t>
      </w:r>
    </w:p>
    <w:p w14:paraId="28E046B3" w14:textId="77777777" w:rsidR="00105BB9" w:rsidRPr="007068DC" w:rsidRDefault="00980374" w:rsidP="007625AE">
      <w:pPr>
        <w:pStyle w:val="Tekstpodstawowy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wynikających z prawnie uzasadnionych interesów realizowanych przez Zamawiającego i wypełnienia obowiązku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prawnego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ciążącego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administratorze.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związku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tym,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będzie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obowiązany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 złożenia oświadczenia o zapoznaniu się z klauzulą informacyjną</w:t>
      </w:r>
    </w:p>
    <w:p w14:paraId="3F0519BE" w14:textId="77777777" w:rsidR="00105BB9" w:rsidRPr="007068DC" w:rsidRDefault="00980374" w:rsidP="007625AE">
      <w:pPr>
        <w:pStyle w:val="Tekstpodstawowy"/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zawartą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SWZ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toku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niniejszego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pisemnego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poinformowania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uzyskania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zgody każdej osoby, której dane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osobowe będą podane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ofercie,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oświadczeniach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i dokumentach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złożonych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w postępowaniu. Na tę okoliczność Wykonawca złoży stosowne pisemne oświadczenie (jak we wzorze </w:t>
      </w:r>
      <w:r w:rsidRPr="007068DC">
        <w:rPr>
          <w:rFonts w:ascii="Arial" w:hAnsi="Arial" w:cs="Arial"/>
          <w:b/>
        </w:rPr>
        <w:t>formularza oferty – zał. nr 1 do SWZ</w:t>
      </w:r>
      <w:r w:rsidRPr="007068DC">
        <w:rPr>
          <w:rFonts w:ascii="Arial" w:hAnsi="Arial" w:cs="Arial"/>
        </w:rPr>
        <w:t>).</w:t>
      </w:r>
    </w:p>
    <w:p w14:paraId="41B96A43" w14:textId="77777777" w:rsidR="00105BB9" w:rsidRPr="007068DC" w:rsidRDefault="00980374" w:rsidP="007625AE">
      <w:pPr>
        <w:pStyle w:val="Akapitzlist"/>
        <w:numPr>
          <w:ilvl w:val="0"/>
          <w:numId w:val="3"/>
        </w:numPr>
        <w:tabs>
          <w:tab w:val="left" w:pos="447"/>
        </w:tabs>
        <w:spacing w:line="267" w:lineRule="exact"/>
        <w:ind w:left="446"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13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1-3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RODO,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informuję,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5"/>
        </w:rPr>
        <w:t>że:</w:t>
      </w:r>
    </w:p>
    <w:p w14:paraId="012E56D3" w14:textId="77777777" w:rsidR="003B04C5" w:rsidRPr="007068DC" w:rsidRDefault="003B04C5">
      <w:pPr>
        <w:widowControl/>
        <w:numPr>
          <w:ilvl w:val="0"/>
          <w:numId w:val="45"/>
        </w:numPr>
        <w:autoSpaceDE/>
        <w:autoSpaceDN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 xml:space="preserve">Administratorem Pani/Pana danych osobowych jest </w:t>
      </w:r>
      <w:r w:rsidRPr="007068DC">
        <w:rPr>
          <w:rFonts w:ascii="Arial" w:eastAsia="Times New Roman" w:hAnsi="Arial" w:cs="Arial"/>
          <w:b/>
          <w:bCs/>
          <w:lang w:eastAsia="pl-PL"/>
        </w:rPr>
        <w:t>WÓJT GMINY ZAMOŚĆ.</w:t>
      </w:r>
    </w:p>
    <w:p w14:paraId="69C57EE4" w14:textId="77777777" w:rsidR="003B04C5" w:rsidRPr="007068DC" w:rsidRDefault="003B04C5">
      <w:pPr>
        <w:widowControl/>
        <w:numPr>
          <w:ilvl w:val="0"/>
          <w:numId w:val="45"/>
        </w:numPr>
        <w:autoSpaceDE/>
        <w:autoSpaceDN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7068DC">
        <w:rPr>
          <w:rFonts w:ascii="Arial" w:eastAsia="Times New Roman" w:hAnsi="Arial" w:cs="Arial"/>
          <w:lang w:eastAsia="pl-PL"/>
        </w:rPr>
        <w:t>Administrator wyznaczył Inspektora Danych Osobowych – Panią Aleksandrę Tokarz, z którym można się kontaktować pod adresem e-mail: atokarz@zamosc.org.pl.</w:t>
      </w:r>
    </w:p>
    <w:p w14:paraId="58A1F168" w14:textId="77777777" w:rsidR="003B04C5" w:rsidRPr="007068DC" w:rsidRDefault="003B04C5">
      <w:pPr>
        <w:widowControl/>
        <w:numPr>
          <w:ilvl w:val="0"/>
          <w:numId w:val="45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57B6FC65" w14:textId="77777777" w:rsidR="003B04C5" w:rsidRPr="007068DC" w:rsidRDefault="003B04C5">
      <w:pPr>
        <w:widowControl/>
        <w:numPr>
          <w:ilvl w:val="0"/>
          <w:numId w:val="45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odbiorcami Pani/Pana danych osobowych będą osoby lub podmioty, którym udostępniona zostanie dokumentacja postępowania w oparciu o art. 74 ustawy PZP</w:t>
      </w:r>
    </w:p>
    <w:p w14:paraId="21FD91D3" w14:textId="77777777" w:rsidR="003B04C5" w:rsidRPr="007068DC" w:rsidRDefault="003B04C5">
      <w:pPr>
        <w:widowControl/>
        <w:numPr>
          <w:ilvl w:val="0"/>
          <w:numId w:val="45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17D00B0B" w14:textId="729DA97F" w:rsidR="003B04C5" w:rsidRPr="007068DC" w:rsidRDefault="003B04C5">
      <w:pPr>
        <w:widowControl/>
        <w:numPr>
          <w:ilvl w:val="0"/>
          <w:numId w:val="45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</w:t>
      </w:r>
      <w:r w:rsidR="000A713D">
        <w:rPr>
          <w:rFonts w:ascii="Arial" w:eastAsia="Times New Roman" w:hAnsi="Arial" w:cs="Arial"/>
          <w:color w:val="000000"/>
          <w:lang w:eastAsia="pl-PL"/>
        </w:rPr>
        <w:t xml:space="preserve">                          </w:t>
      </w:r>
      <w:r w:rsidRPr="007068DC">
        <w:rPr>
          <w:rFonts w:ascii="Arial" w:eastAsia="Times New Roman" w:hAnsi="Arial" w:cs="Arial"/>
          <w:color w:val="000000"/>
          <w:lang w:eastAsia="pl-PL"/>
        </w:rPr>
        <w:t>z udziałem w postępowaniu o udzielenie zamówienia publicznego.</w:t>
      </w:r>
    </w:p>
    <w:p w14:paraId="23447219" w14:textId="77777777" w:rsidR="003B04C5" w:rsidRPr="007068DC" w:rsidRDefault="003B04C5">
      <w:pPr>
        <w:widowControl/>
        <w:numPr>
          <w:ilvl w:val="0"/>
          <w:numId w:val="45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W odniesieniu do Pani/Pana danych osobowych decyzje nie będą podejmowane w sposób zautomatyzowany, stosownie do art. 22 RODO.</w:t>
      </w:r>
    </w:p>
    <w:p w14:paraId="13D9FF67" w14:textId="77777777" w:rsidR="003B04C5" w:rsidRPr="007068DC" w:rsidRDefault="003B04C5">
      <w:pPr>
        <w:widowControl/>
        <w:numPr>
          <w:ilvl w:val="0"/>
          <w:numId w:val="45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Posiada Pani/Pan:</w:t>
      </w:r>
    </w:p>
    <w:p w14:paraId="2D27CF7C" w14:textId="77777777" w:rsidR="003B04C5" w:rsidRPr="007068DC" w:rsidRDefault="003B04C5">
      <w:pPr>
        <w:widowControl/>
        <w:numPr>
          <w:ilvl w:val="0"/>
          <w:numId w:val="46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6B4FA34F" w14:textId="77777777" w:rsidR="003B04C5" w:rsidRPr="007068DC" w:rsidRDefault="003B04C5">
      <w:pPr>
        <w:widowControl/>
        <w:numPr>
          <w:ilvl w:val="0"/>
          <w:numId w:val="46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na podstawie art. 16 RODO prawo do sprostowania Pani/Pana danych osobowych (</w:t>
      </w:r>
      <w:r w:rsidRPr="007068DC">
        <w:rPr>
          <w:rFonts w:ascii="Arial" w:eastAsia="Times New Roman" w:hAnsi="Arial" w:cs="Arial"/>
          <w:i/>
          <w:iCs/>
          <w:color w:val="000000"/>
          <w:lang w:eastAsia="pl-PL"/>
        </w:rPr>
        <w:t xml:space="preserve">skorzystanie z prawa do sprostowania nie może skutkować zmianą wyniku postępowania o udzielenie zamówienia publicznego ani zmianą postanowień umowy w zakresie </w:t>
      </w:r>
      <w:r w:rsidRPr="007068DC">
        <w:rPr>
          <w:rFonts w:ascii="Arial" w:eastAsia="Times New Roman" w:hAnsi="Arial" w:cs="Arial"/>
          <w:i/>
          <w:iCs/>
          <w:color w:val="000000"/>
          <w:lang w:eastAsia="pl-PL"/>
        </w:rPr>
        <w:lastRenderedPageBreak/>
        <w:t>niezgodnym z ustawą PZP oraz nie może naruszać integralności protokołu oraz jego załączników</w:t>
      </w:r>
      <w:r w:rsidRPr="007068DC">
        <w:rPr>
          <w:rFonts w:ascii="Arial" w:eastAsia="Times New Roman" w:hAnsi="Arial" w:cs="Arial"/>
          <w:color w:val="000000"/>
          <w:lang w:eastAsia="pl-PL"/>
        </w:rPr>
        <w:t>);</w:t>
      </w:r>
    </w:p>
    <w:p w14:paraId="6938F0AD" w14:textId="77777777" w:rsidR="003B04C5" w:rsidRPr="007068DC" w:rsidRDefault="003B04C5">
      <w:pPr>
        <w:widowControl/>
        <w:numPr>
          <w:ilvl w:val="0"/>
          <w:numId w:val="46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7068DC">
        <w:rPr>
          <w:rFonts w:ascii="Arial" w:eastAsia="Times New Roman" w:hAnsi="Arial" w:cs="Arial"/>
          <w:i/>
          <w:iCs/>
          <w:color w:val="00000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7068DC">
        <w:rPr>
          <w:rFonts w:ascii="Arial" w:eastAsia="Times New Roman" w:hAnsi="Arial" w:cs="Arial"/>
          <w:color w:val="000000"/>
          <w:lang w:eastAsia="pl-PL"/>
        </w:rPr>
        <w:t>);</w:t>
      </w:r>
    </w:p>
    <w:p w14:paraId="48761B1A" w14:textId="77777777" w:rsidR="003B04C5" w:rsidRPr="007068DC" w:rsidRDefault="003B04C5">
      <w:pPr>
        <w:widowControl/>
        <w:numPr>
          <w:ilvl w:val="0"/>
          <w:numId w:val="46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7068DC">
        <w:rPr>
          <w:rFonts w:ascii="Arial" w:eastAsia="Times New Roman" w:hAnsi="Arial" w:cs="Arial"/>
          <w:i/>
          <w:iCs/>
          <w:color w:val="000000"/>
          <w:lang w:eastAsia="pl-PL"/>
        </w:rPr>
        <w:t> </w:t>
      </w:r>
    </w:p>
    <w:p w14:paraId="75FA90C1" w14:textId="77777777" w:rsidR="003B04C5" w:rsidRPr="007068DC" w:rsidRDefault="003B04C5">
      <w:pPr>
        <w:widowControl/>
        <w:numPr>
          <w:ilvl w:val="0"/>
          <w:numId w:val="45"/>
        </w:numPr>
        <w:tabs>
          <w:tab w:val="left" w:pos="284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Nie przysługuje Pani/Panu:</w:t>
      </w:r>
    </w:p>
    <w:p w14:paraId="289033ED" w14:textId="77777777" w:rsidR="003B04C5" w:rsidRPr="007068DC" w:rsidRDefault="003B04C5">
      <w:pPr>
        <w:pStyle w:val="Akapitzlist"/>
        <w:widowControl/>
        <w:numPr>
          <w:ilvl w:val="0"/>
          <w:numId w:val="47"/>
        </w:numPr>
        <w:tabs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w związku z art. 17 ust. 3 lit. b, d lub e RODO prawo do usunięcia danych osobowych;</w:t>
      </w:r>
    </w:p>
    <w:p w14:paraId="3F24CFA8" w14:textId="77777777" w:rsidR="003B04C5" w:rsidRPr="007068DC" w:rsidRDefault="003B04C5">
      <w:pPr>
        <w:pStyle w:val="Akapitzlist"/>
        <w:widowControl/>
        <w:numPr>
          <w:ilvl w:val="0"/>
          <w:numId w:val="47"/>
        </w:numPr>
        <w:tabs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prawo do przenoszenia danych osobowych, o którym mowa w art. 20 RODO;</w:t>
      </w:r>
    </w:p>
    <w:p w14:paraId="023F4198" w14:textId="77777777" w:rsidR="003B04C5" w:rsidRPr="007068DC" w:rsidRDefault="003B04C5">
      <w:pPr>
        <w:pStyle w:val="Akapitzlist"/>
        <w:widowControl/>
        <w:numPr>
          <w:ilvl w:val="0"/>
          <w:numId w:val="47"/>
        </w:numPr>
        <w:tabs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na podstawie art. 21 RODO prawo sprzeciwu, wobec przetwarzania danych osobowych, gdyż podstawą prawną przetwarzania Pani/Pana danych osobowych jest art. 6 ust. 1 lit. c RODO; </w:t>
      </w:r>
    </w:p>
    <w:p w14:paraId="4FC4045D" w14:textId="4988136D" w:rsidR="003B04C5" w:rsidRPr="007068DC" w:rsidRDefault="003B04C5">
      <w:pPr>
        <w:widowControl/>
        <w:numPr>
          <w:ilvl w:val="0"/>
          <w:numId w:val="45"/>
        </w:numPr>
        <w:tabs>
          <w:tab w:val="left" w:pos="284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 xml:space="preserve"> Przysługuje Pani/Panu prawo wniesienia skargi do organu nadzorczego na niezgodne </w:t>
      </w:r>
      <w:r w:rsidR="000A713D">
        <w:rPr>
          <w:rFonts w:ascii="Arial" w:eastAsia="Times New Roman" w:hAnsi="Arial" w:cs="Arial"/>
          <w:color w:val="000000"/>
          <w:lang w:eastAsia="pl-PL"/>
        </w:rPr>
        <w:t xml:space="preserve">                              </w:t>
      </w:r>
      <w:r w:rsidRPr="007068DC">
        <w:rPr>
          <w:rFonts w:ascii="Arial" w:eastAsia="Times New Roman" w:hAnsi="Arial" w:cs="Arial"/>
          <w:color w:val="000000"/>
          <w:lang w:eastAsia="pl-PL"/>
        </w:rPr>
        <w:t xml:space="preserve">z RODO przetwarzanie Pani/Pana danych osobowych przez administratora. Organem właściwym dla przedmiotowej skargi jest Urząd Ochrony Danych Osobowych, ul. Stawki 2, </w:t>
      </w:r>
      <w:r w:rsidR="000A713D">
        <w:rPr>
          <w:rFonts w:ascii="Arial" w:eastAsia="Times New Roman" w:hAnsi="Arial" w:cs="Arial"/>
          <w:color w:val="000000"/>
          <w:lang w:eastAsia="pl-PL"/>
        </w:rPr>
        <w:t xml:space="preserve">                </w:t>
      </w:r>
      <w:r w:rsidRPr="007068DC">
        <w:rPr>
          <w:rFonts w:ascii="Arial" w:eastAsia="Times New Roman" w:hAnsi="Arial" w:cs="Arial"/>
          <w:color w:val="000000"/>
          <w:lang w:eastAsia="pl-PL"/>
        </w:rPr>
        <w:t>00-193 Warszawa.</w:t>
      </w:r>
    </w:p>
    <w:p w14:paraId="01BD5D2F" w14:textId="51A21C67" w:rsidR="00105BB9" w:rsidRPr="007068DC" w:rsidRDefault="00F026F5" w:rsidP="007625AE">
      <w:pPr>
        <w:pStyle w:val="Tekstpodstawowy"/>
        <w:spacing w:before="4"/>
        <w:ind w:left="0"/>
        <w:jc w:val="both"/>
        <w:rPr>
          <w:rFonts w:ascii="Arial" w:hAnsi="Arial" w:cs="Arial"/>
          <w:sz w:val="17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DF2DA1B" wp14:editId="5B366A8A">
                <wp:simplePos x="0" y="0"/>
                <wp:positionH relativeFrom="page">
                  <wp:posOffset>810895</wp:posOffset>
                </wp:positionH>
                <wp:positionV relativeFrom="paragraph">
                  <wp:posOffset>176530</wp:posOffset>
                </wp:positionV>
                <wp:extent cx="6031865" cy="201295"/>
                <wp:effectExtent l="0" t="0" r="0" b="0"/>
                <wp:wrapTopAndBottom/>
                <wp:docPr id="35714434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53BB4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7" w:name="_bookmark41"/>
                            <w:bookmarkEnd w:id="77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XL. ZAŁĄCZNIKI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SWZ: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2DA1B" id="docshape46" o:spid="_x0000_s1065" type="#_x0000_t202" style="position:absolute;left:0;text-align:left;margin-left:63.85pt;margin-top:13.9pt;width:474.95pt;height:15.8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" fillcolor="#f1f1f1" strokeweight=".48pt">
                <v:textbox inset="0,0,0,0">
                  <w:txbxContent>
                    <w:p w14:paraId="68553BB4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8" w:name="_bookmark41"/>
                      <w:bookmarkEnd w:id="78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XL. ZAŁĄCZNIKI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SWZ: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AC970F" w14:textId="77777777" w:rsidR="00105BB9" w:rsidRPr="007068DC" w:rsidRDefault="00980374" w:rsidP="007625AE">
      <w:pPr>
        <w:pStyle w:val="Tekstpodstawowy"/>
        <w:spacing w:before="56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u w:val="single"/>
        </w:rPr>
        <w:t>I.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Druki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załączników</w:t>
      </w:r>
      <w:r w:rsidRPr="007068DC">
        <w:rPr>
          <w:rFonts w:ascii="Arial" w:hAnsi="Arial" w:cs="Arial"/>
          <w:spacing w:val="-1"/>
          <w:u w:val="single"/>
        </w:rPr>
        <w:t xml:space="preserve"> </w:t>
      </w:r>
      <w:r w:rsidRPr="007068DC">
        <w:rPr>
          <w:rFonts w:ascii="Arial" w:hAnsi="Arial" w:cs="Arial"/>
          <w:b/>
          <w:color w:val="FF0000"/>
          <w:u w:val="single"/>
        </w:rPr>
        <w:t>do</w:t>
      </w:r>
      <w:r w:rsidRPr="007068DC">
        <w:rPr>
          <w:rFonts w:ascii="Arial" w:hAnsi="Arial" w:cs="Arial"/>
          <w:b/>
          <w:color w:val="FF0000"/>
          <w:spacing w:val="-3"/>
          <w:u w:val="single"/>
        </w:rPr>
        <w:t xml:space="preserve"> </w:t>
      </w:r>
      <w:r w:rsidRPr="007068DC">
        <w:rPr>
          <w:rFonts w:ascii="Arial" w:hAnsi="Arial" w:cs="Arial"/>
          <w:b/>
          <w:color w:val="FF0000"/>
          <w:spacing w:val="-2"/>
          <w:u w:val="single"/>
        </w:rPr>
        <w:t>oferty</w:t>
      </w:r>
      <w:r w:rsidRPr="007068DC">
        <w:rPr>
          <w:rFonts w:ascii="Arial" w:hAnsi="Arial" w:cs="Arial"/>
          <w:spacing w:val="-2"/>
          <w:u w:val="single"/>
        </w:rPr>
        <w:t>:</w:t>
      </w:r>
    </w:p>
    <w:p w14:paraId="702C0320" w14:textId="6547481A" w:rsidR="00105BB9" w:rsidRPr="007068DC" w:rsidRDefault="00980374" w:rsidP="007625AE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ind w:right="-53" w:hanging="362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</w:rPr>
        <w:t>Formularz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b/>
        </w:rPr>
        <w:t>zał.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nr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1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  <w:spacing w:val="-5"/>
        </w:rPr>
        <w:t>SWZ</w:t>
      </w:r>
      <w:r w:rsidR="00982938" w:rsidRPr="007068DC">
        <w:rPr>
          <w:rFonts w:ascii="Arial" w:hAnsi="Arial" w:cs="Arial"/>
          <w:b/>
          <w:spacing w:val="-5"/>
        </w:rPr>
        <w:t xml:space="preserve">  </w:t>
      </w:r>
    </w:p>
    <w:p w14:paraId="6380C9F3" w14:textId="77777777" w:rsidR="00105BB9" w:rsidRPr="007068DC" w:rsidRDefault="00980374" w:rsidP="007625AE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spacing w:before="1"/>
        <w:ind w:right="-53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</w:rPr>
        <w:t>Formularz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oświadczenia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125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ust.1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4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w/s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podstaw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wykluczenia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 xml:space="preserve">spełnienia warunków udziału - </w:t>
      </w:r>
      <w:r w:rsidRPr="007068DC">
        <w:rPr>
          <w:rFonts w:ascii="Arial" w:hAnsi="Arial" w:cs="Arial"/>
          <w:b/>
        </w:rPr>
        <w:t>zał. nr 2 do SWZ</w:t>
      </w:r>
    </w:p>
    <w:p w14:paraId="5ED05BB2" w14:textId="77777777" w:rsidR="00412555" w:rsidRPr="007068DC" w:rsidRDefault="00980374" w:rsidP="007625AE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spacing w:line="267" w:lineRule="exact"/>
        <w:ind w:right="-53" w:hanging="362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Formularz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oświadczenia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117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4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wspólnie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ubiegających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zamówienie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10"/>
        </w:rPr>
        <w:t>-</w:t>
      </w:r>
      <w:r w:rsidR="003B04C5"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  <w:b/>
          <w:bCs/>
        </w:rPr>
        <w:t>zał.</w:t>
      </w:r>
      <w:r w:rsidRPr="007068DC">
        <w:rPr>
          <w:rFonts w:ascii="Arial" w:hAnsi="Arial" w:cs="Arial"/>
          <w:b/>
          <w:bCs/>
          <w:spacing w:val="-1"/>
        </w:rPr>
        <w:t xml:space="preserve"> </w:t>
      </w:r>
      <w:r w:rsidRPr="007068DC">
        <w:rPr>
          <w:rFonts w:ascii="Arial" w:hAnsi="Arial" w:cs="Arial"/>
          <w:b/>
          <w:bCs/>
        </w:rPr>
        <w:t>nr</w:t>
      </w:r>
      <w:r w:rsidRPr="007068DC">
        <w:rPr>
          <w:rFonts w:ascii="Arial" w:hAnsi="Arial" w:cs="Arial"/>
          <w:b/>
          <w:bCs/>
          <w:spacing w:val="-3"/>
        </w:rPr>
        <w:t xml:space="preserve"> </w:t>
      </w:r>
      <w:r w:rsidRPr="007068DC">
        <w:rPr>
          <w:rFonts w:ascii="Arial" w:hAnsi="Arial" w:cs="Arial"/>
          <w:b/>
          <w:bCs/>
        </w:rPr>
        <w:t>3 do</w:t>
      </w:r>
      <w:r w:rsidRPr="007068DC">
        <w:rPr>
          <w:rFonts w:ascii="Arial" w:hAnsi="Arial" w:cs="Arial"/>
          <w:b/>
          <w:bCs/>
          <w:spacing w:val="-3"/>
        </w:rPr>
        <w:t xml:space="preserve"> </w:t>
      </w:r>
      <w:r w:rsidRPr="007068DC">
        <w:rPr>
          <w:rFonts w:ascii="Arial" w:hAnsi="Arial" w:cs="Arial"/>
          <w:b/>
          <w:bCs/>
          <w:spacing w:val="-5"/>
        </w:rPr>
        <w:t>SWZ</w:t>
      </w:r>
    </w:p>
    <w:p w14:paraId="04F1B051" w14:textId="134432B9" w:rsidR="00412555" w:rsidRPr="007068DC" w:rsidRDefault="00980374" w:rsidP="00DB4EC7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spacing w:line="267" w:lineRule="exact"/>
        <w:ind w:right="-53" w:hanging="362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Formularz zobowiązania do oddania do dyspozycji Wykonawcy niezbędnych zasobów na okres korzystania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wykonywaniu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wraz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oświadczeniami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125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5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b/>
        </w:rPr>
        <w:t>zał.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nr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4 do SWZ</w:t>
      </w:r>
      <w:r w:rsidR="00412555" w:rsidRPr="007068DC">
        <w:rPr>
          <w:rFonts w:ascii="Arial" w:hAnsi="Arial" w:cs="Arial"/>
          <w:b/>
        </w:rPr>
        <w:t>.</w:t>
      </w:r>
    </w:p>
    <w:p w14:paraId="0EA015A4" w14:textId="77777777" w:rsidR="00544B43" w:rsidRPr="007068DC" w:rsidRDefault="00544B43" w:rsidP="007625AE">
      <w:pPr>
        <w:pStyle w:val="Tekstpodstawowy"/>
        <w:ind w:left="567" w:right="-53" w:hanging="283"/>
        <w:jc w:val="both"/>
        <w:rPr>
          <w:rFonts w:ascii="Arial" w:hAnsi="Arial" w:cs="Arial"/>
          <w:color w:val="000000"/>
          <w:u w:val="single"/>
        </w:rPr>
      </w:pPr>
    </w:p>
    <w:p w14:paraId="4705CB8C" w14:textId="2103F9D4" w:rsidR="00412555" w:rsidRPr="007068DC" w:rsidRDefault="00412555" w:rsidP="007625AE">
      <w:pPr>
        <w:pStyle w:val="Tekstpodstawowy"/>
        <w:ind w:left="567" w:right="-53" w:hanging="283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  <w:u w:val="single"/>
        </w:rPr>
        <w:t>II.</w:t>
      </w:r>
      <w:r w:rsidRPr="007068DC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Druki</w:t>
      </w:r>
      <w:r w:rsidRPr="007068DC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wykazów</w:t>
      </w:r>
      <w:r w:rsidRPr="007068DC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i</w:t>
      </w:r>
      <w:r w:rsidRPr="007068DC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oświadczeń</w:t>
      </w:r>
      <w:r w:rsidRPr="007068DC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składanych</w:t>
      </w:r>
      <w:r w:rsidRPr="007068DC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przez</w:t>
      </w:r>
      <w:r w:rsidRPr="007068DC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Wykonawcę</w:t>
      </w:r>
      <w:r w:rsidRPr="007068DC">
        <w:rPr>
          <w:rFonts w:ascii="Arial" w:hAnsi="Arial" w:cs="Arial"/>
          <w:color w:val="000000"/>
          <w:spacing w:val="-3"/>
        </w:rPr>
        <w:t xml:space="preserve"> </w:t>
      </w:r>
      <w:r w:rsidRPr="007068DC">
        <w:rPr>
          <w:rFonts w:ascii="Arial" w:hAnsi="Arial" w:cs="Arial"/>
          <w:b/>
          <w:color w:val="FF0000"/>
          <w:u w:val="single" w:color="FF0000"/>
        </w:rPr>
        <w:t>na</w:t>
      </w:r>
      <w:r w:rsidRPr="007068DC">
        <w:rPr>
          <w:rFonts w:ascii="Arial" w:hAnsi="Arial" w:cs="Arial"/>
          <w:b/>
          <w:color w:val="FF0000"/>
          <w:spacing w:val="-7"/>
          <w:u w:val="single" w:color="FF0000"/>
        </w:rPr>
        <w:t xml:space="preserve"> </w:t>
      </w:r>
      <w:r w:rsidRPr="007068DC">
        <w:rPr>
          <w:rFonts w:ascii="Arial" w:hAnsi="Arial" w:cs="Arial"/>
          <w:b/>
          <w:color w:val="FF0000"/>
          <w:u w:val="single" w:color="FF0000"/>
        </w:rPr>
        <w:t>wezwanie</w:t>
      </w:r>
      <w:r w:rsidRPr="007068DC">
        <w:rPr>
          <w:rFonts w:ascii="Arial" w:hAnsi="Arial" w:cs="Arial"/>
          <w:b/>
          <w:color w:val="FF0000"/>
          <w:spacing w:val="-5"/>
          <w:u w:val="single" w:color="FF0000"/>
        </w:rPr>
        <w:t xml:space="preserve"> </w:t>
      </w:r>
      <w:r w:rsidRPr="007068DC">
        <w:rPr>
          <w:rFonts w:ascii="Arial" w:hAnsi="Arial" w:cs="Arial"/>
          <w:color w:val="FF0000"/>
          <w:u w:val="single" w:color="FF0000"/>
        </w:rPr>
        <w:t>Zamawiającego</w:t>
      </w:r>
      <w:r w:rsidRPr="007068DC">
        <w:rPr>
          <w:rFonts w:ascii="Arial" w:hAnsi="Arial" w:cs="Arial"/>
          <w:color w:val="FF0000"/>
          <w:spacing w:val="-2"/>
        </w:rPr>
        <w:t xml:space="preserve"> </w:t>
      </w:r>
      <w:r w:rsidR="00EA1DA0" w:rsidRPr="007068DC">
        <w:rPr>
          <w:rFonts w:ascii="Arial" w:hAnsi="Arial" w:cs="Arial"/>
          <w:color w:val="FF0000"/>
          <w:spacing w:val="-2"/>
        </w:rPr>
        <w:t xml:space="preserve">                   </w:t>
      </w:r>
      <w:r w:rsidRPr="007068DC">
        <w:rPr>
          <w:rFonts w:ascii="Arial" w:hAnsi="Arial" w:cs="Arial"/>
          <w:color w:val="000000"/>
          <w:spacing w:val="-4"/>
          <w:u w:val="single"/>
        </w:rPr>
        <w:t xml:space="preserve">(w/s </w:t>
      </w:r>
      <w:r w:rsidRPr="007068DC">
        <w:rPr>
          <w:rFonts w:ascii="Arial" w:hAnsi="Arial" w:cs="Arial"/>
          <w:color w:val="000000"/>
          <w:u w:val="single"/>
        </w:rPr>
        <w:t>podmiotowych</w:t>
      </w:r>
      <w:r w:rsidRPr="007068DC">
        <w:rPr>
          <w:rFonts w:ascii="Arial" w:hAnsi="Arial" w:cs="Arial"/>
          <w:color w:val="000000"/>
          <w:spacing w:val="-7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środków</w:t>
      </w:r>
      <w:r w:rsidRPr="007068DC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dowodowych</w:t>
      </w:r>
      <w:r w:rsidRPr="007068DC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i</w:t>
      </w:r>
      <w:r w:rsidRPr="007068DC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braku</w:t>
      </w:r>
      <w:r w:rsidRPr="007068DC">
        <w:rPr>
          <w:rFonts w:ascii="Arial" w:hAnsi="Arial" w:cs="Arial"/>
          <w:color w:val="000000"/>
          <w:spacing w:val="-7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podstaw</w:t>
      </w:r>
      <w:r w:rsidRPr="007068DC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do</w:t>
      </w:r>
      <w:r w:rsidRPr="007068DC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068DC">
        <w:rPr>
          <w:rFonts w:ascii="Arial" w:hAnsi="Arial" w:cs="Arial"/>
          <w:color w:val="000000"/>
          <w:spacing w:val="-2"/>
          <w:u w:val="single"/>
        </w:rPr>
        <w:t>wykluczenia):</w:t>
      </w:r>
    </w:p>
    <w:p w14:paraId="445E9592" w14:textId="77777777" w:rsidR="00412555" w:rsidRPr="007068DC" w:rsidRDefault="00412555" w:rsidP="007625AE">
      <w:pPr>
        <w:pStyle w:val="Tekstpodstawowy"/>
        <w:numPr>
          <w:ilvl w:val="0"/>
          <w:numId w:val="1"/>
        </w:numPr>
        <w:tabs>
          <w:tab w:val="left" w:pos="313"/>
        </w:tabs>
        <w:ind w:left="567" w:right="-53" w:hanging="283"/>
        <w:jc w:val="both"/>
        <w:rPr>
          <w:rFonts w:ascii="Arial" w:hAnsi="Arial" w:cs="Arial"/>
          <w:b/>
          <w:color w:val="000000"/>
        </w:rPr>
      </w:pPr>
      <w:r w:rsidRPr="007068DC">
        <w:rPr>
          <w:rFonts w:ascii="Arial" w:hAnsi="Arial" w:cs="Arial"/>
          <w:color w:val="000000"/>
        </w:rPr>
        <w:t>Formularz</w:t>
      </w:r>
      <w:r w:rsidRPr="007068DC">
        <w:rPr>
          <w:rFonts w:ascii="Arial" w:hAnsi="Arial" w:cs="Arial"/>
          <w:color w:val="000000"/>
          <w:spacing w:val="-5"/>
        </w:rPr>
        <w:t xml:space="preserve"> </w:t>
      </w:r>
      <w:r w:rsidRPr="007068DC">
        <w:rPr>
          <w:rFonts w:ascii="Arial" w:hAnsi="Arial" w:cs="Arial"/>
          <w:color w:val="000000"/>
        </w:rPr>
        <w:t>oświadczenia</w:t>
      </w:r>
      <w:r w:rsidRPr="007068DC">
        <w:rPr>
          <w:rFonts w:ascii="Arial" w:hAnsi="Arial" w:cs="Arial"/>
          <w:color w:val="000000"/>
          <w:spacing w:val="-3"/>
        </w:rPr>
        <w:t xml:space="preserve"> </w:t>
      </w:r>
      <w:r w:rsidRPr="007068DC">
        <w:rPr>
          <w:rFonts w:ascii="Arial" w:hAnsi="Arial" w:cs="Arial"/>
          <w:color w:val="000000"/>
        </w:rPr>
        <w:t>z</w:t>
      </w:r>
      <w:r w:rsidRPr="007068DC">
        <w:rPr>
          <w:rFonts w:ascii="Arial" w:hAnsi="Arial" w:cs="Arial"/>
          <w:color w:val="000000"/>
          <w:spacing w:val="-3"/>
        </w:rPr>
        <w:t xml:space="preserve"> </w:t>
      </w:r>
      <w:r w:rsidRPr="007068DC">
        <w:rPr>
          <w:rFonts w:ascii="Arial" w:hAnsi="Arial" w:cs="Arial"/>
          <w:color w:val="000000"/>
        </w:rPr>
        <w:t>art.</w:t>
      </w:r>
      <w:r w:rsidRPr="007068DC">
        <w:rPr>
          <w:rFonts w:ascii="Arial" w:hAnsi="Arial" w:cs="Arial"/>
          <w:color w:val="000000"/>
          <w:spacing w:val="-2"/>
        </w:rPr>
        <w:t xml:space="preserve"> </w:t>
      </w:r>
      <w:r w:rsidRPr="007068DC">
        <w:rPr>
          <w:rFonts w:ascii="Arial" w:hAnsi="Arial" w:cs="Arial"/>
          <w:color w:val="000000"/>
        </w:rPr>
        <w:t>108</w:t>
      </w:r>
      <w:r w:rsidRPr="007068DC">
        <w:rPr>
          <w:rFonts w:ascii="Arial" w:hAnsi="Arial" w:cs="Arial"/>
          <w:color w:val="000000"/>
          <w:spacing w:val="-2"/>
        </w:rPr>
        <w:t xml:space="preserve"> </w:t>
      </w:r>
      <w:r w:rsidRPr="007068DC">
        <w:rPr>
          <w:rFonts w:ascii="Arial" w:hAnsi="Arial" w:cs="Arial"/>
          <w:color w:val="000000"/>
        </w:rPr>
        <w:t>ust.</w:t>
      </w:r>
      <w:r w:rsidRPr="007068DC">
        <w:rPr>
          <w:rFonts w:ascii="Arial" w:hAnsi="Arial" w:cs="Arial"/>
          <w:color w:val="000000"/>
          <w:spacing w:val="-2"/>
        </w:rPr>
        <w:t xml:space="preserve"> </w:t>
      </w:r>
      <w:r w:rsidRPr="007068DC">
        <w:rPr>
          <w:rFonts w:ascii="Arial" w:hAnsi="Arial" w:cs="Arial"/>
          <w:color w:val="000000"/>
        </w:rPr>
        <w:t>1</w:t>
      </w:r>
      <w:r w:rsidRPr="007068DC">
        <w:rPr>
          <w:rFonts w:ascii="Arial" w:hAnsi="Arial" w:cs="Arial"/>
          <w:color w:val="000000"/>
          <w:spacing w:val="-3"/>
        </w:rPr>
        <w:t xml:space="preserve"> </w:t>
      </w:r>
      <w:r w:rsidRPr="007068DC">
        <w:rPr>
          <w:rFonts w:ascii="Arial" w:hAnsi="Arial" w:cs="Arial"/>
          <w:color w:val="000000"/>
        </w:rPr>
        <w:t>pkt</w:t>
      </w:r>
      <w:r w:rsidRPr="007068DC">
        <w:rPr>
          <w:rFonts w:ascii="Arial" w:hAnsi="Arial" w:cs="Arial"/>
          <w:color w:val="000000"/>
          <w:spacing w:val="-3"/>
        </w:rPr>
        <w:t xml:space="preserve"> </w:t>
      </w:r>
      <w:r w:rsidRPr="007068DC">
        <w:rPr>
          <w:rFonts w:ascii="Arial" w:hAnsi="Arial" w:cs="Arial"/>
          <w:color w:val="000000"/>
        </w:rPr>
        <w:t>5</w:t>
      </w:r>
      <w:r w:rsidRPr="007068DC">
        <w:rPr>
          <w:rFonts w:ascii="Arial" w:hAnsi="Arial" w:cs="Arial"/>
          <w:color w:val="000000"/>
          <w:spacing w:val="-4"/>
        </w:rPr>
        <w:t xml:space="preserve"> </w:t>
      </w:r>
      <w:r w:rsidRPr="007068DC">
        <w:rPr>
          <w:rFonts w:ascii="Arial" w:hAnsi="Arial" w:cs="Arial"/>
          <w:color w:val="000000"/>
        </w:rPr>
        <w:t>w/s</w:t>
      </w:r>
      <w:r w:rsidRPr="007068DC">
        <w:rPr>
          <w:rFonts w:ascii="Arial" w:hAnsi="Arial" w:cs="Arial"/>
          <w:color w:val="000000"/>
          <w:spacing w:val="-5"/>
        </w:rPr>
        <w:t xml:space="preserve"> </w:t>
      </w:r>
      <w:r w:rsidRPr="007068DC">
        <w:rPr>
          <w:rFonts w:ascii="Arial" w:hAnsi="Arial" w:cs="Arial"/>
          <w:color w:val="000000"/>
        </w:rPr>
        <w:t>grupy</w:t>
      </w:r>
      <w:r w:rsidRPr="007068DC">
        <w:rPr>
          <w:rFonts w:ascii="Arial" w:hAnsi="Arial" w:cs="Arial"/>
          <w:color w:val="000000"/>
          <w:spacing w:val="-2"/>
        </w:rPr>
        <w:t xml:space="preserve"> </w:t>
      </w:r>
      <w:r w:rsidRPr="007068DC">
        <w:rPr>
          <w:rFonts w:ascii="Arial" w:hAnsi="Arial" w:cs="Arial"/>
          <w:color w:val="000000"/>
        </w:rPr>
        <w:t>kapitałowej</w:t>
      </w:r>
      <w:r w:rsidRPr="007068DC">
        <w:rPr>
          <w:rFonts w:ascii="Arial" w:hAnsi="Arial" w:cs="Arial"/>
          <w:color w:val="000000"/>
          <w:spacing w:val="-1"/>
        </w:rPr>
        <w:t xml:space="preserve"> </w:t>
      </w:r>
      <w:r w:rsidRPr="007068DC">
        <w:rPr>
          <w:rFonts w:ascii="Arial" w:hAnsi="Arial" w:cs="Arial"/>
          <w:color w:val="000000"/>
        </w:rPr>
        <w:t>-</w:t>
      </w:r>
      <w:r w:rsidRPr="007068DC">
        <w:rPr>
          <w:rFonts w:ascii="Arial" w:hAnsi="Arial" w:cs="Arial"/>
          <w:color w:val="000000"/>
          <w:spacing w:val="-5"/>
        </w:rPr>
        <w:t xml:space="preserve"> </w:t>
      </w:r>
      <w:r w:rsidRPr="007068DC">
        <w:rPr>
          <w:rFonts w:ascii="Arial" w:hAnsi="Arial" w:cs="Arial"/>
          <w:b/>
          <w:color w:val="000000"/>
        </w:rPr>
        <w:t>zał.</w:t>
      </w:r>
      <w:r w:rsidRPr="007068DC">
        <w:rPr>
          <w:rFonts w:ascii="Arial" w:hAnsi="Arial" w:cs="Arial"/>
          <w:b/>
          <w:color w:val="000000"/>
          <w:spacing w:val="-1"/>
        </w:rPr>
        <w:t xml:space="preserve"> </w:t>
      </w:r>
      <w:r w:rsidRPr="007068DC">
        <w:rPr>
          <w:rFonts w:ascii="Arial" w:hAnsi="Arial" w:cs="Arial"/>
          <w:b/>
          <w:color w:val="000000"/>
        </w:rPr>
        <w:t>nr</w:t>
      </w:r>
      <w:r w:rsidRPr="007068DC">
        <w:rPr>
          <w:rFonts w:ascii="Arial" w:hAnsi="Arial" w:cs="Arial"/>
          <w:b/>
          <w:color w:val="000000"/>
          <w:spacing w:val="-4"/>
        </w:rPr>
        <w:t xml:space="preserve"> </w:t>
      </w:r>
      <w:r w:rsidRPr="007068DC">
        <w:rPr>
          <w:rFonts w:ascii="Arial" w:hAnsi="Arial" w:cs="Arial"/>
          <w:b/>
          <w:color w:val="000000"/>
        </w:rPr>
        <w:t>5</w:t>
      </w:r>
      <w:r w:rsidRPr="007068DC">
        <w:rPr>
          <w:rFonts w:ascii="Arial" w:hAnsi="Arial" w:cs="Arial"/>
          <w:b/>
          <w:color w:val="000000"/>
          <w:spacing w:val="-1"/>
        </w:rPr>
        <w:t xml:space="preserve"> </w:t>
      </w:r>
      <w:r w:rsidRPr="007068DC">
        <w:rPr>
          <w:rFonts w:ascii="Arial" w:hAnsi="Arial" w:cs="Arial"/>
          <w:b/>
          <w:color w:val="000000"/>
        </w:rPr>
        <w:t>do</w:t>
      </w:r>
      <w:r w:rsidRPr="007068DC">
        <w:rPr>
          <w:rFonts w:ascii="Arial" w:hAnsi="Arial" w:cs="Arial"/>
          <w:b/>
          <w:color w:val="000000"/>
          <w:spacing w:val="-3"/>
        </w:rPr>
        <w:t xml:space="preserve"> </w:t>
      </w:r>
      <w:r w:rsidRPr="007068DC">
        <w:rPr>
          <w:rFonts w:ascii="Arial" w:hAnsi="Arial" w:cs="Arial"/>
          <w:b/>
          <w:color w:val="000000"/>
          <w:spacing w:val="-5"/>
        </w:rPr>
        <w:t>SWZ</w:t>
      </w:r>
    </w:p>
    <w:p w14:paraId="7B9CE876" w14:textId="583C4B55" w:rsidR="00412555" w:rsidRPr="007068DC" w:rsidRDefault="00412555" w:rsidP="007625AE">
      <w:pPr>
        <w:numPr>
          <w:ilvl w:val="0"/>
          <w:numId w:val="1"/>
        </w:numPr>
        <w:tabs>
          <w:tab w:val="left" w:pos="313"/>
        </w:tabs>
        <w:spacing w:line="267" w:lineRule="exact"/>
        <w:ind w:left="567" w:right="-53" w:hanging="283"/>
        <w:jc w:val="both"/>
        <w:rPr>
          <w:rFonts w:ascii="Arial" w:hAnsi="Arial" w:cs="Arial"/>
          <w:b/>
          <w:color w:val="000000"/>
        </w:rPr>
      </w:pPr>
      <w:r w:rsidRPr="007068DC">
        <w:rPr>
          <w:rFonts w:ascii="Arial" w:hAnsi="Arial" w:cs="Arial"/>
          <w:color w:val="000000"/>
        </w:rPr>
        <w:t>Formularz</w:t>
      </w:r>
      <w:r w:rsidRPr="007068DC">
        <w:rPr>
          <w:rFonts w:ascii="Arial" w:hAnsi="Arial" w:cs="Arial"/>
          <w:color w:val="000000"/>
          <w:spacing w:val="-6"/>
        </w:rPr>
        <w:t xml:space="preserve"> </w:t>
      </w:r>
      <w:r w:rsidRPr="007068DC">
        <w:rPr>
          <w:rFonts w:ascii="Arial" w:hAnsi="Arial" w:cs="Arial"/>
          <w:color w:val="000000"/>
        </w:rPr>
        <w:t>wykazu</w:t>
      </w:r>
      <w:r w:rsidRPr="007068DC">
        <w:rPr>
          <w:rFonts w:ascii="Arial" w:hAnsi="Arial" w:cs="Arial"/>
          <w:color w:val="000000"/>
          <w:spacing w:val="-4"/>
        </w:rPr>
        <w:t xml:space="preserve"> </w:t>
      </w:r>
      <w:r w:rsidR="00982938" w:rsidRPr="007068DC">
        <w:rPr>
          <w:rFonts w:ascii="Arial" w:hAnsi="Arial" w:cs="Arial"/>
          <w:color w:val="000000"/>
        </w:rPr>
        <w:t>dostaw</w:t>
      </w:r>
      <w:r w:rsidRPr="007068DC">
        <w:rPr>
          <w:rFonts w:ascii="Arial" w:hAnsi="Arial" w:cs="Arial"/>
          <w:color w:val="000000"/>
          <w:spacing w:val="-3"/>
        </w:rPr>
        <w:t xml:space="preserve"> </w:t>
      </w:r>
      <w:r w:rsidRPr="007068DC">
        <w:rPr>
          <w:rFonts w:ascii="Arial" w:hAnsi="Arial" w:cs="Arial"/>
          <w:color w:val="000000"/>
        </w:rPr>
        <w:t>-</w:t>
      </w:r>
      <w:r w:rsidRPr="007068DC">
        <w:rPr>
          <w:rFonts w:ascii="Arial" w:hAnsi="Arial" w:cs="Arial"/>
          <w:color w:val="000000"/>
          <w:spacing w:val="-2"/>
        </w:rPr>
        <w:t xml:space="preserve"> </w:t>
      </w:r>
      <w:r w:rsidRPr="007068DC">
        <w:rPr>
          <w:rFonts w:ascii="Arial" w:hAnsi="Arial" w:cs="Arial"/>
          <w:b/>
          <w:color w:val="000000"/>
        </w:rPr>
        <w:t>zał.</w:t>
      </w:r>
      <w:r w:rsidRPr="007068DC">
        <w:rPr>
          <w:rFonts w:ascii="Arial" w:hAnsi="Arial" w:cs="Arial"/>
          <w:b/>
          <w:color w:val="000000"/>
          <w:spacing w:val="-2"/>
        </w:rPr>
        <w:t xml:space="preserve"> </w:t>
      </w:r>
      <w:r w:rsidRPr="007068DC">
        <w:rPr>
          <w:rFonts w:ascii="Arial" w:hAnsi="Arial" w:cs="Arial"/>
          <w:b/>
          <w:color w:val="000000"/>
        </w:rPr>
        <w:t>nr</w:t>
      </w:r>
      <w:r w:rsidRPr="007068DC">
        <w:rPr>
          <w:rFonts w:ascii="Arial" w:hAnsi="Arial" w:cs="Arial"/>
          <w:b/>
          <w:color w:val="000000"/>
          <w:spacing w:val="-4"/>
        </w:rPr>
        <w:t xml:space="preserve"> </w:t>
      </w:r>
      <w:r w:rsidRPr="007068DC">
        <w:rPr>
          <w:rFonts w:ascii="Arial" w:hAnsi="Arial" w:cs="Arial"/>
          <w:b/>
          <w:color w:val="000000"/>
        </w:rPr>
        <w:t>6</w:t>
      </w:r>
      <w:r w:rsidRPr="007068DC">
        <w:rPr>
          <w:rFonts w:ascii="Arial" w:hAnsi="Arial" w:cs="Arial"/>
          <w:b/>
          <w:color w:val="000000"/>
          <w:spacing w:val="-1"/>
        </w:rPr>
        <w:t xml:space="preserve"> </w:t>
      </w:r>
      <w:r w:rsidRPr="007068DC">
        <w:rPr>
          <w:rFonts w:ascii="Arial" w:hAnsi="Arial" w:cs="Arial"/>
          <w:b/>
          <w:color w:val="000000"/>
        </w:rPr>
        <w:t>do</w:t>
      </w:r>
      <w:r w:rsidRPr="007068DC">
        <w:rPr>
          <w:rFonts w:ascii="Arial" w:hAnsi="Arial" w:cs="Arial"/>
          <w:b/>
          <w:color w:val="000000"/>
          <w:spacing w:val="-5"/>
        </w:rPr>
        <w:t xml:space="preserve"> SWZ</w:t>
      </w:r>
    </w:p>
    <w:p w14:paraId="4D8F02AF" w14:textId="77777777" w:rsidR="00412555" w:rsidRPr="007068DC" w:rsidRDefault="00412555" w:rsidP="007625AE">
      <w:pPr>
        <w:numPr>
          <w:ilvl w:val="0"/>
          <w:numId w:val="1"/>
        </w:numPr>
        <w:tabs>
          <w:tab w:val="left" w:pos="313"/>
        </w:tabs>
        <w:spacing w:line="267" w:lineRule="exact"/>
        <w:ind w:left="567" w:right="-53" w:hanging="283"/>
        <w:jc w:val="both"/>
        <w:rPr>
          <w:rFonts w:ascii="Arial" w:hAnsi="Arial" w:cs="Arial"/>
          <w:b/>
          <w:color w:val="000000"/>
        </w:rPr>
      </w:pPr>
      <w:r w:rsidRPr="007068DC">
        <w:rPr>
          <w:rFonts w:ascii="Arial" w:hAnsi="Arial" w:cs="Arial"/>
          <w:color w:val="000000"/>
        </w:rPr>
        <w:t>Formularz</w:t>
      </w:r>
      <w:r w:rsidRPr="007068DC">
        <w:rPr>
          <w:rFonts w:ascii="Arial" w:hAnsi="Arial" w:cs="Arial"/>
          <w:color w:val="000000"/>
          <w:spacing w:val="-5"/>
        </w:rPr>
        <w:t xml:space="preserve"> </w:t>
      </w:r>
      <w:r w:rsidRPr="007068DC">
        <w:rPr>
          <w:rFonts w:ascii="Arial" w:hAnsi="Arial" w:cs="Arial"/>
          <w:color w:val="000000"/>
        </w:rPr>
        <w:t>wykazu</w:t>
      </w:r>
      <w:r w:rsidRPr="007068DC">
        <w:rPr>
          <w:rFonts w:ascii="Arial" w:hAnsi="Arial" w:cs="Arial"/>
          <w:color w:val="000000"/>
          <w:spacing w:val="-3"/>
        </w:rPr>
        <w:t xml:space="preserve"> </w:t>
      </w:r>
      <w:r w:rsidRPr="007068DC">
        <w:rPr>
          <w:rFonts w:ascii="Arial" w:hAnsi="Arial" w:cs="Arial"/>
          <w:color w:val="000000"/>
        </w:rPr>
        <w:t>osób</w:t>
      </w:r>
      <w:r w:rsidRPr="007068DC">
        <w:rPr>
          <w:rFonts w:ascii="Arial" w:hAnsi="Arial" w:cs="Arial"/>
          <w:color w:val="000000"/>
          <w:spacing w:val="-2"/>
        </w:rPr>
        <w:t xml:space="preserve"> </w:t>
      </w:r>
      <w:r w:rsidRPr="007068DC">
        <w:rPr>
          <w:rFonts w:ascii="Arial" w:hAnsi="Arial" w:cs="Arial"/>
          <w:color w:val="000000"/>
        </w:rPr>
        <w:t>-</w:t>
      </w:r>
      <w:r w:rsidRPr="007068DC">
        <w:rPr>
          <w:rFonts w:ascii="Arial" w:hAnsi="Arial" w:cs="Arial"/>
          <w:color w:val="000000"/>
          <w:spacing w:val="-4"/>
        </w:rPr>
        <w:t xml:space="preserve"> </w:t>
      </w:r>
      <w:r w:rsidRPr="007068DC">
        <w:rPr>
          <w:rFonts w:ascii="Arial" w:hAnsi="Arial" w:cs="Arial"/>
          <w:b/>
          <w:color w:val="000000"/>
        </w:rPr>
        <w:t>zał.</w:t>
      </w:r>
      <w:r w:rsidRPr="007068DC">
        <w:rPr>
          <w:rFonts w:ascii="Arial" w:hAnsi="Arial" w:cs="Arial"/>
          <w:b/>
          <w:color w:val="000000"/>
          <w:spacing w:val="-1"/>
        </w:rPr>
        <w:t xml:space="preserve"> </w:t>
      </w:r>
      <w:r w:rsidRPr="007068DC">
        <w:rPr>
          <w:rFonts w:ascii="Arial" w:hAnsi="Arial" w:cs="Arial"/>
          <w:b/>
          <w:color w:val="000000"/>
        </w:rPr>
        <w:t>nr 7</w:t>
      </w:r>
      <w:r w:rsidRPr="007068DC">
        <w:rPr>
          <w:rFonts w:ascii="Arial" w:hAnsi="Arial" w:cs="Arial"/>
          <w:b/>
          <w:color w:val="000000"/>
          <w:spacing w:val="-3"/>
        </w:rPr>
        <w:t xml:space="preserve"> </w:t>
      </w:r>
      <w:r w:rsidRPr="007068DC">
        <w:rPr>
          <w:rFonts w:ascii="Arial" w:hAnsi="Arial" w:cs="Arial"/>
          <w:b/>
          <w:color w:val="000000"/>
        </w:rPr>
        <w:t>do</w:t>
      </w:r>
      <w:r w:rsidRPr="007068DC">
        <w:rPr>
          <w:rFonts w:ascii="Arial" w:hAnsi="Arial" w:cs="Arial"/>
          <w:b/>
          <w:color w:val="000000"/>
          <w:spacing w:val="-2"/>
        </w:rPr>
        <w:t xml:space="preserve"> </w:t>
      </w:r>
      <w:r w:rsidRPr="007068DC">
        <w:rPr>
          <w:rFonts w:ascii="Arial" w:hAnsi="Arial" w:cs="Arial"/>
          <w:b/>
          <w:color w:val="000000"/>
          <w:spacing w:val="-5"/>
        </w:rPr>
        <w:t>SWZ</w:t>
      </w:r>
    </w:p>
    <w:p w14:paraId="026B01FB" w14:textId="77777777" w:rsidR="00544B43" w:rsidRPr="007068DC" w:rsidRDefault="00544B43" w:rsidP="007625AE">
      <w:pPr>
        <w:pStyle w:val="Tekstpodstawowy"/>
        <w:spacing w:before="56"/>
        <w:ind w:right="-53"/>
        <w:jc w:val="both"/>
        <w:rPr>
          <w:rFonts w:ascii="Arial" w:hAnsi="Arial" w:cs="Arial"/>
          <w:u w:val="single"/>
        </w:rPr>
      </w:pPr>
    </w:p>
    <w:p w14:paraId="3C92B0CD" w14:textId="4FEAEBF5" w:rsidR="00105BB9" w:rsidRPr="007068DC" w:rsidRDefault="00980374" w:rsidP="007625AE">
      <w:pPr>
        <w:pStyle w:val="Tekstpodstawowy"/>
        <w:spacing w:before="56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u w:val="single"/>
        </w:rPr>
        <w:t>III.</w:t>
      </w:r>
      <w:r w:rsidRPr="007068DC">
        <w:rPr>
          <w:rFonts w:ascii="Arial" w:hAnsi="Arial" w:cs="Arial"/>
          <w:spacing w:val="-6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Pozostałe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dokumenty</w:t>
      </w:r>
      <w:r w:rsidRPr="007068DC">
        <w:rPr>
          <w:rFonts w:ascii="Arial" w:hAnsi="Arial" w:cs="Arial"/>
          <w:spacing w:val="-5"/>
          <w:u w:val="single"/>
        </w:rPr>
        <w:t xml:space="preserve"> </w:t>
      </w:r>
      <w:r w:rsidRPr="007068DC">
        <w:rPr>
          <w:rFonts w:ascii="Arial" w:hAnsi="Arial" w:cs="Arial"/>
          <w:spacing w:val="-2"/>
          <w:u w:val="single"/>
        </w:rPr>
        <w:t>postępowania:</w:t>
      </w:r>
    </w:p>
    <w:p w14:paraId="6295822A" w14:textId="77777777" w:rsidR="00B1088A" w:rsidRPr="007068DC" w:rsidRDefault="007C5533" w:rsidP="007625AE">
      <w:pPr>
        <w:pStyle w:val="Akapitzlist"/>
        <w:tabs>
          <w:tab w:val="left" w:pos="512"/>
        </w:tabs>
        <w:spacing w:before="1"/>
        <w:ind w:left="228" w:right="-53"/>
        <w:jc w:val="both"/>
        <w:rPr>
          <w:rFonts w:ascii="Arial" w:hAnsi="Arial" w:cs="Arial"/>
          <w:b/>
          <w:spacing w:val="-5"/>
        </w:rPr>
      </w:pPr>
      <w:r w:rsidRPr="007068DC">
        <w:rPr>
          <w:rFonts w:ascii="Arial" w:hAnsi="Arial" w:cs="Arial"/>
          <w:sz w:val="16"/>
          <w:szCs w:val="16"/>
        </w:rPr>
        <w:t>8.</w:t>
      </w:r>
      <w:r w:rsidR="00B1088A" w:rsidRPr="007068DC">
        <w:rPr>
          <w:rFonts w:ascii="Arial" w:hAnsi="Arial" w:cs="Arial"/>
        </w:rPr>
        <w:t xml:space="preserve"> </w:t>
      </w:r>
      <w:r w:rsidR="00980374" w:rsidRPr="007068DC">
        <w:rPr>
          <w:rFonts w:ascii="Arial" w:hAnsi="Arial" w:cs="Arial"/>
        </w:rPr>
        <w:t>projekt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umowy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–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  <w:b/>
        </w:rPr>
        <w:t>zał.</w:t>
      </w:r>
      <w:r w:rsidR="00980374" w:rsidRPr="007068DC">
        <w:rPr>
          <w:rFonts w:ascii="Arial" w:hAnsi="Arial" w:cs="Arial"/>
          <w:b/>
          <w:spacing w:val="-2"/>
        </w:rPr>
        <w:t xml:space="preserve"> </w:t>
      </w:r>
      <w:r w:rsidR="00980374" w:rsidRPr="007068DC">
        <w:rPr>
          <w:rFonts w:ascii="Arial" w:hAnsi="Arial" w:cs="Arial"/>
          <w:b/>
        </w:rPr>
        <w:t>nr</w:t>
      </w:r>
      <w:r w:rsidR="00980374" w:rsidRPr="007068DC">
        <w:rPr>
          <w:rFonts w:ascii="Arial" w:hAnsi="Arial" w:cs="Arial"/>
          <w:b/>
          <w:spacing w:val="-4"/>
        </w:rPr>
        <w:t xml:space="preserve"> </w:t>
      </w:r>
      <w:r w:rsidR="00980374" w:rsidRPr="007068DC">
        <w:rPr>
          <w:rFonts w:ascii="Arial" w:hAnsi="Arial" w:cs="Arial"/>
          <w:b/>
        </w:rPr>
        <w:t>8</w:t>
      </w:r>
      <w:r w:rsidR="00980374" w:rsidRPr="007068DC">
        <w:rPr>
          <w:rFonts w:ascii="Arial" w:hAnsi="Arial" w:cs="Arial"/>
          <w:b/>
          <w:spacing w:val="-2"/>
        </w:rPr>
        <w:t xml:space="preserve"> </w:t>
      </w:r>
      <w:r w:rsidR="00980374" w:rsidRPr="007068DC">
        <w:rPr>
          <w:rFonts w:ascii="Arial" w:hAnsi="Arial" w:cs="Arial"/>
          <w:b/>
        </w:rPr>
        <w:t>do</w:t>
      </w:r>
      <w:r w:rsidR="00980374" w:rsidRPr="007068DC">
        <w:rPr>
          <w:rFonts w:ascii="Arial" w:hAnsi="Arial" w:cs="Arial"/>
          <w:b/>
          <w:spacing w:val="-3"/>
        </w:rPr>
        <w:t xml:space="preserve"> </w:t>
      </w:r>
      <w:r w:rsidR="00980374" w:rsidRPr="007068DC">
        <w:rPr>
          <w:rFonts w:ascii="Arial" w:hAnsi="Arial" w:cs="Arial"/>
          <w:b/>
          <w:spacing w:val="-5"/>
        </w:rPr>
        <w:t>SWZ</w:t>
      </w:r>
    </w:p>
    <w:p w14:paraId="3007CB7D" w14:textId="77777777" w:rsidR="003538F2" w:rsidRPr="007068DC" w:rsidRDefault="003538F2" w:rsidP="007625AE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7EC38ADE" w14:textId="77777777" w:rsidR="00982938" w:rsidRDefault="00982938" w:rsidP="007625AE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66BBAC9B" w14:textId="77777777" w:rsidR="00D35647" w:rsidRDefault="00D35647" w:rsidP="007625AE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60B4CE5C" w14:textId="77777777" w:rsidR="00D35647" w:rsidRPr="007068DC" w:rsidRDefault="00D35647" w:rsidP="007625AE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16567E08" w14:textId="74E705D1" w:rsidR="00105BB9" w:rsidRPr="00980374" w:rsidRDefault="00980374" w:rsidP="00DF6F70">
      <w:pPr>
        <w:spacing w:line="171" w:lineRule="exact"/>
        <w:ind w:left="227"/>
        <w:jc w:val="both"/>
        <w:rPr>
          <w:rFonts w:ascii="Arial" w:hAnsi="Arial" w:cs="Arial"/>
          <w:sz w:val="14"/>
        </w:rPr>
      </w:pPr>
      <w:r w:rsidRPr="007068DC">
        <w:rPr>
          <w:rFonts w:ascii="Arial" w:hAnsi="Arial" w:cs="Arial"/>
          <w:sz w:val="14"/>
        </w:rPr>
        <w:t>Sporządził</w:t>
      </w:r>
      <w:r w:rsidR="000A713D">
        <w:rPr>
          <w:rFonts w:ascii="Arial" w:hAnsi="Arial" w:cs="Arial"/>
          <w:sz w:val="14"/>
        </w:rPr>
        <w:t>a</w:t>
      </w:r>
      <w:r w:rsidRPr="007068DC">
        <w:rPr>
          <w:rFonts w:ascii="Arial" w:hAnsi="Arial" w:cs="Arial"/>
          <w:sz w:val="14"/>
        </w:rPr>
        <w:t>:</w:t>
      </w:r>
      <w:r w:rsidRPr="007068DC">
        <w:rPr>
          <w:rFonts w:ascii="Arial" w:hAnsi="Arial" w:cs="Arial"/>
          <w:spacing w:val="-5"/>
          <w:sz w:val="14"/>
        </w:rPr>
        <w:t xml:space="preserve"> </w:t>
      </w:r>
      <w:r w:rsidR="003538F2" w:rsidRPr="007068DC">
        <w:rPr>
          <w:rFonts w:ascii="Arial" w:hAnsi="Arial" w:cs="Arial"/>
          <w:sz w:val="14"/>
        </w:rPr>
        <w:t>MW</w:t>
      </w:r>
      <w:r w:rsidRPr="007068DC">
        <w:rPr>
          <w:rFonts w:ascii="Arial" w:hAnsi="Arial" w:cs="Arial"/>
          <w:spacing w:val="-5"/>
          <w:sz w:val="14"/>
        </w:rPr>
        <w:t xml:space="preserve"> </w:t>
      </w:r>
      <w:r w:rsidRPr="007068DC">
        <w:rPr>
          <w:rFonts w:ascii="Arial" w:hAnsi="Arial" w:cs="Arial"/>
          <w:sz w:val="14"/>
        </w:rPr>
        <w:t>na</w:t>
      </w:r>
      <w:r w:rsidRPr="007068DC">
        <w:rPr>
          <w:rFonts w:ascii="Arial" w:hAnsi="Arial" w:cs="Arial"/>
          <w:spacing w:val="-5"/>
          <w:sz w:val="14"/>
        </w:rPr>
        <w:t xml:space="preserve"> </w:t>
      </w:r>
      <w:r w:rsidRPr="007068DC">
        <w:rPr>
          <w:rFonts w:ascii="Arial" w:hAnsi="Arial" w:cs="Arial"/>
          <w:sz w:val="14"/>
        </w:rPr>
        <w:t>podstawie</w:t>
      </w:r>
      <w:r w:rsidRPr="007068DC">
        <w:rPr>
          <w:rFonts w:ascii="Arial" w:hAnsi="Arial" w:cs="Arial"/>
          <w:spacing w:val="-6"/>
          <w:sz w:val="14"/>
        </w:rPr>
        <w:t xml:space="preserve"> </w:t>
      </w:r>
      <w:r w:rsidRPr="007068DC">
        <w:rPr>
          <w:rFonts w:ascii="Arial" w:hAnsi="Arial" w:cs="Arial"/>
          <w:sz w:val="14"/>
        </w:rPr>
        <w:t>materiałów</w:t>
      </w:r>
      <w:r w:rsidR="000A713D">
        <w:rPr>
          <w:rFonts w:ascii="Arial" w:hAnsi="Arial" w:cs="Arial"/>
          <w:sz w:val="14"/>
        </w:rPr>
        <w:t xml:space="preserve"> i </w:t>
      </w:r>
      <w:r w:rsidRPr="007068DC">
        <w:rPr>
          <w:rFonts w:ascii="Arial" w:hAnsi="Arial" w:cs="Arial"/>
          <w:sz w:val="14"/>
        </w:rPr>
        <w:t>dokumentów</w:t>
      </w:r>
      <w:r w:rsidRPr="007068DC">
        <w:rPr>
          <w:rFonts w:ascii="Arial" w:hAnsi="Arial" w:cs="Arial"/>
          <w:spacing w:val="-5"/>
          <w:sz w:val="14"/>
        </w:rPr>
        <w:t xml:space="preserve"> </w:t>
      </w:r>
      <w:r w:rsidRPr="007068DC">
        <w:rPr>
          <w:rFonts w:ascii="Arial" w:hAnsi="Arial" w:cs="Arial"/>
          <w:sz w:val="14"/>
        </w:rPr>
        <w:t>dostarczonych</w:t>
      </w:r>
      <w:r w:rsidRPr="007068DC">
        <w:rPr>
          <w:rFonts w:ascii="Arial" w:hAnsi="Arial" w:cs="Arial"/>
          <w:spacing w:val="-5"/>
          <w:sz w:val="14"/>
        </w:rPr>
        <w:t xml:space="preserve"> </w:t>
      </w:r>
      <w:r w:rsidR="00EA1DA0" w:rsidRPr="007068DC">
        <w:rPr>
          <w:rFonts w:ascii="Arial" w:hAnsi="Arial" w:cs="Arial"/>
          <w:sz w:val="14"/>
        </w:rPr>
        <w:t>przez</w:t>
      </w:r>
      <w:r w:rsidR="00DA2BBC" w:rsidRPr="007068DC">
        <w:rPr>
          <w:rFonts w:ascii="Arial" w:hAnsi="Arial" w:cs="Arial"/>
          <w:sz w:val="14"/>
        </w:rPr>
        <w:t>:</w:t>
      </w:r>
      <w:r w:rsidR="003626C7" w:rsidRPr="007068DC">
        <w:rPr>
          <w:rFonts w:ascii="Arial" w:hAnsi="Arial" w:cs="Arial"/>
          <w:sz w:val="14"/>
        </w:rPr>
        <w:t>KT</w:t>
      </w:r>
    </w:p>
    <w:sectPr w:rsidR="00105BB9" w:rsidRPr="00980374" w:rsidSect="00362D94">
      <w:pgSz w:w="11910" w:h="16840"/>
      <w:pgMar w:top="660" w:right="1020" w:bottom="426" w:left="1020" w:header="0" w:footer="4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50AB4" w14:textId="77777777" w:rsidR="003841EC" w:rsidRPr="007068DC" w:rsidRDefault="003841EC" w:rsidP="00105BB9">
      <w:pPr>
        <w:rPr>
          <w:szCs w:val="24"/>
        </w:rPr>
      </w:pPr>
      <w:r w:rsidRPr="007068DC">
        <w:separator/>
      </w:r>
    </w:p>
  </w:endnote>
  <w:endnote w:type="continuationSeparator" w:id="0">
    <w:p w14:paraId="703DE7A9" w14:textId="77777777" w:rsidR="003841EC" w:rsidRPr="007068DC" w:rsidRDefault="003841EC" w:rsidP="00105BB9">
      <w:pPr>
        <w:rPr>
          <w:szCs w:val="24"/>
        </w:rPr>
      </w:pPr>
      <w:r w:rsidRPr="007068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EE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-18030">
    <w:altName w:val="SimSun"/>
    <w:charset w:val="86"/>
    <w:family w:val="modern"/>
    <w:pitch w:val="default"/>
    <w:sig w:usb0="00000000" w:usb1="00000000" w:usb2="00000000" w:usb3="00000000" w:csb0="0004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8776969"/>
      <w:docPartObj>
        <w:docPartGallery w:val="Page Numbers (Bottom of Page)"/>
        <w:docPartUnique/>
      </w:docPartObj>
    </w:sdtPr>
    <w:sdtContent>
      <w:p w14:paraId="2BF74D89" w14:textId="3BA18EFC" w:rsidR="00812E04" w:rsidRPr="007068DC" w:rsidRDefault="00812E04">
        <w:pPr>
          <w:pStyle w:val="Stopka"/>
          <w:jc w:val="right"/>
        </w:pPr>
        <w:r w:rsidRPr="007068DC">
          <w:fldChar w:fldCharType="begin"/>
        </w:r>
        <w:r w:rsidRPr="007068DC">
          <w:instrText>PAGE   \* MERGEFORMAT</w:instrText>
        </w:r>
        <w:r w:rsidRPr="007068DC">
          <w:fldChar w:fldCharType="separate"/>
        </w:r>
        <w:r w:rsidRPr="007068DC">
          <w:t>2</w:t>
        </w:r>
        <w:r w:rsidRPr="007068DC">
          <w:fldChar w:fldCharType="end"/>
        </w:r>
      </w:p>
    </w:sdtContent>
  </w:sdt>
  <w:p w14:paraId="44DF8EE4" w14:textId="77777777" w:rsidR="00812E04" w:rsidRPr="007068DC" w:rsidRDefault="00812E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2841888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14:paraId="1942B13A" w14:textId="77777777" w:rsidR="00341799" w:rsidRPr="007068DC" w:rsidRDefault="00341799" w:rsidP="00346CA4">
        <w:pPr>
          <w:pStyle w:val="Stopka"/>
          <w:jc w:val="right"/>
          <w:rPr>
            <w:rFonts w:ascii="Arial" w:hAnsi="Arial" w:cs="Arial"/>
            <w:b/>
            <w:sz w:val="18"/>
            <w:szCs w:val="18"/>
          </w:rPr>
        </w:pPr>
      </w:p>
      <w:p w14:paraId="2E95CE52" w14:textId="77777777" w:rsidR="00341799" w:rsidRPr="007068DC" w:rsidRDefault="00000000" w:rsidP="00346CA4">
        <w:pPr>
          <w:pStyle w:val="Stopka"/>
          <w:jc w:val="right"/>
        </w:pPr>
      </w:p>
    </w:sdtContent>
  </w:sdt>
  <w:p w14:paraId="4418E7DF" w14:textId="77777777" w:rsidR="00341799" w:rsidRPr="007068DC" w:rsidRDefault="003417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FEA8C" w14:textId="77777777" w:rsidR="003841EC" w:rsidRPr="007068DC" w:rsidRDefault="003841EC" w:rsidP="00105BB9">
      <w:pPr>
        <w:rPr>
          <w:szCs w:val="24"/>
        </w:rPr>
      </w:pPr>
      <w:r w:rsidRPr="007068DC">
        <w:separator/>
      </w:r>
    </w:p>
  </w:footnote>
  <w:footnote w:type="continuationSeparator" w:id="0">
    <w:p w14:paraId="26FE87F2" w14:textId="77777777" w:rsidR="003841EC" w:rsidRPr="007068DC" w:rsidRDefault="003841EC" w:rsidP="00105BB9">
      <w:pPr>
        <w:rPr>
          <w:szCs w:val="24"/>
        </w:rPr>
      </w:pPr>
      <w:r w:rsidRPr="007068DC">
        <w:continuationSeparator/>
      </w:r>
    </w:p>
  </w:footnote>
  <w:footnote w:id="1">
    <w:p w14:paraId="278B141B" w14:textId="77777777" w:rsidR="00341799" w:rsidRPr="007068DC" w:rsidRDefault="00341799" w:rsidP="001863E7">
      <w:pPr>
        <w:spacing w:before="137"/>
        <w:ind w:left="227" w:right="224"/>
        <w:jc w:val="both"/>
        <w:rPr>
          <w:rFonts w:ascii="Arial" w:hAnsi="Arial" w:cs="Arial"/>
          <w:i/>
          <w:sz w:val="16"/>
        </w:rPr>
      </w:pPr>
      <w:r w:rsidRPr="007068DC">
        <w:rPr>
          <w:rStyle w:val="Odwoanieprzypisudolnego"/>
          <w:sz w:val="16"/>
          <w:szCs w:val="16"/>
        </w:rPr>
        <w:footnoteRef/>
      </w:r>
      <w:r w:rsidRPr="007068DC">
        <w:rPr>
          <w:sz w:val="16"/>
          <w:szCs w:val="16"/>
        </w:rPr>
        <w:t xml:space="preserve"> </w:t>
      </w:r>
      <w:r w:rsidRPr="007068DC">
        <w:rPr>
          <w:rFonts w:ascii="Arial" w:hAnsi="Arial" w:cs="Arial"/>
          <w:i/>
          <w:sz w:val="16"/>
          <w:szCs w:val="16"/>
        </w:rPr>
        <w:t>w przypadku sporządzenia dokumentu w postaci papierowej, opatrzonego własnoręcznym podpisem, należy przekazać cyfrowe odwzorowanie</w:t>
      </w:r>
      <w:r w:rsidRPr="007068DC">
        <w:rPr>
          <w:rFonts w:ascii="Arial" w:hAnsi="Arial" w:cs="Arial"/>
          <w:i/>
          <w:spacing w:val="40"/>
          <w:sz w:val="16"/>
          <w:szCs w:val="16"/>
        </w:rPr>
        <w:t xml:space="preserve"> </w:t>
      </w:r>
      <w:r w:rsidRPr="007068DC">
        <w:rPr>
          <w:rFonts w:ascii="Arial" w:hAnsi="Arial" w:cs="Arial"/>
          <w:i/>
          <w:sz w:val="16"/>
          <w:szCs w:val="16"/>
        </w:rPr>
        <w:t>tego dokumentu opatrzone kwalifikowanym podpisem elektronicznym lub podpisem zaufanym lub podpisem osobistym odpowiednio przez</w:t>
      </w:r>
      <w:r w:rsidRPr="007068DC">
        <w:rPr>
          <w:rFonts w:ascii="Arial" w:hAnsi="Arial" w:cs="Arial"/>
          <w:i/>
          <w:spacing w:val="40"/>
          <w:sz w:val="16"/>
          <w:szCs w:val="16"/>
        </w:rPr>
        <w:t xml:space="preserve"> </w:t>
      </w:r>
      <w:r w:rsidRPr="007068DC">
        <w:rPr>
          <w:rFonts w:ascii="Arial" w:hAnsi="Arial" w:cs="Arial"/>
          <w:i/>
          <w:sz w:val="16"/>
          <w:szCs w:val="16"/>
        </w:rPr>
        <w:t>Wykonawcę lub Wykonawcę wspólnie ubiegającego się o zamówienie lub podmiot udostępniający</w:t>
      </w:r>
      <w:r w:rsidRPr="007068DC">
        <w:rPr>
          <w:rFonts w:ascii="Arial" w:hAnsi="Arial" w:cs="Arial"/>
          <w:i/>
          <w:sz w:val="16"/>
        </w:rPr>
        <w:t xml:space="preserve"> zasób</w:t>
      </w:r>
    </w:p>
    <w:p w14:paraId="1D8F139F" w14:textId="77777777" w:rsidR="00341799" w:rsidRDefault="0034179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F8935" w14:textId="50ABD8F0" w:rsidR="00341799" w:rsidRPr="007068DC" w:rsidRDefault="00341799" w:rsidP="0079791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E9C4CF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000000"/>
        <w:kern w:val="2"/>
        <w:sz w:val="22"/>
        <w:szCs w:val="18"/>
        <w:lang w:eastAsia="pl-PL"/>
      </w:rPr>
    </w:lvl>
    <w:lvl w:ilvl="1">
      <w:numFmt w:val="bullet"/>
      <w:lvlText w:val=""/>
      <w:lvlJc w:val="left"/>
      <w:pPr>
        <w:tabs>
          <w:tab w:val="num" w:pos="36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tabs>
          <w:tab w:val="num" w:pos="36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36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3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36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36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36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36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2"/>
        <w:szCs w:val="22"/>
        <w:lang w:eastAsia="pl-P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color w:val="00000A"/>
        <w:kern w:val="2"/>
        <w:sz w:val="24"/>
        <w:szCs w:val="22"/>
        <w:vertAlign w:val="superscript"/>
        <w:lang w:val="pl-PL" w:eastAsia="zh-CN" w:bidi="ar-SA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rFonts w:cs="Calibri"/>
        <w:b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6"/>
    <w:lvl w:ilvl="0">
      <w:start w:val="1"/>
      <w:numFmt w:val="lowerLetter"/>
      <w:lvlText w:val="%1)"/>
      <w:lvlJc w:val="left"/>
      <w:pPr>
        <w:tabs>
          <w:tab w:val="num" w:pos="845"/>
        </w:tabs>
        <w:ind w:left="845" w:hanging="425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</w:abstractNum>
  <w:abstractNum w:abstractNumId="6" w15:restartNumberingAfterBreak="0">
    <w:nsid w:val="017F0C8D"/>
    <w:multiLevelType w:val="hybridMultilevel"/>
    <w:tmpl w:val="7AAEFEA6"/>
    <w:lvl w:ilvl="0" w:tplc="264A50D0">
      <w:start w:val="1"/>
      <w:numFmt w:val="decimal"/>
      <w:lvlText w:val="%1)"/>
      <w:lvlJc w:val="left"/>
      <w:pPr>
        <w:ind w:left="587" w:hanging="360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020D53F7"/>
    <w:multiLevelType w:val="hybridMultilevel"/>
    <w:tmpl w:val="D9D8CF8A"/>
    <w:lvl w:ilvl="0" w:tplc="845E87C2">
      <w:start w:val="1"/>
      <w:numFmt w:val="lowerLetter"/>
      <w:lvlText w:val="%1)"/>
      <w:lvlJc w:val="left"/>
      <w:pPr>
        <w:ind w:left="63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8" w15:restartNumberingAfterBreak="0">
    <w:nsid w:val="02E66249"/>
    <w:multiLevelType w:val="hybridMultilevel"/>
    <w:tmpl w:val="99DC1E8C"/>
    <w:lvl w:ilvl="0" w:tplc="04150011">
      <w:start w:val="1"/>
      <w:numFmt w:val="decimal"/>
      <w:lvlText w:val="%1)"/>
      <w:lvlJc w:val="left"/>
      <w:pPr>
        <w:ind w:left="511" w:hanging="219"/>
      </w:pPr>
      <w:rPr>
        <w:rFonts w:hint="default"/>
        <w:w w:val="100"/>
        <w:lang w:val="pl-PL" w:eastAsia="en-US" w:bidi="ar-SA"/>
      </w:rPr>
    </w:lvl>
    <w:lvl w:ilvl="1" w:tplc="678018AE">
      <w:numFmt w:val="bullet"/>
      <w:lvlText w:val="•"/>
      <w:lvlJc w:val="left"/>
      <w:pPr>
        <w:ind w:left="1454" w:hanging="219"/>
      </w:pPr>
      <w:rPr>
        <w:rFonts w:hint="default"/>
        <w:lang w:val="pl-PL" w:eastAsia="en-US" w:bidi="ar-SA"/>
      </w:rPr>
    </w:lvl>
    <w:lvl w:ilvl="2" w:tplc="13AE4C46">
      <w:numFmt w:val="bullet"/>
      <w:lvlText w:val="•"/>
      <w:lvlJc w:val="left"/>
      <w:pPr>
        <w:ind w:left="2389" w:hanging="219"/>
      </w:pPr>
      <w:rPr>
        <w:rFonts w:hint="default"/>
        <w:lang w:val="pl-PL" w:eastAsia="en-US" w:bidi="ar-SA"/>
      </w:rPr>
    </w:lvl>
    <w:lvl w:ilvl="3" w:tplc="6FA823AC">
      <w:numFmt w:val="bullet"/>
      <w:lvlText w:val="•"/>
      <w:lvlJc w:val="left"/>
      <w:pPr>
        <w:ind w:left="3323" w:hanging="219"/>
      </w:pPr>
      <w:rPr>
        <w:rFonts w:hint="default"/>
        <w:lang w:val="pl-PL" w:eastAsia="en-US" w:bidi="ar-SA"/>
      </w:rPr>
    </w:lvl>
    <w:lvl w:ilvl="4" w:tplc="F53EFADE">
      <w:numFmt w:val="bullet"/>
      <w:lvlText w:val="•"/>
      <w:lvlJc w:val="left"/>
      <w:pPr>
        <w:ind w:left="4258" w:hanging="219"/>
      </w:pPr>
      <w:rPr>
        <w:rFonts w:hint="default"/>
        <w:lang w:val="pl-PL" w:eastAsia="en-US" w:bidi="ar-SA"/>
      </w:rPr>
    </w:lvl>
    <w:lvl w:ilvl="5" w:tplc="B5E80080">
      <w:numFmt w:val="bullet"/>
      <w:lvlText w:val="•"/>
      <w:lvlJc w:val="left"/>
      <w:pPr>
        <w:ind w:left="5193" w:hanging="219"/>
      </w:pPr>
      <w:rPr>
        <w:rFonts w:hint="default"/>
        <w:lang w:val="pl-PL" w:eastAsia="en-US" w:bidi="ar-SA"/>
      </w:rPr>
    </w:lvl>
    <w:lvl w:ilvl="6" w:tplc="975421AE">
      <w:numFmt w:val="bullet"/>
      <w:lvlText w:val="•"/>
      <w:lvlJc w:val="left"/>
      <w:pPr>
        <w:ind w:left="6127" w:hanging="219"/>
      </w:pPr>
      <w:rPr>
        <w:rFonts w:hint="default"/>
        <w:lang w:val="pl-PL" w:eastAsia="en-US" w:bidi="ar-SA"/>
      </w:rPr>
    </w:lvl>
    <w:lvl w:ilvl="7" w:tplc="74AC8DEC">
      <w:numFmt w:val="bullet"/>
      <w:lvlText w:val="•"/>
      <w:lvlJc w:val="left"/>
      <w:pPr>
        <w:ind w:left="7062" w:hanging="219"/>
      </w:pPr>
      <w:rPr>
        <w:rFonts w:hint="default"/>
        <w:lang w:val="pl-PL" w:eastAsia="en-US" w:bidi="ar-SA"/>
      </w:rPr>
    </w:lvl>
    <w:lvl w:ilvl="8" w:tplc="3DC4D2DC">
      <w:numFmt w:val="bullet"/>
      <w:lvlText w:val="•"/>
      <w:lvlJc w:val="left"/>
      <w:pPr>
        <w:ind w:left="7997" w:hanging="219"/>
      </w:pPr>
      <w:rPr>
        <w:rFonts w:hint="default"/>
        <w:lang w:val="pl-PL" w:eastAsia="en-US" w:bidi="ar-SA"/>
      </w:rPr>
    </w:lvl>
  </w:abstractNum>
  <w:abstractNum w:abstractNumId="9" w15:restartNumberingAfterBreak="0">
    <w:nsid w:val="039651DB"/>
    <w:multiLevelType w:val="hybridMultilevel"/>
    <w:tmpl w:val="FBF23A5A"/>
    <w:lvl w:ilvl="0" w:tplc="02667F0E">
      <w:start w:val="1"/>
      <w:numFmt w:val="decimal"/>
      <w:lvlText w:val="%1)"/>
      <w:lvlJc w:val="left"/>
      <w:pPr>
        <w:ind w:left="511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4103C88">
      <w:numFmt w:val="bullet"/>
      <w:lvlText w:val="•"/>
      <w:lvlJc w:val="left"/>
      <w:pPr>
        <w:ind w:left="1454" w:hanging="284"/>
      </w:pPr>
      <w:rPr>
        <w:rFonts w:hint="default"/>
        <w:lang w:val="pl-PL" w:eastAsia="en-US" w:bidi="ar-SA"/>
      </w:rPr>
    </w:lvl>
    <w:lvl w:ilvl="2" w:tplc="B2C6DDDE">
      <w:numFmt w:val="bullet"/>
      <w:lvlText w:val="•"/>
      <w:lvlJc w:val="left"/>
      <w:pPr>
        <w:ind w:left="2389" w:hanging="284"/>
      </w:pPr>
      <w:rPr>
        <w:rFonts w:hint="default"/>
        <w:lang w:val="pl-PL" w:eastAsia="en-US" w:bidi="ar-SA"/>
      </w:rPr>
    </w:lvl>
    <w:lvl w:ilvl="3" w:tplc="1FB0EBBA">
      <w:numFmt w:val="bullet"/>
      <w:lvlText w:val="•"/>
      <w:lvlJc w:val="left"/>
      <w:pPr>
        <w:ind w:left="3323" w:hanging="284"/>
      </w:pPr>
      <w:rPr>
        <w:rFonts w:hint="default"/>
        <w:lang w:val="pl-PL" w:eastAsia="en-US" w:bidi="ar-SA"/>
      </w:rPr>
    </w:lvl>
    <w:lvl w:ilvl="4" w:tplc="FF24D13E">
      <w:numFmt w:val="bullet"/>
      <w:lvlText w:val="•"/>
      <w:lvlJc w:val="left"/>
      <w:pPr>
        <w:ind w:left="4258" w:hanging="284"/>
      </w:pPr>
      <w:rPr>
        <w:rFonts w:hint="default"/>
        <w:lang w:val="pl-PL" w:eastAsia="en-US" w:bidi="ar-SA"/>
      </w:rPr>
    </w:lvl>
    <w:lvl w:ilvl="5" w:tplc="D83058C0">
      <w:numFmt w:val="bullet"/>
      <w:lvlText w:val="•"/>
      <w:lvlJc w:val="left"/>
      <w:pPr>
        <w:ind w:left="5193" w:hanging="284"/>
      </w:pPr>
      <w:rPr>
        <w:rFonts w:hint="default"/>
        <w:lang w:val="pl-PL" w:eastAsia="en-US" w:bidi="ar-SA"/>
      </w:rPr>
    </w:lvl>
    <w:lvl w:ilvl="6" w:tplc="5858B716">
      <w:numFmt w:val="bullet"/>
      <w:lvlText w:val="•"/>
      <w:lvlJc w:val="left"/>
      <w:pPr>
        <w:ind w:left="6127" w:hanging="284"/>
      </w:pPr>
      <w:rPr>
        <w:rFonts w:hint="default"/>
        <w:lang w:val="pl-PL" w:eastAsia="en-US" w:bidi="ar-SA"/>
      </w:rPr>
    </w:lvl>
    <w:lvl w:ilvl="7" w:tplc="7A56B2AC">
      <w:numFmt w:val="bullet"/>
      <w:lvlText w:val="•"/>
      <w:lvlJc w:val="left"/>
      <w:pPr>
        <w:ind w:left="7062" w:hanging="284"/>
      </w:pPr>
      <w:rPr>
        <w:rFonts w:hint="default"/>
        <w:lang w:val="pl-PL" w:eastAsia="en-US" w:bidi="ar-SA"/>
      </w:rPr>
    </w:lvl>
    <w:lvl w:ilvl="8" w:tplc="E60C14A4">
      <w:numFmt w:val="bullet"/>
      <w:lvlText w:val="•"/>
      <w:lvlJc w:val="left"/>
      <w:pPr>
        <w:ind w:left="7997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0628663F"/>
    <w:multiLevelType w:val="hybridMultilevel"/>
    <w:tmpl w:val="7792BDAC"/>
    <w:lvl w:ilvl="0" w:tplc="EE0852BC">
      <w:start w:val="1"/>
      <w:numFmt w:val="decimal"/>
      <w:lvlText w:val="%1)"/>
      <w:lvlJc w:val="left"/>
      <w:pPr>
        <w:ind w:left="511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1287DFE">
      <w:numFmt w:val="bullet"/>
      <w:lvlText w:val="•"/>
      <w:lvlJc w:val="left"/>
      <w:pPr>
        <w:ind w:left="1454" w:hanging="231"/>
      </w:pPr>
      <w:rPr>
        <w:rFonts w:hint="default"/>
        <w:lang w:val="pl-PL" w:eastAsia="en-US" w:bidi="ar-SA"/>
      </w:rPr>
    </w:lvl>
    <w:lvl w:ilvl="2" w:tplc="F0BCEF68">
      <w:numFmt w:val="bullet"/>
      <w:lvlText w:val="•"/>
      <w:lvlJc w:val="left"/>
      <w:pPr>
        <w:ind w:left="2389" w:hanging="231"/>
      </w:pPr>
      <w:rPr>
        <w:rFonts w:hint="default"/>
        <w:lang w:val="pl-PL" w:eastAsia="en-US" w:bidi="ar-SA"/>
      </w:rPr>
    </w:lvl>
    <w:lvl w:ilvl="3" w:tplc="19261118">
      <w:numFmt w:val="bullet"/>
      <w:lvlText w:val="•"/>
      <w:lvlJc w:val="left"/>
      <w:pPr>
        <w:ind w:left="3323" w:hanging="231"/>
      </w:pPr>
      <w:rPr>
        <w:rFonts w:hint="default"/>
        <w:lang w:val="pl-PL" w:eastAsia="en-US" w:bidi="ar-SA"/>
      </w:rPr>
    </w:lvl>
    <w:lvl w:ilvl="4" w:tplc="3BAA7B46">
      <w:numFmt w:val="bullet"/>
      <w:lvlText w:val="•"/>
      <w:lvlJc w:val="left"/>
      <w:pPr>
        <w:ind w:left="4258" w:hanging="231"/>
      </w:pPr>
      <w:rPr>
        <w:rFonts w:hint="default"/>
        <w:lang w:val="pl-PL" w:eastAsia="en-US" w:bidi="ar-SA"/>
      </w:rPr>
    </w:lvl>
    <w:lvl w:ilvl="5" w:tplc="C8307188">
      <w:numFmt w:val="bullet"/>
      <w:lvlText w:val="•"/>
      <w:lvlJc w:val="left"/>
      <w:pPr>
        <w:ind w:left="5193" w:hanging="231"/>
      </w:pPr>
      <w:rPr>
        <w:rFonts w:hint="default"/>
        <w:lang w:val="pl-PL" w:eastAsia="en-US" w:bidi="ar-SA"/>
      </w:rPr>
    </w:lvl>
    <w:lvl w:ilvl="6" w:tplc="FB6014A6">
      <w:numFmt w:val="bullet"/>
      <w:lvlText w:val="•"/>
      <w:lvlJc w:val="left"/>
      <w:pPr>
        <w:ind w:left="6127" w:hanging="231"/>
      </w:pPr>
      <w:rPr>
        <w:rFonts w:hint="default"/>
        <w:lang w:val="pl-PL" w:eastAsia="en-US" w:bidi="ar-SA"/>
      </w:rPr>
    </w:lvl>
    <w:lvl w:ilvl="7" w:tplc="8DE4D64A">
      <w:numFmt w:val="bullet"/>
      <w:lvlText w:val="•"/>
      <w:lvlJc w:val="left"/>
      <w:pPr>
        <w:ind w:left="7062" w:hanging="231"/>
      </w:pPr>
      <w:rPr>
        <w:rFonts w:hint="default"/>
        <w:lang w:val="pl-PL" w:eastAsia="en-US" w:bidi="ar-SA"/>
      </w:rPr>
    </w:lvl>
    <w:lvl w:ilvl="8" w:tplc="8D14BCBA">
      <w:numFmt w:val="bullet"/>
      <w:lvlText w:val="•"/>
      <w:lvlJc w:val="left"/>
      <w:pPr>
        <w:ind w:left="7997" w:hanging="231"/>
      </w:pPr>
      <w:rPr>
        <w:rFonts w:hint="default"/>
        <w:lang w:val="pl-PL" w:eastAsia="en-US" w:bidi="ar-SA"/>
      </w:rPr>
    </w:lvl>
  </w:abstractNum>
  <w:abstractNum w:abstractNumId="11" w15:restartNumberingAfterBreak="0">
    <w:nsid w:val="06D016FD"/>
    <w:multiLevelType w:val="hybridMultilevel"/>
    <w:tmpl w:val="0C0EF57C"/>
    <w:lvl w:ilvl="0" w:tplc="6046EED6">
      <w:start w:val="2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A846F654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89920CF0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A77CB8A4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031E039A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90E047AC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F9D892E0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406CD53A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C8BEA366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07D532DD"/>
    <w:multiLevelType w:val="multilevel"/>
    <w:tmpl w:val="6610FCD2"/>
    <w:lvl w:ilvl="0">
      <w:start w:val="23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64" w:hanging="444"/>
      </w:pPr>
      <w:rPr>
        <w:rFonts w:ascii="Arial" w:eastAsia="Calibri" w:hAnsi="Arial" w:cs="Arial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8166645"/>
    <w:multiLevelType w:val="hybridMultilevel"/>
    <w:tmpl w:val="6A5CC160"/>
    <w:lvl w:ilvl="0" w:tplc="EFF8C2EA">
      <w:start w:val="1"/>
      <w:numFmt w:val="decimal"/>
      <w:lvlText w:val="%1."/>
      <w:lvlJc w:val="left"/>
      <w:pPr>
        <w:ind w:left="936" w:hanging="219"/>
      </w:pPr>
      <w:rPr>
        <w:rFonts w:ascii="Calibri" w:eastAsia="Calibri" w:hAnsi="Calibri" w:cs="Calibri" w:hint="default"/>
        <w:b w:val="0"/>
        <w:bCs w:val="0"/>
        <w:i/>
        <w:iCs/>
        <w:w w:val="100"/>
        <w:sz w:val="22"/>
        <w:szCs w:val="22"/>
        <w:lang w:val="pl-PL" w:eastAsia="en-US" w:bidi="ar-SA"/>
      </w:rPr>
    </w:lvl>
    <w:lvl w:ilvl="1" w:tplc="394A1EB6">
      <w:numFmt w:val="bullet"/>
      <w:lvlText w:val="•"/>
      <w:lvlJc w:val="left"/>
      <w:pPr>
        <w:ind w:left="1832" w:hanging="219"/>
      </w:pPr>
      <w:rPr>
        <w:rFonts w:hint="default"/>
        <w:lang w:val="pl-PL" w:eastAsia="en-US" w:bidi="ar-SA"/>
      </w:rPr>
    </w:lvl>
    <w:lvl w:ilvl="2" w:tplc="AD7275E4">
      <w:numFmt w:val="bullet"/>
      <w:lvlText w:val="•"/>
      <w:lvlJc w:val="left"/>
      <w:pPr>
        <w:ind w:left="2725" w:hanging="219"/>
      </w:pPr>
      <w:rPr>
        <w:rFonts w:hint="default"/>
        <w:lang w:val="pl-PL" w:eastAsia="en-US" w:bidi="ar-SA"/>
      </w:rPr>
    </w:lvl>
    <w:lvl w:ilvl="3" w:tplc="28C43E12">
      <w:numFmt w:val="bullet"/>
      <w:lvlText w:val="•"/>
      <w:lvlJc w:val="left"/>
      <w:pPr>
        <w:ind w:left="3617" w:hanging="219"/>
      </w:pPr>
      <w:rPr>
        <w:rFonts w:hint="default"/>
        <w:lang w:val="pl-PL" w:eastAsia="en-US" w:bidi="ar-SA"/>
      </w:rPr>
    </w:lvl>
    <w:lvl w:ilvl="4" w:tplc="AA2E5592">
      <w:numFmt w:val="bullet"/>
      <w:lvlText w:val="•"/>
      <w:lvlJc w:val="left"/>
      <w:pPr>
        <w:ind w:left="4510" w:hanging="219"/>
      </w:pPr>
      <w:rPr>
        <w:rFonts w:hint="default"/>
        <w:lang w:val="pl-PL" w:eastAsia="en-US" w:bidi="ar-SA"/>
      </w:rPr>
    </w:lvl>
    <w:lvl w:ilvl="5" w:tplc="11ECD00A">
      <w:numFmt w:val="bullet"/>
      <w:lvlText w:val="•"/>
      <w:lvlJc w:val="left"/>
      <w:pPr>
        <w:ind w:left="5403" w:hanging="219"/>
      </w:pPr>
      <w:rPr>
        <w:rFonts w:hint="default"/>
        <w:lang w:val="pl-PL" w:eastAsia="en-US" w:bidi="ar-SA"/>
      </w:rPr>
    </w:lvl>
    <w:lvl w:ilvl="6" w:tplc="B7C0BAD2">
      <w:numFmt w:val="bullet"/>
      <w:lvlText w:val="•"/>
      <w:lvlJc w:val="left"/>
      <w:pPr>
        <w:ind w:left="6295" w:hanging="219"/>
      </w:pPr>
      <w:rPr>
        <w:rFonts w:hint="default"/>
        <w:lang w:val="pl-PL" w:eastAsia="en-US" w:bidi="ar-SA"/>
      </w:rPr>
    </w:lvl>
    <w:lvl w:ilvl="7" w:tplc="BF98AA82">
      <w:numFmt w:val="bullet"/>
      <w:lvlText w:val="•"/>
      <w:lvlJc w:val="left"/>
      <w:pPr>
        <w:ind w:left="7188" w:hanging="219"/>
      </w:pPr>
      <w:rPr>
        <w:rFonts w:hint="default"/>
        <w:lang w:val="pl-PL" w:eastAsia="en-US" w:bidi="ar-SA"/>
      </w:rPr>
    </w:lvl>
    <w:lvl w:ilvl="8" w:tplc="AFCA7438">
      <w:numFmt w:val="bullet"/>
      <w:lvlText w:val="•"/>
      <w:lvlJc w:val="left"/>
      <w:pPr>
        <w:ind w:left="8081" w:hanging="219"/>
      </w:pPr>
      <w:rPr>
        <w:rFonts w:hint="default"/>
        <w:lang w:val="pl-PL" w:eastAsia="en-US" w:bidi="ar-SA"/>
      </w:rPr>
    </w:lvl>
  </w:abstractNum>
  <w:abstractNum w:abstractNumId="14" w15:restartNumberingAfterBreak="0">
    <w:nsid w:val="09484477"/>
    <w:multiLevelType w:val="hybridMultilevel"/>
    <w:tmpl w:val="5C5E1026"/>
    <w:lvl w:ilvl="0" w:tplc="FEF0D7B4">
      <w:start w:val="11"/>
      <w:numFmt w:val="decimal"/>
      <w:lvlText w:val="%1."/>
      <w:lvlJc w:val="left"/>
      <w:pPr>
        <w:ind w:left="228" w:hanging="331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1980750">
      <w:start w:val="1"/>
      <w:numFmt w:val="decimal"/>
      <w:lvlText w:val="%2)"/>
      <w:lvlJc w:val="left"/>
      <w:pPr>
        <w:ind w:left="948" w:hanging="348"/>
      </w:pPr>
      <w:rPr>
        <w:rFonts w:hint="default"/>
        <w:w w:val="100"/>
        <w:lang w:val="pl-PL" w:eastAsia="en-US" w:bidi="ar-SA"/>
      </w:rPr>
    </w:lvl>
    <w:lvl w:ilvl="2" w:tplc="0A8E37F4">
      <w:start w:val="1"/>
      <w:numFmt w:val="decimal"/>
      <w:lvlText w:val="%3)"/>
      <w:lvlJc w:val="left"/>
      <w:pPr>
        <w:ind w:left="117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7C32EF5A">
      <w:numFmt w:val="bullet"/>
      <w:lvlText w:val="•"/>
      <w:lvlJc w:val="left"/>
      <w:pPr>
        <w:ind w:left="1160" w:hanging="348"/>
      </w:pPr>
      <w:rPr>
        <w:rFonts w:hint="default"/>
        <w:lang w:val="pl-PL" w:eastAsia="en-US" w:bidi="ar-SA"/>
      </w:rPr>
    </w:lvl>
    <w:lvl w:ilvl="4" w:tplc="0E80816A">
      <w:numFmt w:val="bullet"/>
      <w:lvlText w:val="•"/>
      <w:lvlJc w:val="left"/>
      <w:pPr>
        <w:ind w:left="2403" w:hanging="348"/>
      </w:pPr>
      <w:rPr>
        <w:rFonts w:hint="default"/>
        <w:lang w:val="pl-PL" w:eastAsia="en-US" w:bidi="ar-SA"/>
      </w:rPr>
    </w:lvl>
    <w:lvl w:ilvl="5" w:tplc="264A50D0">
      <w:start w:val="1"/>
      <w:numFmt w:val="decimal"/>
      <w:lvlText w:val="%6)"/>
      <w:lvlJc w:val="left"/>
      <w:pPr>
        <w:ind w:left="587" w:hanging="360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6" w:tplc="34087B5C">
      <w:numFmt w:val="bullet"/>
      <w:lvlText w:val="•"/>
      <w:lvlJc w:val="left"/>
      <w:pPr>
        <w:ind w:left="4891" w:hanging="348"/>
      </w:pPr>
      <w:rPr>
        <w:rFonts w:hint="default"/>
        <w:lang w:val="pl-PL" w:eastAsia="en-US" w:bidi="ar-SA"/>
      </w:rPr>
    </w:lvl>
    <w:lvl w:ilvl="7" w:tplc="043009FE">
      <w:numFmt w:val="bullet"/>
      <w:lvlText w:val="•"/>
      <w:lvlJc w:val="left"/>
      <w:pPr>
        <w:ind w:left="6135" w:hanging="348"/>
      </w:pPr>
      <w:rPr>
        <w:rFonts w:hint="default"/>
        <w:lang w:val="pl-PL" w:eastAsia="en-US" w:bidi="ar-SA"/>
      </w:rPr>
    </w:lvl>
    <w:lvl w:ilvl="8" w:tplc="D0BC54EE">
      <w:numFmt w:val="bullet"/>
      <w:lvlText w:val="•"/>
      <w:lvlJc w:val="left"/>
      <w:pPr>
        <w:ind w:left="7378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09DA26D3"/>
    <w:multiLevelType w:val="hybridMultilevel"/>
    <w:tmpl w:val="D5F23310"/>
    <w:lvl w:ilvl="0" w:tplc="5EF42024">
      <w:start w:val="1"/>
      <w:numFmt w:val="decimal"/>
      <w:lvlText w:val="%1."/>
      <w:lvlJc w:val="left"/>
      <w:pPr>
        <w:ind w:left="446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C72F06E">
      <w:start w:val="1"/>
      <w:numFmt w:val="decimal"/>
      <w:lvlText w:val="%2)"/>
      <w:lvlJc w:val="left"/>
      <w:pPr>
        <w:ind w:left="936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832B376">
      <w:numFmt w:val="bullet"/>
      <w:lvlText w:val="•"/>
      <w:lvlJc w:val="left"/>
      <w:pPr>
        <w:ind w:left="1931" w:hanging="231"/>
      </w:pPr>
      <w:rPr>
        <w:rFonts w:hint="default"/>
        <w:lang w:val="pl-PL" w:eastAsia="en-US" w:bidi="ar-SA"/>
      </w:rPr>
    </w:lvl>
    <w:lvl w:ilvl="3" w:tplc="56149F02">
      <w:numFmt w:val="bullet"/>
      <w:lvlText w:val="•"/>
      <w:lvlJc w:val="left"/>
      <w:pPr>
        <w:ind w:left="2923" w:hanging="231"/>
      </w:pPr>
      <w:rPr>
        <w:rFonts w:hint="default"/>
        <w:lang w:val="pl-PL" w:eastAsia="en-US" w:bidi="ar-SA"/>
      </w:rPr>
    </w:lvl>
    <w:lvl w:ilvl="4" w:tplc="A89CFD30">
      <w:numFmt w:val="bullet"/>
      <w:lvlText w:val="•"/>
      <w:lvlJc w:val="left"/>
      <w:pPr>
        <w:ind w:left="3915" w:hanging="231"/>
      </w:pPr>
      <w:rPr>
        <w:rFonts w:hint="default"/>
        <w:lang w:val="pl-PL" w:eastAsia="en-US" w:bidi="ar-SA"/>
      </w:rPr>
    </w:lvl>
    <w:lvl w:ilvl="5" w:tplc="E0B079BC">
      <w:numFmt w:val="bullet"/>
      <w:lvlText w:val="•"/>
      <w:lvlJc w:val="left"/>
      <w:pPr>
        <w:ind w:left="4907" w:hanging="231"/>
      </w:pPr>
      <w:rPr>
        <w:rFonts w:hint="default"/>
        <w:lang w:val="pl-PL" w:eastAsia="en-US" w:bidi="ar-SA"/>
      </w:rPr>
    </w:lvl>
    <w:lvl w:ilvl="6" w:tplc="9F38C86A">
      <w:numFmt w:val="bullet"/>
      <w:lvlText w:val="•"/>
      <w:lvlJc w:val="left"/>
      <w:pPr>
        <w:ind w:left="5899" w:hanging="231"/>
      </w:pPr>
      <w:rPr>
        <w:rFonts w:hint="default"/>
        <w:lang w:val="pl-PL" w:eastAsia="en-US" w:bidi="ar-SA"/>
      </w:rPr>
    </w:lvl>
    <w:lvl w:ilvl="7" w:tplc="176ABD0A">
      <w:numFmt w:val="bullet"/>
      <w:lvlText w:val="•"/>
      <w:lvlJc w:val="left"/>
      <w:pPr>
        <w:ind w:left="6890" w:hanging="231"/>
      </w:pPr>
      <w:rPr>
        <w:rFonts w:hint="default"/>
        <w:lang w:val="pl-PL" w:eastAsia="en-US" w:bidi="ar-SA"/>
      </w:rPr>
    </w:lvl>
    <w:lvl w:ilvl="8" w:tplc="B906B70E">
      <w:numFmt w:val="bullet"/>
      <w:lvlText w:val="•"/>
      <w:lvlJc w:val="left"/>
      <w:pPr>
        <w:ind w:left="7882" w:hanging="231"/>
      </w:pPr>
      <w:rPr>
        <w:rFonts w:hint="default"/>
        <w:lang w:val="pl-PL" w:eastAsia="en-US" w:bidi="ar-SA"/>
      </w:rPr>
    </w:lvl>
  </w:abstractNum>
  <w:abstractNum w:abstractNumId="16" w15:restartNumberingAfterBreak="0">
    <w:nsid w:val="0D4B2273"/>
    <w:multiLevelType w:val="multilevel"/>
    <w:tmpl w:val="C1C08A70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>
        <w:rFonts w:cs="Times New Roman"/>
      </w:rPr>
    </w:lvl>
  </w:abstractNum>
  <w:abstractNum w:abstractNumId="17" w15:restartNumberingAfterBreak="0">
    <w:nsid w:val="101A6979"/>
    <w:multiLevelType w:val="hybridMultilevel"/>
    <w:tmpl w:val="3A96DE96"/>
    <w:lvl w:ilvl="0" w:tplc="D78CA004">
      <w:start w:val="1"/>
      <w:numFmt w:val="decimal"/>
      <w:lvlText w:val="%1."/>
      <w:lvlJc w:val="left"/>
      <w:pPr>
        <w:ind w:left="795" w:hanging="348"/>
      </w:pPr>
      <w:rPr>
        <w:rFonts w:hint="default"/>
        <w:color w:val="auto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 w15:restartNumberingAfterBreak="0">
    <w:nsid w:val="12655540"/>
    <w:multiLevelType w:val="hybridMultilevel"/>
    <w:tmpl w:val="A6522408"/>
    <w:lvl w:ilvl="0" w:tplc="D1AA10A0">
      <w:start w:val="1"/>
      <w:numFmt w:val="decimal"/>
      <w:lvlText w:val="%1)"/>
      <w:lvlJc w:val="left"/>
      <w:pPr>
        <w:ind w:left="228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3A727E">
      <w:numFmt w:val="bullet"/>
      <w:lvlText w:val="•"/>
      <w:lvlJc w:val="left"/>
      <w:pPr>
        <w:ind w:left="1184" w:hanging="231"/>
      </w:pPr>
      <w:rPr>
        <w:rFonts w:hint="default"/>
        <w:lang w:val="pl-PL" w:eastAsia="en-US" w:bidi="ar-SA"/>
      </w:rPr>
    </w:lvl>
    <w:lvl w:ilvl="2" w:tplc="BF3E4C78">
      <w:numFmt w:val="bullet"/>
      <w:lvlText w:val="•"/>
      <w:lvlJc w:val="left"/>
      <w:pPr>
        <w:ind w:left="2149" w:hanging="231"/>
      </w:pPr>
      <w:rPr>
        <w:rFonts w:hint="default"/>
        <w:lang w:val="pl-PL" w:eastAsia="en-US" w:bidi="ar-SA"/>
      </w:rPr>
    </w:lvl>
    <w:lvl w:ilvl="3" w:tplc="0BECA48C">
      <w:numFmt w:val="bullet"/>
      <w:lvlText w:val="•"/>
      <w:lvlJc w:val="left"/>
      <w:pPr>
        <w:ind w:left="3113" w:hanging="231"/>
      </w:pPr>
      <w:rPr>
        <w:rFonts w:hint="default"/>
        <w:lang w:val="pl-PL" w:eastAsia="en-US" w:bidi="ar-SA"/>
      </w:rPr>
    </w:lvl>
    <w:lvl w:ilvl="4" w:tplc="F7B8E4F4">
      <w:numFmt w:val="bullet"/>
      <w:lvlText w:val="•"/>
      <w:lvlJc w:val="left"/>
      <w:pPr>
        <w:ind w:left="4078" w:hanging="231"/>
      </w:pPr>
      <w:rPr>
        <w:rFonts w:hint="default"/>
        <w:lang w:val="pl-PL" w:eastAsia="en-US" w:bidi="ar-SA"/>
      </w:rPr>
    </w:lvl>
    <w:lvl w:ilvl="5" w:tplc="054CB04A">
      <w:numFmt w:val="bullet"/>
      <w:lvlText w:val="•"/>
      <w:lvlJc w:val="left"/>
      <w:pPr>
        <w:ind w:left="5043" w:hanging="231"/>
      </w:pPr>
      <w:rPr>
        <w:rFonts w:hint="default"/>
        <w:lang w:val="pl-PL" w:eastAsia="en-US" w:bidi="ar-SA"/>
      </w:rPr>
    </w:lvl>
    <w:lvl w:ilvl="6" w:tplc="72849D50">
      <w:numFmt w:val="bullet"/>
      <w:lvlText w:val="•"/>
      <w:lvlJc w:val="left"/>
      <w:pPr>
        <w:ind w:left="6007" w:hanging="231"/>
      </w:pPr>
      <w:rPr>
        <w:rFonts w:hint="default"/>
        <w:lang w:val="pl-PL" w:eastAsia="en-US" w:bidi="ar-SA"/>
      </w:rPr>
    </w:lvl>
    <w:lvl w:ilvl="7" w:tplc="B7A6E5C8">
      <w:numFmt w:val="bullet"/>
      <w:lvlText w:val="•"/>
      <w:lvlJc w:val="left"/>
      <w:pPr>
        <w:ind w:left="6972" w:hanging="231"/>
      </w:pPr>
      <w:rPr>
        <w:rFonts w:hint="default"/>
        <w:lang w:val="pl-PL" w:eastAsia="en-US" w:bidi="ar-SA"/>
      </w:rPr>
    </w:lvl>
    <w:lvl w:ilvl="8" w:tplc="B6A8D06C">
      <w:numFmt w:val="bullet"/>
      <w:lvlText w:val="•"/>
      <w:lvlJc w:val="left"/>
      <w:pPr>
        <w:ind w:left="7937" w:hanging="231"/>
      </w:pPr>
      <w:rPr>
        <w:rFonts w:hint="default"/>
        <w:lang w:val="pl-PL" w:eastAsia="en-US" w:bidi="ar-SA"/>
      </w:rPr>
    </w:lvl>
  </w:abstractNum>
  <w:abstractNum w:abstractNumId="19" w15:restartNumberingAfterBreak="0">
    <w:nsid w:val="129C2A8C"/>
    <w:multiLevelType w:val="hybridMultilevel"/>
    <w:tmpl w:val="01CAF9EE"/>
    <w:lvl w:ilvl="0" w:tplc="A956C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4D3371"/>
    <w:multiLevelType w:val="hybridMultilevel"/>
    <w:tmpl w:val="E270658A"/>
    <w:lvl w:ilvl="0" w:tplc="EDC4303A">
      <w:start w:val="4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2681666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890C32D2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109CA7A2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7F848528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F17255E8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1946E4F8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8B82889A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0A8E3A98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139F7285"/>
    <w:multiLevelType w:val="hybridMultilevel"/>
    <w:tmpl w:val="4F94783C"/>
    <w:lvl w:ilvl="0" w:tplc="3C864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49660FC"/>
    <w:multiLevelType w:val="hybridMultilevel"/>
    <w:tmpl w:val="FDB46E60"/>
    <w:lvl w:ilvl="0" w:tplc="1AA691E2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 w15:restartNumberingAfterBreak="0">
    <w:nsid w:val="14E42E89"/>
    <w:multiLevelType w:val="hybridMultilevel"/>
    <w:tmpl w:val="048CD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FE1528"/>
    <w:multiLevelType w:val="hybridMultilevel"/>
    <w:tmpl w:val="62C22B20"/>
    <w:lvl w:ilvl="0" w:tplc="D89C6616">
      <w:start w:val="1"/>
      <w:numFmt w:val="decimal"/>
      <w:lvlText w:val="%1."/>
      <w:lvlJc w:val="left"/>
      <w:pPr>
        <w:ind w:left="446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9740B6A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37482E3A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CF825E14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7AE8ABAE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DB748D68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628604B0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260E61AC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6BAE7EAE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25" w15:restartNumberingAfterBreak="0">
    <w:nsid w:val="156570B9"/>
    <w:multiLevelType w:val="hybridMultilevel"/>
    <w:tmpl w:val="680C0A50"/>
    <w:lvl w:ilvl="0" w:tplc="1E82A314">
      <w:start w:val="1"/>
      <w:numFmt w:val="lowerLetter"/>
      <w:lvlText w:val="%1)"/>
      <w:lvlJc w:val="left"/>
      <w:pPr>
        <w:ind w:left="1148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F2C98E2">
      <w:numFmt w:val="bullet"/>
      <w:lvlText w:val="•"/>
      <w:lvlJc w:val="left"/>
      <w:pPr>
        <w:ind w:left="2010" w:hanging="428"/>
      </w:pPr>
      <w:rPr>
        <w:rFonts w:hint="default"/>
        <w:lang w:val="pl-PL" w:eastAsia="en-US" w:bidi="ar-SA"/>
      </w:rPr>
    </w:lvl>
    <w:lvl w:ilvl="2" w:tplc="C54A560E">
      <w:numFmt w:val="bullet"/>
      <w:lvlText w:val="•"/>
      <w:lvlJc w:val="left"/>
      <w:pPr>
        <w:ind w:left="2875" w:hanging="428"/>
      </w:pPr>
      <w:rPr>
        <w:rFonts w:hint="default"/>
        <w:lang w:val="pl-PL" w:eastAsia="en-US" w:bidi="ar-SA"/>
      </w:rPr>
    </w:lvl>
    <w:lvl w:ilvl="3" w:tplc="BA189CB4">
      <w:numFmt w:val="bullet"/>
      <w:lvlText w:val="•"/>
      <w:lvlJc w:val="left"/>
      <w:pPr>
        <w:ind w:left="3739" w:hanging="428"/>
      </w:pPr>
      <w:rPr>
        <w:rFonts w:hint="default"/>
        <w:lang w:val="pl-PL" w:eastAsia="en-US" w:bidi="ar-SA"/>
      </w:rPr>
    </w:lvl>
    <w:lvl w:ilvl="4" w:tplc="1E343BFE">
      <w:numFmt w:val="bullet"/>
      <w:lvlText w:val="•"/>
      <w:lvlJc w:val="left"/>
      <w:pPr>
        <w:ind w:left="4604" w:hanging="428"/>
      </w:pPr>
      <w:rPr>
        <w:rFonts w:hint="default"/>
        <w:lang w:val="pl-PL" w:eastAsia="en-US" w:bidi="ar-SA"/>
      </w:rPr>
    </w:lvl>
    <w:lvl w:ilvl="5" w:tplc="F2DEF68A">
      <w:numFmt w:val="bullet"/>
      <w:lvlText w:val="•"/>
      <w:lvlJc w:val="left"/>
      <w:pPr>
        <w:ind w:left="5469" w:hanging="428"/>
      </w:pPr>
      <w:rPr>
        <w:rFonts w:hint="default"/>
        <w:lang w:val="pl-PL" w:eastAsia="en-US" w:bidi="ar-SA"/>
      </w:rPr>
    </w:lvl>
    <w:lvl w:ilvl="6" w:tplc="9A622AAC">
      <w:numFmt w:val="bullet"/>
      <w:lvlText w:val="•"/>
      <w:lvlJc w:val="left"/>
      <w:pPr>
        <w:ind w:left="6333" w:hanging="428"/>
      </w:pPr>
      <w:rPr>
        <w:rFonts w:hint="default"/>
        <w:lang w:val="pl-PL" w:eastAsia="en-US" w:bidi="ar-SA"/>
      </w:rPr>
    </w:lvl>
    <w:lvl w:ilvl="7" w:tplc="9252CF9C">
      <w:numFmt w:val="bullet"/>
      <w:lvlText w:val="•"/>
      <w:lvlJc w:val="left"/>
      <w:pPr>
        <w:ind w:left="7198" w:hanging="428"/>
      </w:pPr>
      <w:rPr>
        <w:rFonts w:hint="default"/>
        <w:lang w:val="pl-PL" w:eastAsia="en-US" w:bidi="ar-SA"/>
      </w:rPr>
    </w:lvl>
    <w:lvl w:ilvl="8" w:tplc="4C5013C0">
      <w:numFmt w:val="bullet"/>
      <w:lvlText w:val="•"/>
      <w:lvlJc w:val="left"/>
      <w:pPr>
        <w:ind w:left="8063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16B70E5C"/>
    <w:multiLevelType w:val="hybridMultilevel"/>
    <w:tmpl w:val="C5001C94"/>
    <w:lvl w:ilvl="0" w:tplc="E5DA62B8">
      <w:start w:val="1"/>
      <w:numFmt w:val="decimal"/>
      <w:lvlText w:val="%1."/>
      <w:lvlJc w:val="left"/>
      <w:pPr>
        <w:ind w:left="58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7" w15:restartNumberingAfterBreak="0">
    <w:nsid w:val="16D80526"/>
    <w:multiLevelType w:val="hybridMultilevel"/>
    <w:tmpl w:val="5B3ED140"/>
    <w:lvl w:ilvl="0" w:tplc="0FBA8EEE">
      <w:start w:val="1"/>
      <w:numFmt w:val="decimal"/>
      <w:lvlText w:val="%1)"/>
      <w:lvlJc w:val="left"/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13767B"/>
    <w:multiLevelType w:val="multilevel"/>
    <w:tmpl w:val="2F927BEA"/>
    <w:lvl w:ilvl="0">
      <w:start w:val="20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44" w:hanging="444"/>
      </w:pPr>
      <w:rPr>
        <w:rFonts w:ascii="Arial" w:eastAsia="Calibri" w:hAnsi="Arial" w:cs="Arial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9" w15:restartNumberingAfterBreak="0">
    <w:nsid w:val="178616F5"/>
    <w:multiLevelType w:val="hybridMultilevel"/>
    <w:tmpl w:val="B2E6B4F2"/>
    <w:lvl w:ilvl="0" w:tplc="362EE9FE">
      <w:start w:val="1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852" w:hanging="360"/>
      </w:pPr>
    </w:lvl>
    <w:lvl w:ilvl="2" w:tplc="045A4C32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18D674C0"/>
    <w:multiLevelType w:val="hybridMultilevel"/>
    <w:tmpl w:val="852200BC"/>
    <w:lvl w:ilvl="0" w:tplc="7490306E">
      <w:start w:val="1"/>
      <w:numFmt w:val="upperRoman"/>
      <w:lvlText w:val="%1."/>
      <w:lvlJc w:val="left"/>
      <w:pPr>
        <w:ind w:left="1188" w:hanging="6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4D4E088C">
      <w:numFmt w:val="bullet"/>
      <w:lvlText w:val="•"/>
      <w:lvlJc w:val="left"/>
      <w:pPr>
        <w:ind w:left="2174" w:hanging="620"/>
      </w:pPr>
      <w:rPr>
        <w:rFonts w:hint="default"/>
        <w:lang w:val="pl-PL" w:eastAsia="en-US" w:bidi="ar-SA"/>
      </w:rPr>
    </w:lvl>
    <w:lvl w:ilvl="2" w:tplc="39DE777E">
      <w:numFmt w:val="bullet"/>
      <w:lvlText w:val="•"/>
      <w:lvlJc w:val="left"/>
      <w:pPr>
        <w:ind w:left="3029" w:hanging="620"/>
      </w:pPr>
      <w:rPr>
        <w:rFonts w:hint="default"/>
        <w:lang w:val="pl-PL" w:eastAsia="en-US" w:bidi="ar-SA"/>
      </w:rPr>
    </w:lvl>
    <w:lvl w:ilvl="3" w:tplc="9E2ED57C">
      <w:numFmt w:val="bullet"/>
      <w:lvlText w:val="•"/>
      <w:lvlJc w:val="left"/>
      <w:pPr>
        <w:ind w:left="3883" w:hanging="620"/>
      </w:pPr>
      <w:rPr>
        <w:rFonts w:hint="default"/>
        <w:lang w:val="pl-PL" w:eastAsia="en-US" w:bidi="ar-SA"/>
      </w:rPr>
    </w:lvl>
    <w:lvl w:ilvl="4" w:tplc="9C7850AE">
      <w:numFmt w:val="bullet"/>
      <w:lvlText w:val="•"/>
      <w:lvlJc w:val="left"/>
      <w:pPr>
        <w:ind w:left="4738" w:hanging="620"/>
      </w:pPr>
      <w:rPr>
        <w:rFonts w:hint="default"/>
        <w:lang w:val="pl-PL" w:eastAsia="en-US" w:bidi="ar-SA"/>
      </w:rPr>
    </w:lvl>
    <w:lvl w:ilvl="5" w:tplc="941EA654">
      <w:numFmt w:val="bullet"/>
      <w:lvlText w:val="•"/>
      <w:lvlJc w:val="left"/>
      <w:pPr>
        <w:ind w:left="5593" w:hanging="620"/>
      </w:pPr>
      <w:rPr>
        <w:rFonts w:hint="default"/>
        <w:lang w:val="pl-PL" w:eastAsia="en-US" w:bidi="ar-SA"/>
      </w:rPr>
    </w:lvl>
    <w:lvl w:ilvl="6" w:tplc="72F215F6">
      <w:numFmt w:val="bullet"/>
      <w:lvlText w:val="•"/>
      <w:lvlJc w:val="left"/>
      <w:pPr>
        <w:ind w:left="6447" w:hanging="620"/>
      </w:pPr>
      <w:rPr>
        <w:rFonts w:hint="default"/>
        <w:lang w:val="pl-PL" w:eastAsia="en-US" w:bidi="ar-SA"/>
      </w:rPr>
    </w:lvl>
    <w:lvl w:ilvl="7" w:tplc="C8829C5E">
      <w:numFmt w:val="bullet"/>
      <w:lvlText w:val="•"/>
      <w:lvlJc w:val="left"/>
      <w:pPr>
        <w:ind w:left="7302" w:hanging="620"/>
      </w:pPr>
      <w:rPr>
        <w:rFonts w:hint="default"/>
        <w:lang w:val="pl-PL" w:eastAsia="en-US" w:bidi="ar-SA"/>
      </w:rPr>
    </w:lvl>
    <w:lvl w:ilvl="8" w:tplc="6F4AE67E">
      <w:numFmt w:val="bullet"/>
      <w:lvlText w:val="•"/>
      <w:lvlJc w:val="left"/>
      <w:pPr>
        <w:ind w:left="8157" w:hanging="620"/>
      </w:pPr>
      <w:rPr>
        <w:rFonts w:hint="default"/>
        <w:lang w:val="pl-PL" w:eastAsia="en-US" w:bidi="ar-SA"/>
      </w:rPr>
    </w:lvl>
  </w:abstractNum>
  <w:abstractNum w:abstractNumId="31" w15:restartNumberingAfterBreak="0">
    <w:nsid w:val="19494919"/>
    <w:multiLevelType w:val="hybridMultilevel"/>
    <w:tmpl w:val="B8D4308E"/>
    <w:lvl w:ilvl="0" w:tplc="40FC834C">
      <w:start w:val="1"/>
      <w:numFmt w:val="decimal"/>
      <w:lvlText w:val="%1."/>
      <w:lvlJc w:val="left"/>
      <w:pPr>
        <w:ind w:left="511" w:hanging="284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1E28706">
      <w:start w:val="1"/>
      <w:numFmt w:val="decimal"/>
      <w:lvlText w:val="%2)"/>
      <w:lvlJc w:val="left"/>
      <w:pPr>
        <w:ind w:left="741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5586DA4">
      <w:numFmt w:val="bullet"/>
      <w:lvlText w:val="•"/>
      <w:lvlJc w:val="left"/>
      <w:pPr>
        <w:ind w:left="940" w:hanging="231"/>
      </w:pPr>
      <w:rPr>
        <w:rFonts w:hint="default"/>
        <w:lang w:val="pl-PL" w:eastAsia="en-US" w:bidi="ar-SA"/>
      </w:rPr>
    </w:lvl>
    <w:lvl w:ilvl="3" w:tplc="CE368028">
      <w:numFmt w:val="bullet"/>
      <w:lvlText w:val="•"/>
      <w:lvlJc w:val="left"/>
      <w:pPr>
        <w:ind w:left="2055" w:hanging="231"/>
      </w:pPr>
      <w:rPr>
        <w:rFonts w:hint="default"/>
        <w:lang w:val="pl-PL" w:eastAsia="en-US" w:bidi="ar-SA"/>
      </w:rPr>
    </w:lvl>
    <w:lvl w:ilvl="4" w:tplc="F2AE9278">
      <w:numFmt w:val="bullet"/>
      <w:lvlText w:val="•"/>
      <w:lvlJc w:val="left"/>
      <w:pPr>
        <w:ind w:left="3171" w:hanging="231"/>
      </w:pPr>
      <w:rPr>
        <w:rFonts w:hint="default"/>
        <w:lang w:val="pl-PL" w:eastAsia="en-US" w:bidi="ar-SA"/>
      </w:rPr>
    </w:lvl>
    <w:lvl w:ilvl="5" w:tplc="9B00FF8C">
      <w:numFmt w:val="bullet"/>
      <w:lvlText w:val="•"/>
      <w:lvlJc w:val="left"/>
      <w:pPr>
        <w:ind w:left="4287" w:hanging="231"/>
      </w:pPr>
      <w:rPr>
        <w:rFonts w:hint="default"/>
        <w:lang w:val="pl-PL" w:eastAsia="en-US" w:bidi="ar-SA"/>
      </w:rPr>
    </w:lvl>
    <w:lvl w:ilvl="6" w:tplc="55B8FA0C">
      <w:numFmt w:val="bullet"/>
      <w:lvlText w:val="•"/>
      <w:lvlJc w:val="left"/>
      <w:pPr>
        <w:ind w:left="5403" w:hanging="231"/>
      </w:pPr>
      <w:rPr>
        <w:rFonts w:hint="default"/>
        <w:lang w:val="pl-PL" w:eastAsia="en-US" w:bidi="ar-SA"/>
      </w:rPr>
    </w:lvl>
    <w:lvl w:ilvl="7" w:tplc="5B1800AA">
      <w:numFmt w:val="bullet"/>
      <w:lvlText w:val="•"/>
      <w:lvlJc w:val="left"/>
      <w:pPr>
        <w:ind w:left="6519" w:hanging="231"/>
      </w:pPr>
      <w:rPr>
        <w:rFonts w:hint="default"/>
        <w:lang w:val="pl-PL" w:eastAsia="en-US" w:bidi="ar-SA"/>
      </w:rPr>
    </w:lvl>
    <w:lvl w:ilvl="8" w:tplc="F328D49A">
      <w:numFmt w:val="bullet"/>
      <w:lvlText w:val="•"/>
      <w:lvlJc w:val="left"/>
      <w:pPr>
        <w:ind w:left="7634" w:hanging="231"/>
      </w:pPr>
      <w:rPr>
        <w:rFonts w:hint="default"/>
        <w:lang w:val="pl-PL" w:eastAsia="en-US" w:bidi="ar-SA"/>
      </w:rPr>
    </w:lvl>
  </w:abstractNum>
  <w:abstractNum w:abstractNumId="32" w15:restartNumberingAfterBreak="0">
    <w:nsid w:val="19A331B1"/>
    <w:multiLevelType w:val="hybridMultilevel"/>
    <w:tmpl w:val="2B0AAAD0"/>
    <w:lvl w:ilvl="0" w:tplc="484CF19A">
      <w:start w:val="1"/>
      <w:numFmt w:val="lowerLetter"/>
      <w:lvlText w:val="%1)"/>
      <w:lvlJc w:val="left"/>
      <w:pPr>
        <w:ind w:left="153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33" w15:restartNumberingAfterBreak="0">
    <w:nsid w:val="1A427A4F"/>
    <w:multiLevelType w:val="hybridMultilevel"/>
    <w:tmpl w:val="AA4CB9D4"/>
    <w:lvl w:ilvl="0" w:tplc="A0126D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A43F3B"/>
    <w:multiLevelType w:val="hybridMultilevel"/>
    <w:tmpl w:val="B6B01E18"/>
    <w:lvl w:ilvl="0" w:tplc="D56E6A0C">
      <w:start w:val="1"/>
      <w:numFmt w:val="upperRoman"/>
      <w:lvlText w:val="%1)"/>
      <w:lvlJc w:val="left"/>
      <w:pPr>
        <w:ind w:left="408" w:hanging="18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shd w:val="clear" w:color="auto" w:fill="F1F1F1"/>
        <w:lang w:val="pl-PL" w:eastAsia="en-US" w:bidi="ar-SA"/>
      </w:rPr>
    </w:lvl>
    <w:lvl w:ilvl="1" w:tplc="F058ED52">
      <w:start w:val="1"/>
      <w:numFmt w:val="decimal"/>
      <w:lvlText w:val="%2."/>
      <w:lvlJc w:val="left"/>
      <w:pPr>
        <w:ind w:left="228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3872DE">
      <w:start w:val="1"/>
      <w:numFmt w:val="decimal"/>
      <w:lvlText w:val="%3)"/>
      <w:lvlJc w:val="left"/>
      <w:pPr>
        <w:ind w:left="655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32263FAC">
      <w:start w:val="1"/>
      <w:numFmt w:val="lowerLetter"/>
      <w:lvlText w:val="%4)"/>
      <w:lvlJc w:val="left"/>
      <w:pPr>
        <w:ind w:left="655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 w:tplc="F4807C92">
      <w:numFmt w:val="bullet"/>
      <w:lvlText w:val="•"/>
      <w:lvlJc w:val="left"/>
      <w:pPr>
        <w:ind w:left="2961" w:hanging="224"/>
      </w:pPr>
      <w:rPr>
        <w:rFonts w:hint="default"/>
        <w:lang w:val="pl-PL" w:eastAsia="en-US" w:bidi="ar-SA"/>
      </w:rPr>
    </w:lvl>
    <w:lvl w:ilvl="5" w:tplc="8DBC1198">
      <w:numFmt w:val="bullet"/>
      <w:lvlText w:val="•"/>
      <w:lvlJc w:val="left"/>
      <w:pPr>
        <w:ind w:left="4112" w:hanging="224"/>
      </w:pPr>
      <w:rPr>
        <w:rFonts w:hint="default"/>
        <w:lang w:val="pl-PL" w:eastAsia="en-US" w:bidi="ar-SA"/>
      </w:rPr>
    </w:lvl>
    <w:lvl w:ilvl="6" w:tplc="75080E60">
      <w:numFmt w:val="bullet"/>
      <w:lvlText w:val="•"/>
      <w:lvlJc w:val="left"/>
      <w:pPr>
        <w:ind w:left="5263" w:hanging="224"/>
      </w:pPr>
      <w:rPr>
        <w:rFonts w:hint="default"/>
        <w:lang w:val="pl-PL" w:eastAsia="en-US" w:bidi="ar-SA"/>
      </w:rPr>
    </w:lvl>
    <w:lvl w:ilvl="7" w:tplc="C9F09BA0">
      <w:numFmt w:val="bullet"/>
      <w:lvlText w:val="•"/>
      <w:lvlJc w:val="left"/>
      <w:pPr>
        <w:ind w:left="6414" w:hanging="224"/>
      </w:pPr>
      <w:rPr>
        <w:rFonts w:hint="default"/>
        <w:lang w:val="pl-PL" w:eastAsia="en-US" w:bidi="ar-SA"/>
      </w:rPr>
    </w:lvl>
    <w:lvl w:ilvl="8" w:tplc="BF28F40E">
      <w:numFmt w:val="bullet"/>
      <w:lvlText w:val="•"/>
      <w:lvlJc w:val="left"/>
      <w:pPr>
        <w:ind w:left="7564" w:hanging="224"/>
      </w:pPr>
      <w:rPr>
        <w:rFonts w:hint="default"/>
        <w:lang w:val="pl-PL" w:eastAsia="en-US" w:bidi="ar-SA"/>
      </w:rPr>
    </w:lvl>
  </w:abstractNum>
  <w:abstractNum w:abstractNumId="35" w15:restartNumberingAfterBreak="0">
    <w:nsid w:val="1DF86C1C"/>
    <w:multiLevelType w:val="hybridMultilevel"/>
    <w:tmpl w:val="F3F49464"/>
    <w:lvl w:ilvl="0" w:tplc="6388EEC4">
      <w:start w:val="1"/>
      <w:numFmt w:val="decimal"/>
      <w:lvlText w:val="%1."/>
      <w:lvlJc w:val="left"/>
      <w:pPr>
        <w:ind w:left="228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88546E">
      <w:start w:val="1"/>
      <w:numFmt w:val="decimal"/>
      <w:lvlText w:val="%2)"/>
      <w:lvlJc w:val="left"/>
      <w:pPr>
        <w:ind w:left="655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BFEEF3C">
      <w:numFmt w:val="bullet"/>
      <w:lvlText w:val="•"/>
      <w:lvlJc w:val="left"/>
      <w:pPr>
        <w:ind w:left="940" w:hanging="286"/>
      </w:pPr>
      <w:rPr>
        <w:rFonts w:hint="default"/>
        <w:lang w:val="pl-PL" w:eastAsia="en-US" w:bidi="ar-SA"/>
      </w:rPr>
    </w:lvl>
    <w:lvl w:ilvl="3" w:tplc="7C4E4E62">
      <w:numFmt w:val="bullet"/>
      <w:lvlText w:val="•"/>
      <w:lvlJc w:val="left"/>
      <w:pPr>
        <w:ind w:left="2055" w:hanging="286"/>
      </w:pPr>
      <w:rPr>
        <w:rFonts w:hint="default"/>
        <w:lang w:val="pl-PL" w:eastAsia="en-US" w:bidi="ar-SA"/>
      </w:rPr>
    </w:lvl>
    <w:lvl w:ilvl="4" w:tplc="8B4425CC">
      <w:numFmt w:val="bullet"/>
      <w:lvlText w:val="•"/>
      <w:lvlJc w:val="left"/>
      <w:pPr>
        <w:ind w:left="3171" w:hanging="286"/>
      </w:pPr>
      <w:rPr>
        <w:rFonts w:hint="default"/>
        <w:lang w:val="pl-PL" w:eastAsia="en-US" w:bidi="ar-SA"/>
      </w:rPr>
    </w:lvl>
    <w:lvl w:ilvl="5" w:tplc="607CFFA8">
      <w:numFmt w:val="bullet"/>
      <w:lvlText w:val="•"/>
      <w:lvlJc w:val="left"/>
      <w:pPr>
        <w:ind w:left="4287" w:hanging="286"/>
      </w:pPr>
      <w:rPr>
        <w:rFonts w:hint="default"/>
        <w:lang w:val="pl-PL" w:eastAsia="en-US" w:bidi="ar-SA"/>
      </w:rPr>
    </w:lvl>
    <w:lvl w:ilvl="6" w:tplc="8D046778">
      <w:numFmt w:val="bullet"/>
      <w:lvlText w:val="•"/>
      <w:lvlJc w:val="left"/>
      <w:pPr>
        <w:ind w:left="5403" w:hanging="286"/>
      </w:pPr>
      <w:rPr>
        <w:rFonts w:hint="default"/>
        <w:lang w:val="pl-PL" w:eastAsia="en-US" w:bidi="ar-SA"/>
      </w:rPr>
    </w:lvl>
    <w:lvl w:ilvl="7" w:tplc="C6647192">
      <w:numFmt w:val="bullet"/>
      <w:lvlText w:val="•"/>
      <w:lvlJc w:val="left"/>
      <w:pPr>
        <w:ind w:left="6519" w:hanging="286"/>
      </w:pPr>
      <w:rPr>
        <w:rFonts w:hint="default"/>
        <w:lang w:val="pl-PL" w:eastAsia="en-US" w:bidi="ar-SA"/>
      </w:rPr>
    </w:lvl>
    <w:lvl w:ilvl="8" w:tplc="85FCBBC0">
      <w:numFmt w:val="bullet"/>
      <w:lvlText w:val="•"/>
      <w:lvlJc w:val="left"/>
      <w:pPr>
        <w:ind w:left="7634" w:hanging="286"/>
      </w:pPr>
      <w:rPr>
        <w:rFonts w:hint="default"/>
        <w:lang w:val="pl-PL" w:eastAsia="en-US" w:bidi="ar-SA"/>
      </w:rPr>
    </w:lvl>
  </w:abstractNum>
  <w:abstractNum w:abstractNumId="36" w15:restartNumberingAfterBreak="0">
    <w:nsid w:val="1E75212F"/>
    <w:multiLevelType w:val="hybridMultilevel"/>
    <w:tmpl w:val="711826E0"/>
    <w:lvl w:ilvl="0" w:tplc="C0E6EA3C">
      <w:start w:val="1"/>
      <w:numFmt w:val="decimal"/>
      <w:lvlText w:val="%1)"/>
      <w:lvlJc w:val="left"/>
      <w:pPr>
        <w:ind w:left="948" w:hanging="231"/>
      </w:pPr>
      <w:rPr>
        <w:rFonts w:hint="default"/>
        <w:w w:val="100"/>
        <w:lang w:val="pl-PL" w:eastAsia="en-US" w:bidi="ar-SA"/>
      </w:rPr>
    </w:lvl>
    <w:lvl w:ilvl="1" w:tplc="A7501508">
      <w:numFmt w:val="bullet"/>
      <w:lvlText w:val="•"/>
      <w:lvlJc w:val="left"/>
      <w:pPr>
        <w:ind w:left="1832" w:hanging="231"/>
      </w:pPr>
      <w:rPr>
        <w:rFonts w:hint="default"/>
        <w:lang w:val="pl-PL" w:eastAsia="en-US" w:bidi="ar-SA"/>
      </w:rPr>
    </w:lvl>
    <w:lvl w:ilvl="2" w:tplc="3868693A">
      <w:numFmt w:val="bullet"/>
      <w:lvlText w:val="•"/>
      <w:lvlJc w:val="left"/>
      <w:pPr>
        <w:ind w:left="2725" w:hanging="231"/>
      </w:pPr>
      <w:rPr>
        <w:rFonts w:hint="default"/>
        <w:lang w:val="pl-PL" w:eastAsia="en-US" w:bidi="ar-SA"/>
      </w:rPr>
    </w:lvl>
    <w:lvl w:ilvl="3" w:tplc="5840FC5A">
      <w:numFmt w:val="bullet"/>
      <w:lvlText w:val="•"/>
      <w:lvlJc w:val="left"/>
      <w:pPr>
        <w:ind w:left="3617" w:hanging="231"/>
      </w:pPr>
      <w:rPr>
        <w:rFonts w:hint="default"/>
        <w:lang w:val="pl-PL" w:eastAsia="en-US" w:bidi="ar-SA"/>
      </w:rPr>
    </w:lvl>
    <w:lvl w:ilvl="4" w:tplc="8C229340">
      <w:numFmt w:val="bullet"/>
      <w:lvlText w:val="•"/>
      <w:lvlJc w:val="left"/>
      <w:pPr>
        <w:ind w:left="4510" w:hanging="231"/>
      </w:pPr>
      <w:rPr>
        <w:rFonts w:hint="default"/>
        <w:lang w:val="pl-PL" w:eastAsia="en-US" w:bidi="ar-SA"/>
      </w:rPr>
    </w:lvl>
    <w:lvl w:ilvl="5" w:tplc="6E24CF70">
      <w:numFmt w:val="bullet"/>
      <w:lvlText w:val="•"/>
      <w:lvlJc w:val="left"/>
      <w:pPr>
        <w:ind w:left="5403" w:hanging="231"/>
      </w:pPr>
      <w:rPr>
        <w:rFonts w:hint="default"/>
        <w:lang w:val="pl-PL" w:eastAsia="en-US" w:bidi="ar-SA"/>
      </w:rPr>
    </w:lvl>
    <w:lvl w:ilvl="6" w:tplc="B05C40C2">
      <w:numFmt w:val="bullet"/>
      <w:lvlText w:val="•"/>
      <w:lvlJc w:val="left"/>
      <w:pPr>
        <w:ind w:left="6295" w:hanging="231"/>
      </w:pPr>
      <w:rPr>
        <w:rFonts w:hint="default"/>
        <w:lang w:val="pl-PL" w:eastAsia="en-US" w:bidi="ar-SA"/>
      </w:rPr>
    </w:lvl>
    <w:lvl w:ilvl="7" w:tplc="A06239B8">
      <w:numFmt w:val="bullet"/>
      <w:lvlText w:val="•"/>
      <w:lvlJc w:val="left"/>
      <w:pPr>
        <w:ind w:left="7188" w:hanging="231"/>
      </w:pPr>
      <w:rPr>
        <w:rFonts w:hint="default"/>
        <w:lang w:val="pl-PL" w:eastAsia="en-US" w:bidi="ar-SA"/>
      </w:rPr>
    </w:lvl>
    <w:lvl w:ilvl="8" w:tplc="A13ACEFA">
      <w:numFmt w:val="bullet"/>
      <w:lvlText w:val="•"/>
      <w:lvlJc w:val="left"/>
      <w:pPr>
        <w:ind w:left="8081" w:hanging="231"/>
      </w:pPr>
      <w:rPr>
        <w:rFonts w:hint="default"/>
        <w:lang w:val="pl-PL" w:eastAsia="en-US" w:bidi="ar-SA"/>
      </w:rPr>
    </w:lvl>
  </w:abstractNum>
  <w:abstractNum w:abstractNumId="37" w15:restartNumberingAfterBreak="0">
    <w:nsid w:val="201576FB"/>
    <w:multiLevelType w:val="multilevel"/>
    <w:tmpl w:val="74B012B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38" w15:restartNumberingAfterBreak="0">
    <w:nsid w:val="21015B3E"/>
    <w:multiLevelType w:val="hybridMultilevel"/>
    <w:tmpl w:val="A1467F8C"/>
    <w:lvl w:ilvl="0" w:tplc="BAF855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14769BD"/>
    <w:multiLevelType w:val="hybridMultilevel"/>
    <w:tmpl w:val="B5BC86AA"/>
    <w:lvl w:ilvl="0" w:tplc="8FD084BC">
      <w:start w:val="27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463133E"/>
    <w:multiLevelType w:val="hybridMultilevel"/>
    <w:tmpl w:val="12D833D8"/>
    <w:lvl w:ilvl="0" w:tplc="688C1F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E67657"/>
    <w:multiLevelType w:val="hybridMultilevel"/>
    <w:tmpl w:val="1FD0CA50"/>
    <w:lvl w:ilvl="0" w:tplc="07D86B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FEAEB24">
      <w:start w:val="1"/>
      <w:numFmt w:val="lowerLetter"/>
      <w:lvlText w:val="%2)"/>
      <w:lvlJc w:val="left"/>
      <w:pPr>
        <w:ind w:left="1800" w:hanging="360"/>
      </w:pPr>
      <w:rPr>
        <w:rFonts w:hint="default"/>
        <w:color w:val="00000A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D5EECB98">
      <w:start w:val="1"/>
      <w:numFmt w:val="decimal"/>
      <w:lvlText w:val="%4."/>
      <w:lvlJc w:val="left"/>
      <w:pPr>
        <w:ind w:left="36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79654F5"/>
    <w:multiLevelType w:val="hybridMultilevel"/>
    <w:tmpl w:val="52201238"/>
    <w:lvl w:ilvl="0" w:tplc="F9909046">
      <w:start w:val="1"/>
      <w:numFmt w:val="lowerLetter"/>
      <w:lvlText w:val="%1)"/>
      <w:lvlJc w:val="left"/>
      <w:pPr>
        <w:ind w:left="15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43" w15:restartNumberingAfterBreak="0">
    <w:nsid w:val="27D66E5B"/>
    <w:multiLevelType w:val="multilevel"/>
    <w:tmpl w:val="D798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DD4CAB"/>
    <w:multiLevelType w:val="hybridMultilevel"/>
    <w:tmpl w:val="FC76CD08"/>
    <w:lvl w:ilvl="0" w:tplc="208260F2">
      <w:start w:val="1"/>
      <w:numFmt w:val="decimal"/>
      <w:lvlText w:val="%1."/>
      <w:lvlJc w:val="left"/>
      <w:pPr>
        <w:ind w:left="261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A890FA">
      <w:numFmt w:val="bullet"/>
      <w:lvlText w:val="•"/>
      <w:lvlJc w:val="left"/>
      <w:pPr>
        <w:ind w:left="3344" w:hanging="219"/>
      </w:pPr>
      <w:rPr>
        <w:rFonts w:hint="default"/>
        <w:lang w:val="pl-PL" w:eastAsia="en-US" w:bidi="ar-SA"/>
      </w:rPr>
    </w:lvl>
    <w:lvl w:ilvl="2" w:tplc="4BF42354">
      <w:numFmt w:val="bullet"/>
      <w:lvlText w:val="•"/>
      <w:lvlJc w:val="left"/>
      <w:pPr>
        <w:ind w:left="4069" w:hanging="219"/>
      </w:pPr>
      <w:rPr>
        <w:rFonts w:hint="default"/>
        <w:lang w:val="pl-PL" w:eastAsia="en-US" w:bidi="ar-SA"/>
      </w:rPr>
    </w:lvl>
    <w:lvl w:ilvl="3" w:tplc="98FEC464">
      <w:numFmt w:val="bullet"/>
      <w:lvlText w:val="•"/>
      <w:lvlJc w:val="left"/>
      <w:pPr>
        <w:ind w:left="4793" w:hanging="219"/>
      </w:pPr>
      <w:rPr>
        <w:rFonts w:hint="default"/>
        <w:lang w:val="pl-PL" w:eastAsia="en-US" w:bidi="ar-SA"/>
      </w:rPr>
    </w:lvl>
    <w:lvl w:ilvl="4" w:tplc="B06CC4D2">
      <w:numFmt w:val="bullet"/>
      <w:lvlText w:val="•"/>
      <w:lvlJc w:val="left"/>
      <w:pPr>
        <w:ind w:left="5518" w:hanging="219"/>
      </w:pPr>
      <w:rPr>
        <w:rFonts w:hint="default"/>
        <w:lang w:val="pl-PL" w:eastAsia="en-US" w:bidi="ar-SA"/>
      </w:rPr>
    </w:lvl>
    <w:lvl w:ilvl="5" w:tplc="3EB2C572">
      <w:numFmt w:val="bullet"/>
      <w:lvlText w:val="•"/>
      <w:lvlJc w:val="left"/>
      <w:pPr>
        <w:ind w:left="6243" w:hanging="219"/>
      </w:pPr>
      <w:rPr>
        <w:rFonts w:hint="default"/>
        <w:lang w:val="pl-PL" w:eastAsia="en-US" w:bidi="ar-SA"/>
      </w:rPr>
    </w:lvl>
    <w:lvl w:ilvl="6" w:tplc="5A94493C">
      <w:numFmt w:val="bullet"/>
      <w:lvlText w:val="•"/>
      <w:lvlJc w:val="left"/>
      <w:pPr>
        <w:ind w:left="6967" w:hanging="219"/>
      </w:pPr>
      <w:rPr>
        <w:rFonts w:hint="default"/>
        <w:lang w:val="pl-PL" w:eastAsia="en-US" w:bidi="ar-SA"/>
      </w:rPr>
    </w:lvl>
    <w:lvl w:ilvl="7" w:tplc="CFAA6D70">
      <w:numFmt w:val="bullet"/>
      <w:lvlText w:val="•"/>
      <w:lvlJc w:val="left"/>
      <w:pPr>
        <w:ind w:left="7692" w:hanging="219"/>
      </w:pPr>
      <w:rPr>
        <w:rFonts w:hint="default"/>
        <w:lang w:val="pl-PL" w:eastAsia="en-US" w:bidi="ar-SA"/>
      </w:rPr>
    </w:lvl>
    <w:lvl w:ilvl="8" w:tplc="F376AFF8">
      <w:numFmt w:val="bullet"/>
      <w:lvlText w:val="•"/>
      <w:lvlJc w:val="left"/>
      <w:pPr>
        <w:ind w:left="8417" w:hanging="219"/>
      </w:pPr>
      <w:rPr>
        <w:rFonts w:hint="default"/>
        <w:lang w:val="pl-PL" w:eastAsia="en-US" w:bidi="ar-SA"/>
      </w:rPr>
    </w:lvl>
  </w:abstractNum>
  <w:abstractNum w:abstractNumId="45" w15:restartNumberingAfterBreak="0">
    <w:nsid w:val="319C5DFE"/>
    <w:multiLevelType w:val="hybridMultilevel"/>
    <w:tmpl w:val="4FE096F4"/>
    <w:lvl w:ilvl="0" w:tplc="764E1A5A">
      <w:start w:val="1"/>
      <w:numFmt w:val="decimal"/>
      <w:lvlText w:val="%1."/>
      <w:lvlJc w:val="left"/>
      <w:pPr>
        <w:ind w:left="943" w:hanging="219"/>
      </w:pPr>
      <w:rPr>
        <w:rFonts w:hint="default"/>
        <w:w w:val="100"/>
        <w:lang w:val="pl-PL" w:eastAsia="en-US" w:bidi="ar-SA"/>
      </w:rPr>
    </w:lvl>
    <w:lvl w:ilvl="1" w:tplc="6EE49458">
      <w:numFmt w:val="bullet"/>
      <w:lvlText w:val="•"/>
      <w:lvlJc w:val="left"/>
      <w:pPr>
        <w:ind w:left="1624" w:hanging="219"/>
      </w:pPr>
      <w:rPr>
        <w:rFonts w:hint="default"/>
        <w:lang w:val="pl-PL" w:eastAsia="en-US" w:bidi="ar-SA"/>
      </w:rPr>
    </w:lvl>
    <w:lvl w:ilvl="2" w:tplc="5B4CE87A">
      <w:numFmt w:val="bullet"/>
      <w:lvlText w:val="•"/>
      <w:lvlJc w:val="left"/>
      <w:pPr>
        <w:ind w:left="2589" w:hanging="219"/>
      </w:pPr>
      <w:rPr>
        <w:rFonts w:hint="default"/>
        <w:lang w:val="pl-PL" w:eastAsia="en-US" w:bidi="ar-SA"/>
      </w:rPr>
    </w:lvl>
    <w:lvl w:ilvl="3" w:tplc="2116D55A">
      <w:numFmt w:val="bullet"/>
      <w:lvlText w:val="•"/>
      <w:lvlJc w:val="left"/>
      <w:pPr>
        <w:ind w:left="3553" w:hanging="219"/>
      </w:pPr>
      <w:rPr>
        <w:rFonts w:hint="default"/>
        <w:lang w:val="pl-PL" w:eastAsia="en-US" w:bidi="ar-SA"/>
      </w:rPr>
    </w:lvl>
    <w:lvl w:ilvl="4" w:tplc="99D273FE">
      <w:numFmt w:val="bullet"/>
      <w:lvlText w:val="•"/>
      <w:lvlJc w:val="left"/>
      <w:pPr>
        <w:ind w:left="4518" w:hanging="219"/>
      </w:pPr>
      <w:rPr>
        <w:rFonts w:hint="default"/>
        <w:lang w:val="pl-PL" w:eastAsia="en-US" w:bidi="ar-SA"/>
      </w:rPr>
    </w:lvl>
    <w:lvl w:ilvl="5" w:tplc="7C36B5FA">
      <w:numFmt w:val="bullet"/>
      <w:lvlText w:val="•"/>
      <w:lvlJc w:val="left"/>
      <w:pPr>
        <w:ind w:left="5483" w:hanging="219"/>
      </w:pPr>
      <w:rPr>
        <w:rFonts w:hint="default"/>
        <w:lang w:val="pl-PL" w:eastAsia="en-US" w:bidi="ar-SA"/>
      </w:rPr>
    </w:lvl>
    <w:lvl w:ilvl="6" w:tplc="B818ED0E">
      <w:numFmt w:val="bullet"/>
      <w:lvlText w:val="•"/>
      <w:lvlJc w:val="left"/>
      <w:pPr>
        <w:ind w:left="6447" w:hanging="219"/>
      </w:pPr>
      <w:rPr>
        <w:rFonts w:hint="default"/>
        <w:lang w:val="pl-PL" w:eastAsia="en-US" w:bidi="ar-SA"/>
      </w:rPr>
    </w:lvl>
    <w:lvl w:ilvl="7" w:tplc="CC8CCC18">
      <w:numFmt w:val="bullet"/>
      <w:lvlText w:val="•"/>
      <w:lvlJc w:val="left"/>
      <w:pPr>
        <w:ind w:left="7412" w:hanging="219"/>
      </w:pPr>
      <w:rPr>
        <w:rFonts w:hint="default"/>
        <w:lang w:val="pl-PL" w:eastAsia="en-US" w:bidi="ar-SA"/>
      </w:rPr>
    </w:lvl>
    <w:lvl w:ilvl="8" w:tplc="4A260ADA">
      <w:numFmt w:val="bullet"/>
      <w:lvlText w:val="•"/>
      <w:lvlJc w:val="left"/>
      <w:pPr>
        <w:ind w:left="8377" w:hanging="219"/>
      </w:pPr>
      <w:rPr>
        <w:rFonts w:hint="default"/>
        <w:lang w:val="pl-PL" w:eastAsia="en-US" w:bidi="ar-SA"/>
      </w:rPr>
    </w:lvl>
  </w:abstractNum>
  <w:abstractNum w:abstractNumId="46" w15:restartNumberingAfterBreak="0">
    <w:nsid w:val="31C051BA"/>
    <w:multiLevelType w:val="hybridMultilevel"/>
    <w:tmpl w:val="090A0B92"/>
    <w:lvl w:ilvl="0" w:tplc="2500D7B4">
      <w:start w:val="1"/>
      <w:numFmt w:val="decimal"/>
      <w:lvlText w:val="%1."/>
      <w:lvlJc w:val="left"/>
      <w:pPr>
        <w:ind w:left="511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1648C2">
      <w:start w:val="1"/>
      <w:numFmt w:val="decimal"/>
      <w:lvlText w:val="%2)"/>
      <w:lvlJc w:val="left"/>
      <w:pPr>
        <w:ind w:left="1199" w:hanging="25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14E1488">
      <w:numFmt w:val="bullet"/>
      <w:lvlText w:val="•"/>
      <w:lvlJc w:val="left"/>
      <w:pPr>
        <w:ind w:left="2162" w:hanging="252"/>
      </w:pPr>
      <w:rPr>
        <w:rFonts w:hint="default"/>
        <w:lang w:val="pl-PL" w:eastAsia="en-US" w:bidi="ar-SA"/>
      </w:rPr>
    </w:lvl>
    <w:lvl w:ilvl="3" w:tplc="0370186C">
      <w:numFmt w:val="bullet"/>
      <w:lvlText w:val="•"/>
      <w:lvlJc w:val="left"/>
      <w:pPr>
        <w:ind w:left="3125" w:hanging="252"/>
      </w:pPr>
      <w:rPr>
        <w:rFonts w:hint="default"/>
        <w:lang w:val="pl-PL" w:eastAsia="en-US" w:bidi="ar-SA"/>
      </w:rPr>
    </w:lvl>
    <w:lvl w:ilvl="4" w:tplc="2646CE58">
      <w:numFmt w:val="bullet"/>
      <w:lvlText w:val="•"/>
      <w:lvlJc w:val="left"/>
      <w:pPr>
        <w:ind w:left="4088" w:hanging="252"/>
      </w:pPr>
      <w:rPr>
        <w:rFonts w:hint="default"/>
        <w:lang w:val="pl-PL" w:eastAsia="en-US" w:bidi="ar-SA"/>
      </w:rPr>
    </w:lvl>
    <w:lvl w:ilvl="5" w:tplc="A0A666BC">
      <w:numFmt w:val="bullet"/>
      <w:lvlText w:val="•"/>
      <w:lvlJc w:val="left"/>
      <w:pPr>
        <w:ind w:left="5051" w:hanging="252"/>
      </w:pPr>
      <w:rPr>
        <w:rFonts w:hint="default"/>
        <w:lang w:val="pl-PL" w:eastAsia="en-US" w:bidi="ar-SA"/>
      </w:rPr>
    </w:lvl>
    <w:lvl w:ilvl="6" w:tplc="A9E09AC6">
      <w:numFmt w:val="bullet"/>
      <w:lvlText w:val="•"/>
      <w:lvlJc w:val="left"/>
      <w:pPr>
        <w:ind w:left="6014" w:hanging="252"/>
      </w:pPr>
      <w:rPr>
        <w:rFonts w:hint="default"/>
        <w:lang w:val="pl-PL" w:eastAsia="en-US" w:bidi="ar-SA"/>
      </w:rPr>
    </w:lvl>
    <w:lvl w:ilvl="7" w:tplc="32B49382">
      <w:numFmt w:val="bullet"/>
      <w:lvlText w:val="•"/>
      <w:lvlJc w:val="left"/>
      <w:pPr>
        <w:ind w:left="6977" w:hanging="252"/>
      </w:pPr>
      <w:rPr>
        <w:rFonts w:hint="default"/>
        <w:lang w:val="pl-PL" w:eastAsia="en-US" w:bidi="ar-SA"/>
      </w:rPr>
    </w:lvl>
    <w:lvl w:ilvl="8" w:tplc="4DC27E8A">
      <w:numFmt w:val="bullet"/>
      <w:lvlText w:val="•"/>
      <w:lvlJc w:val="left"/>
      <w:pPr>
        <w:ind w:left="7940" w:hanging="252"/>
      </w:pPr>
      <w:rPr>
        <w:rFonts w:hint="default"/>
        <w:lang w:val="pl-PL" w:eastAsia="en-US" w:bidi="ar-SA"/>
      </w:rPr>
    </w:lvl>
  </w:abstractNum>
  <w:abstractNum w:abstractNumId="47" w15:restartNumberingAfterBreak="0">
    <w:nsid w:val="31F65E8B"/>
    <w:multiLevelType w:val="hybridMultilevel"/>
    <w:tmpl w:val="85A2FA4C"/>
    <w:lvl w:ilvl="0" w:tplc="EC28581E">
      <w:start w:val="3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615A0E9E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2140FD86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9190C2E2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FCD89458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5728353A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43AC7BF2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5ED223D8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56C07C20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48" w15:restartNumberingAfterBreak="0">
    <w:nsid w:val="32B051FA"/>
    <w:multiLevelType w:val="hybridMultilevel"/>
    <w:tmpl w:val="0DDCEBB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9" w:hanging="360"/>
      </w:pPr>
    </w:lvl>
    <w:lvl w:ilvl="2" w:tplc="FFFFFFFF">
      <w:start w:val="1"/>
      <w:numFmt w:val="lowerRoman"/>
      <w:lvlText w:val="%3."/>
      <w:lvlJc w:val="right"/>
      <w:pPr>
        <w:ind w:left="2159" w:hanging="180"/>
      </w:pPr>
    </w:lvl>
    <w:lvl w:ilvl="3" w:tplc="FFFFFFFF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9" w15:restartNumberingAfterBreak="0">
    <w:nsid w:val="35C3286F"/>
    <w:multiLevelType w:val="hybridMultilevel"/>
    <w:tmpl w:val="E58E380C"/>
    <w:lvl w:ilvl="0" w:tplc="963E470A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F40DCE">
      <w:numFmt w:val="bullet"/>
      <w:lvlText w:val="•"/>
      <w:lvlJc w:val="left"/>
      <w:pPr>
        <w:ind w:left="1184" w:hanging="219"/>
      </w:pPr>
      <w:rPr>
        <w:rFonts w:hint="default"/>
        <w:lang w:val="pl-PL" w:eastAsia="en-US" w:bidi="ar-SA"/>
      </w:rPr>
    </w:lvl>
    <w:lvl w:ilvl="2" w:tplc="E4AC3572">
      <w:numFmt w:val="bullet"/>
      <w:lvlText w:val="•"/>
      <w:lvlJc w:val="left"/>
      <w:pPr>
        <w:ind w:left="2149" w:hanging="219"/>
      </w:pPr>
      <w:rPr>
        <w:rFonts w:hint="default"/>
        <w:lang w:val="pl-PL" w:eastAsia="en-US" w:bidi="ar-SA"/>
      </w:rPr>
    </w:lvl>
    <w:lvl w:ilvl="3" w:tplc="E8627FF6">
      <w:numFmt w:val="bullet"/>
      <w:lvlText w:val="•"/>
      <w:lvlJc w:val="left"/>
      <w:pPr>
        <w:ind w:left="3113" w:hanging="219"/>
      </w:pPr>
      <w:rPr>
        <w:rFonts w:hint="default"/>
        <w:lang w:val="pl-PL" w:eastAsia="en-US" w:bidi="ar-SA"/>
      </w:rPr>
    </w:lvl>
    <w:lvl w:ilvl="4" w:tplc="7292C4C6">
      <w:numFmt w:val="bullet"/>
      <w:lvlText w:val="•"/>
      <w:lvlJc w:val="left"/>
      <w:pPr>
        <w:ind w:left="4078" w:hanging="219"/>
      </w:pPr>
      <w:rPr>
        <w:rFonts w:hint="default"/>
        <w:lang w:val="pl-PL" w:eastAsia="en-US" w:bidi="ar-SA"/>
      </w:rPr>
    </w:lvl>
    <w:lvl w:ilvl="5" w:tplc="89D2CECE">
      <w:numFmt w:val="bullet"/>
      <w:lvlText w:val="•"/>
      <w:lvlJc w:val="left"/>
      <w:pPr>
        <w:ind w:left="5043" w:hanging="219"/>
      </w:pPr>
      <w:rPr>
        <w:rFonts w:hint="default"/>
        <w:lang w:val="pl-PL" w:eastAsia="en-US" w:bidi="ar-SA"/>
      </w:rPr>
    </w:lvl>
    <w:lvl w:ilvl="6" w:tplc="2A9A9A32">
      <w:numFmt w:val="bullet"/>
      <w:lvlText w:val="•"/>
      <w:lvlJc w:val="left"/>
      <w:pPr>
        <w:ind w:left="6007" w:hanging="219"/>
      </w:pPr>
      <w:rPr>
        <w:rFonts w:hint="default"/>
        <w:lang w:val="pl-PL" w:eastAsia="en-US" w:bidi="ar-SA"/>
      </w:rPr>
    </w:lvl>
    <w:lvl w:ilvl="7" w:tplc="FF26FAF8">
      <w:numFmt w:val="bullet"/>
      <w:lvlText w:val="•"/>
      <w:lvlJc w:val="left"/>
      <w:pPr>
        <w:ind w:left="6972" w:hanging="219"/>
      </w:pPr>
      <w:rPr>
        <w:rFonts w:hint="default"/>
        <w:lang w:val="pl-PL" w:eastAsia="en-US" w:bidi="ar-SA"/>
      </w:rPr>
    </w:lvl>
    <w:lvl w:ilvl="8" w:tplc="8DBAAEB6">
      <w:numFmt w:val="bullet"/>
      <w:lvlText w:val="•"/>
      <w:lvlJc w:val="left"/>
      <w:pPr>
        <w:ind w:left="7937" w:hanging="219"/>
      </w:pPr>
      <w:rPr>
        <w:rFonts w:hint="default"/>
        <w:lang w:val="pl-PL" w:eastAsia="en-US" w:bidi="ar-SA"/>
      </w:rPr>
    </w:lvl>
  </w:abstractNum>
  <w:abstractNum w:abstractNumId="50" w15:restartNumberingAfterBreak="0">
    <w:nsid w:val="370C0BA4"/>
    <w:multiLevelType w:val="hybridMultilevel"/>
    <w:tmpl w:val="8BBC2F66"/>
    <w:lvl w:ilvl="0" w:tplc="BCE6680E">
      <w:start w:val="5"/>
      <w:numFmt w:val="decimal"/>
      <w:lvlText w:val="%1."/>
      <w:lvlJc w:val="left"/>
      <w:pPr>
        <w:ind w:left="31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3A66C378">
      <w:numFmt w:val="bullet"/>
      <w:lvlText w:val="•"/>
      <w:lvlJc w:val="left"/>
      <w:pPr>
        <w:ind w:left="1229" w:hanging="284"/>
      </w:pPr>
      <w:rPr>
        <w:rFonts w:hint="default"/>
        <w:lang w:val="pl-PL" w:eastAsia="en-US" w:bidi="ar-SA"/>
      </w:rPr>
    </w:lvl>
    <w:lvl w:ilvl="2" w:tplc="75A2679E">
      <w:numFmt w:val="bullet"/>
      <w:lvlText w:val="•"/>
      <w:lvlJc w:val="left"/>
      <w:pPr>
        <w:ind w:left="2138" w:hanging="284"/>
      </w:pPr>
      <w:rPr>
        <w:rFonts w:hint="default"/>
        <w:lang w:val="pl-PL" w:eastAsia="en-US" w:bidi="ar-SA"/>
      </w:rPr>
    </w:lvl>
    <w:lvl w:ilvl="3" w:tplc="84C02414">
      <w:numFmt w:val="bullet"/>
      <w:lvlText w:val="•"/>
      <w:lvlJc w:val="left"/>
      <w:pPr>
        <w:ind w:left="3048" w:hanging="284"/>
      </w:pPr>
      <w:rPr>
        <w:rFonts w:hint="default"/>
        <w:lang w:val="pl-PL" w:eastAsia="en-US" w:bidi="ar-SA"/>
      </w:rPr>
    </w:lvl>
    <w:lvl w:ilvl="4" w:tplc="796CC40E">
      <w:numFmt w:val="bullet"/>
      <w:lvlText w:val="•"/>
      <w:lvlJc w:val="left"/>
      <w:pPr>
        <w:ind w:left="3957" w:hanging="284"/>
      </w:pPr>
      <w:rPr>
        <w:rFonts w:hint="default"/>
        <w:lang w:val="pl-PL" w:eastAsia="en-US" w:bidi="ar-SA"/>
      </w:rPr>
    </w:lvl>
    <w:lvl w:ilvl="5" w:tplc="C744EE3A">
      <w:numFmt w:val="bullet"/>
      <w:lvlText w:val="•"/>
      <w:lvlJc w:val="left"/>
      <w:pPr>
        <w:ind w:left="4867" w:hanging="284"/>
      </w:pPr>
      <w:rPr>
        <w:rFonts w:hint="default"/>
        <w:lang w:val="pl-PL" w:eastAsia="en-US" w:bidi="ar-SA"/>
      </w:rPr>
    </w:lvl>
    <w:lvl w:ilvl="6" w:tplc="F142F84C">
      <w:numFmt w:val="bullet"/>
      <w:lvlText w:val="•"/>
      <w:lvlJc w:val="left"/>
      <w:pPr>
        <w:ind w:left="5776" w:hanging="284"/>
      </w:pPr>
      <w:rPr>
        <w:rFonts w:hint="default"/>
        <w:lang w:val="pl-PL" w:eastAsia="en-US" w:bidi="ar-SA"/>
      </w:rPr>
    </w:lvl>
    <w:lvl w:ilvl="7" w:tplc="150CB15C">
      <w:numFmt w:val="bullet"/>
      <w:lvlText w:val="•"/>
      <w:lvlJc w:val="left"/>
      <w:pPr>
        <w:ind w:left="6686" w:hanging="284"/>
      </w:pPr>
      <w:rPr>
        <w:rFonts w:hint="default"/>
        <w:lang w:val="pl-PL" w:eastAsia="en-US" w:bidi="ar-SA"/>
      </w:rPr>
    </w:lvl>
    <w:lvl w:ilvl="8" w:tplc="9AC4FEBE">
      <w:numFmt w:val="bullet"/>
      <w:lvlText w:val="•"/>
      <w:lvlJc w:val="left"/>
      <w:pPr>
        <w:ind w:left="7595" w:hanging="284"/>
      </w:pPr>
      <w:rPr>
        <w:rFonts w:hint="default"/>
        <w:lang w:val="pl-PL" w:eastAsia="en-US" w:bidi="ar-SA"/>
      </w:rPr>
    </w:lvl>
  </w:abstractNum>
  <w:abstractNum w:abstractNumId="51" w15:restartNumberingAfterBreak="0">
    <w:nsid w:val="37E91D21"/>
    <w:multiLevelType w:val="hybridMultilevel"/>
    <w:tmpl w:val="6EF297A2"/>
    <w:lvl w:ilvl="0" w:tplc="A02C4B5E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  <w:color w:val="auto"/>
      </w:rPr>
    </w:lvl>
    <w:lvl w:ilvl="1" w:tplc="F6166C2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1A74C4"/>
    <w:multiLevelType w:val="hybridMultilevel"/>
    <w:tmpl w:val="9F6EA592"/>
    <w:lvl w:ilvl="0" w:tplc="7A78DE96">
      <w:start w:val="3"/>
      <w:numFmt w:val="upperRoman"/>
      <w:lvlText w:val="%1)"/>
      <w:lvlJc w:val="left"/>
      <w:pPr>
        <w:ind w:left="526" w:hanging="32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shd w:val="clear" w:color="auto" w:fill="F1F1F1"/>
        <w:lang w:val="pl-PL" w:eastAsia="en-US" w:bidi="ar-SA"/>
      </w:rPr>
    </w:lvl>
    <w:lvl w:ilvl="1" w:tplc="4C62C4A6">
      <w:start w:val="1"/>
      <w:numFmt w:val="decimal"/>
      <w:lvlText w:val="%2."/>
      <w:lvlJc w:val="left"/>
      <w:pPr>
        <w:ind w:left="446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F9ED226">
      <w:numFmt w:val="bullet"/>
      <w:lvlText w:val="•"/>
      <w:lvlJc w:val="left"/>
      <w:pPr>
        <w:ind w:left="1558" w:hanging="219"/>
      </w:pPr>
      <w:rPr>
        <w:rFonts w:hint="default"/>
        <w:lang w:val="pl-PL" w:eastAsia="en-US" w:bidi="ar-SA"/>
      </w:rPr>
    </w:lvl>
    <w:lvl w:ilvl="3" w:tplc="AC16558E">
      <w:numFmt w:val="bullet"/>
      <w:lvlText w:val="•"/>
      <w:lvlJc w:val="left"/>
      <w:pPr>
        <w:ind w:left="2596" w:hanging="219"/>
      </w:pPr>
      <w:rPr>
        <w:rFonts w:hint="default"/>
        <w:lang w:val="pl-PL" w:eastAsia="en-US" w:bidi="ar-SA"/>
      </w:rPr>
    </w:lvl>
    <w:lvl w:ilvl="4" w:tplc="92D2FF28">
      <w:numFmt w:val="bullet"/>
      <w:lvlText w:val="•"/>
      <w:lvlJc w:val="left"/>
      <w:pPr>
        <w:ind w:left="3635" w:hanging="219"/>
      </w:pPr>
      <w:rPr>
        <w:rFonts w:hint="default"/>
        <w:lang w:val="pl-PL" w:eastAsia="en-US" w:bidi="ar-SA"/>
      </w:rPr>
    </w:lvl>
    <w:lvl w:ilvl="5" w:tplc="2A6CC8B2">
      <w:numFmt w:val="bullet"/>
      <w:lvlText w:val="•"/>
      <w:lvlJc w:val="left"/>
      <w:pPr>
        <w:ind w:left="4673" w:hanging="219"/>
      </w:pPr>
      <w:rPr>
        <w:rFonts w:hint="default"/>
        <w:lang w:val="pl-PL" w:eastAsia="en-US" w:bidi="ar-SA"/>
      </w:rPr>
    </w:lvl>
    <w:lvl w:ilvl="6" w:tplc="CD1EAA4A">
      <w:numFmt w:val="bullet"/>
      <w:lvlText w:val="•"/>
      <w:lvlJc w:val="left"/>
      <w:pPr>
        <w:ind w:left="5712" w:hanging="219"/>
      </w:pPr>
      <w:rPr>
        <w:rFonts w:hint="default"/>
        <w:lang w:val="pl-PL" w:eastAsia="en-US" w:bidi="ar-SA"/>
      </w:rPr>
    </w:lvl>
    <w:lvl w:ilvl="7" w:tplc="60949D74">
      <w:numFmt w:val="bullet"/>
      <w:lvlText w:val="•"/>
      <w:lvlJc w:val="left"/>
      <w:pPr>
        <w:ind w:left="6750" w:hanging="219"/>
      </w:pPr>
      <w:rPr>
        <w:rFonts w:hint="default"/>
        <w:lang w:val="pl-PL" w:eastAsia="en-US" w:bidi="ar-SA"/>
      </w:rPr>
    </w:lvl>
    <w:lvl w:ilvl="8" w:tplc="FB907398">
      <w:numFmt w:val="bullet"/>
      <w:lvlText w:val="•"/>
      <w:lvlJc w:val="left"/>
      <w:pPr>
        <w:ind w:left="7789" w:hanging="219"/>
      </w:pPr>
      <w:rPr>
        <w:rFonts w:hint="default"/>
        <w:lang w:val="pl-PL" w:eastAsia="en-US" w:bidi="ar-SA"/>
      </w:rPr>
    </w:lvl>
  </w:abstractNum>
  <w:abstractNum w:abstractNumId="53" w15:restartNumberingAfterBreak="0">
    <w:nsid w:val="40AF4D04"/>
    <w:multiLevelType w:val="multilevel"/>
    <w:tmpl w:val="9ABC9E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21A1745"/>
    <w:multiLevelType w:val="hybridMultilevel"/>
    <w:tmpl w:val="B330BADE"/>
    <w:lvl w:ilvl="0" w:tplc="4B68393A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944C1A8">
      <w:start w:val="1"/>
      <w:numFmt w:val="decimal"/>
      <w:lvlText w:val="%2)"/>
      <w:lvlJc w:val="left"/>
      <w:pPr>
        <w:ind w:left="936" w:hanging="348"/>
      </w:pPr>
      <w:rPr>
        <w:rFonts w:hint="default"/>
        <w:w w:val="100"/>
        <w:lang w:val="pl-PL" w:eastAsia="en-US" w:bidi="ar-SA"/>
      </w:rPr>
    </w:lvl>
    <w:lvl w:ilvl="2" w:tplc="F22C01BA">
      <w:numFmt w:val="bullet"/>
      <w:lvlText w:val="•"/>
      <w:lvlJc w:val="left"/>
      <w:pPr>
        <w:ind w:left="940" w:hanging="348"/>
      </w:pPr>
      <w:rPr>
        <w:rFonts w:hint="default"/>
        <w:lang w:val="pl-PL" w:eastAsia="en-US" w:bidi="ar-SA"/>
      </w:rPr>
    </w:lvl>
    <w:lvl w:ilvl="3" w:tplc="A0E617D0">
      <w:numFmt w:val="bullet"/>
      <w:lvlText w:val="•"/>
      <w:lvlJc w:val="left"/>
      <w:pPr>
        <w:ind w:left="2055" w:hanging="348"/>
      </w:pPr>
      <w:rPr>
        <w:rFonts w:hint="default"/>
        <w:lang w:val="pl-PL" w:eastAsia="en-US" w:bidi="ar-SA"/>
      </w:rPr>
    </w:lvl>
    <w:lvl w:ilvl="4" w:tplc="F4B0A380">
      <w:numFmt w:val="bullet"/>
      <w:lvlText w:val="•"/>
      <w:lvlJc w:val="left"/>
      <w:pPr>
        <w:ind w:left="3171" w:hanging="348"/>
      </w:pPr>
      <w:rPr>
        <w:rFonts w:hint="default"/>
        <w:lang w:val="pl-PL" w:eastAsia="en-US" w:bidi="ar-SA"/>
      </w:rPr>
    </w:lvl>
    <w:lvl w:ilvl="5" w:tplc="FBB86A42">
      <w:numFmt w:val="bullet"/>
      <w:lvlText w:val="•"/>
      <w:lvlJc w:val="left"/>
      <w:pPr>
        <w:ind w:left="4287" w:hanging="348"/>
      </w:pPr>
      <w:rPr>
        <w:rFonts w:hint="default"/>
        <w:lang w:val="pl-PL" w:eastAsia="en-US" w:bidi="ar-SA"/>
      </w:rPr>
    </w:lvl>
    <w:lvl w:ilvl="6" w:tplc="DEE23E44">
      <w:numFmt w:val="bullet"/>
      <w:lvlText w:val="•"/>
      <w:lvlJc w:val="left"/>
      <w:pPr>
        <w:ind w:left="5403" w:hanging="348"/>
      </w:pPr>
      <w:rPr>
        <w:rFonts w:hint="default"/>
        <w:lang w:val="pl-PL" w:eastAsia="en-US" w:bidi="ar-SA"/>
      </w:rPr>
    </w:lvl>
    <w:lvl w:ilvl="7" w:tplc="457E50A6">
      <w:numFmt w:val="bullet"/>
      <w:lvlText w:val="•"/>
      <w:lvlJc w:val="left"/>
      <w:pPr>
        <w:ind w:left="6519" w:hanging="348"/>
      </w:pPr>
      <w:rPr>
        <w:rFonts w:hint="default"/>
        <w:lang w:val="pl-PL" w:eastAsia="en-US" w:bidi="ar-SA"/>
      </w:rPr>
    </w:lvl>
    <w:lvl w:ilvl="8" w:tplc="83F01808">
      <w:numFmt w:val="bullet"/>
      <w:lvlText w:val="•"/>
      <w:lvlJc w:val="left"/>
      <w:pPr>
        <w:ind w:left="7634" w:hanging="348"/>
      </w:pPr>
      <w:rPr>
        <w:rFonts w:hint="default"/>
        <w:lang w:val="pl-PL" w:eastAsia="en-US" w:bidi="ar-SA"/>
      </w:rPr>
    </w:lvl>
  </w:abstractNum>
  <w:abstractNum w:abstractNumId="55" w15:restartNumberingAfterBreak="0">
    <w:nsid w:val="42CE0F60"/>
    <w:multiLevelType w:val="hybridMultilevel"/>
    <w:tmpl w:val="BC708B18"/>
    <w:lvl w:ilvl="0" w:tplc="110089BE">
      <w:start w:val="35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6" w15:restartNumberingAfterBreak="0">
    <w:nsid w:val="4339330B"/>
    <w:multiLevelType w:val="hybridMultilevel"/>
    <w:tmpl w:val="EE76CAD2"/>
    <w:lvl w:ilvl="0" w:tplc="60E22266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A8E37F4">
      <w:start w:val="1"/>
      <w:numFmt w:val="decimal"/>
      <w:lvlText w:val="%2)"/>
      <w:lvlJc w:val="left"/>
      <w:pPr>
        <w:ind w:left="886" w:hanging="23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C7AD944">
      <w:start w:val="1"/>
      <w:numFmt w:val="lowerLetter"/>
      <w:lvlText w:val="%3)"/>
      <w:lvlJc w:val="left"/>
      <w:pPr>
        <w:ind w:left="936" w:hanging="348"/>
      </w:pPr>
      <w:rPr>
        <w:rFonts w:hint="default"/>
        <w:spacing w:val="-1"/>
        <w:w w:val="100"/>
        <w:lang w:val="pl-PL" w:eastAsia="en-US" w:bidi="ar-SA"/>
      </w:rPr>
    </w:lvl>
    <w:lvl w:ilvl="3" w:tplc="9CB8CC24">
      <w:numFmt w:val="bullet"/>
      <w:lvlText w:val="•"/>
      <w:lvlJc w:val="left"/>
      <w:pPr>
        <w:ind w:left="1220" w:hanging="348"/>
      </w:pPr>
      <w:rPr>
        <w:rFonts w:hint="default"/>
        <w:lang w:val="pl-PL" w:eastAsia="en-US" w:bidi="ar-SA"/>
      </w:rPr>
    </w:lvl>
    <w:lvl w:ilvl="4" w:tplc="380A2AEA">
      <w:numFmt w:val="bullet"/>
      <w:lvlText w:val="•"/>
      <w:lvlJc w:val="left"/>
      <w:pPr>
        <w:ind w:left="2455" w:hanging="348"/>
      </w:pPr>
      <w:rPr>
        <w:rFonts w:hint="default"/>
        <w:lang w:val="pl-PL" w:eastAsia="en-US" w:bidi="ar-SA"/>
      </w:rPr>
    </w:lvl>
    <w:lvl w:ilvl="5" w:tplc="B0960AA2">
      <w:numFmt w:val="bullet"/>
      <w:lvlText w:val="•"/>
      <w:lvlJc w:val="left"/>
      <w:pPr>
        <w:ind w:left="3690" w:hanging="348"/>
      </w:pPr>
      <w:rPr>
        <w:rFonts w:hint="default"/>
        <w:lang w:val="pl-PL" w:eastAsia="en-US" w:bidi="ar-SA"/>
      </w:rPr>
    </w:lvl>
    <w:lvl w:ilvl="6" w:tplc="50AC378A">
      <w:numFmt w:val="bullet"/>
      <w:lvlText w:val="•"/>
      <w:lvlJc w:val="left"/>
      <w:pPr>
        <w:ind w:left="4925" w:hanging="348"/>
      </w:pPr>
      <w:rPr>
        <w:rFonts w:hint="default"/>
        <w:lang w:val="pl-PL" w:eastAsia="en-US" w:bidi="ar-SA"/>
      </w:rPr>
    </w:lvl>
    <w:lvl w:ilvl="7" w:tplc="2ED0683E">
      <w:numFmt w:val="bullet"/>
      <w:lvlText w:val="•"/>
      <w:lvlJc w:val="left"/>
      <w:pPr>
        <w:ind w:left="6160" w:hanging="348"/>
      </w:pPr>
      <w:rPr>
        <w:rFonts w:hint="default"/>
        <w:lang w:val="pl-PL" w:eastAsia="en-US" w:bidi="ar-SA"/>
      </w:rPr>
    </w:lvl>
    <w:lvl w:ilvl="8" w:tplc="A3AC8BBA">
      <w:numFmt w:val="bullet"/>
      <w:lvlText w:val="•"/>
      <w:lvlJc w:val="left"/>
      <w:pPr>
        <w:ind w:left="7396" w:hanging="348"/>
      </w:pPr>
      <w:rPr>
        <w:rFonts w:hint="default"/>
        <w:lang w:val="pl-PL" w:eastAsia="en-US" w:bidi="ar-SA"/>
      </w:rPr>
    </w:lvl>
  </w:abstractNum>
  <w:abstractNum w:abstractNumId="57" w15:restartNumberingAfterBreak="0">
    <w:nsid w:val="43D63A61"/>
    <w:multiLevelType w:val="hybridMultilevel"/>
    <w:tmpl w:val="91C4A94E"/>
    <w:lvl w:ilvl="0" w:tplc="A956C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5A92E27"/>
    <w:multiLevelType w:val="hybridMultilevel"/>
    <w:tmpl w:val="95B82CF0"/>
    <w:lvl w:ilvl="0" w:tplc="72DE21F4">
      <w:start w:val="1"/>
      <w:numFmt w:val="decimal"/>
      <w:lvlText w:val="%1."/>
      <w:lvlJc w:val="left"/>
      <w:pPr>
        <w:ind w:left="58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F874FB66">
      <w:numFmt w:val="bullet"/>
      <w:lvlText w:val="•"/>
      <w:lvlJc w:val="left"/>
      <w:pPr>
        <w:ind w:left="1508" w:hanging="361"/>
      </w:pPr>
      <w:rPr>
        <w:rFonts w:hint="default"/>
        <w:lang w:val="pl-PL" w:eastAsia="en-US" w:bidi="ar-SA"/>
      </w:rPr>
    </w:lvl>
    <w:lvl w:ilvl="2" w:tplc="0E92364A">
      <w:numFmt w:val="bullet"/>
      <w:lvlText w:val="•"/>
      <w:lvlJc w:val="left"/>
      <w:pPr>
        <w:ind w:left="2437" w:hanging="361"/>
      </w:pPr>
      <w:rPr>
        <w:rFonts w:hint="default"/>
        <w:lang w:val="pl-PL" w:eastAsia="en-US" w:bidi="ar-SA"/>
      </w:rPr>
    </w:lvl>
    <w:lvl w:ilvl="3" w:tplc="43220488">
      <w:numFmt w:val="bullet"/>
      <w:lvlText w:val="•"/>
      <w:lvlJc w:val="left"/>
      <w:pPr>
        <w:ind w:left="3365" w:hanging="361"/>
      </w:pPr>
      <w:rPr>
        <w:rFonts w:hint="default"/>
        <w:lang w:val="pl-PL" w:eastAsia="en-US" w:bidi="ar-SA"/>
      </w:rPr>
    </w:lvl>
    <w:lvl w:ilvl="4" w:tplc="2D8E222C">
      <w:numFmt w:val="bullet"/>
      <w:lvlText w:val="•"/>
      <w:lvlJc w:val="left"/>
      <w:pPr>
        <w:ind w:left="4294" w:hanging="361"/>
      </w:pPr>
      <w:rPr>
        <w:rFonts w:hint="default"/>
        <w:lang w:val="pl-PL" w:eastAsia="en-US" w:bidi="ar-SA"/>
      </w:rPr>
    </w:lvl>
    <w:lvl w:ilvl="5" w:tplc="33C225C2">
      <w:numFmt w:val="bullet"/>
      <w:lvlText w:val="•"/>
      <w:lvlJc w:val="left"/>
      <w:pPr>
        <w:ind w:left="5223" w:hanging="361"/>
      </w:pPr>
      <w:rPr>
        <w:rFonts w:hint="default"/>
        <w:lang w:val="pl-PL" w:eastAsia="en-US" w:bidi="ar-SA"/>
      </w:rPr>
    </w:lvl>
    <w:lvl w:ilvl="6" w:tplc="E2C8B0D2">
      <w:numFmt w:val="bullet"/>
      <w:lvlText w:val="•"/>
      <w:lvlJc w:val="left"/>
      <w:pPr>
        <w:ind w:left="6151" w:hanging="361"/>
      </w:pPr>
      <w:rPr>
        <w:rFonts w:hint="default"/>
        <w:lang w:val="pl-PL" w:eastAsia="en-US" w:bidi="ar-SA"/>
      </w:rPr>
    </w:lvl>
    <w:lvl w:ilvl="7" w:tplc="1ADE0DBE">
      <w:numFmt w:val="bullet"/>
      <w:lvlText w:val="•"/>
      <w:lvlJc w:val="left"/>
      <w:pPr>
        <w:ind w:left="7080" w:hanging="361"/>
      </w:pPr>
      <w:rPr>
        <w:rFonts w:hint="default"/>
        <w:lang w:val="pl-PL" w:eastAsia="en-US" w:bidi="ar-SA"/>
      </w:rPr>
    </w:lvl>
    <w:lvl w:ilvl="8" w:tplc="952C565C">
      <w:numFmt w:val="bullet"/>
      <w:lvlText w:val="•"/>
      <w:lvlJc w:val="left"/>
      <w:pPr>
        <w:ind w:left="8009" w:hanging="361"/>
      </w:pPr>
      <w:rPr>
        <w:rFonts w:hint="default"/>
        <w:lang w:val="pl-PL" w:eastAsia="en-US" w:bidi="ar-SA"/>
      </w:rPr>
    </w:lvl>
  </w:abstractNum>
  <w:abstractNum w:abstractNumId="59" w15:restartNumberingAfterBreak="0">
    <w:nsid w:val="47DB5EA1"/>
    <w:multiLevelType w:val="hybridMultilevel"/>
    <w:tmpl w:val="0832A33A"/>
    <w:lvl w:ilvl="0" w:tplc="5FEAEB2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A42BD4"/>
    <w:multiLevelType w:val="hybridMultilevel"/>
    <w:tmpl w:val="0C707EE6"/>
    <w:lvl w:ilvl="0" w:tplc="A8E4B4DE">
      <w:start w:val="1"/>
      <w:numFmt w:val="decimal"/>
      <w:lvlText w:val="%1."/>
      <w:lvlJc w:val="left"/>
      <w:pPr>
        <w:ind w:left="446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F2822C">
      <w:start w:val="1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141B76"/>
    <w:multiLevelType w:val="hybridMultilevel"/>
    <w:tmpl w:val="C93ECDE4"/>
    <w:lvl w:ilvl="0" w:tplc="044C5ACA">
      <w:start w:val="1"/>
      <w:numFmt w:val="decimal"/>
      <w:lvlText w:val="%1."/>
      <w:lvlJc w:val="left"/>
      <w:pPr>
        <w:ind w:left="446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9E68862">
      <w:start w:val="1"/>
      <w:numFmt w:val="decimal"/>
      <w:lvlText w:val="%2)"/>
      <w:lvlJc w:val="left"/>
      <w:pPr>
        <w:ind w:left="936" w:hanging="348"/>
      </w:pPr>
      <w:rPr>
        <w:rFonts w:hint="default"/>
        <w:w w:val="100"/>
        <w:lang w:val="pl-PL" w:eastAsia="en-US" w:bidi="ar-SA"/>
      </w:rPr>
    </w:lvl>
    <w:lvl w:ilvl="2" w:tplc="410E35EE">
      <w:start w:val="1"/>
      <w:numFmt w:val="decimal"/>
      <w:lvlText w:val="%3)"/>
      <w:lvlJc w:val="left"/>
      <w:pPr>
        <w:ind w:left="1931" w:hanging="348"/>
      </w:pPr>
      <w:rPr>
        <w:rFonts w:ascii="Arial" w:eastAsia="Calibri" w:hAnsi="Arial" w:cs="Arial"/>
        <w:lang w:val="pl-PL" w:eastAsia="en-US" w:bidi="ar-SA"/>
      </w:rPr>
    </w:lvl>
    <w:lvl w:ilvl="3" w:tplc="059C86CA">
      <w:numFmt w:val="bullet"/>
      <w:lvlText w:val="•"/>
      <w:lvlJc w:val="left"/>
      <w:pPr>
        <w:ind w:left="2923" w:hanging="348"/>
      </w:pPr>
      <w:rPr>
        <w:rFonts w:hint="default"/>
        <w:lang w:val="pl-PL" w:eastAsia="en-US" w:bidi="ar-SA"/>
      </w:rPr>
    </w:lvl>
    <w:lvl w:ilvl="4" w:tplc="98D83874">
      <w:numFmt w:val="bullet"/>
      <w:lvlText w:val="•"/>
      <w:lvlJc w:val="left"/>
      <w:pPr>
        <w:ind w:left="3915" w:hanging="348"/>
      </w:pPr>
      <w:rPr>
        <w:rFonts w:hint="default"/>
        <w:lang w:val="pl-PL" w:eastAsia="en-US" w:bidi="ar-SA"/>
      </w:rPr>
    </w:lvl>
    <w:lvl w:ilvl="5" w:tplc="41D6023A">
      <w:numFmt w:val="bullet"/>
      <w:lvlText w:val="•"/>
      <w:lvlJc w:val="left"/>
      <w:pPr>
        <w:ind w:left="4907" w:hanging="348"/>
      </w:pPr>
      <w:rPr>
        <w:rFonts w:hint="default"/>
        <w:lang w:val="pl-PL" w:eastAsia="en-US" w:bidi="ar-SA"/>
      </w:rPr>
    </w:lvl>
    <w:lvl w:ilvl="6" w:tplc="D38C557A">
      <w:numFmt w:val="bullet"/>
      <w:lvlText w:val="•"/>
      <w:lvlJc w:val="left"/>
      <w:pPr>
        <w:ind w:left="5899" w:hanging="348"/>
      </w:pPr>
      <w:rPr>
        <w:rFonts w:hint="default"/>
        <w:lang w:val="pl-PL" w:eastAsia="en-US" w:bidi="ar-SA"/>
      </w:rPr>
    </w:lvl>
    <w:lvl w:ilvl="7" w:tplc="C4CC4220">
      <w:numFmt w:val="bullet"/>
      <w:lvlText w:val="•"/>
      <w:lvlJc w:val="left"/>
      <w:pPr>
        <w:ind w:left="6890" w:hanging="348"/>
      </w:pPr>
      <w:rPr>
        <w:rFonts w:hint="default"/>
        <w:lang w:val="pl-PL" w:eastAsia="en-US" w:bidi="ar-SA"/>
      </w:rPr>
    </w:lvl>
    <w:lvl w:ilvl="8" w:tplc="40C2B8BE">
      <w:numFmt w:val="bullet"/>
      <w:lvlText w:val="•"/>
      <w:lvlJc w:val="left"/>
      <w:pPr>
        <w:ind w:left="7882" w:hanging="348"/>
      </w:pPr>
      <w:rPr>
        <w:rFonts w:hint="default"/>
        <w:lang w:val="pl-PL" w:eastAsia="en-US" w:bidi="ar-SA"/>
      </w:rPr>
    </w:lvl>
  </w:abstractNum>
  <w:abstractNum w:abstractNumId="62" w15:restartNumberingAfterBreak="0">
    <w:nsid w:val="50A92EF9"/>
    <w:multiLevelType w:val="hybridMultilevel"/>
    <w:tmpl w:val="9BCA39CC"/>
    <w:lvl w:ilvl="0" w:tplc="AD1468DE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406E38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EC365406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D22A389E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6F465572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4C7A6660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0F1CEFE4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AF3E51EE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A20E948C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63" w15:restartNumberingAfterBreak="0">
    <w:nsid w:val="513943C7"/>
    <w:multiLevelType w:val="hybridMultilevel"/>
    <w:tmpl w:val="D82EFE3C"/>
    <w:lvl w:ilvl="0" w:tplc="F1DACC9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14D507C"/>
    <w:multiLevelType w:val="hybridMultilevel"/>
    <w:tmpl w:val="FB1E484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30125E1"/>
    <w:multiLevelType w:val="hybridMultilevel"/>
    <w:tmpl w:val="C7269472"/>
    <w:lvl w:ilvl="0" w:tplc="48A6705A">
      <w:start w:val="1"/>
      <w:numFmt w:val="lowerLetter"/>
      <w:lvlText w:val="%1)"/>
      <w:lvlJc w:val="left"/>
      <w:pPr>
        <w:ind w:left="1018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F0E6620">
      <w:start w:val="1"/>
      <w:numFmt w:val="upperRoman"/>
      <w:lvlText w:val="%2)"/>
      <w:lvlJc w:val="left"/>
      <w:pPr>
        <w:ind w:left="794" w:hanging="18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908ACA8">
      <w:numFmt w:val="bullet"/>
      <w:lvlText w:val="•"/>
      <w:lvlJc w:val="left"/>
      <w:pPr>
        <w:ind w:left="2002" w:hanging="180"/>
      </w:pPr>
      <w:rPr>
        <w:rFonts w:hint="default"/>
        <w:lang w:val="pl-PL" w:eastAsia="en-US" w:bidi="ar-SA"/>
      </w:rPr>
    </w:lvl>
    <w:lvl w:ilvl="3" w:tplc="3790F78E">
      <w:numFmt w:val="bullet"/>
      <w:lvlText w:val="•"/>
      <w:lvlJc w:val="left"/>
      <w:pPr>
        <w:ind w:left="2985" w:hanging="180"/>
      </w:pPr>
      <w:rPr>
        <w:rFonts w:hint="default"/>
        <w:lang w:val="pl-PL" w:eastAsia="en-US" w:bidi="ar-SA"/>
      </w:rPr>
    </w:lvl>
    <w:lvl w:ilvl="4" w:tplc="BAA03F08">
      <w:numFmt w:val="bullet"/>
      <w:lvlText w:val="•"/>
      <w:lvlJc w:val="left"/>
      <w:pPr>
        <w:ind w:left="3968" w:hanging="180"/>
      </w:pPr>
      <w:rPr>
        <w:rFonts w:hint="default"/>
        <w:lang w:val="pl-PL" w:eastAsia="en-US" w:bidi="ar-SA"/>
      </w:rPr>
    </w:lvl>
    <w:lvl w:ilvl="5" w:tplc="76505522">
      <w:numFmt w:val="bullet"/>
      <w:lvlText w:val="•"/>
      <w:lvlJc w:val="left"/>
      <w:pPr>
        <w:ind w:left="4951" w:hanging="180"/>
      </w:pPr>
      <w:rPr>
        <w:rFonts w:hint="default"/>
        <w:lang w:val="pl-PL" w:eastAsia="en-US" w:bidi="ar-SA"/>
      </w:rPr>
    </w:lvl>
    <w:lvl w:ilvl="6" w:tplc="51882608">
      <w:numFmt w:val="bullet"/>
      <w:lvlText w:val="•"/>
      <w:lvlJc w:val="left"/>
      <w:pPr>
        <w:ind w:left="5934" w:hanging="180"/>
      </w:pPr>
      <w:rPr>
        <w:rFonts w:hint="default"/>
        <w:lang w:val="pl-PL" w:eastAsia="en-US" w:bidi="ar-SA"/>
      </w:rPr>
    </w:lvl>
    <w:lvl w:ilvl="7" w:tplc="58ECE086">
      <w:numFmt w:val="bullet"/>
      <w:lvlText w:val="•"/>
      <w:lvlJc w:val="left"/>
      <w:pPr>
        <w:ind w:left="6917" w:hanging="180"/>
      </w:pPr>
      <w:rPr>
        <w:rFonts w:hint="default"/>
        <w:lang w:val="pl-PL" w:eastAsia="en-US" w:bidi="ar-SA"/>
      </w:rPr>
    </w:lvl>
    <w:lvl w:ilvl="8" w:tplc="0D84F872">
      <w:numFmt w:val="bullet"/>
      <w:lvlText w:val="•"/>
      <w:lvlJc w:val="left"/>
      <w:pPr>
        <w:ind w:left="7900" w:hanging="180"/>
      </w:pPr>
      <w:rPr>
        <w:rFonts w:hint="default"/>
        <w:lang w:val="pl-PL" w:eastAsia="en-US" w:bidi="ar-SA"/>
      </w:rPr>
    </w:lvl>
  </w:abstractNum>
  <w:abstractNum w:abstractNumId="66" w15:restartNumberingAfterBreak="0">
    <w:nsid w:val="5A3D2FB7"/>
    <w:multiLevelType w:val="hybridMultilevel"/>
    <w:tmpl w:val="524A6338"/>
    <w:lvl w:ilvl="0" w:tplc="FABA330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BE06BC"/>
    <w:multiLevelType w:val="hybridMultilevel"/>
    <w:tmpl w:val="0C50B22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BCE41EC"/>
    <w:multiLevelType w:val="hybridMultilevel"/>
    <w:tmpl w:val="567AE358"/>
    <w:lvl w:ilvl="0" w:tplc="44D03214">
      <w:start w:val="1"/>
      <w:numFmt w:val="decimal"/>
      <w:lvlText w:val="%1."/>
      <w:lvlJc w:val="left"/>
      <w:pPr>
        <w:ind w:left="446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ADC71DE">
      <w:start w:val="1"/>
      <w:numFmt w:val="decimal"/>
      <w:lvlText w:val="%2)"/>
      <w:lvlJc w:val="left"/>
      <w:pPr>
        <w:ind w:left="816" w:hanging="228"/>
      </w:pPr>
      <w:rPr>
        <w:rFonts w:hint="default"/>
        <w:w w:val="100"/>
        <w:sz w:val="20"/>
        <w:szCs w:val="20"/>
        <w:lang w:val="pl-PL" w:eastAsia="en-US" w:bidi="ar-SA"/>
      </w:rPr>
    </w:lvl>
    <w:lvl w:ilvl="2" w:tplc="5A864802">
      <w:start w:val="1"/>
      <w:numFmt w:val="decimal"/>
      <w:lvlText w:val="%3."/>
      <w:lvlJc w:val="left"/>
      <w:pPr>
        <w:ind w:left="655" w:hanging="228"/>
      </w:pPr>
      <w:rPr>
        <w:rFonts w:ascii="Arial" w:eastAsia="Calibri" w:hAnsi="Arial" w:cs="Arial"/>
        <w:b w:val="0"/>
        <w:bCs w:val="0"/>
        <w:i/>
        <w:iCs/>
        <w:w w:val="100"/>
        <w:sz w:val="22"/>
        <w:szCs w:val="22"/>
      </w:rPr>
    </w:lvl>
    <w:lvl w:ilvl="3" w:tplc="C9A8BB9E">
      <w:numFmt w:val="bullet"/>
      <w:lvlText w:val="•"/>
      <w:lvlJc w:val="left"/>
      <w:pPr>
        <w:ind w:left="1950" w:hanging="228"/>
      </w:pPr>
      <w:rPr>
        <w:rFonts w:hint="default"/>
        <w:lang w:val="pl-PL" w:eastAsia="en-US" w:bidi="ar-SA"/>
      </w:rPr>
    </w:lvl>
    <w:lvl w:ilvl="4" w:tplc="1A4C4626">
      <w:numFmt w:val="bullet"/>
      <w:lvlText w:val="•"/>
      <w:lvlJc w:val="left"/>
      <w:pPr>
        <w:ind w:left="3081" w:hanging="228"/>
      </w:pPr>
      <w:rPr>
        <w:rFonts w:hint="default"/>
        <w:lang w:val="pl-PL" w:eastAsia="en-US" w:bidi="ar-SA"/>
      </w:rPr>
    </w:lvl>
    <w:lvl w:ilvl="5" w:tplc="9174AB24">
      <w:numFmt w:val="bullet"/>
      <w:lvlText w:val="•"/>
      <w:lvlJc w:val="left"/>
      <w:pPr>
        <w:ind w:left="4212" w:hanging="228"/>
      </w:pPr>
      <w:rPr>
        <w:rFonts w:hint="default"/>
        <w:lang w:val="pl-PL" w:eastAsia="en-US" w:bidi="ar-SA"/>
      </w:rPr>
    </w:lvl>
    <w:lvl w:ilvl="6" w:tplc="FFEEDAC4">
      <w:numFmt w:val="bullet"/>
      <w:lvlText w:val="•"/>
      <w:lvlJc w:val="left"/>
      <w:pPr>
        <w:ind w:left="5343" w:hanging="228"/>
      </w:pPr>
      <w:rPr>
        <w:rFonts w:hint="default"/>
        <w:lang w:val="pl-PL" w:eastAsia="en-US" w:bidi="ar-SA"/>
      </w:rPr>
    </w:lvl>
    <w:lvl w:ilvl="7" w:tplc="54745F9C">
      <w:numFmt w:val="bullet"/>
      <w:lvlText w:val="•"/>
      <w:lvlJc w:val="left"/>
      <w:pPr>
        <w:ind w:left="6474" w:hanging="228"/>
      </w:pPr>
      <w:rPr>
        <w:rFonts w:hint="default"/>
        <w:lang w:val="pl-PL" w:eastAsia="en-US" w:bidi="ar-SA"/>
      </w:rPr>
    </w:lvl>
    <w:lvl w:ilvl="8" w:tplc="6994B3D2">
      <w:numFmt w:val="bullet"/>
      <w:lvlText w:val="•"/>
      <w:lvlJc w:val="left"/>
      <w:pPr>
        <w:ind w:left="7604" w:hanging="228"/>
      </w:pPr>
      <w:rPr>
        <w:rFonts w:hint="default"/>
        <w:lang w:val="pl-PL" w:eastAsia="en-US" w:bidi="ar-SA"/>
      </w:rPr>
    </w:lvl>
  </w:abstractNum>
  <w:abstractNum w:abstractNumId="69" w15:restartNumberingAfterBreak="0">
    <w:nsid w:val="5E040DCB"/>
    <w:multiLevelType w:val="hybridMultilevel"/>
    <w:tmpl w:val="C0724F0A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70" w15:restartNumberingAfterBreak="0">
    <w:nsid w:val="60B412C5"/>
    <w:multiLevelType w:val="hybridMultilevel"/>
    <w:tmpl w:val="6472D0D6"/>
    <w:lvl w:ilvl="0" w:tplc="53C62526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D4E2672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39140A92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F214A7DC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2E722DCE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ADE4A3EC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29422824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7478BB8E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AD24AE8E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71" w15:restartNumberingAfterBreak="0">
    <w:nsid w:val="610C5172"/>
    <w:multiLevelType w:val="hybridMultilevel"/>
    <w:tmpl w:val="74CC23A8"/>
    <w:lvl w:ilvl="0" w:tplc="49886BBC">
      <w:start w:val="1"/>
      <w:numFmt w:val="decimal"/>
      <w:lvlText w:val="%1."/>
      <w:lvlJc w:val="left"/>
      <w:pPr>
        <w:ind w:left="447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26E8B58">
      <w:numFmt w:val="bullet"/>
      <w:lvlText w:val="•"/>
      <w:lvlJc w:val="left"/>
      <w:pPr>
        <w:ind w:left="1383" w:hanging="219"/>
      </w:pPr>
      <w:rPr>
        <w:rFonts w:hint="default"/>
        <w:lang w:val="pl-PL" w:eastAsia="en-US" w:bidi="ar-SA"/>
      </w:rPr>
    </w:lvl>
    <w:lvl w:ilvl="2" w:tplc="20E40CB0">
      <w:numFmt w:val="bullet"/>
      <w:lvlText w:val="•"/>
      <w:lvlJc w:val="left"/>
      <w:pPr>
        <w:ind w:left="2326" w:hanging="219"/>
      </w:pPr>
      <w:rPr>
        <w:rFonts w:hint="default"/>
        <w:lang w:val="pl-PL" w:eastAsia="en-US" w:bidi="ar-SA"/>
      </w:rPr>
    </w:lvl>
    <w:lvl w:ilvl="3" w:tplc="2412355C">
      <w:numFmt w:val="bullet"/>
      <w:lvlText w:val="•"/>
      <w:lvlJc w:val="left"/>
      <w:pPr>
        <w:ind w:left="3268" w:hanging="219"/>
      </w:pPr>
      <w:rPr>
        <w:rFonts w:hint="default"/>
        <w:lang w:val="pl-PL" w:eastAsia="en-US" w:bidi="ar-SA"/>
      </w:rPr>
    </w:lvl>
    <w:lvl w:ilvl="4" w:tplc="9210D9E4">
      <w:numFmt w:val="bullet"/>
      <w:lvlText w:val="•"/>
      <w:lvlJc w:val="left"/>
      <w:pPr>
        <w:ind w:left="4211" w:hanging="219"/>
      </w:pPr>
      <w:rPr>
        <w:rFonts w:hint="default"/>
        <w:lang w:val="pl-PL" w:eastAsia="en-US" w:bidi="ar-SA"/>
      </w:rPr>
    </w:lvl>
    <w:lvl w:ilvl="5" w:tplc="8124D7FE">
      <w:numFmt w:val="bullet"/>
      <w:lvlText w:val="•"/>
      <w:lvlJc w:val="left"/>
      <w:pPr>
        <w:ind w:left="5154" w:hanging="219"/>
      </w:pPr>
      <w:rPr>
        <w:rFonts w:hint="default"/>
        <w:lang w:val="pl-PL" w:eastAsia="en-US" w:bidi="ar-SA"/>
      </w:rPr>
    </w:lvl>
    <w:lvl w:ilvl="6" w:tplc="EB84EEB4">
      <w:numFmt w:val="bullet"/>
      <w:lvlText w:val="•"/>
      <w:lvlJc w:val="left"/>
      <w:pPr>
        <w:ind w:left="6096" w:hanging="219"/>
      </w:pPr>
      <w:rPr>
        <w:rFonts w:hint="default"/>
        <w:lang w:val="pl-PL" w:eastAsia="en-US" w:bidi="ar-SA"/>
      </w:rPr>
    </w:lvl>
    <w:lvl w:ilvl="7" w:tplc="383A9224">
      <w:numFmt w:val="bullet"/>
      <w:lvlText w:val="•"/>
      <w:lvlJc w:val="left"/>
      <w:pPr>
        <w:ind w:left="7039" w:hanging="219"/>
      </w:pPr>
      <w:rPr>
        <w:rFonts w:hint="default"/>
        <w:lang w:val="pl-PL" w:eastAsia="en-US" w:bidi="ar-SA"/>
      </w:rPr>
    </w:lvl>
    <w:lvl w:ilvl="8" w:tplc="F9C461BE">
      <w:numFmt w:val="bullet"/>
      <w:lvlText w:val="•"/>
      <w:lvlJc w:val="left"/>
      <w:pPr>
        <w:ind w:left="7982" w:hanging="219"/>
      </w:pPr>
      <w:rPr>
        <w:rFonts w:hint="default"/>
        <w:lang w:val="pl-PL" w:eastAsia="en-US" w:bidi="ar-SA"/>
      </w:rPr>
    </w:lvl>
  </w:abstractNum>
  <w:abstractNum w:abstractNumId="72" w15:restartNumberingAfterBreak="0">
    <w:nsid w:val="618336AA"/>
    <w:multiLevelType w:val="hybridMultilevel"/>
    <w:tmpl w:val="C826FB1C"/>
    <w:lvl w:ilvl="0" w:tplc="BFCEF5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C7661B"/>
    <w:multiLevelType w:val="hybridMultilevel"/>
    <w:tmpl w:val="AD4E1310"/>
    <w:lvl w:ilvl="0" w:tplc="972E52A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DF4737"/>
    <w:multiLevelType w:val="hybridMultilevel"/>
    <w:tmpl w:val="BD0AC4C8"/>
    <w:lvl w:ilvl="0" w:tplc="DE982014">
      <w:numFmt w:val="bullet"/>
      <w:lvlText w:val="-"/>
      <w:lvlJc w:val="left"/>
      <w:pPr>
        <w:ind w:left="912" w:hanging="11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65026F8">
      <w:numFmt w:val="bullet"/>
      <w:lvlText w:val="•"/>
      <w:lvlJc w:val="left"/>
      <w:pPr>
        <w:ind w:left="1814" w:hanging="118"/>
      </w:pPr>
      <w:rPr>
        <w:rFonts w:hint="default"/>
        <w:lang w:val="pl-PL" w:eastAsia="en-US" w:bidi="ar-SA"/>
      </w:rPr>
    </w:lvl>
    <w:lvl w:ilvl="2" w:tplc="657A7ECA">
      <w:numFmt w:val="bullet"/>
      <w:lvlText w:val="•"/>
      <w:lvlJc w:val="left"/>
      <w:pPr>
        <w:ind w:left="2709" w:hanging="118"/>
      </w:pPr>
      <w:rPr>
        <w:rFonts w:hint="default"/>
        <w:lang w:val="pl-PL" w:eastAsia="en-US" w:bidi="ar-SA"/>
      </w:rPr>
    </w:lvl>
    <w:lvl w:ilvl="3" w:tplc="9C5AC314">
      <w:numFmt w:val="bullet"/>
      <w:lvlText w:val="•"/>
      <w:lvlJc w:val="left"/>
      <w:pPr>
        <w:ind w:left="3603" w:hanging="118"/>
      </w:pPr>
      <w:rPr>
        <w:rFonts w:hint="default"/>
        <w:lang w:val="pl-PL" w:eastAsia="en-US" w:bidi="ar-SA"/>
      </w:rPr>
    </w:lvl>
    <w:lvl w:ilvl="4" w:tplc="83B07436">
      <w:numFmt w:val="bullet"/>
      <w:lvlText w:val="•"/>
      <w:lvlJc w:val="left"/>
      <w:pPr>
        <w:ind w:left="4498" w:hanging="118"/>
      </w:pPr>
      <w:rPr>
        <w:rFonts w:hint="default"/>
        <w:lang w:val="pl-PL" w:eastAsia="en-US" w:bidi="ar-SA"/>
      </w:rPr>
    </w:lvl>
    <w:lvl w:ilvl="5" w:tplc="B5A28270">
      <w:numFmt w:val="bullet"/>
      <w:lvlText w:val="•"/>
      <w:lvlJc w:val="left"/>
      <w:pPr>
        <w:ind w:left="5393" w:hanging="118"/>
      </w:pPr>
      <w:rPr>
        <w:rFonts w:hint="default"/>
        <w:lang w:val="pl-PL" w:eastAsia="en-US" w:bidi="ar-SA"/>
      </w:rPr>
    </w:lvl>
    <w:lvl w:ilvl="6" w:tplc="71F06A68">
      <w:numFmt w:val="bullet"/>
      <w:lvlText w:val="•"/>
      <w:lvlJc w:val="left"/>
      <w:pPr>
        <w:ind w:left="6287" w:hanging="118"/>
      </w:pPr>
      <w:rPr>
        <w:rFonts w:hint="default"/>
        <w:lang w:val="pl-PL" w:eastAsia="en-US" w:bidi="ar-SA"/>
      </w:rPr>
    </w:lvl>
    <w:lvl w:ilvl="7" w:tplc="B756DE04">
      <w:numFmt w:val="bullet"/>
      <w:lvlText w:val="•"/>
      <w:lvlJc w:val="left"/>
      <w:pPr>
        <w:ind w:left="7182" w:hanging="118"/>
      </w:pPr>
      <w:rPr>
        <w:rFonts w:hint="default"/>
        <w:lang w:val="pl-PL" w:eastAsia="en-US" w:bidi="ar-SA"/>
      </w:rPr>
    </w:lvl>
    <w:lvl w:ilvl="8" w:tplc="F98E5CC0">
      <w:numFmt w:val="bullet"/>
      <w:lvlText w:val="•"/>
      <w:lvlJc w:val="left"/>
      <w:pPr>
        <w:ind w:left="8077" w:hanging="118"/>
      </w:pPr>
      <w:rPr>
        <w:rFonts w:hint="default"/>
        <w:lang w:val="pl-PL" w:eastAsia="en-US" w:bidi="ar-SA"/>
      </w:rPr>
    </w:lvl>
  </w:abstractNum>
  <w:abstractNum w:abstractNumId="75" w15:restartNumberingAfterBreak="0">
    <w:nsid w:val="638655F9"/>
    <w:multiLevelType w:val="hybridMultilevel"/>
    <w:tmpl w:val="34F29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CB7944"/>
    <w:multiLevelType w:val="hybridMultilevel"/>
    <w:tmpl w:val="10DE642C"/>
    <w:lvl w:ilvl="0" w:tplc="8B223F82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89742D"/>
    <w:multiLevelType w:val="hybridMultilevel"/>
    <w:tmpl w:val="61706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D94C61"/>
    <w:multiLevelType w:val="hybridMultilevel"/>
    <w:tmpl w:val="CE146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BE86854"/>
    <w:multiLevelType w:val="hybridMultilevel"/>
    <w:tmpl w:val="66623484"/>
    <w:lvl w:ilvl="0" w:tplc="4EA8F576">
      <w:start w:val="1"/>
      <w:numFmt w:val="decimal"/>
      <w:lvlText w:val="%1)"/>
      <w:lvlJc w:val="left"/>
      <w:pPr>
        <w:ind w:left="768" w:hanging="360"/>
      </w:pPr>
      <w:rPr>
        <w:rFonts w:hint="default"/>
        <w:spacing w:val="-1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826C24"/>
    <w:multiLevelType w:val="hybridMultilevel"/>
    <w:tmpl w:val="BBB82B74"/>
    <w:lvl w:ilvl="0" w:tplc="890042EC">
      <w:start w:val="32"/>
      <w:numFmt w:val="upperRoman"/>
      <w:lvlText w:val="%1."/>
      <w:lvlJc w:val="left"/>
      <w:pPr>
        <w:ind w:left="14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81" w15:restartNumberingAfterBreak="0">
    <w:nsid w:val="78006BB3"/>
    <w:multiLevelType w:val="hybridMultilevel"/>
    <w:tmpl w:val="078C0082"/>
    <w:lvl w:ilvl="0" w:tplc="E5DA62B8">
      <w:start w:val="1"/>
      <w:numFmt w:val="decimal"/>
      <w:lvlText w:val="%1."/>
      <w:lvlJc w:val="left"/>
      <w:pPr>
        <w:ind w:left="106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46C4B08">
      <w:numFmt w:val="bullet"/>
      <w:lvlText w:val="•"/>
      <w:lvlJc w:val="left"/>
      <w:pPr>
        <w:ind w:left="2004" w:hanging="219"/>
      </w:pPr>
      <w:rPr>
        <w:rFonts w:hint="default"/>
        <w:lang w:val="pl-PL" w:eastAsia="en-US" w:bidi="ar-SA"/>
      </w:rPr>
    </w:lvl>
    <w:lvl w:ilvl="2" w:tplc="F7CACBAE">
      <w:numFmt w:val="bullet"/>
      <w:lvlText w:val="•"/>
      <w:lvlJc w:val="left"/>
      <w:pPr>
        <w:ind w:left="2947" w:hanging="219"/>
      </w:pPr>
      <w:rPr>
        <w:rFonts w:hint="default"/>
        <w:lang w:val="pl-PL" w:eastAsia="en-US" w:bidi="ar-SA"/>
      </w:rPr>
    </w:lvl>
    <w:lvl w:ilvl="3" w:tplc="4CC6C072">
      <w:numFmt w:val="bullet"/>
      <w:lvlText w:val="•"/>
      <w:lvlJc w:val="left"/>
      <w:pPr>
        <w:ind w:left="3889" w:hanging="219"/>
      </w:pPr>
      <w:rPr>
        <w:rFonts w:hint="default"/>
        <w:lang w:val="pl-PL" w:eastAsia="en-US" w:bidi="ar-SA"/>
      </w:rPr>
    </w:lvl>
    <w:lvl w:ilvl="4" w:tplc="69401458">
      <w:numFmt w:val="bullet"/>
      <w:lvlText w:val="•"/>
      <w:lvlJc w:val="left"/>
      <w:pPr>
        <w:ind w:left="4832" w:hanging="219"/>
      </w:pPr>
      <w:rPr>
        <w:rFonts w:hint="default"/>
        <w:lang w:val="pl-PL" w:eastAsia="en-US" w:bidi="ar-SA"/>
      </w:rPr>
    </w:lvl>
    <w:lvl w:ilvl="5" w:tplc="B23ADDC8">
      <w:numFmt w:val="bullet"/>
      <w:lvlText w:val="•"/>
      <w:lvlJc w:val="left"/>
      <w:pPr>
        <w:ind w:left="5775" w:hanging="219"/>
      </w:pPr>
      <w:rPr>
        <w:rFonts w:hint="default"/>
        <w:lang w:val="pl-PL" w:eastAsia="en-US" w:bidi="ar-SA"/>
      </w:rPr>
    </w:lvl>
    <w:lvl w:ilvl="6" w:tplc="E70410DA">
      <w:numFmt w:val="bullet"/>
      <w:lvlText w:val="•"/>
      <w:lvlJc w:val="left"/>
      <w:pPr>
        <w:ind w:left="6717" w:hanging="219"/>
      </w:pPr>
      <w:rPr>
        <w:rFonts w:hint="default"/>
        <w:lang w:val="pl-PL" w:eastAsia="en-US" w:bidi="ar-SA"/>
      </w:rPr>
    </w:lvl>
    <w:lvl w:ilvl="7" w:tplc="FFBC65A0">
      <w:numFmt w:val="bullet"/>
      <w:lvlText w:val="•"/>
      <w:lvlJc w:val="left"/>
      <w:pPr>
        <w:ind w:left="7660" w:hanging="219"/>
      </w:pPr>
      <w:rPr>
        <w:rFonts w:hint="default"/>
        <w:lang w:val="pl-PL" w:eastAsia="en-US" w:bidi="ar-SA"/>
      </w:rPr>
    </w:lvl>
    <w:lvl w:ilvl="8" w:tplc="175435EC">
      <w:numFmt w:val="bullet"/>
      <w:lvlText w:val="•"/>
      <w:lvlJc w:val="left"/>
      <w:pPr>
        <w:ind w:left="8603" w:hanging="219"/>
      </w:pPr>
      <w:rPr>
        <w:rFonts w:hint="default"/>
        <w:lang w:val="pl-PL" w:eastAsia="en-US" w:bidi="ar-SA"/>
      </w:rPr>
    </w:lvl>
  </w:abstractNum>
  <w:abstractNum w:abstractNumId="82" w15:restartNumberingAfterBreak="0">
    <w:nsid w:val="7880203B"/>
    <w:multiLevelType w:val="hybridMultilevel"/>
    <w:tmpl w:val="AFEC9E2E"/>
    <w:lvl w:ilvl="0" w:tplc="B78C11C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2C4915"/>
    <w:multiLevelType w:val="hybridMultilevel"/>
    <w:tmpl w:val="D10EAA2E"/>
    <w:lvl w:ilvl="0" w:tplc="A674244E">
      <w:start w:val="1"/>
      <w:numFmt w:val="decimal"/>
      <w:lvlText w:val="%1."/>
      <w:lvlJc w:val="left"/>
      <w:pPr>
        <w:ind w:left="446" w:hanging="219"/>
      </w:pPr>
      <w:rPr>
        <w:rFonts w:hint="default"/>
        <w:w w:val="100"/>
        <w:lang w:val="pl-PL" w:eastAsia="en-US" w:bidi="ar-SA"/>
      </w:rPr>
    </w:lvl>
    <w:lvl w:ilvl="1" w:tplc="11A8CA82">
      <w:start w:val="1"/>
      <w:numFmt w:val="decimal"/>
      <w:lvlText w:val="%2)"/>
      <w:lvlJc w:val="left"/>
      <w:pPr>
        <w:ind w:left="1070" w:hanging="360"/>
      </w:pPr>
      <w:rPr>
        <w:rFonts w:hint="default"/>
        <w:b/>
        <w:bCs w:val="0"/>
        <w:spacing w:val="-1"/>
        <w:w w:val="99"/>
        <w:sz w:val="22"/>
        <w:szCs w:val="22"/>
        <w:lang w:val="pl-PL" w:eastAsia="en-US" w:bidi="ar-SA"/>
      </w:rPr>
    </w:lvl>
    <w:lvl w:ilvl="2" w:tplc="5B0C5BBE">
      <w:numFmt w:val="bullet"/>
      <w:lvlText w:val="-"/>
      <w:lvlJc w:val="left"/>
      <w:pPr>
        <w:ind w:left="70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DED2E35E">
      <w:numFmt w:val="bullet"/>
      <w:lvlText w:val="•"/>
      <w:lvlJc w:val="left"/>
      <w:pPr>
        <w:ind w:left="780" w:hanging="360"/>
      </w:pPr>
      <w:rPr>
        <w:rFonts w:hint="default"/>
        <w:lang w:val="pl-PL" w:eastAsia="en-US" w:bidi="ar-SA"/>
      </w:rPr>
    </w:lvl>
    <w:lvl w:ilvl="4" w:tplc="34DEB46E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5" w:tplc="8BE0B764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6" w:tplc="0898322A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7" w:tplc="01440070">
      <w:numFmt w:val="bullet"/>
      <w:lvlText w:val="•"/>
      <w:lvlJc w:val="left"/>
      <w:pPr>
        <w:ind w:left="4510" w:hanging="360"/>
      </w:pPr>
      <w:rPr>
        <w:rFonts w:hint="default"/>
        <w:lang w:val="pl-PL" w:eastAsia="en-US" w:bidi="ar-SA"/>
      </w:rPr>
    </w:lvl>
    <w:lvl w:ilvl="8" w:tplc="3E6AC392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</w:abstractNum>
  <w:abstractNum w:abstractNumId="84" w15:restartNumberingAfterBreak="0">
    <w:nsid w:val="7AA00BF6"/>
    <w:multiLevelType w:val="hybridMultilevel"/>
    <w:tmpl w:val="E1A88E6E"/>
    <w:lvl w:ilvl="0" w:tplc="A5A4365A">
      <w:start w:val="1"/>
      <w:numFmt w:val="decimal"/>
      <w:lvlText w:val="%1."/>
      <w:lvlJc w:val="left"/>
      <w:pPr>
        <w:ind w:left="228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308E3AC">
      <w:start w:val="1"/>
      <w:numFmt w:val="decimal"/>
      <w:lvlText w:val="%2)"/>
      <w:lvlJc w:val="left"/>
      <w:pPr>
        <w:ind w:left="408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1BDC07DC">
      <w:start w:val="1"/>
      <w:numFmt w:val="lowerLetter"/>
      <w:lvlText w:val="%3)"/>
      <w:lvlJc w:val="left"/>
      <w:pPr>
        <w:ind w:left="588" w:hanging="224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04150017">
      <w:start w:val="1"/>
      <w:numFmt w:val="lowerLetter"/>
      <w:lvlText w:val="%4)"/>
      <w:lvlJc w:val="left"/>
      <w:pPr>
        <w:ind w:left="1531" w:hanging="360"/>
      </w:pPr>
    </w:lvl>
    <w:lvl w:ilvl="4" w:tplc="5F804510">
      <w:numFmt w:val="bullet"/>
      <w:lvlText w:val="•"/>
      <w:lvlJc w:val="left"/>
      <w:pPr>
        <w:ind w:left="940" w:hanging="224"/>
      </w:pPr>
      <w:rPr>
        <w:rFonts w:hint="default"/>
        <w:lang w:val="pl-PL" w:eastAsia="en-US" w:bidi="ar-SA"/>
      </w:rPr>
    </w:lvl>
    <w:lvl w:ilvl="5" w:tplc="E72070C6">
      <w:numFmt w:val="bullet"/>
      <w:lvlText w:val="•"/>
      <w:lvlJc w:val="left"/>
      <w:pPr>
        <w:ind w:left="1160" w:hanging="224"/>
      </w:pPr>
      <w:rPr>
        <w:rFonts w:hint="default"/>
        <w:lang w:val="pl-PL" w:eastAsia="en-US" w:bidi="ar-SA"/>
      </w:rPr>
    </w:lvl>
    <w:lvl w:ilvl="6" w:tplc="FB9AFCA4">
      <w:numFmt w:val="bullet"/>
      <w:lvlText w:val="•"/>
      <w:lvlJc w:val="left"/>
      <w:pPr>
        <w:ind w:left="2901" w:hanging="224"/>
      </w:pPr>
      <w:rPr>
        <w:rFonts w:hint="default"/>
        <w:lang w:val="pl-PL" w:eastAsia="en-US" w:bidi="ar-SA"/>
      </w:rPr>
    </w:lvl>
    <w:lvl w:ilvl="7" w:tplc="A486559E">
      <w:numFmt w:val="bullet"/>
      <w:lvlText w:val="•"/>
      <w:lvlJc w:val="left"/>
      <w:pPr>
        <w:ind w:left="4642" w:hanging="224"/>
      </w:pPr>
      <w:rPr>
        <w:rFonts w:hint="default"/>
        <w:lang w:val="pl-PL" w:eastAsia="en-US" w:bidi="ar-SA"/>
      </w:rPr>
    </w:lvl>
    <w:lvl w:ilvl="8" w:tplc="F9D28702">
      <w:numFmt w:val="bullet"/>
      <w:lvlText w:val="•"/>
      <w:lvlJc w:val="left"/>
      <w:pPr>
        <w:ind w:left="6383" w:hanging="224"/>
      </w:pPr>
      <w:rPr>
        <w:rFonts w:hint="default"/>
        <w:lang w:val="pl-PL" w:eastAsia="en-US" w:bidi="ar-SA"/>
      </w:rPr>
    </w:lvl>
  </w:abstractNum>
  <w:abstractNum w:abstractNumId="85" w15:restartNumberingAfterBreak="0">
    <w:nsid w:val="7B054BAE"/>
    <w:multiLevelType w:val="hybridMultilevel"/>
    <w:tmpl w:val="40D47754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6" w15:restartNumberingAfterBreak="0">
    <w:nsid w:val="7F360E0D"/>
    <w:multiLevelType w:val="hybridMultilevel"/>
    <w:tmpl w:val="E5A0B8C6"/>
    <w:lvl w:ilvl="0" w:tplc="158AD5DC">
      <w:start w:val="1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D4478FC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BC163858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0084211A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2A848E32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8D268930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6080A338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3C0ABFEC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424E22FA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num w:numId="1" w16cid:durableId="1862433483">
    <w:abstractNumId w:val="50"/>
  </w:num>
  <w:num w:numId="2" w16cid:durableId="957755794">
    <w:abstractNumId w:val="58"/>
  </w:num>
  <w:num w:numId="3" w16cid:durableId="2010864222">
    <w:abstractNumId w:val="56"/>
  </w:num>
  <w:num w:numId="4" w16cid:durableId="1682465903">
    <w:abstractNumId w:val="24"/>
  </w:num>
  <w:num w:numId="5" w16cid:durableId="1039861615">
    <w:abstractNumId w:val="62"/>
  </w:num>
  <w:num w:numId="6" w16cid:durableId="1310554387">
    <w:abstractNumId w:val="54"/>
  </w:num>
  <w:num w:numId="7" w16cid:durableId="1932200933">
    <w:abstractNumId w:val="45"/>
  </w:num>
  <w:num w:numId="8" w16cid:durableId="1700200572">
    <w:abstractNumId w:val="68"/>
  </w:num>
  <w:num w:numId="9" w16cid:durableId="1054894857">
    <w:abstractNumId w:val="15"/>
  </w:num>
  <w:num w:numId="10" w16cid:durableId="460005586">
    <w:abstractNumId w:val="36"/>
  </w:num>
  <w:num w:numId="11" w16cid:durableId="904297038">
    <w:abstractNumId w:val="84"/>
  </w:num>
  <w:num w:numId="12" w16cid:durableId="669719809">
    <w:abstractNumId w:val="74"/>
  </w:num>
  <w:num w:numId="13" w16cid:durableId="909314125">
    <w:abstractNumId w:val="65"/>
  </w:num>
  <w:num w:numId="14" w16cid:durableId="1905992419">
    <w:abstractNumId w:val="83"/>
  </w:num>
  <w:num w:numId="15" w16cid:durableId="707530977">
    <w:abstractNumId w:val="52"/>
  </w:num>
  <w:num w:numId="16" w16cid:durableId="75638366">
    <w:abstractNumId w:val="18"/>
  </w:num>
  <w:num w:numId="17" w16cid:durableId="54478246">
    <w:abstractNumId w:val="34"/>
  </w:num>
  <w:num w:numId="18" w16cid:durableId="8025201">
    <w:abstractNumId w:val="46"/>
  </w:num>
  <w:num w:numId="19" w16cid:durableId="1618833687">
    <w:abstractNumId w:val="81"/>
  </w:num>
  <w:num w:numId="20" w16cid:durableId="1952780960">
    <w:abstractNumId w:val="13"/>
  </w:num>
  <w:num w:numId="21" w16cid:durableId="1564213537">
    <w:abstractNumId w:val="14"/>
  </w:num>
  <w:num w:numId="22" w16cid:durableId="569465801">
    <w:abstractNumId w:val="61"/>
  </w:num>
  <w:num w:numId="23" w16cid:durableId="639194447">
    <w:abstractNumId w:val="70"/>
  </w:num>
  <w:num w:numId="24" w16cid:durableId="1773159639">
    <w:abstractNumId w:val="9"/>
  </w:num>
  <w:num w:numId="25" w16cid:durableId="535316306">
    <w:abstractNumId w:val="25"/>
  </w:num>
  <w:num w:numId="26" w16cid:durableId="1821269443">
    <w:abstractNumId w:val="31"/>
  </w:num>
  <w:num w:numId="27" w16cid:durableId="1085344562">
    <w:abstractNumId w:val="71"/>
  </w:num>
  <w:num w:numId="28" w16cid:durableId="1814181027">
    <w:abstractNumId w:val="10"/>
  </w:num>
  <w:num w:numId="29" w16cid:durableId="1741562681">
    <w:abstractNumId w:val="20"/>
  </w:num>
  <w:num w:numId="30" w16cid:durableId="1340885238">
    <w:abstractNumId w:val="35"/>
  </w:num>
  <w:num w:numId="31" w16cid:durableId="1301492709">
    <w:abstractNumId w:val="47"/>
  </w:num>
  <w:num w:numId="32" w16cid:durableId="507912317">
    <w:abstractNumId w:val="49"/>
  </w:num>
  <w:num w:numId="33" w16cid:durableId="1968272765">
    <w:abstractNumId w:val="11"/>
  </w:num>
  <w:num w:numId="34" w16cid:durableId="1841461724">
    <w:abstractNumId w:val="86"/>
  </w:num>
  <w:num w:numId="35" w16cid:durableId="485171411">
    <w:abstractNumId w:val="44"/>
  </w:num>
  <w:num w:numId="36" w16cid:durableId="1619022259">
    <w:abstractNumId w:val="30"/>
  </w:num>
  <w:num w:numId="37" w16cid:durableId="183712086">
    <w:abstractNumId w:val="4"/>
  </w:num>
  <w:num w:numId="38" w16cid:durableId="1306205887">
    <w:abstractNumId w:val="33"/>
  </w:num>
  <w:num w:numId="39" w16cid:durableId="554658555">
    <w:abstractNumId w:val="39"/>
  </w:num>
  <w:num w:numId="40" w16cid:durableId="1735393727">
    <w:abstractNumId w:val="80"/>
  </w:num>
  <w:num w:numId="41" w16cid:durableId="1861889368">
    <w:abstractNumId w:val="55"/>
  </w:num>
  <w:num w:numId="42" w16cid:durableId="1313409837">
    <w:abstractNumId w:val="28"/>
  </w:num>
  <w:num w:numId="43" w16cid:durableId="1730685119">
    <w:abstractNumId w:val="53"/>
  </w:num>
  <w:num w:numId="44" w16cid:durableId="1383551906">
    <w:abstractNumId w:val="12"/>
  </w:num>
  <w:num w:numId="45" w16cid:durableId="1474759142">
    <w:abstractNumId w:val="77"/>
  </w:num>
  <w:num w:numId="46" w16cid:durableId="847594797">
    <w:abstractNumId w:val="67"/>
  </w:num>
  <w:num w:numId="47" w16cid:durableId="1044644102">
    <w:abstractNumId w:val="64"/>
  </w:num>
  <w:num w:numId="48" w16cid:durableId="770780213">
    <w:abstractNumId w:val="8"/>
  </w:num>
  <w:num w:numId="49" w16cid:durableId="584387023">
    <w:abstractNumId w:val="79"/>
  </w:num>
  <w:num w:numId="50" w16cid:durableId="1184243004">
    <w:abstractNumId w:val="27"/>
  </w:num>
  <w:num w:numId="51" w16cid:durableId="1787505874">
    <w:abstractNumId w:val="41"/>
  </w:num>
  <w:num w:numId="52" w16cid:durableId="1721241762">
    <w:abstractNumId w:val="38"/>
  </w:num>
  <w:num w:numId="53" w16cid:durableId="933975821">
    <w:abstractNumId w:val="73"/>
  </w:num>
  <w:num w:numId="54" w16cid:durableId="1369065974">
    <w:abstractNumId w:val="48"/>
  </w:num>
  <w:num w:numId="55" w16cid:durableId="891235835">
    <w:abstractNumId w:val="51"/>
  </w:num>
  <w:num w:numId="56" w16cid:durableId="519666354">
    <w:abstractNumId w:val="59"/>
  </w:num>
  <w:num w:numId="57" w16cid:durableId="1355810446">
    <w:abstractNumId w:val="19"/>
  </w:num>
  <w:num w:numId="58" w16cid:durableId="1058281789">
    <w:abstractNumId w:val="57"/>
  </w:num>
  <w:num w:numId="59" w16cid:durableId="1842625890">
    <w:abstractNumId w:val="75"/>
  </w:num>
  <w:num w:numId="60" w16cid:durableId="158154080">
    <w:abstractNumId w:val="78"/>
  </w:num>
  <w:num w:numId="61" w16cid:durableId="191696348">
    <w:abstractNumId w:val="29"/>
  </w:num>
  <w:num w:numId="62" w16cid:durableId="1808351908">
    <w:abstractNumId w:val="21"/>
  </w:num>
  <w:num w:numId="63" w16cid:durableId="1632789466">
    <w:abstractNumId w:val="6"/>
  </w:num>
  <w:num w:numId="64" w16cid:durableId="83646208">
    <w:abstractNumId w:val="37"/>
  </w:num>
  <w:num w:numId="65" w16cid:durableId="1118992067">
    <w:abstractNumId w:val="16"/>
  </w:num>
  <w:num w:numId="66" w16cid:durableId="1563517447">
    <w:abstractNumId w:val="76"/>
  </w:num>
  <w:num w:numId="67" w16cid:durableId="680164982">
    <w:abstractNumId w:val="60"/>
  </w:num>
  <w:num w:numId="68" w16cid:durableId="2102989592">
    <w:abstractNumId w:val="0"/>
  </w:num>
  <w:num w:numId="69" w16cid:durableId="1304314735">
    <w:abstractNumId w:val="40"/>
  </w:num>
  <w:num w:numId="70" w16cid:durableId="1399665464">
    <w:abstractNumId w:val="7"/>
  </w:num>
  <w:num w:numId="71" w16cid:durableId="1427771699">
    <w:abstractNumId w:val="43"/>
  </w:num>
  <w:num w:numId="72" w16cid:durableId="547454238">
    <w:abstractNumId w:val="2"/>
  </w:num>
  <w:num w:numId="73" w16cid:durableId="1924874475">
    <w:abstractNumId w:val="72"/>
  </w:num>
  <w:num w:numId="74" w16cid:durableId="1451557951">
    <w:abstractNumId w:val="22"/>
  </w:num>
  <w:num w:numId="75" w16cid:durableId="935985520">
    <w:abstractNumId w:val="69"/>
  </w:num>
  <w:num w:numId="76" w16cid:durableId="1695380161">
    <w:abstractNumId w:val="32"/>
  </w:num>
  <w:num w:numId="77" w16cid:durableId="1993874893">
    <w:abstractNumId w:val="42"/>
  </w:num>
  <w:num w:numId="78" w16cid:durableId="551818544">
    <w:abstractNumId w:val="17"/>
  </w:num>
  <w:num w:numId="79" w16cid:durableId="571349730">
    <w:abstractNumId w:val="26"/>
  </w:num>
  <w:num w:numId="80" w16cid:durableId="1194349320">
    <w:abstractNumId w:val="82"/>
  </w:num>
  <w:num w:numId="81" w16cid:durableId="1794904328">
    <w:abstractNumId w:val="23"/>
  </w:num>
  <w:num w:numId="82" w16cid:durableId="287468704">
    <w:abstractNumId w:val="85"/>
  </w:num>
  <w:num w:numId="83" w16cid:durableId="1868175708">
    <w:abstractNumId w:val="63"/>
  </w:num>
  <w:num w:numId="84" w16cid:durableId="662391570">
    <w:abstractNumId w:val="6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B9"/>
    <w:rsid w:val="00011187"/>
    <w:rsid w:val="000124A6"/>
    <w:rsid w:val="000210D6"/>
    <w:rsid w:val="0002414A"/>
    <w:rsid w:val="00035346"/>
    <w:rsid w:val="00043E2C"/>
    <w:rsid w:val="000444C4"/>
    <w:rsid w:val="00053514"/>
    <w:rsid w:val="00062ADC"/>
    <w:rsid w:val="00063FB2"/>
    <w:rsid w:val="00065243"/>
    <w:rsid w:val="00067D46"/>
    <w:rsid w:val="00067F4C"/>
    <w:rsid w:val="000748BC"/>
    <w:rsid w:val="0007514D"/>
    <w:rsid w:val="00082F19"/>
    <w:rsid w:val="000834FC"/>
    <w:rsid w:val="00093889"/>
    <w:rsid w:val="000A3D87"/>
    <w:rsid w:val="000A5EB7"/>
    <w:rsid w:val="000A713D"/>
    <w:rsid w:val="000B5A85"/>
    <w:rsid w:val="000D1280"/>
    <w:rsid w:val="000D5EEB"/>
    <w:rsid w:val="000F233D"/>
    <w:rsid w:val="000F3BD0"/>
    <w:rsid w:val="00100F41"/>
    <w:rsid w:val="00101239"/>
    <w:rsid w:val="001038C5"/>
    <w:rsid w:val="00105BB9"/>
    <w:rsid w:val="00111D46"/>
    <w:rsid w:val="00113B97"/>
    <w:rsid w:val="001253C4"/>
    <w:rsid w:val="00135F5E"/>
    <w:rsid w:val="00143DB2"/>
    <w:rsid w:val="00144A29"/>
    <w:rsid w:val="00146AA5"/>
    <w:rsid w:val="0016004C"/>
    <w:rsid w:val="001605D6"/>
    <w:rsid w:val="00161ACA"/>
    <w:rsid w:val="00175563"/>
    <w:rsid w:val="00181DC3"/>
    <w:rsid w:val="00183AB0"/>
    <w:rsid w:val="001857C0"/>
    <w:rsid w:val="001863E7"/>
    <w:rsid w:val="00195210"/>
    <w:rsid w:val="001A56E1"/>
    <w:rsid w:val="001A6DC0"/>
    <w:rsid w:val="001B1B89"/>
    <w:rsid w:val="001B1C37"/>
    <w:rsid w:val="001C6227"/>
    <w:rsid w:val="001C7403"/>
    <w:rsid w:val="001D4B75"/>
    <w:rsid w:val="001F497D"/>
    <w:rsid w:val="001F5940"/>
    <w:rsid w:val="0020449A"/>
    <w:rsid w:val="00220AAC"/>
    <w:rsid w:val="00233A27"/>
    <w:rsid w:val="0023588A"/>
    <w:rsid w:val="00236D05"/>
    <w:rsid w:val="00262A05"/>
    <w:rsid w:val="00264F9D"/>
    <w:rsid w:val="00285C46"/>
    <w:rsid w:val="00286480"/>
    <w:rsid w:val="002910C9"/>
    <w:rsid w:val="002931CF"/>
    <w:rsid w:val="00293771"/>
    <w:rsid w:val="002A2FED"/>
    <w:rsid w:val="002B2C39"/>
    <w:rsid w:val="002C4247"/>
    <w:rsid w:val="002C68BF"/>
    <w:rsid w:val="002C6CF4"/>
    <w:rsid w:val="002C6E57"/>
    <w:rsid w:val="002D1094"/>
    <w:rsid w:val="002E7649"/>
    <w:rsid w:val="002F0FB0"/>
    <w:rsid w:val="002F46B2"/>
    <w:rsid w:val="002F7EE3"/>
    <w:rsid w:val="003040C9"/>
    <w:rsid w:val="00312840"/>
    <w:rsid w:val="00313445"/>
    <w:rsid w:val="00315016"/>
    <w:rsid w:val="00325DC1"/>
    <w:rsid w:val="00326D2B"/>
    <w:rsid w:val="00327AD9"/>
    <w:rsid w:val="00332410"/>
    <w:rsid w:val="00333AF8"/>
    <w:rsid w:val="00341799"/>
    <w:rsid w:val="00346CA4"/>
    <w:rsid w:val="003538F2"/>
    <w:rsid w:val="003626C7"/>
    <w:rsid w:val="00362D94"/>
    <w:rsid w:val="00363F3D"/>
    <w:rsid w:val="003751ED"/>
    <w:rsid w:val="00382F26"/>
    <w:rsid w:val="003837A4"/>
    <w:rsid w:val="003841EC"/>
    <w:rsid w:val="00385BA2"/>
    <w:rsid w:val="0039021B"/>
    <w:rsid w:val="003928B4"/>
    <w:rsid w:val="00393725"/>
    <w:rsid w:val="003A1BED"/>
    <w:rsid w:val="003B04C5"/>
    <w:rsid w:val="003B19A5"/>
    <w:rsid w:val="003B46BB"/>
    <w:rsid w:val="003B4AA5"/>
    <w:rsid w:val="003D1019"/>
    <w:rsid w:val="003D60FA"/>
    <w:rsid w:val="003E292B"/>
    <w:rsid w:val="003E4B19"/>
    <w:rsid w:val="003F6450"/>
    <w:rsid w:val="003F6904"/>
    <w:rsid w:val="0040340B"/>
    <w:rsid w:val="0040771F"/>
    <w:rsid w:val="004102EF"/>
    <w:rsid w:val="00412555"/>
    <w:rsid w:val="00417E45"/>
    <w:rsid w:val="00420F41"/>
    <w:rsid w:val="00421B27"/>
    <w:rsid w:val="0042569C"/>
    <w:rsid w:val="00431480"/>
    <w:rsid w:val="004337A5"/>
    <w:rsid w:val="00434240"/>
    <w:rsid w:val="0044394D"/>
    <w:rsid w:val="004523CE"/>
    <w:rsid w:val="00452D99"/>
    <w:rsid w:val="00461570"/>
    <w:rsid w:val="00461721"/>
    <w:rsid w:val="00471DE5"/>
    <w:rsid w:val="0047449E"/>
    <w:rsid w:val="004746D8"/>
    <w:rsid w:val="0047518E"/>
    <w:rsid w:val="004769D8"/>
    <w:rsid w:val="004808D9"/>
    <w:rsid w:val="00485271"/>
    <w:rsid w:val="004A7C27"/>
    <w:rsid w:val="004B2206"/>
    <w:rsid w:val="004C017B"/>
    <w:rsid w:val="004C2036"/>
    <w:rsid w:val="004C4762"/>
    <w:rsid w:val="004C489F"/>
    <w:rsid w:val="004C5C4B"/>
    <w:rsid w:val="004C6054"/>
    <w:rsid w:val="004D5927"/>
    <w:rsid w:val="004E080A"/>
    <w:rsid w:val="004E40F3"/>
    <w:rsid w:val="004F4A56"/>
    <w:rsid w:val="004F5F8A"/>
    <w:rsid w:val="0050251C"/>
    <w:rsid w:val="005179DD"/>
    <w:rsid w:val="00517F3E"/>
    <w:rsid w:val="005254B4"/>
    <w:rsid w:val="0053473D"/>
    <w:rsid w:val="005348E0"/>
    <w:rsid w:val="005357F8"/>
    <w:rsid w:val="00541238"/>
    <w:rsid w:val="00544B43"/>
    <w:rsid w:val="00546F91"/>
    <w:rsid w:val="00547E99"/>
    <w:rsid w:val="00551D63"/>
    <w:rsid w:val="00552275"/>
    <w:rsid w:val="005555EA"/>
    <w:rsid w:val="00560CE0"/>
    <w:rsid w:val="00563D95"/>
    <w:rsid w:val="005706A7"/>
    <w:rsid w:val="0058396B"/>
    <w:rsid w:val="00595A26"/>
    <w:rsid w:val="005967D0"/>
    <w:rsid w:val="005B0273"/>
    <w:rsid w:val="005B05A8"/>
    <w:rsid w:val="005B2E18"/>
    <w:rsid w:val="005B4D23"/>
    <w:rsid w:val="005B5AF8"/>
    <w:rsid w:val="005C158B"/>
    <w:rsid w:val="005C494C"/>
    <w:rsid w:val="005D0DF2"/>
    <w:rsid w:val="005F7E67"/>
    <w:rsid w:val="00612422"/>
    <w:rsid w:val="00617595"/>
    <w:rsid w:val="00626340"/>
    <w:rsid w:val="0064114D"/>
    <w:rsid w:val="00651AE2"/>
    <w:rsid w:val="00655245"/>
    <w:rsid w:val="00657326"/>
    <w:rsid w:val="00662249"/>
    <w:rsid w:val="0067037E"/>
    <w:rsid w:val="006769E3"/>
    <w:rsid w:val="00682E2B"/>
    <w:rsid w:val="0068580D"/>
    <w:rsid w:val="006869C4"/>
    <w:rsid w:val="00686ABF"/>
    <w:rsid w:val="00692630"/>
    <w:rsid w:val="00693AC2"/>
    <w:rsid w:val="006A1944"/>
    <w:rsid w:val="006A2E4A"/>
    <w:rsid w:val="006A3E2F"/>
    <w:rsid w:val="006A432E"/>
    <w:rsid w:val="006A4884"/>
    <w:rsid w:val="006B4492"/>
    <w:rsid w:val="006C7BB7"/>
    <w:rsid w:val="006D14DD"/>
    <w:rsid w:val="006D484C"/>
    <w:rsid w:val="006D5DA2"/>
    <w:rsid w:val="006E5632"/>
    <w:rsid w:val="006E5FF3"/>
    <w:rsid w:val="006F1AF8"/>
    <w:rsid w:val="006F2EAC"/>
    <w:rsid w:val="007068DC"/>
    <w:rsid w:val="00735ABC"/>
    <w:rsid w:val="00735BAE"/>
    <w:rsid w:val="00736425"/>
    <w:rsid w:val="00737323"/>
    <w:rsid w:val="0074205E"/>
    <w:rsid w:val="00744C7C"/>
    <w:rsid w:val="00751399"/>
    <w:rsid w:val="0076254A"/>
    <w:rsid w:val="007625AE"/>
    <w:rsid w:val="0077452F"/>
    <w:rsid w:val="00774E80"/>
    <w:rsid w:val="00790BB8"/>
    <w:rsid w:val="00793DC9"/>
    <w:rsid w:val="0079791B"/>
    <w:rsid w:val="007A0063"/>
    <w:rsid w:val="007A6CE6"/>
    <w:rsid w:val="007B2536"/>
    <w:rsid w:val="007C07ED"/>
    <w:rsid w:val="007C5533"/>
    <w:rsid w:val="007C7090"/>
    <w:rsid w:val="007D3113"/>
    <w:rsid w:val="007D58BC"/>
    <w:rsid w:val="007D664C"/>
    <w:rsid w:val="007D6CCF"/>
    <w:rsid w:val="007E38E6"/>
    <w:rsid w:val="007E3CDA"/>
    <w:rsid w:val="007E547D"/>
    <w:rsid w:val="007E7E2B"/>
    <w:rsid w:val="007F7D50"/>
    <w:rsid w:val="008001BB"/>
    <w:rsid w:val="00801DB9"/>
    <w:rsid w:val="008045F1"/>
    <w:rsid w:val="00805BBA"/>
    <w:rsid w:val="0080605A"/>
    <w:rsid w:val="00807C85"/>
    <w:rsid w:val="008119D1"/>
    <w:rsid w:val="00812E04"/>
    <w:rsid w:val="0082065D"/>
    <w:rsid w:val="00827AA3"/>
    <w:rsid w:val="008334DA"/>
    <w:rsid w:val="00835CBC"/>
    <w:rsid w:val="0085521E"/>
    <w:rsid w:val="00855DE4"/>
    <w:rsid w:val="00857F4B"/>
    <w:rsid w:val="0086324F"/>
    <w:rsid w:val="00863BEF"/>
    <w:rsid w:val="00865479"/>
    <w:rsid w:val="00866D0E"/>
    <w:rsid w:val="008836C2"/>
    <w:rsid w:val="008849CE"/>
    <w:rsid w:val="00884AC0"/>
    <w:rsid w:val="00887E23"/>
    <w:rsid w:val="00890780"/>
    <w:rsid w:val="0089154E"/>
    <w:rsid w:val="008B148B"/>
    <w:rsid w:val="008C3A51"/>
    <w:rsid w:val="008C3B67"/>
    <w:rsid w:val="008C53F7"/>
    <w:rsid w:val="008D5365"/>
    <w:rsid w:val="008D5875"/>
    <w:rsid w:val="008E2F0F"/>
    <w:rsid w:val="008E7121"/>
    <w:rsid w:val="008F011C"/>
    <w:rsid w:val="008F3E70"/>
    <w:rsid w:val="00911C3F"/>
    <w:rsid w:val="009128E2"/>
    <w:rsid w:val="00912CFA"/>
    <w:rsid w:val="00925D34"/>
    <w:rsid w:val="0092736E"/>
    <w:rsid w:val="009310ED"/>
    <w:rsid w:val="009347A0"/>
    <w:rsid w:val="00951853"/>
    <w:rsid w:val="00960EE2"/>
    <w:rsid w:val="00962794"/>
    <w:rsid w:val="0097756A"/>
    <w:rsid w:val="00980374"/>
    <w:rsid w:val="00980882"/>
    <w:rsid w:val="00982938"/>
    <w:rsid w:val="009859ED"/>
    <w:rsid w:val="00994640"/>
    <w:rsid w:val="009A14C1"/>
    <w:rsid w:val="009A38E1"/>
    <w:rsid w:val="009B7B7A"/>
    <w:rsid w:val="009C2646"/>
    <w:rsid w:val="009C602F"/>
    <w:rsid w:val="009D2314"/>
    <w:rsid w:val="009F2964"/>
    <w:rsid w:val="009F4EC9"/>
    <w:rsid w:val="009F6267"/>
    <w:rsid w:val="00A01182"/>
    <w:rsid w:val="00A051B9"/>
    <w:rsid w:val="00A21E46"/>
    <w:rsid w:val="00A2374F"/>
    <w:rsid w:val="00A25F42"/>
    <w:rsid w:val="00A3004F"/>
    <w:rsid w:val="00A34FBB"/>
    <w:rsid w:val="00A5487D"/>
    <w:rsid w:val="00A56CC7"/>
    <w:rsid w:val="00A7050A"/>
    <w:rsid w:val="00A73F43"/>
    <w:rsid w:val="00A768EC"/>
    <w:rsid w:val="00A832DD"/>
    <w:rsid w:val="00A9268A"/>
    <w:rsid w:val="00AA041F"/>
    <w:rsid w:val="00AA09CD"/>
    <w:rsid w:val="00AB0A25"/>
    <w:rsid w:val="00AB4F18"/>
    <w:rsid w:val="00AC2310"/>
    <w:rsid w:val="00AC31C7"/>
    <w:rsid w:val="00AC75FF"/>
    <w:rsid w:val="00AC7681"/>
    <w:rsid w:val="00AD39D0"/>
    <w:rsid w:val="00AD6520"/>
    <w:rsid w:val="00AD65B2"/>
    <w:rsid w:val="00AE3EBB"/>
    <w:rsid w:val="00AE5A58"/>
    <w:rsid w:val="00B03EF1"/>
    <w:rsid w:val="00B03F0D"/>
    <w:rsid w:val="00B069DF"/>
    <w:rsid w:val="00B1088A"/>
    <w:rsid w:val="00B11714"/>
    <w:rsid w:val="00B3021D"/>
    <w:rsid w:val="00B40080"/>
    <w:rsid w:val="00B40110"/>
    <w:rsid w:val="00B4568A"/>
    <w:rsid w:val="00B45708"/>
    <w:rsid w:val="00B45D67"/>
    <w:rsid w:val="00B46D0C"/>
    <w:rsid w:val="00B50D44"/>
    <w:rsid w:val="00B5158C"/>
    <w:rsid w:val="00B52738"/>
    <w:rsid w:val="00B66980"/>
    <w:rsid w:val="00B83FCF"/>
    <w:rsid w:val="00B845D2"/>
    <w:rsid w:val="00B92551"/>
    <w:rsid w:val="00B97262"/>
    <w:rsid w:val="00BA792B"/>
    <w:rsid w:val="00BA7F70"/>
    <w:rsid w:val="00BB18C5"/>
    <w:rsid w:val="00BB1AA6"/>
    <w:rsid w:val="00BB40B8"/>
    <w:rsid w:val="00BB5452"/>
    <w:rsid w:val="00BC5CF9"/>
    <w:rsid w:val="00BD1988"/>
    <w:rsid w:val="00BD29FC"/>
    <w:rsid w:val="00BD3CAD"/>
    <w:rsid w:val="00BD556F"/>
    <w:rsid w:val="00BD565D"/>
    <w:rsid w:val="00BE3A0E"/>
    <w:rsid w:val="00BE413B"/>
    <w:rsid w:val="00BE4C5E"/>
    <w:rsid w:val="00BE7BF1"/>
    <w:rsid w:val="00BF34F2"/>
    <w:rsid w:val="00BF772C"/>
    <w:rsid w:val="00C11B90"/>
    <w:rsid w:val="00C14FCA"/>
    <w:rsid w:val="00C23D8A"/>
    <w:rsid w:val="00C27B12"/>
    <w:rsid w:val="00C414BE"/>
    <w:rsid w:val="00C441F8"/>
    <w:rsid w:val="00C45613"/>
    <w:rsid w:val="00C527F3"/>
    <w:rsid w:val="00C615A9"/>
    <w:rsid w:val="00C66113"/>
    <w:rsid w:val="00CB142E"/>
    <w:rsid w:val="00CB4470"/>
    <w:rsid w:val="00CC40C3"/>
    <w:rsid w:val="00CF49D7"/>
    <w:rsid w:val="00CF4FC2"/>
    <w:rsid w:val="00D03102"/>
    <w:rsid w:val="00D1090C"/>
    <w:rsid w:val="00D113A6"/>
    <w:rsid w:val="00D173A2"/>
    <w:rsid w:val="00D242C3"/>
    <w:rsid w:val="00D35647"/>
    <w:rsid w:val="00D36144"/>
    <w:rsid w:val="00D40EA1"/>
    <w:rsid w:val="00D43165"/>
    <w:rsid w:val="00D5511F"/>
    <w:rsid w:val="00D55B74"/>
    <w:rsid w:val="00D6024E"/>
    <w:rsid w:val="00D66370"/>
    <w:rsid w:val="00D6660B"/>
    <w:rsid w:val="00D66CA7"/>
    <w:rsid w:val="00D73164"/>
    <w:rsid w:val="00D77191"/>
    <w:rsid w:val="00D8578D"/>
    <w:rsid w:val="00D871DB"/>
    <w:rsid w:val="00D90CC7"/>
    <w:rsid w:val="00D941B1"/>
    <w:rsid w:val="00DA2BBC"/>
    <w:rsid w:val="00DA2D0D"/>
    <w:rsid w:val="00DA606D"/>
    <w:rsid w:val="00DA7540"/>
    <w:rsid w:val="00DB4EC7"/>
    <w:rsid w:val="00DB6D8B"/>
    <w:rsid w:val="00DC60DF"/>
    <w:rsid w:val="00DD4DB8"/>
    <w:rsid w:val="00DD5546"/>
    <w:rsid w:val="00DD5813"/>
    <w:rsid w:val="00DE027D"/>
    <w:rsid w:val="00DF6F70"/>
    <w:rsid w:val="00E03D64"/>
    <w:rsid w:val="00E16EA2"/>
    <w:rsid w:val="00E23305"/>
    <w:rsid w:val="00E233F1"/>
    <w:rsid w:val="00E27B28"/>
    <w:rsid w:val="00E3476A"/>
    <w:rsid w:val="00E455EA"/>
    <w:rsid w:val="00E47088"/>
    <w:rsid w:val="00E47D56"/>
    <w:rsid w:val="00E502E8"/>
    <w:rsid w:val="00E50F59"/>
    <w:rsid w:val="00E56F9C"/>
    <w:rsid w:val="00E611C5"/>
    <w:rsid w:val="00E67C56"/>
    <w:rsid w:val="00E740C9"/>
    <w:rsid w:val="00E81A23"/>
    <w:rsid w:val="00E91CF5"/>
    <w:rsid w:val="00E92C4C"/>
    <w:rsid w:val="00EA0B5C"/>
    <w:rsid w:val="00EA1083"/>
    <w:rsid w:val="00EA1839"/>
    <w:rsid w:val="00EA1DA0"/>
    <w:rsid w:val="00EA4993"/>
    <w:rsid w:val="00EA601E"/>
    <w:rsid w:val="00EB4325"/>
    <w:rsid w:val="00ED150F"/>
    <w:rsid w:val="00ED2840"/>
    <w:rsid w:val="00ED4A9D"/>
    <w:rsid w:val="00EE252D"/>
    <w:rsid w:val="00EF69E8"/>
    <w:rsid w:val="00F026F5"/>
    <w:rsid w:val="00F07B7D"/>
    <w:rsid w:val="00F11D04"/>
    <w:rsid w:val="00F16948"/>
    <w:rsid w:val="00F27E08"/>
    <w:rsid w:val="00F32770"/>
    <w:rsid w:val="00F4568E"/>
    <w:rsid w:val="00F5596A"/>
    <w:rsid w:val="00F57AD0"/>
    <w:rsid w:val="00F675E8"/>
    <w:rsid w:val="00F7147E"/>
    <w:rsid w:val="00F71BA9"/>
    <w:rsid w:val="00FA5281"/>
    <w:rsid w:val="00FB6C41"/>
    <w:rsid w:val="00FC0CFD"/>
    <w:rsid w:val="00FD0ED7"/>
    <w:rsid w:val="00FD5C8F"/>
    <w:rsid w:val="00FD7065"/>
    <w:rsid w:val="00FE3CFC"/>
    <w:rsid w:val="00FE574C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CB71F"/>
  <w15:docId w15:val="{D5F825C5-D02E-44E7-96FC-573E25B8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05BB9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40771F"/>
    <w:pPr>
      <w:keepNext/>
      <w:widowControl/>
      <w:tabs>
        <w:tab w:val="num" w:pos="0"/>
      </w:tabs>
      <w:autoSpaceDE/>
      <w:autoSpaceDN/>
      <w:ind w:left="720"/>
      <w:jc w:val="both"/>
      <w:textAlignment w:val="baseline"/>
      <w:outlineLvl w:val="0"/>
    </w:pPr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771F"/>
    <w:pPr>
      <w:keepNext/>
      <w:suppressAutoHyphens/>
      <w:autoSpaceDE/>
      <w:autoSpaceDN/>
      <w:spacing w:before="240" w:after="60"/>
      <w:textAlignment w:val="baseline"/>
      <w:outlineLvl w:val="1"/>
    </w:pPr>
    <w:rPr>
      <w:rFonts w:ascii="Calibri Light" w:eastAsia="Times New Roman" w:hAnsi="Calibri Light" w:cs="Times New Roman"/>
      <w:b/>
      <w:bCs/>
      <w:i/>
      <w:iCs/>
      <w:color w:val="00000A"/>
      <w:kern w:val="2"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980374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B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05BB9"/>
    <w:pPr>
      <w:ind w:left="227"/>
    </w:pPr>
  </w:style>
  <w:style w:type="paragraph" w:customStyle="1" w:styleId="Nagwek11">
    <w:name w:val="Nagłówek 11"/>
    <w:basedOn w:val="Normalny"/>
    <w:uiPriority w:val="1"/>
    <w:qFormat/>
    <w:rsid w:val="00105BB9"/>
    <w:pPr>
      <w:ind w:left="227"/>
      <w:outlineLvl w:val="1"/>
    </w:pPr>
    <w:rPr>
      <w:b/>
      <w:bCs/>
    </w:rPr>
  </w:style>
  <w:style w:type="paragraph" w:customStyle="1" w:styleId="Nagwek21">
    <w:name w:val="Nagłówek 21"/>
    <w:basedOn w:val="Normalny"/>
    <w:uiPriority w:val="1"/>
    <w:qFormat/>
    <w:rsid w:val="00105BB9"/>
    <w:pPr>
      <w:spacing w:before="1"/>
      <w:ind w:left="227"/>
      <w:outlineLvl w:val="2"/>
    </w:pPr>
    <w:rPr>
      <w:b/>
      <w:bCs/>
      <w:i/>
      <w:iCs/>
      <w:u w:val="single" w:color="000000"/>
    </w:rPr>
  </w:style>
  <w:style w:type="paragraph" w:styleId="Tytu">
    <w:name w:val="Title"/>
    <w:basedOn w:val="Normalny"/>
    <w:uiPriority w:val="1"/>
    <w:qFormat/>
    <w:rsid w:val="00105BB9"/>
    <w:pPr>
      <w:spacing w:before="6"/>
      <w:ind w:left="5074"/>
    </w:pPr>
    <w:rPr>
      <w:rFonts w:ascii="Myriad Pro" w:eastAsia="Myriad Pro" w:hAnsi="Myriad Pro" w:cs="Myriad Pro"/>
      <w:sz w:val="48"/>
      <w:szCs w:val="48"/>
    </w:rPr>
  </w:style>
  <w:style w:type="paragraph" w:styleId="Akapitzlist">
    <w:name w:val="List Paragraph"/>
    <w:aliases w:val="L1,Numerowanie,2 heading,A_wyliczenie,K-P_odwolanie,Akapit z listą5,maz_wyliczenie,opis dzialania,Akapit z listą BS,T_SZ_List Paragraph,normalny tekst,Preambuła,CW_Lista,Colorful List Accent 1,Akapit z listą4,Średnia siatka 1 — akcent 21"/>
    <w:basedOn w:val="Normalny"/>
    <w:link w:val="AkapitzlistZnak"/>
    <w:uiPriority w:val="34"/>
    <w:qFormat/>
    <w:rsid w:val="00105BB9"/>
    <w:pPr>
      <w:ind w:left="227"/>
    </w:pPr>
  </w:style>
  <w:style w:type="paragraph" w:customStyle="1" w:styleId="TableParagraph">
    <w:name w:val="Table Paragraph"/>
    <w:basedOn w:val="Normalny"/>
    <w:uiPriority w:val="1"/>
    <w:qFormat/>
    <w:rsid w:val="00105BB9"/>
    <w:pPr>
      <w:spacing w:line="248" w:lineRule="exact"/>
      <w:ind w:left="188"/>
      <w:jc w:val="center"/>
    </w:pPr>
  </w:style>
  <w:style w:type="paragraph" w:styleId="Tekstdymka">
    <w:name w:val="Balloon Text"/>
    <w:basedOn w:val="Normalny"/>
    <w:link w:val="TekstdymkaZnak"/>
    <w:unhideWhenUsed/>
    <w:rsid w:val="009803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80374"/>
    <w:rPr>
      <w:rFonts w:ascii="Tahoma" w:eastAsia="Calibri" w:hAnsi="Tahoma" w:cs="Tahoma"/>
      <w:sz w:val="16"/>
      <w:szCs w:val="16"/>
      <w:lang w:val="pl-PL"/>
    </w:rPr>
  </w:style>
  <w:style w:type="character" w:customStyle="1" w:styleId="Nagwek3Znak">
    <w:name w:val="Nagłówek 3 Znak"/>
    <w:basedOn w:val="Domylnaczcionkaakapitu"/>
    <w:link w:val="Nagwek3"/>
    <w:rsid w:val="00980374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styleId="Hipercze">
    <w:name w:val="Hyperlink"/>
    <w:basedOn w:val="Domylnaczcionkaakapitu"/>
    <w:unhideWhenUsed/>
    <w:rsid w:val="009803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0ED7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0E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0ED7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ED7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3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33D"/>
    <w:rPr>
      <w:rFonts w:ascii="Calibri" w:eastAsia="Calibri" w:hAnsi="Calibri" w:cs="Calibri"/>
      <w:lang w:val="pl-PL"/>
    </w:rPr>
  </w:style>
  <w:style w:type="paragraph" w:customStyle="1" w:styleId="Standard">
    <w:name w:val="Standard"/>
    <w:qFormat/>
    <w:rsid w:val="000F233D"/>
    <w:pPr>
      <w:suppressAutoHyphens/>
      <w:autoSpaceDE/>
      <w:autoSpaceDN/>
      <w:spacing w:before="113"/>
      <w:contextualSpacing/>
      <w:textAlignment w:val="baseline"/>
    </w:pPr>
    <w:rPr>
      <w:rFonts w:ascii="Times New Roman" w:eastAsia="Lucida Sans Unicode" w:hAnsi="Times New Roman" w:cs="Times New Roman"/>
      <w:color w:val="00000A"/>
      <w:kern w:val="2"/>
      <w:sz w:val="24"/>
      <w:szCs w:val="24"/>
      <w:lang w:val="pl-PL" w:eastAsia="zh-CN"/>
    </w:rPr>
  </w:style>
  <w:style w:type="paragraph" w:customStyle="1" w:styleId="pkt">
    <w:name w:val="pkt"/>
    <w:basedOn w:val="Normalny"/>
    <w:link w:val="pktZnak"/>
    <w:qFormat/>
    <w:rsid w:val="000F233D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0F233D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0F23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F2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233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2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33D"/>
    <w:rPr>
      <w:rFonts w:ascii="Calibri" w:eastAsia="Calibri" w:hAnsi="Calibri" w:cs="Calibri"/>
      <w:lang w:val="pl-PL"/>
    </w:rPr>
  </w:style>
  <w:style w:type="character" w:customStyle="1" w:styleId="WW8Num2z2">
    <w:name w:val="WW8Num2z2"/>
    <w:rsid w:val="0079791B"/>
  </w:style>
  <w:style w:type="paragraph" w:styleId="Tekstprzypisudolnego">
    <w:name w:val="footnote text"/>
    <w:basedOn w:val="Normalny"/>
    <w:link w:val="TekstprzypisudolnegoZnak"/>
    <w:unhideWhenUsed/>
    <w:rsid w:val="001863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63E7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3E7"/>
    <w:rPr>
      <w:vertAlign w:val="superscript"/>
    </w:rPr>
  </w:style>
  <w:style w:type="paragraph" w:customStyle="1" w:styleId="Default">
    <w:name w:val="Default"/>
    <w:rsid w:val="004B22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Teksttreci">
    <w:name w:val="Tekst treści"/>
    <w:basedOn w:val="Normalny"/>
    <w:rsid w:val="00195210"/>
    <w:pPr>
      <w:widowControl/>
      <w:shd w:val="clear" w:color="auto" w:fill="FFFFFF"/>
      <w:suppressAutoHyphens/>
      <w:autoSpaceDE/>
      <w:autoSpaceDN/>
      <w:spacing w:after="200" w:line="240" w:lineRule="atLeast"/>
      <w:ind w:hanging="1700"/>
    </w:pPr>
    <w:rPr>
      <w:rFonts w:ascii="Verdana" w:eastAsia="SimSun" w:hAnsi="Verdana" w:cs="Verdana"/>
      <w:sz w:val="19"/>
      <w:szCs w:val="19"/>
      <w:lang w:val="cs-CZ"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T_SZ_List Paragraph Znak,normalny tekst Znak,Preambuła Znak"/>
    <w:link w:val="Akapitzlist"/>
    <w:uiPriority w:val="34"/>
    <w:qFormat/>
    <w:rsid w:val="00195210"/>
    <w:rPr>
      <w:rFonts w:ascii="Calibri" w:eastAsia="Calibri" w:hAnsi="Calibri" w:cs="Calibri"/>
      <w:lang w:val="pl-PL"/>
    </w:rPr>
  </w:style>
  <w:style w:type="character" w:customStyle="1" w:styleId="WW8Num1z5">
    <w:name w:val="WW8Num1z5"/>
    <w:rsid w:val="006A3E2F"/>
  </w:style>
  <w:style w:type="character" w:customStyle="1" w:styleId="WW8Num4z3">
    <w:name w:val="WW8Num4z3"/>
    <w:rsid w:val="006E5FF3"/>
  </w:style>
  <w:style w:type="character" w:customStyle="1" w:styleId="WW8Num3z4">
    <w:name w:val="WW8Num3z4"/>
    <w:rsid w:val="0068580D"/>
  </w:style>
  <w:style w:type="character" w:customStyle="1" w:styleId="WW8Num1z1">
    <w:name w:val="WW8Num1z1"/>
    <w:rsid w:val="00325DC1"/>
  </w:style>
  <w:style w:type="paragraph" w:customStyle="1" w:styleId="Standarduser">
    <w:name w:val="Standard (user)"/>
    <w:qFormat/>
    <w:rsid w:val="0040771F"/>
    <w:pPr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1Znak">
    <w:name w:val="Nagłówek 1 Znak"/>
    <w:basedOn w:val="Domylnaczcionkaakapitu"/>
    <w:link w:val="Nagwek1"/>
    <w:rsid w:val="0040771F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771F"/>
    <w:rPr>
      <w:rFonts w:ascii="Calibri Light" w:eastAsia="Times New Roman" w:hAnsi="Calibri Light" w:cs="Times New Roman"/>
      <w:b/>
      <w:bCs/>
      <w:i/>
      <w:iCs/>
      <w:color w:val="00000A"/>
      <w:kern w:val="2"/>
      <w:sz w:val="28"/>
      <w:szCs w:val="28"/>
      <w:lang w:val="pl-PL" w:eastAsia="zh-CN"/>
    </w:rPr>
  </w:style>
  <w:style w:type="character" w:customStyle="1" w:styleId="WW8Num1z0">
    <w:name w:val="WW8Num1z0"/>
    <w:rsid w:val="0040771F"/>
  </w:style>
  <w:style w:type="character" w:customStyle="1" w:styleId="WW8Num1z2">
    <w:name w:val="WW8Num1z2"/>
    <w:rsid w:val="0040771F"/>
  </w:style>
  <w:style w:type="character" w:customStyle="1" w:styleId="WW8Num1z3">
    <w:name w:val="WW8Num1z3"/>
    <w:rsid w:val="0040771F"/>
  </w:style>
  <w:style w:type="character" w:customStyle="1" w:styleId="WW8Num1z4">
    <w:name w:val="WW8Num1z4"/>
    <w:rsid w:val="0040771F"/>
  </w:style>
  <w:style w:type="character" w:customStyle="1" w:styleId="WW8Num1z6">
    <w:name w:val="WW8Num1z6"/>
    <w:rsid w:val="0040771F"/>
  </w:style>
  <w:style w:type="character" w:customStyle="1" w:styleId="WW8Num1z7">
    <w:name w:val="WW8Num1z7"/>
    <w:rsid w:val="0040771F"/>
  </w:style>
  <w:style w:type="character" w:customStyle="1" w:styleId="WW8Num1z8">
    <w:name w:val="WW8Num1z8"/>
    <w:rsid w:val="0040771F"/>
  </w:style>
  <w:style w:type="character" w:customStyle="1" w:styleId="WW8Num2z0">
    <w:name w:val="WW8Num2z0"/>
    <w:rsid w:val="0040771F"/>
    <w:rPr>
      <w:rFonts w:ascii="Times New Roman" w:eastAsia="TimesNewRoman" w:hAnsi="Times New Roman" w:cs="Arial"/>
      <w:color w:val="000000"/>
      <w:sz w:val="22"/>
      <w:szCs w:val="22"/>
    </w:rPr>
  </w:style>
  <w:style w:type="character" w:customStyle="1" w:styleId="WW8Num2z1">
    <w:name w:val="WW8Num2z1"/>
    <w:rsid w:val="0040771F"/>
  </w:style>
  <w:style w:type="character" w:customStyle="1" w:styleId="WW8Num2z3">
    <w:name w:val="WW8Num2z3"/>
    <w:rsid w:val="0040771F"/>
  </w:style>
  <w:style w:type="character" w:customStyle="1" w:styleId="WW8Num2z4">
    <w:name w:val="WW8Num2z4"/>
    <w:rsid w:val="0040771F"/>
  </w:style>
  <w:style w:type="character" w:customStyle="1" w:styleId="WW8Num2z5">
    <w:name w:val="WW8Num2z5"/>
    <w:rsid w:val="0040771F"/>
  </w:style>
  <w:style w:type="character" w:customStyle="1" w:styleId="WW8Num2z6">
    <w:name w:val="WW8Num2z6"/>
    <w:rsid w:val="0040771F"/>
  </w:style>
  <w:style w:type="character" w:customStyle="1" w:styleId="WW8Num2z7">
    <w:name w:val="WW8Num2z7"/>
    <w:rsid w:val="0040771F"/>
  </w:style>
  <w:style w:type="character" w:customStyle="1" w:styleId="WW8Num2z8">
    <w:name w:val="WW8Num2z8"/>
    <w:rsid w:val="0040771F"/>
  </w:style>
  <w:style w:type="character" w:customStyle="1" w:styleId="WW8Num3z0">
    <w:name w:val="WW8Num3z0"/>
    <w:rsid w:val="0040771F"/>
    <w:rPr>
      <w:b/>
      <w:bCs/>
      <w:sz w:val="24"/>
      <w:szCs w:val="24"/>
      <w:u w:val="single"/>
    </w:rPr>
  </w:style>
  <w:style w:type="character" w:customStyle="1" w:styleId="WW8Num3z1">
    <w:name w:val="WW8Num3z1"/>
    <w:rsid w:val="0040771F"/>
  </w:style>
  <w:style w:type="character" w:customStyle="1" w:styleId="WW8Num3z2">
    <w:name w:val="WW8Num3z2"/>
    <w:rsid w:val="0040771F"/>
  </w:style>
  <w:style w:type="character" w:customStyle="1" w:styleId="WW8Num3z3">
    <w:name w:val="WW8Num3z3"/>
    <w:rsid w:val="0040771F"/>
  </w:style>
  <w:style w:type="character" w:customStyle="1" w:styleId="WW8Num3z5">
    <w:name w:val="WW8Num3z5"/>
    <w:rsid w:val="0040771F"/>
  </w:style>
  <w:style w:type="character" w:customStyle="1" w:styleId="WW8Num3z6">
    <w:name w:val="WW8Num3z6"/>
    <w:rsid w:val="0040771F"/>
  </w:style>
  <w:style w:type="character" w:customStyle="1" w:styleId="WW8Num3z7">
    <w:name w:val="WW8Num3z7"/>
    <w:rsid w:val="0040771F"/>
  </w:style>
  <w:style w:type="character" w:customStyle="1" w:styleId="WW8Num3z8">
    <w:name w:val="WW8Num3z8"/>
    <w:rsid w:val="0040771F"/>
  </w:style>
  <w:style w:type="character" w:customStyle="1" w:styleId="WW8Num4z0">
    <w:name w:val="WW8Num4z0"/>
    <w:rsid w:val="0040771F"/>
    <w:rPr>
      <w:rFonts w:cs="Arial"/>
      <w:sz w:val="22"/>
      <w:szCs w:val="22"/>
    </w:rPr>
  </w:style>
  <w:style w:type="character" w:customStyle="1" w:styleId="WW8Num4z1">
    <w:name w:val="WW8Num4z1"/>
    <w:rsid w:val="0040771F"/>
  </w:style>
  <w:style w:type="character" w:customStyle="1" w:styleId="WW8Num4z2">
    <w:name w:val="WW8Num4z2"/>
    <w:rsid w:val="0040771F"/>
  </w:style>
  <w:style w:type="character" w:customStyle="1" w:styleId="WW8Num4z4">
    <w:name w:val="WW8Num4z4"/>
    <w:rsid w:val="0040771F"/>
  </w:style>
  <w:style w:type="character" w:customStyle="1" w:styleId="WW8Num4z5">
    <w:name w:val="WW8Num4z5"/>
    <w:rsid w:val="0040771F"/>
  </w:style>
  <w:style w:type="character" w:customStyle="1" w:styleId="WW8Num4z6">
    <w:name w:val="WW8Num4z6"/>
    <w:rsid w:val="0040771F"/>
  </w:style>
  <w:style w:type="character" w:customStyle="1" w:styleId="WW8Num4z7">
    <w:name w:val="WW8Num4z7"/>
    <w:rsid w:val="0040771F"/>
  </w:style>
  <w:style w:type="character" w:customStyle="1" w:styleId="WW8Num4z8">
    <w:name w:val="WW8Num4z8"/>
    <w:rsid w:val="0040771F"/>
  </w:style>
  <w:style w:type="character" w:customStyle="1" w:styleId="WW8Num5z0">
    <w:name w:val="WW8Num5z0"/>
    <w:rsid w:val="0040771F"/>
    <w:rPr>
      <w:rFonts w:ascii="Times New Roman" w:hAnsi="Times New Roman" w:cs="Arial"/>
      <w:color w:val="000000"/>
      <w:sz w:val="22"/>
      <w:szCs w:val="22"/>
    </w:rPr>
  </w:style>
  <w:style w:type="character" w:customStyle="1" w:styleId="WW8Num5z1">
    <w:name w:val="WW8Num5z1"/>
    <w:rsid w:val="0040771F"/>
  </w:style>
  <w:style w:type="character" w:customStyle="1" w:styleId="WW8Num5z2">
    <w:name w:val="WW8Num5z2"/>
    <w:rsid w:val="0040771F"/>
  </w:style>
  <w:style w:type="character" w:customStyle="1" w:styleId="WW8Num5z3">
    <w:name w:val="WW8Num5z3"/>
    <w:rsid w:val="0040771F"/>
  </w:style>
  <w:style w:type="character" w:customStyle="1" w:styleId="WW8Num5z4">
    <w:name w:val="WW8Num5z4"/>
    <w:rsid w:val="0040771F"/>
  </w:style>
  <w:style w:type="character" w:customStyle="1" w:styleId="WW8Num5z5">
    <w:name w:val="WW8Num5z5"/>
    <w:rsid w:val="0040771F"/>
  </w:style>
  <w:style w:type="character" w:customStyle="1" w:styleId="WW8Num5z6">
    <w:name w:val="WW8Num5z6"/>
    <w:rsid w:val="0040771F"/>
  </w:style>
  <w:style w:type="character" w:customStyle="1" w:styleId="WW8Num5z7">
    <w:name w:val="WW8Num5z7"/>
    <w:rsid w:val="0040771F"/>
  </w:style>
  <w:style w:type="character" w:customStyle="1" w:styleId="WW8Num5z8">
    <w:name w:val="WW8Num5z8"/>
    <w:rsid w:val="0040771F"/>
  </w:style>
  <w:style w:type="character" w:customStyle="1" w:styleId="WW8Num6z0">
    <w:name w:val="WW8Num6z0"/>
    <w:rsid w:val="0040771F"/>
  </w:style>
  <w:style w:type="character" w:customStyle="1" w:styleId="WW8Num6z1">
    <w:name w:val="WW8Num6z1"/>
    <w:rsid w:val="0040771F"/>
  </w:style>
  <w:style w:type="character" w:customStyle="1" w:styleId="WW8Num6z2">
    <w:name w:val="WW8Num6z2"/>
    <w:rsid w:val="0040771F"/>
  </w:style>
  <w:style w:type="character" w:customStyle="1" w:styleId="WW8Num6z3">
    <w:name w:val="WW8Num6z3"/>
    <w:rsid w:val="0040771F"/>
  </w:style>
  <w:style w:type="character" w:customStyle="1" w:styleId="WW8Num6z4">
    <w:name w:val="WW8Num6z4"/>
    <w:rsid w:val="0040771F"/>
  </w:style>
  <w:style w:type="character" w:customStyle="1" w:styleId="WW8Num6z5">
    <w:name w:val="WW8Num6z5"/>
    <w:rsid w:val="0040771F"/>
  </w:style>
  <w:style w:type="character" w:customStyle="1" w:styleId="WW8Num6z6">
    <w:name w:val="WW8Num6z6"/>
    <w:rsid w:val="0040771F"/>
  </w:style>
  <w:style w:type="character" w:customStyle="1" w:styleId="WW8Num6z7">
    <w:name w:val="WW8Num6z7"/>
    <w:rsid w:val="0040771F"/>
  </w:style>
  <w:style w:type="character" w:customStyle="1" w:styleId="WW8Num6z8">
    <w:name w:val="WW8Num6z8"/>
    <w:rsid w:val="0040771F"/>
  </w:style>
  <w:style w:type="character" w:customStyle="1" w:styleId="WW8Num7z0">
    <w:name w:val="WW8Num7z0"/>
    <w:rsid w:val="0040771F"/>
  </w:style>
  <w:style w:type="character" w:customStyle="1" w:styleId="WW8Num7z1">
    <w:name w:val="WW8Num7z1"/>
    <w:rsid w:val="0040771F"/>
  </w:style>
  <w:style w:type="character" w:customStyle="1" w:styleId="WW8Num7z2">
    <w:name w:val="WW8Num7z2"/>
    <w:rsid w:val="0040771F"/>
  </w:style>
  <w:style w:type="character" w:customStyle="1" w:styleId="WW8Num7z3">
    <w:name w:val="WW8Num7z3"/>
    <w:rsid w:val="0040771F"/>
  </w:style>
  <w:style w:type="character" w:customStyle="1" w:styleId="WW8Num7z4">
    <w:name w:val="WW8Num7z4"/>
    <w:rsid w:val="0040771F"/>
  </w:style>
  <w:style w:type="character" w:customStyle="1" w:styleId="WW8Num7z5">
    <w:name w:val="WW8Num7z5"/>
    <w:rsid w:val="0040771F"/>
  </w:style>
  <w:style w:type="character" w:customStyle="1" w:styleId="WW8Num7z6">
    <w:name w:val="WW8Num7z6"/>
    <w:rsid w:val="0040771F"/>
  </w:style>
  <w:style w:type="character" w:customStyle="1" w:styleId="WW8Num7z7">
    <w:name w:val="WW8Num7z7"/>
    <w:rsid w:val="0040771F"/>
  </w:style>
  <w:style w:type="character" w:customStyle="1" w:styleId="WW8Num7z8">
    <w:name w:val="WW8Num7z8"/>
    <w:rsid w:val="0040771F"/>
  </w:style>
  <w:style w:type="character" w:customStyle="1" w:styleId="WW8Num8z0">
    <w:name w:val="WW8Num8z0"/>
    <w:rsid w:val="0040771F"/>
  </w:style>
  <w:style w:type="character" w:customStyle="1" w:styleId="WW8Num8z1">
    <w:name w:val="WW8Num8z1"/>
    <w:rsid w:val="0040771F"/>
    <w:rPr>
      <w:b/>
      <w:bCs/>
      <w:lang w:val="pl-PL"/>
    </w:rPr>
  </w:style>
  <w:style w:type="character" w:customStyle="1" w:styleId="WW8Num8z2">
    <w:name w:val="WW8Num8z2"/>
    <w:rsid w:val="0040771F"/>
  </w:style>
  <w:style w:type="character" w:customStyle="1" w:styleId="WW8Num8z3">
    <w:name w:val="WW8Num8z3"/>
    <w:rsid w:val="0040771F"/>
  </w:style>
  <w:style w:type="character" w:customStyle="1" w:styleId="WW8Num8z4">
    <w:name w:val="WW8Num8z4"/>
    <w:rsid w:val="0040771F"/>
  </w:style>
  <w:style w:type="character" w:customStyle="1" w:styleId="WW8Num8z5">
    <w:name w:val="WW8Num8z5"/>
    <w:rsid w:val="0040771F"/>
  </w:style>
  <w:style w:type="character" w:customStyle="1" w:styleId="WW8Num8z6">
    <w:name w:val="WW8Num8z6"/>
    <w:rsid w:val="0040771F"/>
  </w:style>
  <w:style w:type="character" w:customStyle="1" w:styleId="WW8Num8z7">
    <w:name w:val="WW8Num8z7"/>
    <w:rsid w:val="0040771F"/>
  </w:style>
  <w:style w:type="character" w:customStyle="1" w:styleId="WW8Num8z8">
    <w:name w:val="WW8Num8z8"/>
    <w:rsid w:val="0040771F"/>
  </w:style>
  <w:style w:type="character" w:customStyle="1" w:styleId="Domylnaczcionkaakapitu2">
    <w:name w:val="Domyślna czcionka akapitu2"/>
    <w:rsid w:val="0040771F"/>
  </w:style>
  <w:style w:type="character" w:customStyle="1" w:styleId="Domylnaczcionkaakapitu1">
    <w:name w:val="Domyślna czcionka akapitu1"/>
    <w:rsid w:val="0040771F"/>
  </w:style>
  <w:style w:type="character" w:customStyle="1" w:styleId="ListLabel1">
    <w:name w:val="ListLabel 1"/>
    <w:rsid w:val="0040771F"/>
    <w:rPr>
      <w:u w:val="single"/>
    </w:rPr>
  </w:style>
  <w:style w:type="character" w:customStyle="1" w:styleId="ListLabel2">
    <w:name w:val="ListLabel 2"/>
    <w:rsid w:val="0040771F"/>
    <w:rPr>
      <w:u w:val="single"/>
    </w:rPr>
  </w:style>
  <w:style w:type="character" w:customStyle="1" w:styleId="ListLabel3">
    <w:name w:val="ListLabel 3"/>
    <w:rsid w:val="0040771F"/>
    <w:rPr>
      <w:u w:val="single"/>
    </w:rPr>
  </w:style>
  <w:style w:type="character" w:customStyle="1" w:styleId="ListLabel4">
    <w:name w:val="ListLabel 4"/>
    <w:rsid w:val="0040771F"/>
    <w:rPr>
      <w:u w:val="single"/>
    </w:rPr>
  </w:style>
  <w:style w:type="character" w:customStyle="1" w:styleId="ListLabel5">
    <w:name w:val="ListLabel 5"/>
    <w:rsid w:val="0040771F"/>
    <w:rPr>
      <w:u w:val="single"/>
    </w:rPr>
  </w:style>
  <w:style w:type="character" w:customStyle="1" w:styleId="ListLabel6">
    <w:name w:val="ListLabel 6"/>
    <w:rsid w:val="0040771F"/>
    <w:rPr>
      <w:u w:val="single"/>
    </w:rPr>
  </w:style>
  <w:style w:type="character" w:customStyle="1" w:styleId="ListLabel7">
    <w:name w:val="ListLabel 7"/>
    <w:rsid w:val="0040771F"/>
    <w:rPr>
      <w:u w:val="single"/>
    </w:rPr>
  </w:style>
  <w:style w:type="character" w:customStyle="1" w:styleId="Domylnaczcionkaakapitu10">
    <w:name w:val="Domyślna czcionka akapitu1"/>
    <w:rsid w:val="0040771F"/>
  </w:style>
  <w:style w:type="character" w:customStyle="1" w:styleId="Znakinumeracji">
    <w:name w:val="Znaki numeracji"/>
    <w:rsid w:val="0040771F"/>
  </w:style>
  <w:style w:type="character" w:customStyle="1" w:styleId="Znakiwypunktowania">
    <w:name w:val="Znaki wypunktowania"/>
    <w:rsid w:val="0040771F"/>
    <w:rPr>
      <w:rFonts w:ascii="StarSymbol" w:eastAsia="StarSymbol" w:hAnsi="StarSymbol" w:cs="StarSymbol"/>
      <w:sz w:val="18"/>
      <w:szCs w:val="18"/>
    </w:rPr>
  </w:style>
  <w:style w:type="character" w:customStyle="1" w:styleId="ListLabel8">
    <w:name w:val="ListLabel 8"/>
    <w:rsid w:val="0040771F"/>
    <w:rPr>
      <w:u w:val="single"/>
    </w:rPr>
  </w:style>
  <w:style w:type="character" w:customStyle="1" w:styleId="ListLabel9">
    <w:name w:val="ListLabel 9"/>
    <w:rsid w:val="0040771F"/>
    <w:rPr>
      <w:u w:val="single"/>
    </w:rPr>
  </w:style>
  <w:style w:type="character" w:customStyle="1" w:styleId="WWCharLFO27LVL1">
    <w:name w:val="WW_CharLFO27LVL1"/>
    <w:rsid w:val="0040771F"/>
    <w:rPr>
      <w:rFonts w:cs="Times New Roman"/>
      <w:strike w:val="0"/>
      <w:dstrike w:val="0"/>
    </w:rPr>
  </w:style>
  <w:style w:type="character" w:customStyle="1" w:styleId="WWCharLFO26LVL1">
    <w:name w:val="WW_CharLFO26LVL1"/>
    <w:rsid w:val="0040771F"/>
    <w:rPr>
      <w:strike w:val="0"/>
      <w:dstrike w:val="0"/>
    </w:rPr>
  </w:style>
  <w:style w:type="character" w:customStyle="1" w:styleId="WWCharLFO23LVL9">
    <w:name w:val="WW_CharLFO23LVL9"/>
    <w:rsid w:val="0040771F"/>
    <w:rPr>
      <w:rFonts w:ascii="StarSymbol" w:hAnsi="StarSymbol" w:cs="StarSymbol"/>
      <w:sz w:val="18"/>
      <w:szCs w:val="18"/>
    </w:rPr>
  </w:style>
  <w:style w:type="character" w:customStyle="1" w:styleId="WWCharLFO23LVL8">
    <w:name w:val="WW_CharLFO23LVL8"/>
    <w:rsid w:val="0040771F"/>
    <w:rPr>
      <w:rFonts w:ascii="StarSymbol" w:hAnsi="StarSymbol" w:cs="StarSymbol"/>
      <w:sz w:val="18"/>
      <w:szCs w:val="18"/>
    </w:rPr>
  </w:style>
  <w:style w:type="character" w:customStyle="1" w:styleId="WWCharLFO23LVL7">
    <w:name w:val="WW_CharLFO23LVL7"/>
    <w:rsid w:val="0040771F"/>
    <w:rPr>
      <w:rFonts w:ascii="StarSymbol" w:hAnsi="StarSymbol" w:cs="StarSymbol"/>
      <w:sz w:val="18"/>
      <w:szCs w:val="18"/>
    </w:rPr>
  </w:style>
  <w:style w:type="character" w:customStyle="1" w:styleId="WWCharLFO23LVL6">
    <w:name w:val="WW_CharLFO23LVL6"/>
    <w:rsid w:val="0040771F"/>
    <w:rPr>
      <w:rFonts w:ascii="StarSymbol" w:hAnsi="StarSymbol" w:cs="StarSymbol"/>
      <w:sz w:val="18"/>
      <w:szCs w:val="18"/>
    </w:rPr>
  </w:style>
  <w:style w:type="character" w:customStyle="1" w:styleId="WWCharLFO23LVL5">
    <w:name w:val="WW_CharLFO23LVL5"/>
    <w:rsid w:val="0040771F"/>
    <w:rPr>
      <w:rFonts w:ascii="StarSymbol" w:hAnsi="StarSymbol" w:cs="StarSymbol"/>
      <w:sz w:val="18"/>
      <w:szCs w:val="18"/>
    </w:rPr>
  </w:style>
  <w:style w:type="character" w:customStyle="1" w:styleId="WWCharLFO23LVL4">
    <w:name w:val="WW_CharLFO23LVL4"/>
    <w:rsid w:val="0040771F"/>
    <w:rPr>
      <w:rFonts w:ascii="StarSymbol" w:hAnsi="StarSymbol" w:cs="StarSymbol"/>
      <w:sz w:val="18"/>
      <w:szCs w:val="18"/>
    </w:rPr>
  </w:style>
  <w:style w:type="character" w:customStyle="1" w:styleId="WWCharLFO23LVL3">
    <w:name w:val="WW_CharLFO23LVL3"/>
    <w:rsid w:val="0040771F"/>
    <w:rPr>
      <w:rFonts w:ascii="StarSymbol" w:hAnsi="StarSymbol" w:cs="StarSymbol"/>
      <w:sz w:val="18"/>
      <w:szCs w:val="18"/>
    </w:rPr>
  </w:style>
  <w:style w:type="character" w:customStyle="1" w:styleId="WWCharLFO23LVL2">
    <w:name w:val="WW_CharLFO23LVL2"/>
    <w:rsid w:val="0040771F"/>
    <w:rPr>
      <w:rFonts w:ascii="StarSymbol" w:hAnsi="StarSymbol" w:cs="StarSymbol"/>
      <w:sz w:val="18"/>
      <w:szCs w:val="18"/>
    </w:rPr>
  </w:style>
  <w:style w:type="character" w:customStyle="1" w:styleId="WWCharLFO23LVL1">
    <w:name w:val="WW_CharLFO23LVL1"/>
    <w:rsid w:val="0040771F"/>
    <w:rPr>
      <w:rFonts w:ascii="StarSymbol" w:hAnsi="StarSymbol" w:cs="StarSymbol"/>
      <w:sz w:val="18"/>
      <w:szCs w:val="18"/>
    </w:rPr>
  </w:style>
  <w:style w:type="character" w:customStyle="1" w:styleId="WWCharLFO22LVL2">
    <w:name w:val="WW_CharLFO22LVL2"/>
    <w:rsid w:val="0040771F"/>
    <w:rPr>
      <w:rFonts w:ascii="Times New Roman" w:eastAsia="Times New Roman" w:hAnsi="Times New Roman" w:cs="Times New Roman"/>
    </w:rPr>
  </w:style>
  <w:style w:type="character" w:customStyle="1" w:styleId="WWCharLFO21LVL4">
    <w:name w:val="WW_CharLFO21LVL4"/>
    <w:rsid w:val="0040771F"/>
    <w:rPr>
      <w:rFonts w:ascii="Arial" w:eastAsia="Microsoft YaHei" w:hAnsi="Arial" w:cs="Arial"/>
    </w:rPr>
  </w:style>
  <w:style w:type="character" w:customStyle="1" w:styleId="WWCharLFO19LVL2">
    <w:name w:val="WW_CharLFO19LVL2"/>
    <w:rsid w:val="0040771F"/>
    <w:rPr>
      <w:b w:val="0"/>
    </w:rPr>
  </w:style>
  <w:style w:type="character" w:customStyle="1" w:styleId="WWCharLFO19LVL1">
    <w:name w:val="WW_CharLFO19LVL1"/>
    <w:rsid w:val="0040771F"/>
    <w:rPr>
      <w:b/>
      <w:color w:val="000000"/>
      <w:sz w:val="18"/>
      <w:szCs w:val="18"/>
    </w:rPr>
  </w:style>
  <w:style w:type="character" w:customStyle="1" w:styleId="WWCharLFO18LVL9">
    <w:name w:val="WW_CharLFO18LVL9"/>
    <w:rsid w:val="0040771F"/>
    <w:rPr>
      <w:rFonts w:cs="Times New Roman"/>
    </w:rPr>
  </w:style>
  <w:style w:type="character" w:customStyle="1" w:styleId="WWCharLFO18LVL8">
    <w:name w:val="WW_CharLFO18LVL8"/>
    <w:rsid w:val="0040771F"/>
    <w:rPr>
      <w:rFonts w:cs="Times New Roman"/>
    </w:rPr>
  </w:style>
  <w:style w:type="character" w:customStyle="1" w:styleId="WWCharLFO18LVL7">
    <w:name w:val="WW_CharLFO18LVL7"/>
    <w:rsid w:val="0040771F"/>
    <w:rPr>
      <w:rFonts w:cs="Times New Roman"/>
    </w:rPr>
  </w:style>
  <w:style w:type="character" w:customStyle="1" w:styleId="WWCharLFO18LVL6">
    <w:name w:val="WW_CharLFO18LVL6"/>
    <w:rsid w:val="0040771F"/>
    <w:rPr>
      <w:rFonts w:cs="Times New Roman"/>
    </w:rPr>
  </w:style>
  <w:style w:type="character" w:customStyle="1" w:styleId="WWCharLFO18LVL5">
    <w:name w:val="WW_CharLFO18LVL5"/>
    <w:rsid w:val="0040771F"/>
    <w:rPr>
      <w:rFonts w:cs="Times New Roman"/>
    </w:rPr>
  </w:style>
  <w:style w:type="character" w:customStyle="1" w:styleId="WWCharLFO18LVL4">
    <w:name w:val="WW_CharLFO18LVL4"/>
    <w:rsid w:val="0040771F"/>
    <w:rPr>
      <w:rFonts w:cs="Times New Roman"/>
    </w:rPr>
  </w:style>
  <w:style w:type="character" w:customStyle="1" w:styleId="WWCharLFO18LVL3">
    <w:name w:val="WW_CharLFO18LVL3"/>
    <w:rsid w:val="0040771F"/>
    <w:rPr>
      <w:rFonts w:cs="Times New Roman"/>
    </w:rPr>
  </w:style>
  <w:style w:type="character" w:customStyle="1" w:styleId="WWCharLFO18LVL2">
    <w:name w:val="WW_CharLFO18LVL2"/>
    <w:rsid w:val="0040771F"/>
    <w:rPr>
      <w:rFonts w:cs="Times New Roman"/>
    </w:rPr>
  </w:style>
  <w:style w:type="character" w:customStyle="1" w:styleId="WWCharLFO18LVL1">
    <w:name w:val="WW_CharLFO18LVL1"/>
    <w:rsid w:val="0040771F"/>
    <w:rPr>
      <w:rFonts w:cs="Times New Roman"/>
    </w:rPr>
  </w:style>
  <w:style w:type="character" w:customStyle="1" w:styleId="WWCharLFO17LVL9">
    <w:name w:val="WW_CharLFO17LVL9"/>
    <w:rsid w:val="0040771F"/>
    <w:rPr>
      <w:rFonts w:cs="Times New Roman"/>
    </w:rPr>
  </w:style>
  <w:style w:type="character" w:customStyle="1" w:styleId="WWCharLFO17LVL8">
    <w:name w:val="WW_CharLFO17LVL8"/>
    <w:rsid w:val="0040771F"/>
    <w:rPr>
      <w:rFonts w:cs="Times New Roman"/>
    </w:rPr>
  </w:style>
  <w:style w:type="character" w:customStyle="1" w:styleId="WWCharLFO17LVL7">
    <w:name w:val="WW_CharLFO17LVL7"/>
    <w:rsid w:val="0040771F"/>
    <w:rPr>
      <w:rFonts w:cs="Times New Roman"/>
    </w:rPr>
  </w:style>
  <w:style w:type="character" w:customStyle="1" w:styleId="WWCharLFO17LVL6">
    <w:name w:val="WW_CharLFO17LVL6"/>
    <w:rsid w:val="0040771F"/>
    <w:rPr>
      <w:rFonts w:cs="Times New Roman"/>
    </w:rPr>
  </w:style>
  <w:style w:type="character" w:customStyle="1" w:styleId="WWCharLFO17LVL5">
    <w:name w:val="WW_CharLFO17LVL5"/>
    <w:rsid w:val="0040771F"/>
    <w:rPr>
      <w:rFonts w:cs="Times New Roman"/>
    </w:rPr>
  </w:style>
  <w:style w:type="character" w:customStyle="1" w:styleId="WWCharLFO17LVL4">
    <w:name w:val="WW_CharLFO17LVL4"/>
    <w:rsid w:val="0040771F"/>
    <w:rPr>
      <w:rFonts w:cs="Times New Roman"/>
    </w:rPr>
  </w:style>
  <w:style w:type="character" w:customStyle="1" w:styleId="WWCharLFO17LVL3">
    <w:name w:val="WW_CharLFO17LVL3"/>
    <w:rsid w:val="0040771F"/>
    <w:rPr>
      <w:rFonts w:cs="Times New Roman"/>
    </w:rPr>
  </w:style>
  <w:style w:type="character" w:customStyle="1" w:styleId="WWCharLFO17LVL2">
    <w:name w:val="WW_CharLFO17LVL2"/>
    <w:rsid w:val="0040771F"/>
    <w:rPr>
      <w:rFonts w:cs="Times New Roman"/>
    </w:rPr>
  </w:style>
  <w:style w:type="character" w:customStyle="1" w:styleId="WWCharLFO17LVL1">
    <w:name w:val="WW_CharLFO17LVL1"/>
    <w:rsid w:val="0040771F"/>
    <w:rPr>
      <w:rFonts w:cs="Times New Roman"/>
    </w:rPr>
  </w:style>
  <w:style w:type="character" w:customStyle="1" w:styleId="WWCharLFO16LVL9">
    <w:name w:val="WW_CharLFO16LVL9"/>
    <w:rsid w:val="0040771F"/>
    <w:rPr>
      <w:rFonts w:cs="Times New Roman"/>
    </w:rPr>
  </w:style>
  <w:style w:type="character" w:customStyle="1" w:styleId="WWCharLFO16LVL8">
    <w:name w:val="WW_CharLFO16LVL8"/>
    <w:rsid w:val="0040771F"/>
    <w:rPr>
      <w:rFonts w:cs="Times New Roman"/>
    </w:rPr>
  </w:style>
  <w:style w:type="character" w:customStyle="1" w:styleId="WWCharLFO16LVL7">
    <w:name w:val="WW_CharLFO16LVL7"/>
    <w:rsid w:val="0040771F"/>
    <w:rPr>
      <w:rFonts w:cs="Times New Roman"/>
    </w:rPr>
  </w:style>
  <w:style w:type="character" w:customStyle="1" w:styleId="WWCharLFO16LVL6">
    <w:name w:val="WW_CharLFO16LVL6"/>
    <w:rsid w:val="0040771F"/>
    <w:rPr>
      <w:rFonts w:cs="Times New Roman"/>
    </w:rPr>
  </w:style>
  <w:style w:type="character" w:customStyle="1" w:styleId="WWCharLFO16LVL5">
    <w:name w:val="WW_CharLFO16LVL5"/>
    <w:rsid w:val="0040771F"/>
    <w:rPr>
      <w:rFonts w:cs="Times New Roman"/>
    </w:rPr>
  </w:style>
  <w:style w:type="character" w:customStyle="1" w:styleId="WWCharLFO16LVL4">
    <w:name w:val="WW_CharLFO16LVL4"/>
    <w:rsid w:val="0040771F"/>
    <w:rPr>
      <w:rFonts w:cs="Times New Roman"/>
    </w:rPr>
  </w:style>
  <w:style w:type="character" w:customStyle="1" w:styleId="WWCharLFO16LVL3">
    <w:name w:val="WW_CharLFO16LVL3"/>
    <w:rsid w:val="0040771F"/>
    <w:rPr>
      <w:rFonts w:cs="Times New Roman"/>
    </w:rPr>
  </w:style>
  <w:style w:type="character" w:customStyle="1" w:styleId="WWCharLFO16LVL2">
    <w:name w:val="WW_CharLFO16LVL2"/>
    <w:rsid w:val="0040771F"/>
    <w:rPr>
      <w:rFonts w:cs="Times New Roman"/>
    </w:rPr>
  </w:style>
  <w:style w:type="character" w:customStyle="1" w:styleId="WWCharLFO16LVL1">
    <w:name w:val="WW_CharLFO16LVL1"/>
    <w:rsid w:val="0040771F"/>
    <w:rPr>
      <w:rFonts w:cs="Times New Roman"/>
    </w:rPr>
  </w:style>
  <w:style w:type="character" w:customStyle="1" w:styleId="WWCharLFO15LVL9">
    <w:name w:val="WW_CharLFO15LVL9"/>
    <w:rsid w:val="0040771F"/>
    <w:rPr>
      <w:rFonts w:cs="Times New Roman"/>
    </w:rPr>
  </w:style>
  <w:style w:type="character" w:customStyle="1" w:styleId="WWCharLFO15LVL8">
    <w:name w:val="WW_CharLFO15LVL8"/>
    <w:rsid w:val="0040771F"/>
    <w:rPr>
      <w:rFonts w:cs="Times New Roman"/>
    </w:rPr>
  </w:style>
  <w:style w:type="character" w:customStyle="1" w:styleId="WWCharLFO15LVL7">
    <w:name w:val="WW_CharLFO15LVL7"/>
    <w:rsid w:val="0040771F"/>
    <w:rPr>
      <w:rFonts w:cs="Times New Roman"/>
    </w:rPr>
  </w:style>
  <w:style w:type="character" w:customStyle="1" w:styleId="WWCharLFO15LVL6">
    <w:name w:val="WW_CharLFO15LVL6"/>
    <w:rsid w:val="0040771F"/>
    <w:rPr>
      <w:rFonts w:cs="Times New Roman"/>
    </w:rPr>
  </w:style>
  <w:style w:type="character" w:customStyle="1" w:styleId="WWCharLFO15LVL5">
    <w:name w:val="WW_CharLFO15LVL5"/>
    <w:rsid w:val="0040771F"/>
    <w:rPr>
      <w:rFonts w:cs="Times New Roman"/>
    </w:rPr>
  </w:style>
  <w:style w:type="character" w:customStyle="1" w:styleId="WWCharLFO15LVL4">
    <w:name w:val="WW_CharLFO15LVL4"/>
    <w:rsid w:val="0040771F"/>
    <w:rPr>
      <w:rFonts w:cs="Times New Roman"/>
    </w:rPr>
  </w:style>
  <w:style w:type="character" w:customStyle="1" w:styleId="WWCharLFO15LVL3">
    <w:name w:val="WW_CharLFO15LVL3"/>
    <w:rsid w:val="0040771F"/>
    <w:rPr>
      <w:rFonts w:cs="Times New Roman"/>
    </w:rPr>
  </w:style>
  <w:style w:type="character" w:customStyle="1" w:styleId="WWCharLFO15LVL2">
    <w:name w:val="WW_CharLFO15LVL2"/>
    <w:rsid w:val="0040771F"/>
    <w:rPr>
      <w:rFonts w:cs="Times New Roman"/>
    </w:rPr>
  </w:style>
  <w:style w:type="character" w:customStyle="1" w:styleId="WWCharLFO15LVL1">
    <w:name w:val="WW_CharLFO15LVL1"/>
    <w:rsid w:val="0040771F"/>
    <w:rPr>
      <w:rFonts w:cs="Times New Roman"/>
      <w:b w:val="0"/>
      <w:bCs w:val="0"/>
    </w:rPr>
  </w:style>
  <w:style w:type="character" w:customStyle="1" w:styleId="WWCharLFO14LVL9">
    <w:name w:val="WW_CharLFO14LVL9"/>
    <w:rsid w:val="0040771F"/>
    <w:rPr>
      <w:rFonts w:cs="Times New Roman"/>
    </w:rPr>
  </w:style>
  <w:style w:type="character" w:customStyle="1" w:styleId="WWCharLFO14LVL8">
    <w:name w:val="WW_CharLFO14LVL8"/>
    <w:rsid w:val="0040771F"/>
    <w:rPr>
      <w:rFonts w:cs="Times New Roman"/>
    </w:rPr>
  </w:style>
  <w:style w:type="character" w:customStyle="1" w:styleId="WWCharLFO14LVL7">
    <w:name w:val="WW_CharLFO14LVL7"/>
    <w:rsid w:val="0040771F"/>
    <w:rPr>
      <w:rFonts w:cs="Times New Roman"/>
    </w:rPr>
  </w:style>
  <w:style w:type="character" w:customStyle="1" w:styleId="WWCharLFO14LVL6">
    <w:name w:val="WW_CharLFO14LVL6"/>
    <w:rsid w:val="0040771F"/>
    <w:rPr>
      <w:rFonts w:cs="Times New Roman"/>
    </w:rPr>
  </w:style>
  <w:style w:type="character" w:customStyle="1" w:styleId="WWCharLFO14LVL5">
    <w:name w:val="WW_CharLFO14LVL5"/>
    <w:rsid w:val="0040771F"/>
    <w:rPr>
      <w:rFonts w:cs="Times New Roman"/>
    </w:rPr>
  </w:style>
  <w:style w:type="character" w:customStyle="1" w:styleId="WWCharLFO14LVL4">
    <w:name w:val="WW_CharLFO14LVL4"/>
    <w:rsid w:val="0040771F"/>
    <w:rPr>
      <w:rFonts w:cs="Times New Roman"/>
    </w:rPr>
  </w:style>
  <w:style w:type="character" w:customStyle="1" w:styleId="WWCharLFO14LVL3">
    <w:name w:val="WW_CharLFO14LVL3"/>
    <w:rsid w:val="0040771F"/>
    <w:rPr>
      <w:rFonts w:cs="Times New Roman"/>
    </w:rPr>
  </w:style>
  <w:style w:type="character" w:customStyle="1" w:styleId="WWCharLFO14LVL2">
    <w:name w:val="WW_CharLFO14LVL2"/>
    <w:rsid w:val="0040771F"/>
    <w:rPr>
      <w:rFonts w:cs="Times New Roman"/>
    </w:rPr>
  </w:style>
  <w:style w:type="character" w:customStyle="1" w:styleId="WWCharLFO14LVL1">
    <w:name w:val="WW_CharLFO14LVL1"/>
    <w:rsid w:val="0040771F"/>
    <w:rPr>
      <w:rFonts w:cs="Times New Roman"/>
      <w:b w:val="0"/>
      <w:bCs w:val="0"/>
    </w:rPr>
  </w:style>
  <w:style w:type="character" w:customStyle="1" w:styleId="WWCharLFO13LVL9">
    <w:name w:val="WW_CharLFO13LVL9"/>
    <w:rsid w:val="0040771F"/>
    <w:rPr>
      <w:rFonts w:cs="Times New Roman"/>
    </w:rPr>
  </w:style>
  <w:style w:type="character" w:customStyle="1" w:styleId="WWCharLFO13LVL8">
    <w:name w:val="WW_CharLFO13LVL8"/>
    <w:rsid w:val="0040771F"/>
    <w:rPr>
      <w:rFonts w:cs="Times New Roman"/>
    </w:rPr>
  </w:style>
  <w:style w:type="character" w:customStyle="1" w:styleId="WWCharLFO13LVL7">
    <w:name w:val="WW_CharLFO13LVL7"/>
    <w:rsid w:val="0040771F"/>
    <w:rPr>
      <w:rFonts w:cs="Times New Roman"/>
    </w:rPr>
  </w:style>
  <w:style w:type="character" w:customStyle="1" w:styleId="WWCharLFO13LVL6">
    <w:name w:val="WW_CharLFO13LVL6"/>
    <w:rsid w:val="0040771F"/>
    <w:rPr>
      <w:rFonts w:cs="Times New Roman"/>
    </w:rPr>
  </w:style>
  <w:style w:type="character" w:customStyle="1" w:styleId="WWCharLFO13LVL5">
    <w:name w:val="WW_CharLFO13LVL5"/>
    <w:rsid w:val="0040771F"/>
    <w:rPr>
      <w:rFonts w:cs="Times New Roman"/>
    </w:rPr>
  </w:style>
  <w:style w:type="character" w:customStyle="1" w:styleId="WWCharLFO13LVL4">
    <w:name w:val="WW_CharLFO13LVL4"/>
    <w:rsid w:val="0040771F"/>
    <w:rPr>
      <w:rFonts w:cs="Times New Roman"/>
    </w:rPr>
  </w:style>
  <w:style w:type="character" w:customStyle="1" w:styleId="WWCharLFO13LVL3">
    <w:name w:val="WW_CharLFO13LVL3"/>
    <w:rsid w:val="0040771F"/>
    <w:rPr>
      <w:rFonts w:cs="Times New Roman"/>
    </w:rPr>
  </w:style>
  <w:style w:type="character" w:customStyle="1" w:styleId="WWCharLFO13LVL2">
    <w:name w:val="WW_CharLFO13LVL2"/>
    <w:rsid w:val="0040771F"/>
    <w:rPr>
      <w:rFonts w:cs="Times New Roman"/>
    </w:rPr>
  </w:style>
  <w:style w:type="character" w:customStyle="1" w:styleId="WWCharLFO13LVL1">
    <w:name w:val="WW_CharLFO13LVL1"/>
    <w:rsid w:val="0040771F"/>
    <w:rPr>
      <w:rFonts w:cs="Times New Roman"/>
    </w:rPr>
  </w:style>
  <w:style w:type="character" w:customStyle="1" w:styleId="WWCharLFO12LVL9">
    <w:name w:val="WW_CharLFO12LVL9"/>
    <w:rsid w:val="0040771F"/>
    <w:rPr>
      <w:rFonts w:cs="Times New Roman"/>
    </w:rPr>
  </w:style>
  <w:style w:type="character" w:customStyle="1" w:styleId="WWCharLFO12LVL8">
    <w:name w:val="WW_CharLFO12LVL8"/>
    <w:rsid w:val="0040771F"/>
    <w:rPr>
      <w:rFonts w:cs="Times New Roman"/>
    </w:rPr>
  </w:style>
  <w:style w:type="character" w:customStyle="1" w:styleId="WWCharLFO12LVL7">
    <w:name w:val="WW_CharLFO12LVL7"/>
    <w:rsid w:val="0040771F"/>
    <w:rPr>
      <w:rFonts w:cs="Times New Roman"/>
    </w:rPr>
  </w:style>
  <w:style w:type="character" w:customStyle="1" w:styleId="WWCharLFO12LVL6">
    <w:name w:val="WW_CharLFO12LVL6"/>
    <w:rsid w:val="0040771F"/>
    <w:rPr>
      <w:rFonts w:cs="Times New Roman"/>
    </w:rPr>
  </w:style>
  <w:style w:type="character" w:customStyle="1" w:styleId="WWCharLFO12LVL5">
    <w:name w:val="WW_CharLFO12LVL5"/>
    <w:rsid w:val="0040771F"/>
    <w:rPr>
      <w:rFonts w:cs="Times New Roman"/>
    </w:rPr>
  </w:style>
  <w:style w:type="character" w:customStyle="1" w:styleId="WWCharLFO12LVL4">
    <w:name w:val="WW_CharLFO12LVL4"/>
    <w:rsid w:val="0040771F"/>
    <w:rPr>
      <w:rFonts w:cs="Times New Roman"/>
    </w:rPr>
  </w:style>
  <w:style w:type="character" w:customStyle="1" w:styleId="WWCharLFO12LVL3">
    <w:name w:val="WW_CharLFO12LVL3"/>
    <w:rsid w:val="0040771F"/>
    <w:rPr>
      <w:rFonts w:cs="Times New Roman"/>
    </w:rPr>
  </w:style>
  <w:style w:type="character" w:customStyle="1" w:styleId="WWCharLFO12LVL2">
    <w:name w:val="WW_CharLFO12LVL2"/>
    <w:rsid w:val="0040771F"/>
    <w:rPr>
      <w:rFonts w:cs="Times New Roman"/>
    </w:rPr>
  </w:style>
  <w:style w:type="character" w:customStyle="1" w:styleId="WWCharLFO12LVL1">
    <w:name w:val="WW_CharLFO12LVL1"/>
    <w:rsid w:val="0040771F"/>
    <w:rPr>
      <w:rFonts w:cs="Times New Roman"/>
    </w:rPr>
  </w:style>
  <w:style w:type="character" w:customStyle="1" w:styleId="WWCharLFO11LVL9">
    <w:name w:val="WW_CharLFO11LVL9"/>
    <w:rsid w:val="0040771F"/>
    <w:rPr>
      <w:rFonts w:cs="Times New Roman"/>
    </w:rPr>
  </w:style>
  <w:style w:type="character" w:customStyle="1" w:styleId="WWCharLFO11LVL8">
    <w:name w:val="WW_CharLFO11LVL8"/>
    <w:rsid w:val="0040771F"/>
    <w:rPr>
      <w:rFonts w:cs="Times New Roman"/>
    </w:rPr>
  </w:style>
  <w:style w:type="character" w:customStyle="1" w:styleId="WWCharLFO11LVL7">
    <w:name w:val="WW_CharLFO11LVL7"/>
    <w:rsid w:val="0040771F"/>
    <w:rPr>
      <w:rFonts w:cs="Times New Roman"/>
    </w:rPr>
  </w:style>
  <w:style w:type="character" w:customStyle="1" w:styleId="WWCharLFO11LVL6">
    <w:name w:val="WW_CharLFO11LVL6"/>
    <w:rsid w:val="0040771F"/>
    <w:rPr>
      <w:rFonts w:cs="Times New Roman"/>
    </w:rPr>
  </w:style>
  <w:style w:type="character" w:customStyle="1" w:styleId="WWCharLFO11LVL5">
    <w:name w:val="WW_CharLFO11LVL5"/>
    <w:rsid w:val="0040771F"/>
    <w:rPr>
      <w:rFonts w:cs="Times New Roman"/>
    </w:rPr>
  </w:style>
  <w:style w:type="character" w:customStyle="1" w:styleId="WWCharLFO11LVL4">
    <w:name w:val="WW_CharLFO11LVL4"/>
    <w:rsid w:val="0040771F"/>
    <w:rPr>
      <w:rFonts w:cs="Times New Roman"/>
    </w:rPr>
  </w:style>
  <w:style w:type="character" w:customStyle="1" w:styleId="WWCharLFO11LVL3">
    <w:name w:val="WW_CharLFO11LVL3"/>
    <w:rsid w:val="0040771F"/>
    <w:rPr>
      <w:rFonts w:cs="Times New Roman"/>
    </w:rPr>
  </w:style>
  <w:style w:type="character" w:customStyle="1" w:styleId="WWCharLFO11LVL2">
    <w:name w:val="WW_CharLFO11LVL2"/>
    <w:rsid w:val="0040771F"/>
    <w:rPr>
      <w:rFonts w:cs="Times New Roman"/>
    </w:rPr>
  </w:style>
  <w:style w:type="character" w:customStyle="1" w:styleId="WWCharLFO11LVL1">
    <w:name w:val="WW_CharLFO11LVL1"/>
    <w:rsid w:val="0040771F"/>
    <w:rPr>
      <w:rFonts w:ascii="Times New Roman" w:eastAsia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WWCharLFO10LVL9">
    <w:name w:val="WW_CharLFO10LVL9"/>
    <w:rsid w:val="0040771F"/>
    <w:rPr>
      <w:rFonts w:cs="Times New Roman"/>
    </w:rPr>
  </w:style>
  <w:style w:type="character" w:customStyle="1" w:styleId="WWCharLFO10LVL8">
    <w:name w:val="WW_CharLFO10LVL8"/>
    <w:rsid w:val="0040771F"/>
    <w:rPr>
      <w:rFonts w:cs="Times New Roman"/>
    </w:rPr>
  </w:style>
  <w:style w:type="character" w:customStyle="1" w:styleId="WWCharLFO10LVL7">
    <w:name w:val="WW_CharLFO10LVL7"/>
    <w:rsid w:val="0040771F"/>
    <w:rPr>
      <w:rFonts w:cs="Times New Roman"/>
    </w:rPr>
  </w:style>
  <w:style w:type="character" w:customStyle="1" w:styleId="WWCharLFO10LVL6">
    <w:name w:val="WW_CharLFO10LVL6"/>
    <w:rsid w:val="0040771F"/>
    <w:rPr>
      <w:rFonts w:cs="Times New Roman"/>
    </w:rPr>
  </w:style>
  <w:style w:type="character" w:customStyle="1" w:styleId="WWCharLFO10LVL5">
    <w:name w:val="WW_CharLFO10LVL5"/>
    <w:rsid w:val="0040771F"/>
    <w:rPr>
      <w:rFonts w:cs="Times New Roman"/>
    </w:rPr>
  </w:style>
  <w:style w:type="character" w:customStyle="1" w:styleId="WWCharLFO10LVL4">
    <w:name w:val="WW_CharLFO10LVL4"/>
    <w:rsid w:val="0040771F"/>
    <w:rPr>
      <w:rFonts w:cs="Times New Roman"/>
    </w:rPr>
  </w:style>
  <w:style w:type="character" w:customStyle="1" w:styleId="WWCharLFO10LVL3">
    <w:name w:val="WW_CharLFO10LVL3"/>
    <w:rsid w:val="0040771F"/>
    <w:rPr>
      <w:rFonts w:cs="Times New Roman"/>
    </w:rPr>
  </w:style>
  <w:style w:type="character" w:customStyle="1" w:styleId="WWCharLFO10LVL2">
    <w:name w:val="WW_CharLFO10LVL2"/>
    <w:rsid w:val="0040771F"/>
    <w:rPr>
      <w:rFonts w:cs="Times New Roman"/>
    </w:rPr>
  </w:style>
  <w:style w:type="character" w:customStyle="1" w:styleId="WWCharLFO10LVL1">
    <w:name w:val="WW_CharLFO10LVL1"/>
    <w:rsid w:val="0040771F"/>
    <w:rPr>
      <w:rFonts w:cs="Times New Roman"/>
    </w:rPr>
  </w:style>
  <w:style w:type="character" w:customStyle="1" w:styleId="WWCharLFO9LVL9">
    <w:name w:val="WW_CharLFO9LVL9"/>
    <w:rsid w:val="0040771F"/>
    <w:rPr>
      <w:rFonts w:cs="Times New Roman"/>
    </w:rPr>
  </w:style>
  <w:style w:type="character" w:customStyle="1" w:styleId="WWCharLFO9LVL8">
    <w:name w:val="WW_CharLFO9LVL8"/>
    <w:rsid w:val="0040771F"/>
    <w:rPr>
      <w:rFonts w:cs="Times New Roman"/>
    </w:rPr>
  </w:style>
  <w:style w:type="character" w:customStyle="1" w:styleId="WWCharLFO9LVL7">
    <w:name w:val="WW_CharLFO9LVL7"/>
    <w:rsid w:val="0040771F"/>
    <w:rPr>
      <w:rFonts w:cs="Times New Roman"/>
    </w:rPr>
  </w:style>
  <w:style w:type="character" w:customStyle="1" w:styleId="WWCharLFO9LVL6">
    <w:name w:val="WW_CharLFO9LVL6"/>
    <w:rsid w:val="0040771F"/>
    <w:rPr>
      <w:rFonts w:cs="Times New Roman"/>
    </w:rPr>
  </w:style>
  <w:style w:type="character" w:customStyle="1" w:styleId="WWCharLFO9LVL5">
    <w:name w:val="WW_CharLFO9LVL5"/>
    <w:rsid w:val="0040771F"/>
    <w:rPr>
      <w:rFonts w:cs="Times New Roman"/>
    </w:rPr>
  </w:style>
  <w:style w:type="character" w:customStyle="1" w:styleId="WWCharLFO9LVL4">
    <w:name w:val="WW_CharLFO9LVL4"/>
    <w:rsid w:val="0040771F"/>
    <w:rPr>
      <w:rFonts w:cs="Times New Roman"/>
    </w:rPr>
  </w:style>
  <w:style w:type="character" w:customStyle="1" w:styleId="WWCharLFO9LVL3">
    <w:name w:val="WW_CharLFO9LVL3"/>
    <w:rsid w:val="0040771F"/>
    <w:rPr>
      <w:rFonts w:cs="Times New Roman"/>
      <w:b w:val="0"/>
      <w:bCs w:val="0"/>
    </w:rPr>
  </w:style>
  <w:style w:type="character" w:customStyle="1" w:styleId="WWCharLFO9LVL2">
    <w:name w:val="WW_CharLFO9LVL2"/>
    <w:rsid w:val="0040771F"/>
    <w:rPr>
      <w:rFonts w:cs="Times New Roman"/>
    </w:rPr>
  </w:style>
  <w:style w:type="character" w:customStyle="1" w:styleId="WWCharLFO9LVL1">
    <w:name w:val="WW_CharLFO9LVL1"/>
    <w:rsid w:val="0040771F"/>
    <w:rPr>
      <w:rFonts w:cs="Times New Roman"/>
    </w:rPr>
  </w:style>
  <w:style w:type="character" w:customStyle="1" w:styleId="WWCharLFO8LVL9">
    <w:name w:val="WW_CharLFO8LVL9"/>
    <w:rsid w:val="0040771F"/>
    <w:rPr>
      <w:rFonts w:cs="Times New Roman"/>
    </w:rPr>
  </w:style>
  <w:style w:type="character" w:customStyle="1" w:styleId="WWCharLFO8LVL8">
    <w:name w:val="WW_CharLFO8LVL8"/>
    <w:rsid w:val="0040771F"/>
    <w:rPr>
      <w:rFonts w:cs="Times New Roman"/>
    </w:rPr>
  </w:style>
  <w:style w:type="character" w:customStyle="1" w:styleId="WWCharLFO8LVL7">
    <w:name w:val="WW_CharLFO8LVL7"/>
    <w:rsid w:val="0040771F"/>
    <w:rPr>
      <w:rFonts w:cs="Times New Roman"/>
    </w:rPr>
  </w:style>
  <w:style w:type="character" w:customStyle="1" w:styleId="WWCharLFO8LVL6">
    <w:name w:val="WW_CharLFO8LVL6"/>
    <w:rsid w:val="0040771F"/>
    <w:rPr>
      <w:rFonts w:cs="Times New Roman"/>
    </w:rPr>
  </w:style>
  <w:style w:type="character" w:customStyle="1" w:styleId="WWCharLFO8LVL5">
    <w:name w:val="WW_CharLFO8LVL5"/>
    <w:rsid w:val="0040771F"/>
    <w:rPr>
      <w:rFonts w:cs="Times New Roman"/>
    </w:rPr>
  </w:style>
  <w:style w:type="character" w:customStyle="1" w:styleId="WWCharLFO8LVL4">
    <w:name w:val="WW_CharLFO8LVL4"/>
    <w:rsid w:val="0040771F"/>
    <w:rPr>
      <w:rFonts w:cs="Times New Roman"/>
    </w:rPr>
  </w:style>
  <w:style w:type="character" w:customStyle="1" w:styleId="WWCharLFO8LVL3">
    <w:name w:val="WW_CharLFO8LVL3"/>
    <w:rsid w:val="0040771F"/>
    <w:rPr>
      <w:rFonts w:cs="Times New Roman"/>
    </w:rPr>
  </w:style>
  <w:style w:type="character" w:customStyle="1" w:styleId="WWCharLFO8LVL2">
    <w:name w:val="WW_CharLFO8LVL2"/>
    <w:rsid w:val="0040771F"/>
    <w:rPr>
      <w:rFonts w:cs="Times New Roman"/>
    </w:rPr>
  </w:style>
  <w:style w:type="character" w:customStyle="1" w:styleId="WWCharLFO8LVL1">
    <w:name w:val="WW_CharLFO8LVL1"/>
    <w:rsid w:val="0040771F"/>
    <w:rPr>
      <w:rFonts w:cs="Times New Roman"/>
    </w:rPr>
  </w:style>
  <w:style w:type="character" w:customStyle="1" w:styleId="WWCharLFO7LVL9">
    <w:name w:val="WW_CharLFO7LVL9"/>
    <w:rsid w:val="0040771F"/>
    <w:rPr>
      <w:rFonts w:cs="Times New Roman"/>
    </w:rPr>
  </w:style>
  <w:style w:type="character" w:customStyle="1" w:styleId="WWCharLFO7LVL8">
    <w:name w:val="WW_CharLFO7LVL8"/>
    <w:rsid w:val="0040771F"/>
    <w:rPr>
      <w:rFonts w:cs="Times New Roman"/>
    </w:rPr>
  </w:style>
  <w:style w:type="character" w:customStyle="1" w:styleId="WWCharLFO7LVL7">
    <w:name w:val="WW_CharLFO7LVL7"/>
    <w:rsid w:val="0040771F"/>
    <w:rPr>
      <w:rFonts w:cs="Times New Roman"/>
    </w:rPr>
  </w:style>
  <w:style w:type="character" w:customStyle="1" w:styleId="WWCharLFO7LVL6">
    <w:name w:val="WW_CharLFO7LVL6"/>
    <w:rsid w:val="0040771F"/>
    <w:rPr>
      <w:rFonts w:cs="Times New Roman"/>
    </w:rPr>
  </w:style>
  <w:style w:type="character" w:customStyle="1" w:styleId="WWCharLFO7LVL5">
    <w:name w:val="WW_CharLFO7LVL5"/>
    <w:rsid w:val="0040771F"/>
    <w:rPr>
      <w:rFonts w:cs="Times New Roman"/>
    </w:rPr>
  </w:style>
  <w:style w:type="character" w:customStyle="1" w:styleId="WWCharLFO7LVL4">
    <w:name w:val="WW_CharLFO7LVL4"/>
    <w:rsid w:val="0040771F"/>
    <w:rPr>
      <w:rFonts w:cs="Times New Roman"/>
    </w:rPr>
  </w:style>
  <w:style w:type="character" w:customStyle="1" w:styleId="WWCharLFO7LVL3">
    <w:name w:val="WW_CharLFO7LVL3"/>
    <w:rsid w:val="0040771F"/>
    <w:rPr>
      <w:rFonts w:cs="Times New Roman"/>
    </w:rPr>
  </w:style>
  <w:style w:type="character" w:customStyle="1" w:styleId="WWCharLFO7LVL2">
    <w:name w:val="WW_CharLFO7LVL2"/>
    <w:rsid w:val="0040771F"/>
    <w:rPr>
      <w:rFonts w:cs="Times New Roman"/>
    </w:rPr>
  </w:style>
  <w:style w:type="character" w:customStyle="1" w:styleId="WWCharLFO7LVL1">
    <w:name w:val="WW_CharLFO7LVL1"/>
    <w:rsid w:val="0040771F"/>
    <w:rPr>
      <w:rFonts w:cs="Times New Roman"/>
    </w:rPr>
  </w:style>
  <w:style w:type="character" w:customStyle="1" w:styleId="WWCharLFO6LVL9">
    <w:name w:val="WW_CharLFO6LVL9"/>
    <w:rsid w:val="0040771F"/>
    <w:rPr>
      <w:rFonts w:cs="Times New Roman"/>
    </w:rPr>
  </w:style>
  <w:style w:type="character" w:customStyle="1" w:styleId="WWCharLFO6LVL8">
    <w:name w:val="WW_CharLFO6LVL8"/>
    <w:rsid w:val="0040771F"/>
    <w:rPr>
      <w:rFonts w:cs="Times New Roman"/>
    </w:rPr>
  </w:style>
  <w:style w:type="character" w:customStyle="1" w:styleId="WWCharLFO6LVL7">
    <w:name w:val="WW_CharLFO6LVL7"/>
    <w:rsid w:val="0040771F"/>
    <w:rPr>
      <w:rFonts w:cs="Times New Roman"/>
    </w:rPr>
  </w:style>
  <w:style w:type="character" w:customStyle="1" w:styleId="WWCharLFO6LVL6">
    <w:name w:val="WW_CharLFO6LVL6"/>
    <w:rsid w:val="0040771F"/>
    <w:rPr>
      <w:rFonts w:cs="Times New Roman"/>
    </w:rPr>
  </w:style>
  <w:style w:type="character" w:customStyle="1" w:styleId="WWCharLFO6LVL5">
    <w:name w:val="WW_CharLFO6LVL5"/>
    <w:rsid w:val="0040771F"/>
    <w:rPr>
      <w:rFonts w:cs="Times New Roman"/>
    </w:rPr>
  </w:style>
  <w:style w:type="character" w:customStyle="1" w:styleId="WWCharLFO6LVL4">
    <w:name w:val="WW_CharLFO6LVL4"/>
    <w:rsid w:val="0040771F"/>
    <w:rPr>
      <w:rFonts w:cs="Times New Roman"/>
    </w:rPr>
  </w:style>
  <w:style w:type="character" w:customStyle="1" w:styleId="WWCharLFO6LVL3">
    <w:name w:val="WW_CharLFO6LVL3"/>
    <w:rsid w:val="0040771F"/>
    <w:rPr>
      <w:rFonts w:cs="Times New Roman"/>
    </w:rPr>
  </w:style>
  <w:style w:type="character" w:customStyle="1" w:styleId="WWCharLFO6LVL2">
    <w:name w:val="WW_CharLFO6LVL2"/>
    <w:rsid w:val="0040771F"/>
    <w:rPr>
      <w:rFonts w:cs="Times New Roman"/>
    </w:rPr>
  </w:style>
  <w:style w:type="character" w:customStyle="1" w:styleId="WWCharLFO6LVL1">
    <w:name w:val="WW_CharLFO6LVL1"/>
    <w:rsid w:val="0040771F"/>
    <w:rPr>
      <w:rFonts w:cs="Times New Roman"/>
    </w:rPr>
  </w:style>
  <w:style w:type="character" w:customStyle="1" w:styleId="WWCharLFO5LVL9">
    <w:name w:val="WW_CharLFO5LVL9"/>
    <w:rsid w:val="0040771F"/>
    <w:rPr>
      <w:rFonts w:ascii="Wingdings" w:eastAsia="Wingdings" w:hAnsi="Wingdings" w:cs="Wingdings"/>
    </w:rPr>
  </w:style>
  <w:style w:type="character" w:customStyle="1" w:styleId="WWCharLFO5LVL8">
    <w:name w:val="WW_CharLFO5LVL8"/>
    <w:rsid w:val="0040771F"/>
    <w:rPr>
      <w:rFonts w:ascii="Courier New" w:eastAsia="Courier New" w:hAnsi="Courier New" w:cs="Courier New"/>
    </w:rPr>
  </w:style>
  <w:style w:type="character" w:customStyle="1" w:styleId="WWCharLFO5LVL7">
    <w:name w:val="WW_CharLFO5LVL7"/>
    <w:rsid w:val="0040771F"/>
    <w:rPr>
      <w:rFonts w:ascii="Symbol" w:eastAsia="Symbol" w:hAnsi="Symbol" w:cs="Symbol"/>
    </w:rPr>
  </w:style>
  <w:style w:type="character" w:customStyle="1" w:styleId="WWCharLFO5LVL6">
    <w:name w:val="WW_CharLFO5LVL6"/>
    <w:rsid w:val="0040771F"/>
    <w:rPr>
      <w:rFonts w:ascii="Wingdings" w:eastAsia="Wingdings" w:hAnsi="Wingdings" w:cs="Wingdings"/>
    </w:rPr>
  </w:style>
  <w:style w:type="character" w:customStyle="1" w:styleId="WWCharLFO5LVL5">
    <w:name w:val="WW_CharLFO5LVL5"/>
    <w:rsid w:val="0040771F"/>
    <w:rPr>
      <w:rFonts w:ascii="Courier New" w:eastAsia="Courier New" w:hAnsi="Courier New" w:cs="Courier New"/>
    </w:rPr>
  </w:style>
  <w:style w:type="character" w:customStyle="1" w:styleId="WWCharLFO5LVL4">
    <w:name w:val="WW_CharLFO5LVL4"/>
    <w:rsid w:val="0040771F"/>
    <w:rPr>
      <w:rFonts w:ascii="Symbol" w:eastAsia="Symbol" w:hAnsi="Symbol" w:cs="Symbol"/>
    </w:rPr>
  </w:style>
  <w:style w:type="character" w:customStyle="1" w:styleId="WWCharLFO5LVL3">
    <w:name w:val="WW_CharLFO5LVL3"/>
    <w:rsid w:val="0040771F"/>
    <w:rPr>
      <w:rFonts w:ascii="Wingdings" w:eastAsia="Wingdings" w:hAnsi="Wingdings" w:cs="Wingdings"/>
    </w:rPr>
  </w:style>
  <w:style w:type="character" w:customStyle="1" w:styleId="WWCharLFO5LVL2">
    <w:name w:val="WW_CharLFO5LVL2"/>
    <w:rsid w:val="0040771F"/>
    <w:rPr>
      <w:rFonts w:ascii="Courier New" w:eastAsia="Courier New" w:hAnsi="Courier New" w:cs="Courier New"/>
    </w:rPr>
  </w:style>
  <w:style w:type="character" w:customStyle="1" w:styleId="WWCharLFO5LVL1">
    <w:name w:val="WW_CharLFO5LVL1"/>
    <w:rsid w:val="0040771F"/>
    <w:rPr>
      <w:rFonts w:ascii="Symbol" w:eastAsia="Symbol" w:hAnsi="Symbol" w:cs="Symbol"/>
    </w:rPr>
  </w:style>
  <w:style w:type="character" w:customStyle="1" w:styleId="WWCharLFO4LVL9">
    <w:name w:val="WW_CharLFO4LVL9"/>
    <w:rsid w:val="0040771F"/>
    <w:rPr>
      <w:rFonts w:cs="Times New Roman"/>
    </w:rPr>
  </w:style>
  <w:style w:type="character" w:customStyle="1" w:styleId="WWCharLFO4LVL8">
    <w:name w:val="WW_CharLFO4LVL8"/>
    <w:rsid w:val="0040771F"/>
    <w:rPr>
      <w:rFonts w:cs="Times New Roman"/>
    </w:rPr>
  </w:style>
  <w:style w:type="character" w:customStyle="1" w:styleId="WWCharLFO4LVL7">
    <w:name w:val="WW_CharLFO4LVL7"/>
    <w:rsid w:val="0040771F"/>
    <w:rPr>
      <w:rFonts w:cs="Times New Roman"/>
    </w:rPr>
  </w:style>
  <w:style w:type="character" w:customStyle="1" w:styleId="WWCharLFO4LVL6">
    <w:name w:val="WW_CharLFO4LVL6"/>
    <w:rsid w:val="0040771F"/>
    <w:rPr>
      <w:rFonts w:cs="Times New Roman"/>
    </w:rPr>
  </w:style>
  <w:style w:type="character" w:customStyle="1" w:styleId="WWCharLFO4LVL5">
    <w:name w:val="WW_CharLFO4LVL5"/>
    <w:rsid w:val="0040771F"/>
    <w:rPr>
      <w:rFonts w:cs="Times New Roman"/>
    </w:rPr>
  </w:style>
  <w:style w:type="character" w:customStyle="1" w:styleId="WWCharLFO4LVL4">
    <w:name w:val="WW_CharLFO4LVL4"/>
    <w:rsid w:val="0040771F"/>
    <w:rPr>
      <w:rFonts w:cs="Times New Roman"/>
    </w:rPr>
  </w:style>
  <w:style w:type="character" w:customStyle="1" w:styleId="WWCharLFO4LVL3">
    <w:name w:val="WW_CharLFO4LVL3"/>
    <w:rsid w:val="0040771F"/>
    <w:rPr>
      <w:rFonts w:cs="Times New Roman"/>
    </w:rPr>
  </w:style>
  <w:style w:type="character" w:customStyle="1" w:styleId="WWCharLFO4LVL2">
    <w:name w:val="WW_CharLFO4LVL2"/>
    <w:rsid w:val="0040771F"/>
    <w:rPr>
      <w:rFonts w:cs="Times New Roman"/>
    </w:rPr>
  </w:style>
  <w:style w:type="character" w:customStyle="1" w:styleId="WWCharLFO4LVL1">
    <w:name w:val="WW_CharLFO4LVL1"/>
    <w:rsid w:val="0040771F"/>
    <w:rPr>
      <w:rFonts w:cs="Times New Roman"/>
    </w:rPr>
  </w:style>
  <w:style w:type="character" w:customStyle="1" w:styleId="WWCharLFO3LVL9">
    <w:name w:val="WW_CharLFO3LVL9"/>
    <w:rsid w:val="0040771F"/>
    <w:rPr>
      <w:rFonts w:cs="Times New Roman"/>
    </w:rPr>
  </w:style>
  <w:style w:type="character" w:customStyle="1" w:styleId="WWCharLFO3LVL8">
    <w:name w:val="WW_CharLFO3LVL8"/>
    <w:rsid w:val="0040771F"/>
    <w:rPr>
      <w:rFonts w:cs="Times New Roman"/>
    </w:rPr>
  </w:style>
  <w:style w:type="character" w:customStyle="1" w:styleId="WWCharLFO3LVL7">
    <w:name w:val="WW_CharLFO3LVL7"/>
    <w:rsid w:val="0040771F"/>
    <w:rPr>
      <w:rFonts w:cs="Times New Roman"/>
    </w:rPr>
  </w:style>
  <w:style w:type="character" w:customStyle="1" w:styleId="WWCharLFO3LVL6">
    <w:name w:val="WW_CharLFO3LVL6"/>
    <w:rsid w:val="0040771F"/>
    <w:rPr>
      <w:rFonts w:cs="Times New Roman"/>
    </w:rPr>
  </w:style>
  <w:style w:type="character" w:customStyle="1" w:styleId="WWCharLFO3LVL5">
    <w:name w:val="WW_CharLFO3LVL5"/>
    <w:rsid w:val="0040771F"/>
    <w:rPr>
      <w:rFonts w:cs="Times New Roman"/>
    </w:rPr>
  </w:style>
  <w:style w:type="character" w:customStyle="1" w:styleId="WWCharLFO3LVL4">
    <w:name w:val="WW_CharLFO3LVL4"/>
    <w:rsid w:val="0040771F"/>
    <w:rPr>
      <w:rFonts w:cs="Times New Roman"/>
    </w:rPr>
  </w:style>
  <w:style w:type="character" w:customStyle="1" w:styleId="WWCharLFO3LVL3">
    <w:name w:val="WW_CharLFO3LVL3"/>
    <w:rsid w:val="0040771F"/>
    <w:rPr>
      <w:rFonts w:cs="Times New Roman"/>
    </w:rPr>
  </w:style>
  <w:style w:type="character" w:customStyle="1" w:styleId="WWCharLFO3LVL2">
    <w:name w:val="WW_CharLFO3LVL2"/>
    <w:rsid w:val="0040771F"/>
    <w:rPr>
      <w:rFonts w:cs="Times New Roman"/>
    </w:rPr>
  </w:style>
  <w:style w:type="character" w:customStyle="1" w:styleId="WWCharLFO3LVL1">
    <w:name w:val="WW_CharLFO3LVL1"/>
    <w:rsid w:val="0040771F"/>
    <w:rPr>
      <w:rFonts w:cs="Times New Roman"/>
    </w:rPr>
  </w:style>
  <w:style w:type="character" w:customStyle="1" w:styleId="WWCharLFO2LVL9">
    <w:name w:val="WW_CharLFO2LVL9"/>
    <w:rsid w:val="0040771F"/>
    <w:rPr>
      <w:rFonts w:cs="Times New Roman"/>
    </w:rPr>
  </w:style>
  <w:style w:type="character" w:customStyle="1" w:styleId="WWCharLFO2LVL8">
    <w:name w:val="WW_CharLFO2LVL8"/>
    <w:rsid w:val="0040771F"/>
    <w:rPr>
      <w:rFonts w:cs="Times New Roman"/>
    </w:rPr>
  </w:style>
  <w:style w:type="character" w:customStyle="1" w:styleId="WWCharLFO2LVL7">
    <w:name w:val="WW_CharLFO2LVL7"/>
    <w:rsid w:val="0040771F"/>
    <w:rPr>
      <w:rFonts w:cs="Times New Roman"/>
    </w:rPr>
  </w:style>
  <w:style w:type="character" w:customStyle="1" w:styleId="WWCharLFO2LVL6">
    <w:name w:val="WW_CharLFO2LVL6"/>
    <w:rsid w:val="0040771F"/>
    <w:rPr>
      <w:rFonts w:cs="Times New Roman"/>
    </w:rPr>
  </w:style>
  <w:style w:type="character" w:customStyle="1" w:styleId="WWCharLFO2LVL5">
    <w:name w:val="WW_CharLFO2LVL5"/>
    <w:rsid w:val="0040771F"/>
    <w:rPr>
      <w:rFonts w:cs="Times New Roman"/>
    </w:rPr>
  </w:style>
  <w:style w:type="character" w:customStyle="1" w:styleId="WWCharLFO2LVL4">
    <w:name w:val="WW_CharLFO2LVL4"/>
    <w:rsid w:val="0040771F"/>
    <w:rPr>
      <w:rFonts w:cs="Times New Roman"/>
    </w:rPr>
  </w:style>
  <w:style w:type="character" w:customStyle="1" w:styleId="WWCharLFO2LVL3">
    <w:name w:val="WW_CharLFO2LVL3"/>
    <w:rsid w:val="0040771F"/>
    <w:rPr>
      <w:rFonts w:cs="Times New Roman"/>
    </w:rPr>
  </w:style>
  <w:style w:type="character" w:customStyle="1" w:styleId="WWCharLFO2LVL2">
    <w:name w:val="WW_CharLFO2LVL2"/>
    <w:rsid w:val="0040771F"/>
    <w:rPr>
      <w:rFonts w:cs="Times New Roman"/>
    </w:rPr>
  </w:style>
  <w:style w:type="character" w:customStyle="1" w:styleId="WWCharLFO2LVL1">
    <w:name w:val="WW_CharLFO2LVL1"/>
    <w:rsid w:val="0040771F"/>
    <w:rPr>
      <w:rFonts w:cs="Times New Roman"/>
    </w:rPr>
  </w:style>
  <w:style w:type="character" w:customStyle="1" w:styleId="WWCharLFO1LVL9">
    <w:name w:val="WW_CharLFO1LVL9"/>
    <w:rsid w:val="0040771F"/>
    <w:rPr>
      <w:rFonts w:cs="Times New Roman"/>
    </w:rPr>
  </w:style>
  <w:style w:type="character" w:customStyle="1" w:styleId="WWCharLFO1LVL8">
    <w:name w:val="WW_CharLFO1LVL8"/>
    <w:rsid w:val="0040771F"/>
    <w:rPr>
      <w:rFonts w:cs="Times New Roman"/>
    </w:rPr>
  </w:style>
  <w:style w:type="character" w:customStyle="1" w:styleId="WWCharLFO1LVL7">
    <w:name w:val="WW_CharLFO1LVL7"/>
    <w:rsid w:val="0040771F"/>
    <w:rPr>
      <w:rFonts w:cs="Times New Roman"/>
    </w:rPr>
  </w:style>
  <w:style w:type="character" w:customStyle="1" w:styleId="WWCharLFO1LVL6">
    <w:name w:val="WW_CharLFO1LVL6"/>
    <w:rsid w:val="0040771F"/>
    <w:rPr>
      <w:rFonts w:cs="Times New Roman"/>
    </w:rPr>
  </w:style>
  <w:style w:type="character" w:customStyle="1" w:styleId="WWCharLFO1LVL5">
    <w:name w:val="WW_CharLFO1LVL5"/>
    <w:rsid w:val="0040771F"/>
    <w:rPr>
      <w:rFonts w:cs="Times New Roman"/>
    </w:rPr>
  </w:style>
  <w:style w:type="character" w:customStyle="1" w:styleId="WWCharLFO1LVL4">
    <w:name w:val="WW_CharLFO1LVL4"/>
    <w:rsid w:val="0040771F"/>
    <w:rPr>
      <w:rFonts w:cs="Times New Roman"/>
    </w:rPr>
  </w:style>
  <w:style w:type="character" w:customStyle="1" w:styleId="WWCharLFO1LVL3">
    <w:name w:val="WW_CharLFO1LVL3"/>
    <w:rsid w:val="0040771F"/>
    <w:rPr>
      <w:rFonts w:cs="Times New Roman"/>
    </w:rPr>
  </w:style>
  <w:style w:type="character" w:customStyle="1" w:styleId="WWCharLFO1LVL2">
    <w:name w:val="WW_CharLFO1LVL2"/>
    <w:rsid w:val="0040771F"/>
    <w:rPr>
      <w:rFonts w:cs="Times New Roman"/>
    </w:rPr>
  </w:style>
  <w:style w:type="character" w:customStyle="1" w:styleId="WWCharLFO1LVL1">
    <w:name w:val="WW_CharLFO1LVL1"/>
    <w:rsid w:val="0040771F"/>
    <w:rPr>
      <w:rFonts w:cs="Times New Roman"/>
      <w:b/>
      <w:bCs/>
    </w:rPr>
  </w:style>
  <w:style w:type="character" w:customStyle="1" w:styleId="WW8Num12z3">
    <w:name w:val="WW8Num12z3"/>
    <w:rsid w:val="0040771F"/>
    <w:rPr>
      <w:rFonts w:ascii="Arial" w:eastAsia="Microsoft YaHei" w:hAnsi="Arial" w:cs="Arial"/>
    </w:rPr>
  </w:style>
  <w:style w:type="character" w:customStyle="1" w:styleId="Znakiprzypiswdolnych">
    <w:name w:val="Znaki przypisów dolnych"/>
    <w:rsid w:val="0040771F"/>
    <w:rPr>
      <w:position w:val="1"/>
      <w:sz w:val="16"/>
    </w:rPr>
  </w:style>
  <w:style w:type="character" w:customStyle="1" w:styleId="WW-Znakiprzypiswdolnych">
    <w:name w:val="WW-Znaki przypisów dolnych"/>
    <w:rsid w:val="0040771F"/>
  </w:style>
  <w:style w:type="character" w:customStyle="1" w:styleId="RTFNum129">
    <w:name w:val="RTF_Num 12 9"/>
    <w:rsid w:val="0040771F"/>
    <w:rPr>
      <w:rFonts w:cs="Times New Roman"/>
    </w:rPr>
  </w:style>
  <w:style w:type="character" w:customStyle="1" w:styleId="RTFNum128">
    <w:name w:val="RTF_Num 12 8"/>
    <w:rsid w:val="0040771F"/>
    <w:rPr>
      <w:rFonts w:cs="Times New Roman"/>
    </w:rPr>
  </w:style>
  <w:style w:type="character" w:customStyle="1" w:styleId="RTFNum127">
    <w:name w:val="RTF_Num 12 7"/>
    <w:rsid w:val="0040771F"/>
    <w:rPr>
      <w:rFonts w:cs="Times New Roman"/>
    </w:rPr>
  </w:style>
  <w:style w:type="character" w:customStyle="1" w:styleId="RTFNum126">
    <w:name w:val="RTF_Num 12 6"/>
    <w:rsid w:val="0040771F"/>
    <w:rPr>
      <w:rFonts w:cs="Times New Roman"/>
    </w:rPr>
  </w:style>
  <w:style w:type="character" w:customStyle="1" w:styleId="RTFNum125">
    <w:name w:val="RTF_Num 12 5"/>
    <w:rsid w:val="0040771F"/>
    <w:rPr>
      <w:rFonts w:cs="Times New Roman"/>
    </w:rPr>
  </w:style>
  <w:style w:type="character" w:customStyle="1" w:styleId="RTFNum124">
    <w:name w:val="RTF_Num 12 4"/>
    <w:rsid w:val="0040771F"/>
    <w:rPr>
      <w:rFonts w:cs="Times New Roman"/>
    </w:rPr>
  </w:style>
  <w:style w:type="character" w:customStyle="1" w:styleId="RTFNum123">
    <w:name w:val="RTF_Num 12 3"/>
    <w:rsid w:val="0040771F"/>
    <w:rPr>
      <w:rFonts w:cs="Times New Roman"/>
    </w:rPr>
  </w:style>
  <w:style w:type="character" w:customStyle="1" w:styleId="RTFNum122">
    <w:name w:val="RTF_Num 12 2"/>
    <w:rsid w:val="0040771F"/>
    <w:rPr>
      <w:rFonts w:cs="Times New Roman"/>
    </w:rPr>
  </w:style>
  <w:style w:type="character" w:customStyle="1" w:styleId="RTFNum121">
    <w:name w:val="RTF_Num 12 1"/>
    <w:rsid w:val="0040771F"/>
    <w:rPr>
      <w:rFonts w:cs="Times New Roman"/>
    </w:rPr>
  </w:style>
  <w:style w:type="character" w:customStyle="1" w:styleId="RTFNum159">
    <w:name w:val="RTF_Num 15 9"/>
    <w:rsid w:val="0040771F"/>
    <w:rPr>
      <w:rFonts w:cs="Times New Roman"/>
    </w:rPr>
  </w:style>
  <w:style w:type="character" w:customStyle="1" w:styleId="RTFNum158">
    <w:name w:val="RTF_Num 15 8"/>
    <w:rsid w:val="0040771F"/>
    <w:rPr>
      <w:rFonts w:cs="Times New Roman"/>
    </w:rPr>
  </w:style>
  <w:style w:type="character" w:customStyle="1" w:styleId="RTFNum157">
    <w:name w:val="RTF_Num 15 7"/>
    <w:rsid w:val="0040771F"/>
    <w:rPr>
      <w:rFonts w:cs="Times New Roman"/>
    </w:rPr>
  </w:style>
  <w:style w:type="character" w:customStyle="1" w:styleId="RTFNum156">
    <w:name w:val="RTF_Num 15 6"/>
    <w:rsid w:val="0040771F"/>
    <w:rPr>
      <w:rFonts w:cs="Times New Roman"/>
    </w:rPr>
  </w:style>
  <w:style w:type="character" w:customStyle="1" w:styleId="RTFNum155">
    <w:name w:val="RTF_Num 15 5"/>
    <w:rsid w:val="0040771F"/>
    <w:rPr>
      <w:rFonts w:cs="Times New Roman"/>
    </w:rPr>
  </w:style>
  <w:style w:type="character" w:customStyle="1" w:styleId="RTFNum154">
    <w:name w:val="RTF_Num 15 4"/>
    <w:rsid w:val="0040771F"/>
    <w:rPr>
      <w:rFonts w:cs="Times New Roman"/>
    </w:rPr>
  </w:style>
  <w:style w:type="character" w:customStyle="1" w:styleId="RTFNum153">
    <w:name w:val="RTF_Num 15 3"/>
    <w:rsid w:val="0040771F"/>
    <w:rPr>
      <w:rFonts w:cs="Times New Roman"/>
    </w:rPr>
  </w:style>
  <w:style w:type="character" w:customStyle="1" w:styleId="RTFNum152">
    <w:name w:val="RTF_Num 15 2"/>
    <w:rsid w:val="0040771F"/>
    <w:rPr>
      <w:rFonts w:cs="Times New Roman"/>
    </w:rPr>
  </w:style>
  <w:style w:type="character" w:customStyle="1" w:styleId="RTFNum151">
    <w:name w:val="RTF_Num 15 1"/>
    <w:rsid w:val="0040771F"/>
    <w:rPr>
      <w:rFonts w:cs="Times New Roman"/>
    </w:rPr>
  </w:style>
  <w:style w:type="character" w:customStyle="1" w:styleId="RTFNum379">
    <w:name w:val="RTF_Num 37 9"/>
    <w:rsid w:val="0040771F"/>
    <w:rPr>
      <w:rFonts w:cs="Times New Roman"/>
    </w:rPr>
  </w:style>
  <w:style w:type="character" w:customStyle="1" w:styleId="RTFNum378">
    <w:name w:val="RTF_Num 37 8"/>
    <w:rsid w:val="0040771F"/>
    <w:rPr>
      <w:rFonts w:cs="Times New Roman"/>
    </w:rPr>
  </w:style>
  <w:style w:type="character" w:customStyle="1" w:styleId="RTFNum377">
    <w:name w:val="RTF_Num 37 7"/>
    <w:rsid w:val="0040771F"/>
    <w:rPr>
      <w:rFonts w:cs="Times New Roman"/>
    </w:rPr>
  </w:style>
  <w:style w:type="character" w:customStyle="1" w:styleId="RTFNum376">
    <w:name w:val="RTF_Num 37 6"/>
    <w:rsid w:val="0040771F"/>
    <w:rPr>
      <w:rFonts w:cs="Times New Roman"/>
    </w:rPr>
  </w:style>
  <w:style w:type="character" w:customStyle="1" w:styleId="RTFNum375">
    <w:name w:val="RTF_Num 37 5"/>
    <w:rsid w:val="0040771F"/>
    <w:rPr>
      <w:rFonts w:cs="Times New Roman"/>
    </w:rPr>
  </w:style>
  <w:style w:type="character" w:customStyle="1" w:styleId="RTFNum374">
    <w:name w:val="RTF_Num 37 4"/>
    <w:rsid w:val="0040771F"/>
    <w:rPr>
      <w:rFonts w:cs="Times New Roman"/>
    </w:rPr>
  </w:style>
  <w:style w:type="character" w:customStyle="1" w:styleId="RTFNum373">
    <w:name w:val="RTF_Num 37 3"/>
    <w:rsid w:val="0040771F"/>
    <w:rPr>
      <w:rFonts w:cs="Times New Roman"/>
    </w:rPr>
  </w:style>
  <w:style w:type="character" w:customStyle="1" w:styleId="RTFNum372">
    <w:name w:val="RTF_Num 37 2"/>
    <w:rsid w:val="0040771F"/>
    <w:rPr>
      <w:rFonts w:cs="Times New Roman"/>
    </w:rPr>
  </w:style>
  <w:style w:type="character" w:customStyle="1" w:styleId="RTFNum371">
    <w:name w:val="RTF_Num 37 1"/>
    <w:rsid w:val="0040771F"/>
    <w:rPr>
      <w:rFonts w:cs="Times New Roman"/>
    </w:rPr>
  </w:style>
  <w:style w:type="character" w:customStyle="1" w:styleId="RTFNum119">
    <w:name w:val="RTF_Num 11 9"/>
    <w:rsid w:val="0040771F"/>
    <w:rPr>
      <w:rFonts w:cs="Times New Roman"/>
    </w:rPr>
  </w:style>
  <w:style w:type="character" w:customStyle="1" w:styleId="RTFNum118">
    <w:name w:val="RTF_Num 11 8"/>
    <w:rsid w:val="0040771F"/>
    <w:rPr>
      <w:rFonts w:cs="Times New Roman"/>
    </w:rPr>
  </w:style>
  <w:style w:type="character" w:customStyle="1" w:styleId="RTFNum117">
    <w:name w:val="RTF_Num 11 7"/>
    <w:rsid w:val="0040771F"/>
    <w:rPr>
      <w:rFonts w:cs="Times New Roman"/>
    </w:rPr>
  </w:style>
  <w:style w:type="character" w:customStyle="1" w:styleId="RTFNum116">
    <w:name w:val="RTF_Num 11 6"/>
    <w:rsid w:val="0040771F"/>
    <w:rPr>
      <w:rFonts w:cs="Times New Roman"/>
    </w:rPr>
  </w:style>
  <w:style w:type="character" w:customStyle="1" w:styleId="RTFNum115">
    <w:name w:val="RTF_Num 11 5"/>
    <w:rsid w:val="0040771F"/>
    <w:rPr>
      <w:rFonts w:cs="Times New Roman"/>
    </w:rPr>
  </w:style>
  <w:style w:type="character" w:customStyle="1" w:styleId="RTFNum114">
    <w:name w:val="RTF_Num 11 4"/>
    <w:rsid w:val="0040771F"/>
    <w:rPr>
      <w:rFonts w:cs="Times New Roman"/>
    </w:rPr>
  </w:style>
  <w:style w:type="character" w:customStyle="1" w:styleId="RTFNum113">
    <w:name w:val="RTF_Num 11 3"/>
    <w:rsid w:val="0040771F"/>
    <w:rPr>
      <w:rFonts w:cs="Times New Roman"/>
    </w:rPr>
  </w:style>
  <w:style w:type="character" w:customStyle="1" w:styleId="RTFNum112">
    <w:name w:val="RTF_Num 11 2"/>
    <w:rsid w:val="0040771F"/>
    <w:rPr>
      <w:rFonts w:cs="Times New Roman"/>
    </w:rPr>
  </w:style>
  <w:style w:type="character" w:customStyle="1" w:styleId="RTFNum111">
    <w:name w:val="RTF_Num 11 1"/>
    <w:rsid w:val="0040771F"/>
    <w:rPr>
      <w:rFonts w:cs="Times New Roman"/>
      <w:b w:val="0"/>
      <w:bCs w:val="0"/>
    </w:rPr>
  </w:style>
  <w:style w:type="character" w:customStyle="1" w:styleId="RTFNum389">
    <w:name w:val="RTF_Num 38 9"/>
    <w:rsid w:val="0040771F"/>
    <w:rPr>
      <w:rFonts w:cs="Times New Roman"/>
    </w:rPr>
  </w:style>
  <w:style w:type="character" w:customStyle="1" w:styleId="RTFNum388">
    <w:name w:val="RTF_Num 38 8"/>
    <w:rsid w:val="0040771F"/>
    <w:rPr>
      <w:rFonts w:cs="Times New Roman"/>
    </w:rPr>
  </w:style>
  <w:style w:type="character" w:customStyle="1" w:styleId="RTFNum387">
    <w:name w:val="RTF_Num 38 7"/>
    <w:rsid w:val="0040771F"/>
    <w:rPr>
      <w:rFonts w:cs="Times New Roman"/>
    </w:rPr>
  </w:style>
  <w:style w:type="character" w:customStyle="1" w:styleId="RTFNum386">
    <w:name w:val="RTF_Num 38 6"/>
    <w:rsid w:val="0040771F"/>
    <w:rPr>
      <w:rFonts w:cs="Times New Roman"/>
    </w:rPr>
  </w:style>
  <w:style w:type="character" w:customStyle="1" w:styleId="RTFNum385">
    <w:name w:val="RTF_Num 38 5"/>
    <w:rsid w:val="0040771F"/>
    <w:rPr>
      <w:rFonts w:cs="Times New Roman"/>
    </w:rPr>
  </w:style>
  <w:style w:type="character" w:customStyle="1" w:styleId="RTFNum384">
    <w:name w:val="RTF_Num 38 4"/>
    <w:rsid w:val="0040771F"/>
    <w:rPr>
      <w:rFonts w:cs="Times New Roman"/>
    </w:rPr>
  </w:style>
  <w:style w:type="character" w:customStyle="1" w:styleId="RTFNum383">
    <w:name w:val="RTF_Num 38 3"/>
    <w:rsid w:val="0040771F"/>
    <w:rPr>
      <w:rFonts w:cs="Times New Roman"/>
    </w:rPr>
  </w:style>
  <w:style w:type="character" w:customStyle="1" w:styleId="RTFNum382">
    <w:name w:val="RTF_Num 38 2"/>
    <w:rsid w:val="0040771F"/>
    <w:rPr>
      <w:rFonts w:cs="Times New Roman"/>
    </w:rPr>
  </w:style>
  <w:style w:type="character" w:customStyle="1" w:styleId="RTFNum381">
    <w:name w:val="RTF_Num 38 1"/>
    <w:rsid w:val="0040771F"/>
    <w:rPr>
      <w:rFonts w:cs="Times New Roman"/>
      <w:b w:val="0"/>
      <w:bCs w:val="0"/>
    </w:rPr>
  </w:style>
  <w:style w:type="character" w:customStyle="1" w:styleId="RTFNum289">
    <w:name w:val="RTF_Num 28 9"/>
    <w:rsid w:val="0040771F"/>
    <w:rPr>
      <w:rFonts w:cs="Times New Roman"/>
    </w:rPr>
  </w:style>
  <w:style w:type="character" w:customStyle="1" w:styleId="RTFNum288">
    <w:name w:val="RTF_Num 28 8"/>
    <w:rsid w:val="0040771F"/>
    <w:rPr>
      <w:rFonts w:cs="Times New Roman"/>
    </w:rPr>
  </w:style>
  <w:style w:type="character" w:customStyle="1" w:styleId="RTFNum287">
    <w:name w:val="RTF_Num 28 7"/>
    <w:rsid w:val="0040771F"/>
    <w:rPr>
      <w:rFonts w:cs="Times New Roman"/>
    </w:rPr>
  </w:style>
  <w:style w:type="character" w:customStyle="1" w:styleId="RTFNum286">
    <w:name w:val="RTF_Num 28 6"/>
    <w:rsid w:val="0040771F"/>
    <w:rPr>
      <w:rFonts w:cs="Times New Roman"/>
    </w:rPr>
  </w:style>
  <w:style w:type="character" w:customStyle="1" w:styleId="RTFNum285">
    <w:name w:val="RTF_Num 28 5"/>
    <w:rsid w:val="0040771F"/>
    <w:rPr>
      <w:rFonts w:cs="Times New Roman"/>
    </w:rPr>
  </w:style>
  <w:style w:type="character" w:customStyle="1" w:styleId="RTFNum284">
    <w:name w:val="RTF_Num 28 4"/>
    <w:rsid w:val="0040771F"/>
    <w:rPr>
      <w:rFonts w:cs="Times New Roman"/>
    </w:rPr>
  </w:style>
  <w:style w:type="character" w:customStyle="1" w:styleId="RTFNum283">
    <w:name w:val="RTF_Num 28 3"/>
    <w:rsid w:val="0040771F"/>
    <w:rPr>
      <w:rFonts w:cs="Times New Roman"/>
    </w:rPr>
  </w:style>
  <w:style w:type="character" w:customStyle="1" w:styleId="RTFNum282">
    <w:name w:val="RTF_Num 28 2"/>
    <w:rsid w:val="0040771F"/>
    <w:rPr>
      <w:rFonts w:cs="Times New Roman"/>
    </w:rPr>
  </w:style>
  <w:style w:type="character" w:customStyle="1" w:styleId="RTFNum281">
    <w:name w:val="RTF_Num 28 1"/>
    <w:rsid w:val="0040771F"/>
    <w:rPr>
      <w:rFonts w:cs="Times New Roman"/>
    </w:rPr>
  </w:style>
  <w:style w:type="character" w:customStyle="1" w:styleId="RTFNum439">
    <w:name w:val="RTF_Num 43 9"/>
    <w:rsid w:val="0040771F"/>
    <w:rPr>
      <w:rFonts w:cs="Times New Roman"/>
    </w:rPr>
  </w:style>
  <w:style w:type="character" w:customStyle="1" w:styleId="RTFNum438">
    <w:name w:val="RTF_Num 43 8"/>
    <w:rsid w:val="0040771F"/>
    <w:rPr>
      <w:rFonts w:cs="Times New Roman"/>
    </w:rPr>
  </w:style>
  <w:style w:type="character" w:customStyle="1" w:styleId="RTFNum437">
    <w:name w:val="RTF_Num 43 7"/>
    <w:rsid w:val="0040771F"/>
    <w:rPr>
      <w:rFonts w:cs="Times New Roman"/>
    </w:rPr>
  </w:style>
  <w:style w:type="character" w:customStyle="1" w:styleId="RTFNum436">
    <w:name w:val="RTF_Num 43 6"/>
    <w:rsid w:val="0040771F"/>
    <w:rPr>
      <w:rFonts w:cs="Times New Roman"/>
    </w:rPr>
  </w:style>
  <w:style w:type="character" w:customStyle="1" w:styleId="RTFNum435">
    <w:name w:val="RTF_Num 43 5"/>
    <w:rsid w:val="0040771F"/>
    <w:rPr>
      <w:rFonts w:cs="Times New Roman"/>
    </w:rPr>
  </w:style>
  <w:style w:type="character" w:customStyle="1" w:styleId="RTFNum434">
    <w:name w:val="RTF_Num 43 4"/>
    <w:rsid w:val="0040771F"/>
    <w:rPr>
      <w:rFonts w:cs="Times New Roman"/>
    </w:rPr>
  </w:style>
  <w:style w:type="character" w:customStyle="1" w:styleId="RTFNum433">
    <w:name w:val="RTF_Num 43 3"/>
    <w:rsid w:val="0040771F"/>
    <w:rPr>
      <w:rFonts w:cs="Times New Roman"/>
    </w:rPr>
  </w:style>
  <w:style w:type="character" w:customStyle="1" w:styleId="RTFNum432">
    <w:name w:val="RTF_Num 43 2"/>
    <w:rsid w:val="0040771F"/>
    <w:rPr>
      <w:rFonts w:cs="Times New Roman"/>
    </w:rPr>
  </w:style>
  <w:style w:type="character" w:customStyle="1" w:styleId="RTFNum431">
    <w:name w:val="RTF_Num 43 1"/>
    <w:rsid w:val="0040771F"/>
    <w:rPr>
      <w:rFonts w:cs="Times New Roman"/>
    </w:rPr>
  </w:style>
  <w:style w:type="character" w:customStyle="1" w:styleId="RTFNum509">
    <w:name w:val="RTF_Num 50 9"/>
    <w:rsid w:val="0040771F"/>
    <w:rPr>
      <w:rFonts w:cs="Times New Roman"/>
    </w:rPr>
  </w:style>
  <w:style w:type="character" w:customStyle="1" w:styleId="RTFNum508">
    <w:name w:val="RTF_Num 50 8"/>
    <w:rsid w:val="0040771F"/>
    <w:rPr>
      <w:rFonts w:cs="Times New Roman"/>
    </w:rPr>
  </w:style>
  <w:style w:type="character" w:customStyle="1" w:styleId="RTFNum507">
    <w:name w:val="RTF_Num 50 7"/>
    <w:rsid w:val="0040771F"/>
    <w:rPr>
      <w:rFonts w:cs="Times New Roman"/>
    </w:rPr>
  </w:style>
  <w:style w:type="character" w:customStyle="1" w:styleId="RTFNum506">
    <w:name w:val="RTF_Num 50 6"/>
    <w:rsid w:val="0040771F"/>
    <w:rPr>
      <w:rFonts w:cs="Times New Roman"/>
    </w:rPr>
  </w:style>
  <w:style w:type="character" w:customStyle="1" w:styleId="RTFNum505">
    <w:name w:val="RTF_Num 50 5"/>
    <w:rsid w:val="0040771F"/>
    <w:rPr>
      <w:rFonts w:cs="Times New Roman"/>
    </w:rPr>
  </w:style>
  <w:style w:type="character" w:customStyle="1" w:styleId="RTFNum504">
    <w:name w:val="RTF_Num 50 4"/>
    <w:rsid w:val="0040771F"/>
    <w:rPr>
      <w:rFonts w:cs="Times New Roman"/>
    </w:rPr>
  </w:style>
  <w:style w:type="character" w:customStyle="1" w:styleId="RTFNum503">
    <w:name w:val="RTF_Num 50 3"/>
    <w:rsid w:val="0040771F"/>
    <w:rPr>
      <w:rFonts w:cs="Times New Roman"/>
    </w:rPr>
  </w:style>
  <w:style w:type="character" w:customStyle="1" w:styleId="RTFNum502">
    <w:name w:val="RTF_Num 50 2"/>
    <w:rsid w:val="0040771F"/>
    <w:rPr>
      <w:rFonts w:cs="Times New Roman"/>
    </w:rPr>
  </w:style>
  <w:style w:type="character" w:customStyle="1" w:styleId="RTFNum501">
    <w:name w:val="RTF_Num 50 1"/>
    <w:rsid w:val="0040771F"/>
    <w:rPr>
      <w:rFonts w:ascii="Times New Roman" w:eastAsia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RTFNum169">
    <w:name w:val="RTF_Num 16 9"/>
    <w:rsid w:val="0040771F"/>
    <w:rPr>
      <w:rFonts w:cs="Times New Roman"/>
    </w:rPr>
  </w:style>
  <w:style w:type="character" w:customStyle="1" w:styleId="RTFNum168">
    <w:name w:val="RTF_Num 16 8"/>
    <w:rsid w:val="0040771F"/>
    <w:rPr>
      <w:rFonts w:cs="Times New Roman"/>
    </w:rPr>
  </w:style>
  <w:style w:type="character" w:customStyle="1" w:styleId="RTFNum167">
    <w:name w:val="RTF_Num 16 7"/>
    <w:rsid w:val="0040771F"/>
    <w:rPr>
      <w:rFonts w:cs="Times New Roman"/>
    </w:rPr>
  </w:style>
  <w:style w:type="character" w:customStyle="1" w:styleId="RTFNum166">
    <w:name w:val="RTF_Num 16 6"/>
    <w:rsid w:val="0040771F"/>
    <w:rPr>
      <w:rFonts w:cs="Times New Roman"/>
    </w:rPr>
  </w:style>
  <w:style w:type="character" w:customStyle="1" w:styleId="RTFNum165">
    <w:name w:val="RTF_Num 16 5"/>
    <w:rsid w:val="0040771F"/>
    <w:rPr>
      <w:rFonts w:cs="Times New Roman"/>
    </w:rPr>
  </w:style>
  <w:style w:type="character" w:customStyle="1" w:styleId="RTFNum164">
    <w:name w:val="RTF_Num 16 4"/>
    <w:rsid w:val="0040771F"/>
    <w:rPr>
      <w:rFonts w:cs="Times New Roman"/>
    </w:rPr>
  </w:style>
  <w:style w:type="character" w:customStyle="1" w:styleId="RTFNum163">
    <w:name w:val="RTF_Num 16 3"/>
    <w:rsid w:val="0040771F"/>
    <w:rPr>
      <w:rFonts w:cs="Times New Roman"/>
    </w:rPr>
  </w:style>
  <w:style w:type="character" w:customStyle="1" w:styleId="RTFNum162">
    <w:name w:val="RTF_Num 16 2"/>
    <w:rsid w:val="0040771F"/>
    <w:rPr>
      <w:rFonts w:cs="Times New Roman"/>
    </w:rPr>
  </w:style>
  <w:style w:type="character" w:customStyle="1" w:styleId="RTFNum161">
    <w:name w:val="RTF_Num 16 1"/>
    <w:rsid w:val="0040771F"/>
    <w:rPr>
      <w:rFonts w:cs="Times New Roman"/>
    </w:rPr>
  </w:style>
  <w:style w:type="character" w:customStyle="1" w:styleId="text1">
    <w:name w:val="text1"/>
    <w:rsid w:val="0040771F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189">
    <w:name w:val="RTF_Num 18 9"/>
    <w:rsid w:val="0040771F"/>
    <w:rPr>
      <w:rFonts w:cs="Times New Roman"/>
    </w:rPr>
  </w:style>
  <w:style w:type="character" w:customStyle="1" w:styleId="RTFNum188">
    <w:name w:val="RTF_Num 18 8"/>
    <w:rsid w:val="0040771F"/>
    <w:rPr>
      <w:rFonts w:cs="Times New Roman"/>
    </w:rPr>
  </w:style>
  <w:style w:type="character" w:customStyle="1" w:styleId="RTFNum187">
    <w:name w:val="RTF_Num 18 7"/>
    <w:rsid w:val="0040771F"/>
    <w:rPr>
      <w:rFonts w:cs="Times New Roman"/>
    </w:rPr>
  </w:style>
  <w:style w:type="character" w:customStyle="1" w:styleId="RTFNum186">
    <w:name w:val="RTF_Num 18 6"/>
    <w:rsid w:val="0040771F"/>
    <w:rPr>
      <w:rFonts w:cs="Times New Roman"/>
    </w:rPr>
  </w:style>
  <w:style w:type="character" w:customStyle="1" w:styleId="RTFNum185">
    <w:name w:val="RTF_Num 18 5"/>
    <w:rsid w:val="0040771F"/>
    <w:rPr>
      <w:rFonts w:cs="Times New Roman"/>
    </w:rPr>
  </w:style>
  <w:style w:type="character" w:customStyle="1" w:styleId="RTFNum184">
    <w:name w:val="RTF_Num 18 4"/>
    <w:rsid w:val="0040771F"/>
    <w:rPr>
      <w:rFonts w:cs="Times New Roman"/>
    </w:rPr>
  </w:style>
  <w:style w:type="character" w:customStyle="1" w:styleId="RTFNum183">
    <w:name w:val="RTF_Num 18 3"/>
    <w:rsid w:val="0040771F"/>
    <w:rPr>
      <w:rFonts w:cs="Times New Roman"/>
      <w:b w:val="0"/>
      <w:bCs w:val="0"/>
    </w:rPr>
  </w:style>
  <w:style w:type="character" w:customStyle="1" w:styleId="RTFNum182">
    <w:name w:val="RTF_Num 18 2"/>
    <w:rsid w:val="0040771F"/>
    <w:rPr>
      <w:rFonts w:cs="Times New Roman"/>
    </w:rPr>
  </w:style>
  <w:style w:type="character" w:customStyle="1" w:styleId="RTFNum181">
    <w:name w:val="RTF_Num 18 1"/>
    <w:rsid w:val="0040771F"/>
    <w:rPr>
      <w:rFonts w:cs="Times New Roman"/>
    </w:rPr>
  </w:style>
  <w:style w:type="character" w:customStyle="1" w:styleId="RTFNum339">
    <w:name w:val="RTF_Num 33 9"/>
    <w:rsid w:val="0040771F"/>
    <w:rPr>
      <w:rFonts w:cs="Times New Roman"/>
    </w:rPr>
  </w:style>
  <w:style w:type="character" w:customStyle="1" w:styleId="RTFNum338">
    <w:name w:val="RTF_Num 33 8"/>
    <w:rsid w:val="0040771F"/>
    <w:rPr>
      <w:rFonts w:cs="Times New Roman"/>
    </w:rPr>
  </w:style>
  <w:style w:type="character" w:customStyle="1" w:styleId="RTFNum337">
    <w:name w:val="RTF_Num 33 7"/>
    <w:rsid w:val="0040771F"/>
    <w:rPr>
      <w:rFonts w:cs="Times New Roman"/>
    </w:rPr>
  </w:style>
  <w:style w:type="character" w:customStyle="1" w:styleId="RTFNum336">
    <w:name w:val="RTF_Num 33 6"/>
    <w:rsid w:val="0040771F"/>
    <w:rPr>
      <w:rFonts w:cs="Times New Roman"/>
    </w:rPr>
  </w:style>
  <w:style w:type="character" w:customStyle="1" w:styleId="RTFNum335">
    <w:name w:val="RTF_Num 33 5"/>
    <w:rsid w:val="0040771F"/>
    <w:rPr>
      <w:rFonts w:cs="Times New Roman"/>
    </w:rPr>
  </w:style>
  <w:style w:type="character" w:customStyle="1" w:styleId="RTFNum334">
    <w:name w:val="RTF_Num 33 4"/>
    <w:rsid w:val="0040771F"/>
    <w:rPr>
      <w:rFonts w:cs="Times New Roman"/>
    </w:rPr>
  </w:style>
  <w:style w:type="character" w:customStyle="1" w:styleId="RTFNum333">
    <w:name w:val="RTF_Num 33 3"/>
    <w:rsid w:val="0040771F"/>
    <w:rPr>
      <w:rFonts w:cs="Times New Roman"/>
    </w:rPr>
  </w:style>
  <w:style w:type="character" w:customStyle="1" w:styleId="RTFNum332">
    <w:name w:val="RTF_Num 33 2"/>
    <w:rsid w:val="0040771F"/>
    <w:rPr>
      <w:rFonts w:cs="Times New Roman"/>
    </w:rPr>
  </w:style>
  <w:style w:type="character" w:customStyle="1" w:styleId="RTFNum331">
    <w:name w:val="RTF_Num 33 1"/>
    <w:rsid w:val="0040771F"/>
    <w:rPr>
      <w:rFonts w:cs="Times New Roman"/>
    </w:rPr>
  </w:style>
  <w:style w:type="character" w:customStyle="1" w:styleId="RTFNum149">
    <w:name w:val="RTF_Num 14 9"/>
    <w:rsid w:val="0040771F"/>
    <w:rPr>
      <w:rFonts w:cs="Times New Roman"/>
    </w:rPr>
  </w:style>
  <w:style w:type="character" w:customStyle="1" w:styleId="RTFNum148">
    <w:name w:val="RTF_Num 14 8"/>
    <w:rsid w:val="0040771F"/>
    <w:rPr>
      <w:rFonts w:cs="Times New Roman"/>
    </w:rPr>
  </w:style>
  <w:style w:type="character" w:customStyle="1" w:styleId="RTFNum147">
    <w:name w:val="RTF_Num 14 7"/>
    <w:rsid w:val="0040771F"/>
    <w:rPr>
      <w:rFonts w:cs="Times New Roman"/>
    </w:rPr>
  </w:style>
  <w:style w:type="character" w:customStyle="1" w:styleId="RTFNum146">
    <w:name w:val="RTF_Num 14 6"/>
    <w:rsid w:val="0040771F"/>
    <w:rPr>
      <w:rFonts w:cs="Times New Roman"/>
    </w:rPr>
  </w:style>
  <w:style w:type="character" w:customStyle="1" w:styleId="RTFNum145">
    <w:name w:val="RTF_Num 14 5"/>
    <w:rsid w:val="0040771F"/>
    <w:rPr>
      <w:rFonts w:cs="Times New Roman"/>
    </w:rPr>
  </w:style>
  <w:style w:type="character" w:customStyle="1" w:styleId="RTFNum144">
    <w:name w:val="RTF_Num 14 4"/>
    <w:rsid w:val="0040771F"/>
    <w:rPr>
      <w:rFonts w:cs="Times New Roman"/>
    </w:rPr>
  </w:style>
  <w:style w:type="character" w:customStyle="1" w:styleId="RTFNum143">
    <w:name w:val="RTF_Num 14 3"/>
    <w:rsid w:val="0040771F"/>
    <w:rPr>
      <w:rFonts w:cs="Times New Roman"/>
    </w:rPr>
  </w:style>
  <w:style w:type="character" w:customStyle="1" w:styleId="RTFNum142">
    <w:name w:val="RTF_Num 14 2"/>
    <w:rsid w:val="0040771F"/>
    <w:rPr>
      <w:rFonts w:cs="Times New Roman"/>
    </w:rPr>
  </w:style>
  <w:style w:type="character" w:customStyle="1" w:styleId="RTFNum141">
    <w:name w:val="RTF_Num 14 1"/>
    <w:rsid w:val="0040771F"/>
    <w:rPr>
      <w:rFonts w:cs="Times New Roman"/>
    </w:rPr>
  </w:style>
  <w:style w:type="character" w:styleId="Pogrubienie">
    <w:name w:val="Strong"/>
    <w:qFormat/>
    <w:rsid w:val="0040771F"/>
    <w:rPr>
      <w:rFonts w:cs="Times New Roman"/>
      <w:b/>
      <w:bCs/>
    </w:rPr>
  </w:style>
  <w:style w:type="character" w:customStyle="1" w:styleId="RTFNum139">
    <w:name w:val="RTF_Num 13 9"/>
    <w:rsid w:val="0040771F"/>
    <w:rPr>
      <w:rFonts w:cs="Times New Roman"/>
    </w:rPr>
  </w:style>
  <w:style w:type="character" w:customStyle="1" w:styleId="RTFNum138">
    <w:name w:val="RTF_Num 13 8"/>
    <w:rsid w:val="0040771F"/>
    <w:rPr>
      <w:rFonts w:cs="Times New Roman"/>
    </w:rPr>
  </w:style>
  <w:style w:type="character" w:customStyle="1" w:styleId="RTFNum137">
    <w:name w:val="RTF_Num 13 7"/>
    <w:rsid w:val="0040771F"/>
    <w:rPr>
      <w:rFonts w:cs="Times New Roman"/>
    </w:rPr>
  </w:style>
  <w:style w:type="character" w:customStyle="1" w:styleId="RTFNum136">
    <w:name w:val="RTF_Num 13 6"/>
    <w:rsid w:val="0040771F"/>
    <w:rPr>
      <w:rFonts w:cs="Times New Roman"/>
    </w:rPr>
  </w:style>
  <w:style w:type="character" w:customStyle="1" w:styleId="RTFNum135">
    <w:name w:val="RTF_Num 13 5"/>
    <w:rsid w:val="0040771F"/>
    <w:rPr>
      <w:rFonts w:cs="Times New Roman"/>
    </w:rPr>
  </w:style>
  <w:style w:type="character" w:customStyle="1" w:styleId="RTFNum134">
    <w:name w:val="RTF_Num 13 4"/>
    <w:rsid w:val="0040771F"/>
    <w:rPr>
      <w:rFonts w:cs="Times New Roman"/>
    </w:rPr>
  </w:style>
  <w:style w:type="character" w:customStyle="1" w:styleId="RTFNum133">
    <w:name w:val="RTF_Num 13 3"/>
    <w:rsid w:val="0040771F"/>
    <w:rPr>
      <w:rFonts w:cs="Times New Roman"/>
    </w:rPr>
  </w:style>
  <w:style w:type="character" w:customStyle="1" w:styleId="RTFNum132">
    <w:name w:val="RTF_Num 13 2"/>
    <w:rsid w:val="0040771F"/>
    <w:rPr>
      <w:rFonts w:cs="Times New Roman"/>
    </w:rPr>
  </w:style>
  <w:style w:type="character" w:customStyle="1" w:styleId="RTFNum131">
    <w:name w:val="RTF_Num 13 1"/>
    <w:rsid w:val="0040771F"/>
    <w:rPr>
      <w:rFonts w:cs="Times New Roman"/>
    </w:rPr>
  </w:style>
  <w:style w:type="character" w:customStyle="1" w:styleId="Odwoanieprzypisudolnego1">
    <w:name w:val="Odwołanie przypisu dolnego1"/>
    <w:rsid w:val="0040771F"/>
    <w:rPr>
      <w:position w:val="1"/>
      <w:sz w:val="16"/>
    </w:rPr>
  </w:style>
  <w:style w:type="character" w:customStyle="1" w:styleId="RTFNum449">
    <w:name w:val="RTF_Num 44 9"/>
    <w:rsid w:val="0040771F"/>
    <w:rPr>
      <w:rFonts w:ascii="Wingdings" w:eastAsia="Wingdings" w:hAnsi="Wingdings" w:cs="Wingdings"/>
    </w:rPr>
  </w:style>
  <w:style w:type="character" w:customStyle="1" w:styleId="RTFNum448">
    <w:name w:val="RTF_Num 44 8"/>
    <w:rsid w:val="0040771F"/>
    <w:rPr>
      <w:rFonts w:ascii="Courier New" w:eastAsia="Courier New" w:hAnsi="Courier New" w:cs="Courier New"/>
    </w:rPr>
  </w:style>
  <w:style w:type="character" w:customStyle="1" w:styleId="RTFNum447">
    <w:name w:val="RTF_Num 44 7"/>
    <w:rsid w:val="0040771F"/>
    <w:rPr>
      <w:rFonts w:ascii="Symbol" w:eastAsia="Symbol" w:hAnsi="Symbol" w:cs="Symbol"/>
    </w:rPr>
  </w:style>
  <w:style w:type="character" w:customStyle="1" w:styleId="RTFNum446">
    <w:name w:val="RTF_Num 44 6"/>
    <w:rsid w:val="0040771F"/>
    <w:rPr>
      <w:rFonts w:ascii="Wingdings" w:eastAsia="Wingdings" w:hAnsi="Wingdings" w:cs="Wingdings"/>
    </w:rPr>
  </w:style>
  <w:style w:type="character" w:customStyle="1" w:styleId="RTFNum445">
    <w:name w:val="RTF_Num 44 5"/>
    <w:rsid w:val="0040771F"/>
    <w:rPr>
      <w:rFonts w:ascii="Courier New" w:eastAsia="Courier New" w:hAnsi="Courier New" w:cs="Courier New"/>
    </w:rPr>
  </w:style>
  <w:style w:type="character" w:customStyle="1" w:styleId="RTFNum444">
    <w:name w:val="RTF_Num 44 4"/>
    <w:rsid w:val="0040771F"/>
    <w:rPr>
      <w:rFonts w:ascii="Symbol" w:eastAsia="Symbol" w:hAnsi="Symbol" w:cs="Symbol"/>
    </w:rPr>
  </w:style>
  <w:style w:type="character" w:customStyle="1" w:styleId="RTFNum443">
    <w:name w:val="RTF_Num 44 3"/>
    <w:rsid w:val="0040771F"/>
    <w:rPr>
      <w:rFonts w:ascii="Wingdings" w:eastAsia="Wingdings" w:hAnsi="Wingdings" w:cs="Wingdings"/>
    </w:rPr>
  </w:style>
  <w:style w:type="character" w:customStyle="1" w:styleId="RTFNum442">
    <w:name w:val="RTF_Num 44 2"/>
    <w:rsid w:val="0040771F"/>
    <w:rPr>
      <w:rFonts w:ascii="Courier New" w:eastAsia="Courier New" w:hAnsi="Courier New" w:cs="Courier New"/>
    </w:rPr>
  </w:style>
  <w:style w:type="character" w:customStyle="1" w:styleId="RTFNum441">
    <w:name w:val="RTF_Num 44 1"/>
    <w:rsid w:val="0040771F"/>
    <w:rPr>
      <w:rFonts w:ascii="Symbol" w:eastAsia="Symbol" w:hAnsi="Symbol" w:cs="Symbol"/>
    </w:rPr>
  </w:style>
  <w:style w:type="character" w:customStyle="1" w:styleId="RTFNum199">
    <w:name w:val="RTF_Num 19 9"/>
    <w:rsid w:val="0040771F"/>
    <w:rPr>
      <w:rFonts w:cs="Times New Roman"/>
    </w:rPr>
  </w:style>
  <w:style w:type="character" w:customStyle="1" w:styleId="RTFNum198">
    <w:name w:val="RTF_Num 19 8"/>
    <w:rsid w:val="0040771F"/>
    <w:rPr>
      <w:rFonts w:cs="Times New Roman"/>
    </w:rPr>
  </w:style>
  <w:style w:type="character" w:customStyle="1" w:styleId="RTFNum197">
    <w:name w:val="RTF_Num 19 7"/>
    <w:rsid w:val="0040771F"/>
    <w:rPr>
      <w:rFonts w:cs="Times New Roman"/>
    </w:rPr>
  </w:style>
  <w:style w:type="character" w:customStyle="1" w:styleId="RTFNum196">
    <w:name w:val="RTF_Num 19 6"/>
    <w:rsid w:val="0040771F"/>
    <w:rPr>
      <w:rFonts w:cs="Times New Roman"/>
    </w:rPr>
  </w:style>
  <w:style w:type="character" w:customStyle="1" w:styleId="RTFNum195">
    <w:name w:val="RTF_Num 19 5"/>
    <w:rsid w:val="0040771F"/>
    <w:rPr>
      <w:rFonts w:cs="Times New Roman"/>
    </w:rPr>
  </w:style>
  <w:style w:type="character" w:customStyle="1" w:styleId="RTFNum194">
    <w:name w:val="RTF_Num 19 4"/>
    <w:rsid w:val="0040771F"/>
    <w:rPr>
      <w:rFonts w:cs="Times New Roman"/>
    </w:rPr>
  </w:style>
  <w:style w:type="character" w:customStyle="1" w:styleId="RTFNum193">
    <w:name w:val="RTF_Num 19 3"/>
    <w:rsid w:val="0040771F"/>
    <w:rPr>
      <w:rFonts w:cs="Times New Roman"/>
    </w:rPr>
  </w:style>
  <w:style w:type="character" w:customStyle="1" w:styleId="RTFNum192">
    <w:name w:val="RTF_Num 19 2"/>
    <w:rsid w:val="0040771F"/>
    <w:rPr>
      <w:rFonts w:cs="Times New Roman"/>
    </w:rPr>
  </w:style>
  <w:style w:type="character" w:customStyle="1" w:styleId="RTFNum191">
    <w:name w:val="RTF_Num 19 1"/>
    <w:rsid w:val="0040771F"/>
    <w:rPr>
      <w:rFonts w:cs="Times New Roman"/>
    </w:rPr>
  </w:style>
  <w:style w:type="character" w:customStyle="1" w:styleId="RTFNum209">
    <w:name w:val="RTF_Num 20 9"/>
    <w:rsid w:val="0040771F"/>
    <w:rPr>
      <w:rFonts w:cs="Times New Roman"/>
    </w:rPr>
  </w:style>
  <w:style w:type="character" w:customStyle="1" w:styleId="RTFNum208">
    <w:name w:val="RTF_Num 20 8"/>
    <w:rsid w:val="0040771F"/>
    <w:rPr>
      <w:rFonts w:cs="Times New Roman"/>
    </w:rPr>
  </w:style>
  <w:style w:type="character" w:customStyle="1" w:styleId="RTFNum207">
    <w:name w:val="RTF_Num 20 7"/>
    <w:rsid w:val="0040771F"/>
    <w:rPr>
      <w:rFonts w:cs="Times New Roman"/>
    </w:rPr>
  </w:style>
  <w:style w:type="character" w:customStyle="1" w:styleId="RTFNum206">
    <w:name w:val="RTF_Num 20 6"/>
    <w:rsid w:val="0040771F"/>
    <w:rPr>
      <w:rFonts w:cs="Times New Roman"/>
    </w:rPr>
  </w:style>
  <w:style w:type="character" w:customStyle="1" w:styleId="RTFNum205">
    <w:name w:val="RTF_Num 20 5"/>
    <w:rsid w:val="0040771F"/>
    <w:rPr>
      <w:rFonts w:cs="Times New Roman"/>
    </w:rPr>
  </w:style>
  <w:style w:type="character" w:customStyle="1" w:styleId="RTFNum204">
    <w:name w:val="RTF_Num 20 4"/>
    <w:rsid w:val="0040771F"/>
    <w:rPr>
      <w:rFonts w:cs="Times New Roman"/>
    </w:rPr>
  </w:style>
  <w:style w:type="character" w:customStyle="1" w:styleId="RTFNum203">
    <w:name w:val="RTF_Num 20 3"/>
    <w:rsid w:val="0040771F"/>
    <w:rPr>
      <w:rFonts w:cs="Times New Roman"/>
    </w:rPr>
  </w:style>
  <w:style w:type="character" w:customStyle="1" w:styleId="RTFNum202">
    <w:name w:val="RTF_Num 20 2"/>
    <w:rsid w:val="0040771F"/>
    <w:rPr>
      <w:rFonts w:cs="Times New Roman"/>
    </w:rPr>
  </w:style>
  <w:style w:type="character" w:customStyle="1" w:styleId="RTFNum201">
    <w:name w:val="RTF_Num 20 1"/>
    <w:rsid w:val="0040771F"/>
    <w:rPr>
      <w:rFonts w:cs="Times New Roman"/>
    </w:rPr>
  </w:style>
  <w:style w:type="character" w:customStyle="1" w:styleId="RTFNum259">
    <w:name w:val="RTF_Num 25 9"/>
    <w:rsid w:val="0040771F"/>
    <w:rPr>
      <w:rFonts w:cs="Times New Roman"/>
    </w:rPr>
  </w:style>
  <w:style w:type="character" w:customStyle="1" w:styleId="RTFNum258">
    <w:name w:val="RTF_Num 25 8"/>
    <w:rsid w:val="0040771F"/>
    <w:rPr>
      <w:rFonts w:cs="Times New Roman"/>
    </w:rPr>
  </w:style>
  <w:style w:type="character" w:customStyle="1" w:styleId="RTFNum257">
    <w:name w:val="RTF_Num 25 7"/>
    <w:rsid w:val="0040771F"/>
    <w:rPr>
      <w:rFonts w:cs="Times New Roman"/>
    </w:rPr>
  </w:style>
  <w:style w:type="character" w:customStyle="1" w:styleId="RTFNum256">
    <w:name w:val="RTF_Num 25 6"/>
    <w:rsid w:val="0040771F"/>
    <w:rPr>
      <w:rFonts w:cs="Times New Roman"/>
    </w:rPr>
  </w:style>
  <w:style w:type="character" w:customStyle="1" w:styleId="RTFNum255">
    <w:name w:val="RTF_Num 25 5"/>
    <w:rsid w:val="0040771F"/>
    <w:rPr>
      <w:rFonts w:cs="Times New Roman"/>
    </w:rPr>
  </w:style>
  <w:style w:type="character" w:customStyle="1" w:styleId="RTFNum254">
    <w:name w:val="RTF_Num 25 4"/>
    <w:rsid w:val="0040771F"/>
    <w:rPr>
      <w:rFonts w:cs="Times New Roman"/>
    </w:rPr>
  </w:style>
  <w:style w:type="character" w:customStyle="1" w:styleId="RTFNum253">
    <w:name w:val="RTF_Num 25 3"/>
    <w:rsid w:val="0040771F"/>
    <w:rPr>
      <w:rFonts w:cs="Times New Roman"/>
    </w:rPr>
  </w:style>
  <w:style w:type="character" w:customStyle="1" w:styleId="RTFNum252">
    <w:name w:val="RTF_Num 25 2"/>
    <w:rsid w:val="0040771F"/>
    <w:rPr>
      <w:rFonts w:cs="Times New Roman"/>
    </w:rPr>
  </w:style>
  <w:style w:type="character" w:customStyle="1" w:styleId="RTFNum251">
    <w:name w:val="RTF_Num 25 1"/>
    <w:rsid w:val="0040771F"/>
    <w:rPr>
      <w:rFonts w:cs="Times New Roman"/>
    </w:rPr>
  </w:style>
  <w:style w:type="character" w:customStyle="1" w:styleId="RTFNum349">
    <w:name w:val="RTF_Num 34 9"/>
    <w:rsid w:val="0040771F"/>
    <w:rPr>
      <w:rFonts w:cs="Times New Roman"/>
    </w:rPr>
  </w:style>
  <w:style w:type="character" w:customStyle="1" w:styleId="RTFNum348">
    <w:name w:val="RTF_Num 34 8"/>
    <w:rsid w:val="0040771F"/>
    <w:rPr>
      <w:rFonts w:cs="Times New Roman"/>
    </w:rPr>
  </w:style>
  <w:style w:type="character" w:customStyle="1" w:styleId="RTFNum347">
    <w:name w:val="RTF_Num 34 7"/>
    <w:rsid w:val="0040771F"/>
    <w:rPr>
      <w:rFonts w:cs="Times New Roman"/>
    </w:rPr>
  </w:style>
  <w:style w:type="character" w:customStyle="1" w:styleId="RTFNum346">
    <w:name w:val="RTF_Num 34 6"/>
    <w:rsid w:val="0040771F"/>
    <w:rPr>
      <w:rFonts w:cs="Times New Roman"/>
    </w:rPr>
  </w:style>
  <w:style w:type="character" w:customStyle="1" w:styleId="RTFNum345">
    <w:name w:val="RTF_Num 34 5"/>
    <w:rsid w:val="0040771F"/>
    <w:rPr>
      <w:rFonts w:cs="Times New Roman"/>
    </w:rPr>
  </w:style>
  <w:style w:type="character" w:customStyle="1" w:styleId="RTFNum344">
    <w:name w:val="RTF_Num 34 4"/>
    <w:rsid w:val="0040771F"/>
    <w:rPr>
      <w:rFonts w:cs="Times New Roman"/>
    </w:rPr>
  </w:style>
  <w:style w:type="character" w:customStyle="1" w:styleId="RTFNum343">
    <w:name w:val="RTF_Num 34 3"/>
    <w:rsid w:val="0040771F"/>
    <w:rPr>
      <w:rFonts w:cs="Times New Roman"/>
    </w:rPr>
  </w:style>
  <w:style w:type="character" w:customStyle="1" w:styleId="RTFNum342">
    <w:name w:val="RTF_Num 34 2"/>
    <w:rsid w:val="0040771F"/>
    <w:rPr>
      <w:rFonts w:cs="Times New Roman"/>
    </w:rPr>
  </w:style>
  <w:style w:type="character" w:customStyle="1" w:styleId="RTFNum341">
    <w:name w:val="RTF_Num 34 1"/>
    <w:rsid w:val="0040771F"/>
    <w:rPr>
      <w:rFonts w:cs="Times New Roman"/>
      <w:b/>
      <w:bCs/>
    </w:rPr>
  </w:style>
  <w:style w:type="character" w:customStyle="1" w:styleId="StylPogrubienieCzarnyZnak">
    <w:name w:val="Styl Pogrubienie Czarny Znak"/>
    <w:rsid w:val="0040771F"/>
    <w:rPr>
      <w:rFonts w:cs="Times New Roman"/>
      <w:b/>
      <w:bCs/>
      <w:color w:val="000000"/>
      <w:sz w:val="24"/>
      <w:szCs w:val="24"/>
      <w:lang w:val="pl-PL" w:bidi="ar-SA"/>
    </w:rPr>
  </w:style>
  <w:style w:type="paragraph" w:customStyle="1" w:styleId="Nagwek20">
    <w:name w:val="Nagłówek2"/>
    <w:basedOn w:val="Normalny"/>
    <w:next w:val="Tekstpodstawowy"/>
    <w:rsid w:val="0040771F"/>
    <w:pPr>
      <w:keepNext/>
      <w:suppressAutoHyphens/>
      <w:autoSpaceDE/>
      <w:autoSpaceDN/>
      <w:spacing w:before="240" w:after="120"/>
      <w:textAlignment w:val="baseline"/>
    </w:pPr>
    <w:rPr>
      <w:rFonts w:ascii="Liberation Sans" w:eastAsia="Microsoft YaHei" w:hAnsi="Liberation Sans" w:cs="Lucida Sans"/>
      <w:color w:val="00000A"/>
      <w:kern w:val="2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0771F"/>
    <w:rPr>
      <w:rFonts w:ascii="Calibri" w:eastAsia="Calibri" w:hAnsi="Calibri" w:cs="Calibri"/>
      <w:lang w:val="pl-PL"/>
    </w:rPr>
  </w:style>
  <w:style w:type="paragraph" w:styleId="Lista">
    <w:name w:val="List"/>
    <w:basedOn w:val="Tekstpodstawowy"/>
    <w:rsid w:val="0040771F"/>
    <w:pPr>
      <w:suppressAutoHyphens/>
      <w:autoSpaceDE/>
      <w:autoSpaceDN/>
      <w:spacing w:after="140" w:line="288" w:lineRule="auto"/>
      <w:ind w:left="0"/>
      <w:textAlignment w:val="baseline"/>
    </w:pPr>
    <w:rPr>
      <w:rFonts w:ascii="Times New Roman" w:eastAsia="Lucida Sans Unicode" w:hAnsi="Times New Roman" w:cs="Arial"/>
      <w:color w:val="00000A"/>
      <w:kern w:val="2"/>
      <w:sz w:val="24"/>
      <w:szCs w:val="24"/>
      <w:lang w:eastAsia="zh-CN"/>
    </w:rPr>
  </w:style>
  <w:style w:type="paragraph" w:styleId="Legenda">
    <w:name w:val="caption"/>
    <w:basedOn w:val="Normalny"/>
    <w:qFormat/>
    <w:rsid w:val="0040771F"/>
    <w:pPr>
      <w:suppressLineNumbers/>
      <w:suppressAutoHyphens/>
      <w:autoSpaceDE/>
      <w:autoSpaceDN/>
      <w:spacing w:before="120" w:after="120"/>
      <w:textAlignment w:val="baseline"/>
    </w:pPr>
    <w:rPr>
      <w:rFonts w:ascii="Times New Roman" w:eastAsia="Lucida Sans Unicode" w:hAnsi="Times New Roman" w:cs="Lucida Sans"/>
      <w:i/>
      <w:iCs/>
      <w:color w:val="00000A"/>
      <w:kern w:val="2"/>
      <w:sz w:val="24"/>
      <w:szCs w:val="24"/>
      <w:lang w:eastAsia="zh-CN"/>
    </w:rPr>
  </w:style>
  <w:style w:type="paragraph" w:customStyle="1" w:styleId="Indeks">
    <w:name w:val="Indeks"/>
    <w:rsid w:val="0040771F"/>
    <w:pPr>
      <w:widowControl/>
      <w:suppressLineNumbers/>
      <w:suppressAutoHyphens/>
      <w:autoSpaceDE/>
      <w:autoSpaceDN/>
      <w:textAlignment w:val="baseline"/>
    </w:pPr>
    <w:rPr>
      <w:rFonts w:ascii="Liberation Serif" w:eastAsia="SimSun" w:hAnsi="Liberation Serif" w:cs="Tahoma"/>
      <w:color w:val="000000"/>
      <w:kern w:val="2"/>
      <w:sz w:val="24"/>
      <w:szCs w:val="24"/>
      <w:lang w:val="pl-PL" w:eastAsia="zh-CN" w:bidi="hi-IN"/>
    </w:rPr>
  </w:style>
  <w:style w:type="paragraph" w:customStyle="1" w:styleId="Nagwek10">
    <w:name w:val="Nagłówek1"/>
    <w:basedOn w:val="Normalny"/>
    <w:next w:val="Tekstpodstawowy"/>
    <w:rsid w:val="0040771F"/>
    <w:pPr>
      <w:keepNext/>
      <w:suppressAutoHyphens/>
      <w:autoSpaceDE/>
      <w:autoSpaceDN/>
      <w:spacing w:before="240" w:after="120"/>
      <w:textAlignment w:val="baseline"/>
    </w:pPr>
    <w:rPr>
      <w:rFonts w:ascii="Liberation Sans" w:eastAsia="Microsoft YaHei" w:hAnsi="Liberation Sans" w:cs="Arial"/>
      <w:color w:val="00000A"/>
      <w:kern w:val="2"/>
      <w:sz w:val="28"/>
      <w:szCs w:val="28"/>
      <w:lang w:eastAsia="zh-CN"/>
    </w:rPr>
  </w:style>
  <w:style w:type="paragraph" w:customStyle="1" w:styleId="Legenda2">
    <w:name w:val="Legenda2"/>
    <w:basedOn w:val="Normalny"/>
    <w:rsid w:val="0040771F"/>
    <w:pPr>
      <w:suppressLineNumbers/>
      <w:suppressAutoHyphens/>
      <w:autoSpaceDE/>
      <w:autoSpaceDN/>
      <w:spacing w:before="120" w:after="120"/>
      <w:textAlignment w:val="baseline"/>
    </w:pPr>
    <w:rPr>
      <w:rFonts w:ascii="Times New Roman" w:eastAsia="Lucida Sans Unicode" w:hAnsi="Times New Roman" w:cs="Arial"/>
      <w:i/>
      <w:iCs/>
      <w:color w:val="00000A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0771F"/>
    <w:pPr>
      <w:suppressAutoHyphens/>
      <w:autoSpaceDE/>
      <w:autoSpaceDN/>
      <w:spacing w:after="120"/>
      <w:ind w:left="283"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771F"/>
    <w:rPr>
      <w:rFonts w:ascii="Times New Roman" w:eastAsia="Lucida Sans Unicode" w:hAnsi="Times New Roman" w:cs="Tahoma"/>
      <w:color w:val="00000A"/>
      <w:kern w:val="2"/>
      <w:sz w:val="24"/>
      <w:szCs w:val="24"/>
      <w:lang w:val="pl-PL" w:eastAsia="zh-CN"/>
    </w:rPr>
  </w:style>
  <w:style w:type="paragraph" w:customStyle="1" w:styleId="Legenda1">
    <w:name w:val="Legenda1"/>
    <w:next w:val="Normalny"/>
    <w:rsid w:val="0040771F"/>
    <w:pPr>
      <w:widowControl/>
      <w:suppressLineNumbers/>
      <w:suppressAutoHyphens/>
      <w:autoSpaceDE/>
      <w:autoSpaceDN/>
      <w:spacing w:before="120" w:after="120"/>
      <w:textAlignment w:val="baseline"/>
    </w:pPr>
    <w:rPr>
      <w:rFonts w:ascii="Liberation Serif" w:eastAsia="SimSun" w:hAnsi="Liberation Serif" w:cs="Tahoma"/>
      <w:i/>
      <w:iCs/>
      <w:color w:val="000000"/>
      <w:kern w:val="2"/>
      <w:sz w:val="24"/>
      <w:szCs w:val="24"/>
      <w:lang w:val="pl-PL" w:eastAsia="zh-CN" w:bidi="hi-IN"/>
    </w:rPr>
  </w:style>
  <w:style w:type="paragraph" w:customStyle="1" w:styleId="Gwkaistopka">
    <w:name w:val="Główka i stopka"/>
    <w:basedOn w:val="Normalny"/>
    <w:rsid w:val="0040771F"/>
    <w:pPr>
      <w:suppressLineNumbers/>
      <w:tabs>
        <w:tab w:val="center" w:pos="4819"/>
        <w:tab w:val="right" w:pos="9638"/>
      </w:tabs>
      <w:suppressAutoHyphens/>
      <w:autoSpaceDE/>
      <w:autoSpaceDN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40771F"/>
    <w:pPr>
      <w:suppressAutoHyphens/>
      <w:autoSpaceDE/>
      <w:autoSpaceDN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0771F"/>
    <w:pPr>
      <w:suppressAutoHyphens/>
      <w:autoSpaceDE/>
      <w:autoSpaceDN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40771F"/>
    <w:pPr>
      <w:suppressLineNumbers/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40771F"/>
    <w:rPr>
      <w:rFonts w:ascii="Tahoma" w:eastAsia="Lucida Sans Unicode" w:hAnsi="Tahoma" w:cs="Tahoma"/>
      <w:color w:val="00000A"/>
      <w:kern w:val="2"/>
      <w:sz w:val="16"/>
      <w:szCs w:val="16"/>
      <w:lang w:eastAsia="zh-CN"/>
    </w:rPr>
  </w:style>
  <w:style w:type="paragraph" w:customStyle="1" w:styleId="Textbody">
    <w:name w:val="Text body"/>
    <w:basedOn w:val="Standard"/>
    <w:rsid w:val="0040771F"/>
    <w:pPr>
      <w:spacing w:before="0" w:after="120"/>
      <w:contextualSpacing w:val="0"/>
    </w:pPr>
  </w:style>
  <w:style w:type="paragraph" w:customStyle="1" w:styleId="Normalny1">
    <w:name w:val="Normalny1"/>
    <w:rsid w:val="0040771F"/>
    <w:pPr>
      <w:widowControl/>
      <w:suppressAutoHyphens/>
      <w:autoSpaceDE/>
      <w:autoSpaceDN/>
      <w:textAlignment w:val="baseline"/>
    </w:pPr>
    <w:rPr>
      <w:rFonts w:ascii="Liberation Serif" w:eastAsia="SimSun" w:hAnsi="Liberation Serif" w:cs="Arial"/>
      <w:color w:val="000000"/>
      <w:kern w:val="2"/>
      <w:sz w:val="24"/>
      <w:szCs w:val="24"/>
      <w:lang w:val="pl-PL" w:eastAsia="zh-CN" w:bidi="hi-IN"/>
    </w:rPr>
  </w:style>
  <w:style w:type="paragraph" w:customStyle="1" w:styleId="Akapitzlist2">
    <w:name w:val="Akapit z listą2"/>
    <w:basedOn w:val="Normalny1"/>
    <w:rsid w:val="0040771F"/>
    <w:pPr>
      <w:ind w:left="720"/>
    </w:pPr>
    <w:rPr>
      <w:rFonts w:cs="Times New Roman"/>
    </w:rPr>
  </w:style>
  <w:style w:type="paragraph" w:customStyle="1" w:styleId="Tekstpodstawowy21">
    <w:name w:val="Tekst podstawowy 21"/>
    <w:basedOn w:val="Normalny"/>
    <w:rsid w:val="0040771F"/>
    <w:pPr>
      <w:suppressAutoHyphens/>
      <w:autoSpaceDE/>
      <w:autoSpaceDN/>
      <w:textAlignment w:val="baseline"/>
    </w:pPr>
    <w:rPr>
      <w:rFonts w:ascii="Times New Roman" w:eastAsia="Lucida Sans Unicode" w:hAnsi="Times New Roman" w:cs="Tahoma"/>
      <w:b/>
      <w:bCs/>
      <w:color w:val="00000A"/>
      <w:kern w:val="2"/>
      <w:sz w:val="36"/>
      <w:szCs w:val="36"/>
      <w:lang w:eastAsia="zh-CN"/>
    </w:rPr>
  </w:style>
  <w:style w:type="paragraph" w:customStyle="1" w:styleId="Tekstprzypisudolnego1">
    <w:name w:val="Tekst przypisu dolnego1"/>
    <w:basedOn w:val="Normalny"/>
    <w:rsid w:val="0040771F"/>
    <w:pPr>
      <w:suppressAutoHyphens/>
      <w:autoSpaceDE/>
      <w:autoSpaceDN/>
      <w:textAlignment w:val="baseline"/>
    </w:pPr>
    <w:rPr>
      <w:color w:val="00000A"/>
      <w:kern w:val="2"/>
      <w:sz w:val="20"/>
      <w:szCs w:val="20"/>
      <w:lang w:eastAsia="zh-CN"/>
    </w:rPr>
  </w:style>
  <w:style w:type="paragraph" w:customStyle="1" w:styleId="StylStylCzarnyZlewej111cmPierwszywiersz0cm">
    <w:name w:val="Styl Styl Czarny + Z lewej:  111 cm Pierwszy wiersz:  0 cm"/>
    <w:basedOn w:val="Normalny"/>
    <w:rsid w:val="0040771F"/>
    <w:pPr>
      <w:tabs>
        <w:tab w:val="left" w:pos="-680"/>
        <w:tab w:val="left" w:pos="0"/>
        <w:tab w:val="left" w:pos="8279"/>
      </w:tabs>
      <w:suppressAutoHyphens/>
      <w:autoSpaceDN/>
      <w:ind w:left="1077" w:hanging="680"/>
      <w:textAlignment w:val="baseline"/>
    </w:pPr>
    <w:rPr>
      <w:rFonts w:ascii="Times New Roman" w:eastAsia="Lucida Sans Unicode" w:hAnsi="Times New Roman" w:cs="Tahoma"/>
      <w:color w:val="000000"/>
      <w:kern w:val="2"/>
      <w:sz w:val="24"/>
      <w:szCs w:val="24"/>
      <w:lang w:eastAsia="zh-CN"/>
    </w:rPr>
  </w:style>
  <w:style w:type="paragraph" w:customStyle="1" w:styleId="StylPogrubienieCzarny">
    <w:name w:val="Styl Pogrubienie Czarny"/>
    <w:basedOn w:val="Normalny"/>
    <w:rsid w:val="0040771F"/>
    <w:pPr>
      <w:tabs>
        <w:tab w:val="left" w:pos="9356"/>
      </w:tabs>
      <w:suppressAutoHyphens/>
      <w:autoSpaceDN/>
      <w:textAlignment w:val="baseline"/>
    </w:pPr>
    <w:rPr>
      <w:rFonts w:ascii="Times New Roman" w:eastAsia="Lucida Sans Unicode" w:hAnsi="Times New Roman" w:cs="Tahoma"/>
      <w:b/>
      <w:bCs/>
      <w:color w:val="000000"/>
      <w:kern w:val="2"/>
      <w:sz w:val="28"/>
      <w:szCs w:val="28"/>
      <w:lang w:eastAsia="zh-CN"/>
    </w:rPr>
  </w:style>
  <w:style w:type="paragraph" w:customStyle="1" w:styleId="StylStylPogrubienieCzarnyZlewej111cmPierwszywiersz">
    <w:name w:val="Styl Styl Pogrubienie Czarny + Z lewej:  111 cm Pierwszy wiersz:..."/>
    <w:basedOn w:val="StylPogrubienieCzarny"/>
    <w:rsid w:val="0040771F"/>
    <w:pPr>
      <w:tabs>
        <w:tab w:val="left" w:pos="0"/>
      </w:tabs>
      <w:ind w:left="1304" w:hanging="674"/>
    </w:pPr>
  </w:style>
  <w:style w:type="paragraph" w:customStyle="1" w:styleId="Legenda10">
    <w:name w:val="Legenda1"/>
    <w:basedOn w:val="Normalny"/>
    <w:rsid w:val="0040771F"/>
    <w:pPr>
      <w:suppressLineNumbers/>
      <w:suppressAutoHyphens/>
      <w:autoSpaceDE/>
      <w:autoSpaceDN/>
      <w:spacing w:before="120" w:after="120"/>
      <w:textAlignment w:val="baseline"/>
    </w:pPr>
    <w:rPr>
      <w:rFonts w:ascii="Times New Roman" w:eastAsia="Lucida Sans Unicode" w:hAnsi="Times New Roman" w:cs="Tahoma"/>
      <w:i/>
      <w:iCs/>
      <w:color w:val="00000A"/>
      <w:kern w:val="2"/>
      <w:sz w:val="24"/>
      <w:szCs w:val="24"/>
      <w:lang w:eastAsia="zh-CN"/>
    </w:rPr>
  </w:style>
  <w:style w:type="paragraph" w:customStyle="1" w:styleId="Mapadokumentu1">
    <w:name w:val="Mapa dokumentu1"/>
    <w:basedOn w:val="Normalny"/>
    <w:rsid w:val="0040771F"/>
    <w:pPr>
      <w:widowControl/>
      <w:suppressAutoHyphens/>
      <w:autoSpaceDE/>
      <w:autoSpaceDN/>
    </w:pPr>
    <w:rPr>
      <w:rFonts w:ascii="Tahoma" w:eastAsia="Liberation Serif" w:hAnsi="Tahoma" w:cs="Tahoma"/>
      <w:color w:val="000000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40771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40771F"/>
    <w:rPr>
      <w:rFonts w:ascii="Times New Roman" w:eastAsia="Times New Roman" w:hAnsi="Times New Roman" w:cs="Times New Roman"/>
      <w:color w:val="000000"/>
      <w:sz w:val="24"/>
      <w:szCs w:val="20"/>
      <w:lang w:val="pl-PL" w:eastAsia="zh-CN"/>
    </w:rPr>
  </w:style>
  <w:style w:type="character" w:styleId="Nierozpoznanawzmianka">
    <w:name w:val="Unresolved Mention"/>
    <w:uiPriority w:val="99"/>
    <w:semiHidden/>
    <w:unhideWhenUsed/>
    <w:rsid w:val="0040771F"/>
    <w:rPr>
      <w:color w:val="605E5C"/>
      <w:shd w:val="clear" w:color="auto" w:fill="E1DFDD"/>
    </w:rPr>
  </w:style>
  <w:style w:type="paragraph" w:customStyle="1" w:styleId="Lista1">
    <w:name w:val="Lista1"/>
    <w:basedOn w:val="Normalny"/>
    <w:unhideWhenUsed/>
    <w:qFormat/>
    <w:rsid w:val="0040771F"/>
    <w:pPr>
      <w:suppressAutoHyphens/>
      <w:autoSpaceDE/>
      <w:autoSpaceDN/>
      <w:ind w:left="709" w:hanging="425"/>
      <w:jc w:val="both"/>
    </w:pPr>
    <w:rPr>
      <w:rFonts w:ascii="Times New Roman" w:eastAsia="SimSun" w:hAnsi="Times New Roman" w:cs="Times New Roman"/>
      <w:sz w:val="24"/>
      <w:szCs w:val="24"/>
      <w:lang w:val="de-DE" w:eastAsia="pl-PL"/>
    </w:rPr>
  </w:style>
  <w:style w:type="paragraph" w:styleId="Bezodstpw">
    <w:name w:val="No Spacing"/>
    <w:uiPriority w:val="99"/>
    <w:qFormat/>
    <w:rsid w:val="003F6450"/>
    <w:pPr>
      <w:widowControl/>
      <w:suppressAutoHyphens/>
      <w:autoSpaceDE/>
      <w:autoSpaceDN/>
    </w:pPr>
    <w:rPr>
      <w:rFonts w:ascii="Calibri" w:eastAsia="Times New Roman" w:hAnsi="Calibri" w:cs="Calibri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gminazamosc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platformazakupowa.pl/pn/gminazamosc" TargetMode="External"/><Relationship Id="rId25" Type="http://schemas.openxmlformats.org/officeDocument/2006/relationships/hyperlink" Target="https://platformazakupowa.pl/pn/gminazamosc" TargetMode="External"/><Relationship Id="rId33" Type="http://schemas.openxmlformats.org/officeDocument/2006/relationships/hyperlink" Target="https://sip.lex.pl/%23/document/17181936?cm=DOCU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gminazamosc" TargetMode="External"/><Relationship Id="rId20" Type="http://schemas.openxmlformats.org/officeDocument/2006/relationships/hyperlink" Target="https://platformazakupowa.pl/strona/2-polityka-prywatnosci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sip.lex.pl/%23/document/17337528?cm=DOCU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westycje@zamosc.org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pn/gminazamosc" TargetMode="External"/><Relationship Id="rId10" Type="http://schemas.openxmlformats.org/officeDocument/2006/relationships/hyperlink" Target="https://platformazakupowa.pl/pn/gminazamosc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s://sip.lex.pl/%23/document/17337528?unitId=art(108)ust(1)pkt(5)&amp;cm=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amosc.pl" TargetMode="External"/><Relationship Id="rId14" Type="http://schemas.openxmlformats.org/officeDocument/2006/relationships/hyperlink" Target="https://ugzamosc.bip.lubelskie.pl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sip.lex.pl/%23/document/17337528?unitId=art(108)ust(1)pkt(5)&amp;cm=DOCUMENT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AD986-01D1-4D11-BD09-E9838113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30</Pages>
  <Words>15884</Words>
  <Characters>95304</Characters>
  <Application>Microsoft Office Word</Application>
  <DocSecurity>0</DocSecurity>
  <Lines>794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</vt:lpstr>
    </vt:vector>
  </TitlesOfParts>
  <Company/>
  <LinksUpToDate>false</LinksUpToDate>
  <CharactersWithSpaces>110967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</dc:title>
  <dc:creator>User</dc:creator>
  <cp:lastModifiedBy>mwisniewska</cp:lastModifiedBy>
  <cp:revision>20</cp:revision>
  <cp:lastPrinted>2025-02-26T14:21:00Z</cp:lastPrinted>
  <dcterms:created xsi:type="dcterms:W3CDTF">2025-02-26T19:23:00Z</dcterms:created>
  <dcterms:modified xsi:type="dcterms:W3CDTF">2025-02-27T13:47:00Z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  <property fmtid="{D5CDD505-2E9C-101B-9397-08002B2CF9AE}" pid="5" name="Producer">
    <vt:lpwstr>Microsoft® Word 2016</vt:lpwstr>
  </property>
</Properties>
</file>