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>KOMISYJNEGO ODBIORU 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6C235D">
        <w:rPr>
          <w:i w:val="0"/>
          <w:sz w:val="24"/>
          <w:szCs w:val="24"/>
        </w:rPr>
        <w:t>.2025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/2025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.2025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474C7D" w:rsidRDefault="00AB4B89" w:rsidP="00FA5C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r w:rsidR="003203A2">
        <w:rPr>
          <w:rFonts w:ascii="Arial" w:hAnsi="Arial" w:cs="Arial"/>
          <w:sz w:val="22"/>
          <w:szCs w:val="22"/>
        </w:rPr>
        <w:t xml:space="preserve"> </w:t>
      </w:r>
      <w:r w:rsidR="00474C7D" w:rsidRPr="00474C7D">
        <w:rPr>
          <w:rFonts w:ascii="Arial" w:hAnsi="Arial" w:cs="Arial"/>
          <w:b/>
          <w:sz w:val="22"/>
          <w:szCs w:val="22"/>
        </w:rPr>
        <w:t>”</w:t>
      </w:r>
      <w:r w:rsidR="0034303A">
        <w:rPr>
          <w:rFonts w:ascii="Arial" w:hAnsi="Arial" w:cs="Arial"/>
          <w:b/>
          <w:sz w:val="22"/>
          <w:szCs w:val="22"/>
        </w:rPr>
        <w:t>Remont pokrycia dachowego, kominów, obróbek blacharskich oraz wymiana stolarki drzwiowej i okiennej w budynku nr 13 ul. Nowowiejska 28A w Warszawie K-3619</w:t>
      </w:r>
      <w:r w:rsidR="003203A2">
        <w:rPr>
          <w:rFonts w:ascii="Arial" w:hAnsi="Arial" w:cs="Arial"/>
          <w:b/>
          <w:sz w:val="22"/>
          <w:szCs w:val="22"/>
        </w:rPr>
        <w:t>”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34303A">
        <w:rPr>
          <w:rFonts w:ascii="Arial" w:hAnsi="Arial" w:cs="Arial"/>
          <w:sz w:val="22"/>
          <w:szCs w:val="22"/>
        </w:rPr>
        <w:t>ul. Nowowiejska 28A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34303A">
        <w:rPr>
          <w:rFonts w:ascii="Arial" w:hAnsi="Arial" w:cs="Arial"/>
          <w:b/>
          <w:sz w:val="22"/>
          <w:szCs w:val="22"/>
        </w:rPr>
        <w:t>3619</w:t>
      </w:r>
      <w:bookmarkStart w:id="0" w:name="_GoBack"/>
      <w:bookmarkEnd w:id="0"/>
    </w:p>
    <w:p w:rsidR="00AB4B89" w:rsidRPr="003E4253" w:rsidRDefault="00AB4B89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 xml:space="preserve">Podstawa wykonywania </w:t>
      </w:r>
      <w:r w:rsidR="007B763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E68F7">
        <w:rPr>
          <w:rFonts w:ascii="Arial" w:hAnsi="Arial" w:cs="Arial"/>
          <w:sz w:val="22"/>
          <w:szCs w:val="22"/>
        </w:rPr>
        <w:t>.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60531">
        <w:rPr>
          <w:rFonts w:ascii="Arial" w:hAnsi="Arial"/>
          <w:sz w:val="22"/>
          <w:szCs w:val="22"/>
        </w:rPr>
        <w:t>Nr. 5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5F0D71">
        <w:rPr>
          <w:rFonts w:ascii="Arial" w:hAnsi="Arial"/>
          <w:sz w:val="22"/>
          <w:szCs w:val="22"/>
        </w:rPr>
        <w:tab/>
      </w:r>
      <w:r w:rsidR="005F0D71">
        <w:rPr>
          <w:rFonts w:ascii="Arial" w:hAnsi="Arial"/>
          <w:sz w:val="22"/>
          <w:szCs w:val="22"/>
        </w:rPr>
        <w:tab/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6C235D">
        <w:rPr>
          <w:rFonts w:ascii="Arial" w:hAnsi="Arial"/>
          <w:sz w:val="22"/>
          <w:szCs w:val="22"/>
        </w:rPr>
        <w:t>/2025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6C235D">
        <w:rPr>
          <w:rFonts w:ascii="Arial" w:hAnsi="Arial"/>
          <w:sz w:val="22"/>
          <w:szCs w:val="22"/>
        </w:rPr>
        <w:t>.2025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775E3E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B763C" w:rsidRDefault="007B763C" w:rsidP="007B763C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1E68F7" w:rsidRDefault="001E68F7" w:rsidP="001E68F7">
      <w:pPr>
        <w:pStyle w:val="Podtytu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Pr="00BE42F5" w:rsidRDefault="00BE42F5" w:rsidP="00BE42F5">
      <w:pPr>
        <w:pStyle w:val="Tekstpodstawowy"/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F60531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>z Przedmiarem Robót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6C235D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02675A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02675A">
        <w:rPr>
          <w:rFonts w:ascii="Arial" w:hAnsi="Arial"/>
          <w:sz w:val="22"/>
          <w:szCs w:val="22"/>
        </w:rPr>
        <w:t>.2025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>
        <w:rPr>
          <w:rFonts w:ascii="Arial" w:hAnsi="Arial"/>
          <w:sz w:val="22"/>
          <w:szCs w:val="22"/>
        </w:rPr>
        <w:t xml:space="preserve">/JW2063 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02675A">
        <w:rPr>
          <w:rFonts w:ascii="Arial" w:hAnsi="Arial"/>
          <w:sz w:val="22"/>
          <w:szCs w:val="22"/>
        </w:rPr>
        <w:t>.2025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</w:p>
    <w:p w:rsidR="00053F93" w:rsidRPr="00053F93" w:rsidRDefault="00053F93" w:rsidP="00053F93">
      <w:pPr>
        <w:pStyle w:val="Podtytu"/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02675A">
        <w:rPr>
          <w:i w:val="0"/>
          <w:sz w:val="22"/>
          <w:szCs w:val="22"/>
        </w:rPr>
        <w:t>.2025</w:t>
      </w:r>
      <w:r w:rsidR="00EC61D5">
        <w:rPr>
          <w:i w:val="0"/>
          <w:sz w:val="22"/>
          <w:szCs w:val="22"/>
        </w:rPr>
        <w:t xml:space="preserve"> r.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02675A">
        <w:rPr>
          <w:i w:val="0"/>
          <w:sz w:val="22"/>
          <w:szCs w:val="22"/>
        </w:rPr>
        <w:t>.2025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5F0D71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5F0D71" w:rsidRDefault="00D37845" w:rsidP="005F0D71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D3" w:rsidRDefault="005B02D3">
      <w:r>
        <w:separator/>
      </w:r>
    </w:p>
  </w:endnote>
  <w:endnote w:type="continuationSeparator" w:id="0">
    <w:p w:rsidR="005B02D3" w:rsidRDefault="005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4303A" w:rsidRPr="0034303A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D3" w:rsidRDefault="005B02D3">
      <w:r>
        <w:separator/>
      </w:r>
    </w:p>
  </w:footnote>
  <w:footnote w:type="continuationSeparator" w:id="0">
    <w:p w:rsidR="005B02D3" w:rsidRDefault="005B02D3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2A" w:rsidRDefault="00B72D2A" w:rsidP="00B72D2A">
    <w:pPr>
      <w:pStyle w:val="Nagwek"/>
      <w:jc w:val="right"/>
    </w:pPr>
    <w:r>
      <w:t>Załącznik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7"/>
    <w:rsid w:val="0000785A"/>
    <w:rsid w:val="0001610E"/>
    <w:rsid w:val="0002675A"/>
    <w:rsid w:val="00036B9F"/>
    <w:rsid w:val="0004773B"/>
    <w:rsid w:val="00053F93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D5B57"/>
    <w:rsid w:val="002E0978"/>
    <w:rsid w:val="002E7962"/>
    <w:rsid w:val="00304736"/>
    <w:rsid w:val="003173B1"/>
    <w:rsid w:val="003203A2"/>
    <w:rsid w:val="003318F0"/>
    <w:rsid w:val="00333381"/>
    <w:rsid w:val="0033799C"/>
    <w:rsid w:val="0034303A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53397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6A2E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02D3"/>
    <w:rsid w:val="005B1670"/>
    <w:rsid w:val="005B347C"/>
    <w:rsid w:val="005C3D62"/>
    <w:rsid w:val="005D38B3"/>
    <w:rsid w:val="005E3BFF"/>
    <w:rsid w:val="005E55EE"/>
    <w:rsid w:val="005F0D71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A7A02"/>
    <w:rsid w:val="006B3A46"/>
    <w:rsid w:val="006C235D"/>
    <w:rsid w:val="006C3E4B"/>
    <w:rsid w:val="006C5BF9"/>
    <w:rsid w:val="006C61D1"/>
    <w:rsid w:val="006D4DB2"/>
    <w:rsid w:val="006E20A0"/>
    <w:rsid w:val="006E702A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31198"/>
    <w:rsid w:val="00771112"/>
    <w:rsid w:val="00772DE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72D2A"/>
    <w:rsid w:val="00B817F9"/>
    <w:rsid w:val="00B8491C"/>
    <w:rsid w:val="00B86149"/>
    <w:rsid w:val="00B8702A"/>
    <w:rsid w:val="00B95DBE"/>
    <w:rsid w:val="00B9788C"/>
    <w:rsid w:val="00BA18B0"/>
    <w:rsid w:val="00BB2623"/>
    <w:rsid w:val="00BB55A0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0DF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0531"/>
    <w:rsid w:val="00F636ED"/>
    <w:rsid w:val="00F66728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210062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A23C-938B-4BCB-977D-BADB12D27B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AFF10A-A90A-463C-9767-4C9BE843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Kosim Mariola</cp:lastModifiedBy>
  <cp:revision>22</cp:revision>
  <cp:lastPrinted>2025-01-20T07:12:00Z</cp:lastPrinted>
  <dcterms:created xsi:type="dcterms:W3CDTF">2023-01-13T13:22:00Z</dcterms:created>
  <dcterms:modified xsi:type="dcterms:W3CDTF">2025-04-28T12:13:00Z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