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04B5" w14:textId="7ABD7D61" w:rsidR="00993CC5" w:rsidRPr="00993CC5" w:rsidRDefault="00475C3D" w:rsidP="00993CC5">
      <w:pPr>
        <w:spacing w:before="120" w:after="120"/>
        <w:jc w:val="right"/>
        <w:rPr>
          <w:rFonts w:ascii="Segoe UI" w:hAnsi="Segoe UI" w:cs="Segoe UI"/>
          <w:b/>
          <w:bCs/>
          <w:sz w:val="18"/>
          <w:szCs w:val="18"/>
        </w:rPr>
      </w:pPr>
      <w:r w:rsidRPr="00CD2743">
        <w:rPr>
          <w:rFonts w:ascii="Segoe UI" w:hAnsi="Segoe UI" w:cs="Segoe UI"/>
          <w:b/>
          <w:sz w:val="18"/>
          <w:szCs w:val="18"/>
        </w:rPr>
        <w:t>Załącznik nr 1 do SWZ</w:t>
      </w:r>
      <w:r w:rsidRPr="00CD2743">
        <w:rPr>
          <w:rFonts w:ascii="Segoe UI" w:hAnsi="Segoe UI" w:cs="Segoe UI"/>
          <w:b/>
          <w:sz w:val="18"/>
          <w:szCs w:val="18"/>
        </w:rPr>
        <w:br/>
      </w:r>
      <w:bookmarkStart w:id="0" w:name="_Hlk176238708"/>
      <w:bookmarkStart w:id="1" w:name="_Hlk195690440"/>
      <w:r w:rsidR="0033078E" w:rsidRPr="00CD2743">
        <w:rPr>
          <w:rFonts w:ascii="Segoe UI" w:hAnsi="Segoe UI" w:cs="Segoe UI"/>
          <w:b/>
          <w:sz w:val="18"/>
          <w:szCs w:val="18"/>
        </w:rPr>
        <w:t xml:space="preserve">na </w:t>
      </w:r>
      <w:bookmarkStart w:id="2" w:name="_Hlk116888622"/>
      <w:bookmarkEnd w:id="0"/>
      <w:r w:rsidR="00733810">
        <w:rPr>
          <w:rFonts w:ascii="Segoe UI" w:hAnsi="Segoe UI" w:cs="Segoe UI"/>
          <w:b/>
          <w:bCs/>
          <w:sz w:val="18"/>
          <w:szCs w:val="18"/>
        </w:rPr>
        <w:t>zakup</w:t>
      </w:r>
      <w:r w:rsidR="00BB3748" w:rsidRPr="00BB3748">
        <w:rPr>
          <w:rFonts w:ascii="Segoe UI" w:hAnsi="Segoe UI" w:cs="Segoe UI"/>
          <w:b/>
          <w:bCs/>
          <w:sz w:val="18"/>
          <w:szCs w:val="18"/>
        </w:rPr>
        <w:t xml:space="preserve"> samochodu 9-cio osobowego do przewozu osób niepełnosprawnych</w:t>
      </w:r>
      <w:bookmarkEnd w:id="1"/>
    </w:p>
    <w:bookmarkEnd w:id="2"/>
    <w:p w14:paraId="005B764A" w14:textId="77777777" w:rsidR="00CD2743" w:rsidRPr="00CD2743" w:rsidRDefault="00CD2743" w:rsidP="00CD2743">
      <w:pPr>
        <w:spacing w:before="120" w:after="120"/>
        <w:jc w:val="right"/>
        <w:rPr>
          <w:rFonts w:ascii="Segoe UI" w:hAnsi="Segoe UI" w:cs="Segoe UI"/>
          <w:b/>
          <w:sz w:val="18"/>
          <w:szCs w:val="18"/>
        </w:rPr>
      </w:pPr>
    </w:p>
    <w:p w14:paraId="4FD5A2E3" w14:textId="77777777" w:rsidR="00796F4B" w:rsidRPr="00475C3D" w:rsidRDefault="00796F4B" w:rsidP="001329EF">
      <w:pPr>
        <w:spacing w:after="0"/>
        <w:ind w:left="426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OFERTA</w:t>
      </w:r>
    </w:p>
    <w:p w14:paraId="51D6CC89" w14:textId="08743625" w:rsidR="00796F4B" w:rsidRPr="0033078E" w:rsidRDefault="00796F4B" w:rsidP="00CD2743">
      <w:pPr>
        <w:spacing w:before="120" w:after="120"/>
        <w:jc w:val="both"/>
        <w:rPr>
          <w:rFonts w:ascii="Segoe UI" w:hAnsi="Segoe UI" w:cs="Segoe UI"/>
          <w:b/>
        </w:rPr>
      </w:pPr>
      <w:r w:rsidRPr="0033078E">
        <w:rPr>
          <w:rFonts w:ascii="Segoe UI" w:hAnsi="Segoe UI" w:cs="Segoe UI"/>
          <w:u w:val="single"/>
        </w:rPr>
        <w:t>Przedmiot oferty</w:t>
      </w:r>
      <w:r w:rsidRPr="0033078E">
        <w:rPr>
          <w:rFonts w:ascii="Segoe UI" w:hAnsi="Segoe UI" w:cs="Segoe UI"/>
        </w:rPr>
        <w:t xml:space="preserve">: Oferujemy wykonanie </w:t>
      </w:r>
      <w:r w:rsidR="00372199" w:rsidRPr="0033078E">
        <w:rPr>
          <w:rFonts w:ascii="Segoe UI" w:hAnsi="Segoe UI" w:cs="Segoe UI"/>
        </w:rPr>
        <w:t>zadania dotyczącego</w:t>
      </w:r>
      <w:r w:rsidR="00D0759E">
        <w:rPr>
          <w:rFonts w:ascii="Segoe UI" w:hAnsi="Segoe UI" w:cs="Segoe UI"/>
        </w:rPr>
        <w:t xml:space="preserve"> </w:t>
      </w:r>
      <w:r w:rsidR="00BB3748">
        <w:rPr>
          <w:rFonts w:ascii="Segoe UI" w:hAnsi="Segoe UI" w:cs="Segoe UI"/>
        </w:rPr>
        <w:t>„</w:t>
      </w:r>
      <w:r w:rsidR="00733810">
        <w:rPr>
          <w:rFonts w:ascii="Segoe UI" w:hAnsi="Segoe UI" w:cs="Segoe UI"/>
          <w:b/>
          <w:bCs/>
        </w:rPr>
        <w:t>Zakup</w:t>
      </w:r>
      <w:r w:rsidR="00BB3748" w:rsidRPr="00BB3748">
        <w:rPr>
          <w:rFonts w:ascii="Segoe UI" w:hAnsi="Segoe UI" w:cs="Segoe UI"/>
          <w:b/>
          <w:bCs/>
        </w:rPr>
        <w:t xml:space="preserve"> samochodu 9-cio osobowego do przewozu osób niepełnosprawnych</w:t>
      </w:r>
      <w:r w:rsidR="0070666B" w:rsidRPr="0070666B">
        <w:rPr>
          <w:rFonts w:ascii="Segoe UI" w:hAnsi="Segoe UI" w:cs="Segoe UI"/>
          <w:b/>
        </w:rPr>
        <w:t>”</w:t>
      </w:r>
      <w:r w:rsidR="00D0759E">
        <w:rPr>
          <w:rFonts w:ascii="Segoe UI" w:hAnsi="Segoe UI" w:cs="Segoe UI"/>
          <w:b/>
        </w:rPr>
        <w:t xml:space="preserve"> </w:t>
      </w:r>
      <w:r w:rsidRPr="0033078E">
        <w:rPr>
          <w:rFonts w:ascii="Segoe UI" w:hAnsi="Segoe UI" w:cs="Segoe UI"/>
        </w:rPr>
        <w:t>w zakresie zgodnym z określeniem przedmiotu zamówien</w:t>
      </w:r>
      <w:r w:rsidR="000B5CB3" w:rsidRPr="0033078E">
        <w:rPr>
          <w:rFonts w:ascii="Segoe UI" w:hAnsi="Segoe UI" w:cs="Segoe UI"/>
        </w:rPr>
        <w:t xml:space="preserve">ia oraz na wszystkich warunkach </w:t>
      </w:r>
      <w:r w:rsidRPr="0033078E">
        <w:rPr>
          <w:rFonts w:ascii="Segoe UI" w:hAnsi="Segoe UI" w:cs="Segoe UI"/>
        </w:rPr>
        <w:t>i wymaganiach specyfikacji warunków zamówienia.</w:t>
      </w:r>
    </w:p>
    <w:p w14:paraId="3871857A" w14:textId="77777777" w:rsidR="0070666B" w:rsidRPr="0070666B" w:rsidRDefault="00796F4B" w:rsidP="0070666B">
      <w:pPr>
        <w:tabs>
          <w:tab w:val="center" w:pos="0"/>
          <w:tab w:val="center" w:pos="1985"/>
        </w:tabs>
        <w:spacing w:after="0"/>
        <w:rPr>
          <w:rFonts w:ascii="Segoe UI" w:hAnsi="Segoe UI" w:cs="Segoe UI"/>
          <w:b/>
          <w:bCs/>
        </w:rPr>
      </w:pPr>
      <w:r w:rsidRPr="00CD2743">
        <w:rPr>
          <w:rFonts w:ascii="Segoe UI" w:hAnsi="Segoe UI" w:cs="Segoe UI"/>
          <w:b/>
          <w:u w:val="single"/>
        </w:rPr>
        <w:t>Zamawiający:</w:t>
      </w:r>
      <w:r w:rsidRPr="00CD2743">
        <w:rPr>
          <w:rFonts w:ascii="Segoe UI" w:hAnsi="Segoe UI" w:cs="Segoe UI"/>
          <w:b/>
        </w:rPr>
        <w:tab/>
      </w:r>
      <w:r w:rsidR="00373681" w:rsidRPr="00CD2743">
        <w:rPr>
          <w:rFonts w:ascii="Segoe UI" w:hAnsi="Segoe UI" w:cs="Segoe UI"/>
          <w:b/>
        </w:rPr>
        <w:br/>
      </w:r>
      <w:r w:rsidR="0070666B" w:rsidRPr="0070666B">
        <w:rPr>
          <w:rFonts w:ascii="Segoe UI" w:hAnsi="Segoe UI" w:cs="Segoe UI"/>
          <w:b/>
          <w:bCs/>
        </w:rPr>
        <w:t>Gmina Stargard</w:t>
      </w:r>
    </w:p>
    <w:p w14:paraId="761A6DC3" w14:textId="77777777" w:rsidR="0033078E" w:rsidRDefault="0070666B" w:rsidP="0033078E">
      <w:pPr>
        <w:tabs>
          <w:tab w:val="center" w:pos="0"/>
          <w:tab w:val="center" w:pos="1985"/>
        </w:tabs>
        <w:spacing w:after="0"/>
        <w:rPr>
          <w:rFonts w:ascii="Segoe UI" w:hAnsi="Segoe UI" w:cs="Segoe UI"/>
          <w:color w:val="1F1F1F"/>
        </w:rPr>
      </w:pPr>
      <w:r w:rsidRPr="0070666B">
        <w:rPr>
          <w:rFonts w:ascii="Segoe UI" w:hAnsi="Segoe UI" w:cs="Segoe UI"/>
          <w:color w:val="1F1F1F"/>
        </w:rPr>
        <w:t>ul. Rynek Staromiejski 5, 73-110 Stargard</w:t>
      </w:r>
    </w:p>
    <w:p w14:paraId="6EF1C6E0" w14:textId="77777777" w:rsidR="0070666B" w:rsidRPr="0033078E" w:rsidRDefault="0070666B" w:rsidP="0033078E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</w:p>
    <w:p w14:paraId="4C677516" w14:textId="77777777" w:rsidR="00CD2743" w:rsidRDefault="00796F4B" w:rsidP="003A5B3B">
      <w:pPr>
        <w:pStyle w:val="Nagwek1"/>
        <w:jc w:val="left"/>
        <w:rPr>
          <w:rFonts w:ascii="Segoe UI" w:hAnsi="Segoe UI" w:cs="Segoe UI"/>
          <w:sz w:val="22"/>
          <w:szCs w:val="22"/>
          <w:u w:val="single"/>
        </w:rPr>
      </w:pPr>
      <w:r w:rsidRPr="0033078E">
        <w:rPr>
          <w:rFonts w:ascii="Segoe UI" w:hAnsi="Segoe UI" w:cs="Segoe UI"/>
          <w:sz w:val="22"/>
          <w:szCs w:val="22"/>
          <w:u w:val="single"/>
        </w:rPr>
        <w:t>Nazwa i siedziba wykonawcy</w:t>
      </w:r>
    </w:p>
    <w:p w14:paraId="3803B49E" w14:textId="77777777" w:rsidR="00796F4B" w:rsidRPr="006E5052" w:rsidRDefault="00CD2743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br/>
      </w:r>
      <w:r w:rsidR="003A5B3B" w:rsidRPr="006E5052">
        <w:rPr>
          <w:rFonts w:ascii="Segoe UI" w:hAnsi="Segoe UI" w:cs="Segoe UI"/>
          <w:b w:val="0"/>
          <w:sz w:val="22"/>
          <w:szCs w:val="22"/>
        </w:rPr>
        <w:t>...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................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 xml:space="preserve">.......... </w:t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="00796F4B" w:rsidRPr="006E5052">
        <w:rPr>
          <w:rFonts w:ascii="Segoe UI" w:hAnsi="Segoe UI" w:cs="Segoe UI"/>
          <w:sz w:val="22"/>
          <w:szCs w:val="22"/>
        </w:rPr>
        <w:br/>
      </w:r>
    </w:p>
    <w:p w14:paraId="0134F342" w14:textId="77777777" w:rsidR="00796F4B" w:rsidRDefault="00796F4B" w:rsidP="003A5B3B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NIP ............................................................... REGON .............................................</w:t>
      </w:r>
      <w:r w:rsidR="003A5B3B" w:rsidRPr="006E5052">
        <w:rPr>
          <w:rFonts w:ascii="Segoe UI" w:hAnsi="Segoe UI" w:cs="Segoe UI"/>
          <w:sz w:val="22"/>
          <w:szCs w:val="22"/>
        </w:rPr>
        <w:t>..................</w:t>
      </w:r>
      <w:r w:rsidRPr="006E5052">
        <w:rPr>
          <w:rFonts w:ascii="Segoe UI" w:hAnsi="Segoe UI" w:cs="Segoe UI"/>
          <w:sz w:val="22"/>
          <w:szCs w:val="22"/>
        </w:rPr>
        <w:br/>
      </w:r>
    </w:p>
    <w:p w14:paraId="66569424" w14:textId="77777777" w:rsidR="002C5EB0" w:rsidRPr="00EA4858" w:rsidRDefault="002C5EB0" w:rsidP="002C5EB0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D47916">
        <w:rPr>
          <w:rFonts w:ascii="Segoe UI" w:hAnsi="Segoe UI" w:cs="Segoe UI"/>
          <w:sz w:val="22"/>
          <w:szCs w:val="22"/>
        </w:rPr>
        <w:t>Rachunek bankowy do zwrotu wadium nr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227E0A1D" w14:textId="77777777" w:rsidR="002C5EB0" w:rsidRPr="00EA4858" w:rsidRDefault="002C5EB0" w:rsidP="002C5EB0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w banku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6764E6FE" w14:textId="77777777" w:rsidR="00796F4B" w:rsidRPr="006E5052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Numer telefonu   ......................</w:t>
      </w:r>
      <w:r w:rsidR="00475C3D" w:rsidRPr="006E5052">
        <w:rPr>
          <w:rFonts w:ascii="Segoe UI" w:hAnsi="Segoe UI" w:cs="Segoe UI"/>
        </w:rPr>
        <w:t>..............</w:t>
      </w:r>
      <w:r w:rsidRPr="006E5052">
        <w:rPr>
          <w:rFonts w:ascii="Segoe UI" w:hAnsi="Segoe UI" w:cs="Segoe UI"/>
        </w:rPr>
        <w:t xml:space="preserve">...................... </w:t>
      </w:r>
      <w:r w:rsidR="00475C3D" w:rsidRPr="006E5052">
        <w:rPr>
          <w:rFonts w:ascii="Segoe UI" w:hAnsi="Segoe UI" w:cs="Segoe UI"/>
        </w:rPr>
        <w:tab/>
      </w:r>
      <w:r w:rsidR="000B5CB3" w:rsidRPr="006E5052">
        <w:rPr>
          <w:rFonts w:ascii="Segoe UI" w:hAnsi="Segoe UI" w:cs="Segoe UI"/>
        </w:rPr>
        <w:t>a</w:t>
      </w:r>
      <w:r w:rsidRPr="006E5052">
        <w:rPr>
          <w:rFonts w:ascii="Segoe UI" w:hAnsi="Segoe UI" w:cs="Segoe UI"/>
        </w:rPr>
        <w:t>dres mailowy .............</w:t>
      </w:r>
      <w:r w:rsidR="00475C3D" w:rsidRPr="006E5052">
        <w:rPr>
          <w:rFonts w:ascii="Segoe UI" w:hAnsi="Segoe UI" w:cs="Segoe UI"/>
        </w:rPr>
        <w:t>..</w:t>
      </w:r>
      <w:r w:rsidRPr="006E5052">
        <w:rPr>
          <w:rFonts w:ascii="Segoe UI" w:hAnsi="Segoe UI" w:cs="Segoe UI"/>
        </w:rPr>
        <w:t>........................................</w:t>
      </w:r>
    </w:p>
    <w:p w14:paraId="24FE8B13" w14:textId="77777777" w:rsidR="00796F4B" w:rsidRPr="006E5052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br/>
      </w:r>
      <w:r w:rsidR="00796F4B" w:rsidRPr="006E5052">
        <w:rPr>
          <w:rFonts w:ascii="Segoe UI" w:hAnsi="Segoe UI" w:cs="Segoe UI"/>
          <w:sz w:val="22"/>
          <w:szCs w:val="22"/>
        </w:rPr>
        <w:t>Osoba/y reprezentująca/e wykonawcę wraz z podaniem funkcji / stanowiska</w:t>
      </w:r>
    </w:p>
    <w:p w14:paraId="542A0CF3" w14:textId="77777777" w:rsidR="00796F4B" w:rsidRPr="006E5052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6C3FB731" w14:textId="77777777" w:rsidR="00796F4B" w:rsidRPr="006E5052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363C8BC" w14:textId="77777777" w:rsidR="00796F4B" w:rsidRPr="006E5052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0618D0E8" w14:textId="55CB139E" w:rsidR="00CD2743" w:rsidRDefault="001E0BF7" w:rsidP="00CD2743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26"/>
        <w:rPr>
          <w:rFonts w:ascii="Segoe UI" w:hAnsi="Segoe UI" w:cs="Segoe UI"/>
        </w:rPr>
      </w:pPr>
      <w:r w:rsidRPr="00CD2743">
        <w:rPr>
          <w:rFonts w:ascii="Segoe UI" w:hAnsi="Segoe UI" w:cs="Segoe UI"/>
          <w:b/>
        </w:rPr>
        <w:t xml:space="preserve">Oferujemy </w:t>
      </w:r>
      <w:r w:rsidR="00074037" w:rsidRPr="00CD2743">
        <w:rPr>
          <w:rFonts w:ascii="Segoe UI" w:hAnsi="Segoe UI" w:cs="Segoe UI"/>
          <w:b/>
        </w:rPr>
        <w:t>dostawę</w:t>
      </w:r>
      <w:r w:rsidR="002C5EB0">
        <w:rPr>
          <w:rFonts w:ascii="Segoe UI" w:hAnsi="Segoe UI" w:cs="Segoe UI"/>
          <w:b/>
        </w:rPr>
        <w:t xml:space="preserve"> </w:t>
      </w:r>
      <w:r w:rsidRPr="00CD2743">
        <w:rPr>
          <w:rFonts w:ascii="Segoe UI" w:hAnsi="Segoe UI" w:cs="Segoe UI"/>
          <w:b/>
        </w:rPr>
        <w:t>przedmiotu zamówienia za cenę umowną:</w:t>
      </w:r>
      <w:r w:rsidR="00CD2743" w:rsidRPr="00CD2743">
        <w:rPr>
          <w:rFonts w:ascii="Segoe UI" w:hAnsi="Segoe UI" w:cs="Segoe UI"/>
          <w:b/>
        </w:rPr>
        <w:t xml:space="preserve"> *</w:t>
      </w:r>
      <w:r w:rsidR="00CD2743" w:rsidRPr="00CD2743">
        <w:rPr>
          <w:rFonts w:ascii="Segoe UI" w:hAnsi="Segoe UI" w:cs="Segoe UI"/>
          <w:b/>
        </w:rPr>
        <w:br/>
      </w:r>
    </w:p>
    <w:p w14:paraId="43C89E4F" w14:textId="77777777" w:rsidR="002C5EB0" w:rsidRPr="00EA4858" w:rsidRDefault="002C5EB0" w:rsidP="002C5EB0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netto w zapisie liczbowym ………….……………………….……………</w:t>
      </w:r>
      <w:r w:rsidRPr="00EA4858">
        <w:rPr>
          <w:rFonts w:ascii="Segoe UI" w:hAnsi="Segoe UI" w:cs="Segoe UI"/>
        </w:rPr>
        <w:br/>
        <w:t>Cena netto słownie ……………………………………..…………………………………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………………………….…………………………………………………………………</w:t>
      </w:r>
    </w:p>
    <w:p w14:paraId="026E20A8" w14:textId="77777777" w:rsidR="002C5EB0" w:rsidRPr="00EA4858" w:rsidRDefault="002C5EB0" w:rsidP="002C5EB0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Podatek VAT w zapisie liczbowym………………………………………………………</w:t>
      </w:r>
      <w:r w:rsidRPr="00EA4858">
        <w:rPr>
          <w:rFonts w:ascii="Segoe UI" w:hAnsi="Segoe UI" w:cs="Segoe UI"/>
        </w:rPr>
        <w:br/>
        <w:t>Podatek VAT słownie …………………………………………………………………………</w:t>
      </w:r>
    </w:p>
    <w:p w14:paraId="55E78C58" w14:textId="77777777" w:rsidR="002C5EB0" w:rsidRDefault="002C5EB0" w:rsidP="002C5EB0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brutto w zapisie liczbowym ………………………………………………</w:t>
      </w:r>
      <w:r w:rsidRPr="00EA4858">
        <w:rPr>
          <w:rFonts w:ascii="Segoe UI" w:hAnsi="Segoe UI" w:cs="Segoe UI"/>
        </w:rPr>
        <w:br/>
        <w:t>Cena brutto słownie ………………………………………………………………………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………………………….…………………………………………………………………</w:t>
      </w:r>
    </w:p>
    <w:p w14:paraId="199557E7" w14:textId="6633BFA0" w:rsidR="00892BDC" w:rsidRPr="00132C09" w:rsidRDefault="00EE39B7" w:rsidP="00132C09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rPr>
          <w:rFonts w:ascii="Segoe UI" w:hAnsi="Segoe UI" w:cs="Segoe UI"/>
        </w:rPr>
      </w:pPr>
      <w:r w:rsidRPr="00EE39B7">
        <w:rPr>
          <w:rFonts w:ascii="Segoe UI" w:hAnsi="Segoe UI" w:cs="Segoe UI"/>
          <w:b/>
        </w:rPr>
        <w:t xml:space="preserve">Oferuję </w:t>
      </w:r>
      <w:r w:rsidR="00BB3748">
        <w:rPr>
          <w:rFonts w:ascii="Segoe UI" w:hAnsi="Segoe UI" w:cs="Segoe UI"/>
          <w:b/>
        </w:rPr>
        <w:t>termin dostawy samochodu ………………………….</w:t>
      </w:r>
    </w:p>
    <w:p w14:paraId="0510C6F3" w14:textId="77777777" w:rsidR="00BB3748" w:rsidRDefault="00BB3748" w:rsidP="00BB3748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Segoe UI" w:hAnsi="Segoe UI" w:cs="Segoe UI"/>
          <w:b/>
          <w:bCs/>
          <w:sz w:val="18"/>
          <w:szCs w:val="18"/>
        </w:rPr>
      </w:pPr>
    </w:p>
    <w:p w14:paraId="5872169E" w14:textId="56F0FA1E" w:rsidR="00E432C0" w:rsidRDefault="00E432C0" w:rsidP="00BB3748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  <w:shd w:val="clear" w:color="auto" w:fill="FFFFFF"/>
        </w:rPr>
      </w:pPr>
      <w:r w:rsidRPr="000B5CB3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</w:t>
      </w:r>
      <w:r w:rsidR="00BB3748">
        <w:rPr>
          <w:rFonts w:ascii="Segoe UI" w:hAnsi="Segoe UI" w:cs="Segoe UI"/>
          <w:b/>
          <w:bCs/>
          <w:sz w:val="18"/>
          <w:szCs w:val="18"/>
        </w:rPr>
        <w:t>termin dostawy</w:t>
      </w:r>
      <w:r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niezgodną z warunkami opisanymi powyżej (np. </w:t>
      </w:r>
      <w:r w:rsidR="00BB3748">
        <w:rPr>
          <w:rFonts w:ascii="Segoe UI" w:hAnsi="Segoe UI" w:cs="Segoe UI"/>
          <w:b/>
          <w:bCs/>
          <w:sz w:val="18"/>
          <w:szCs w:val="18"/>
        </w:rPr>
        <w:t xml:space="preserve">przed terminem </w:t>
      </w:r>
      <w:r w:rsidR="003942FB">
        <w:rPr>
          <w:rFonts w:ascii="Segoe UI" w:hAnsi="Segoe UI" w:cs="Segoe UI"/>
          <w:b/>
          <w:bCs/>
          <w:sz w:val="18"/>
          <w:szCs w:val="18"/>
        </w:rPr>
        <w:t>7 lipca</w:t>
      </w:r>
      <w:r w:rsidR="00BB3748">
        <w:rPr>
          <w:rFonts w:ascii="Segoe UI" w:hAnsi="Segoe UI" w:cs="Segoe UI"/>
          <w:b/>
          <w:bCs/>
          <w:sz w:val="18"/>
          <w:szCs w:val="18"/>
        </w:rPr>
        <w:t xml:space="preserve"> 2025 r</w:t>
      </w:r>
      <w:r w:rsidR="00E51DF2">
        <w:rPr>
          <w:rFonts w:ascii="Segoe UI" w:hAnsi="Segoe UI" w:cs="Segoe UI"/>
          <w:b/>
          <w:bCs/>
          <w:sz w:val="18"/>
          <w:szCs w:val="18"/>
        </w:rPr>
        <w:t>.</w:t>
      </w:r>
      <w:r w:rsidR="00BB3748">
        <w:rPr>
          <w:rFonts w:ascii="Segoe UI" w:hAnsi="Segoe UI" w:cs="Segoe UI"/>
          <w:b/>
          <w:bCs/>
          <w:sz w:val="18"/>
          <w:szCs w:val="18"/>
        </w:rPr>
        <w:t xml:space="preserve"> lub po terminie </w:t>
      </w:r>
      <w:r w:rsidR="00014AB7">
        <w:rPr>
          <w:rFonts w:ascii="Segoe UI" w:hAnsi="Segoe UI" w:cs="Segoe UI"/>
          <w:b/>
          <w:bCs/>
          <w:sz w:val="18"/>
          <w:szCs w:val="18"/>
        </w:rPr>
        <w:t>1 września</w:t>
      </w:r>
      <w:r w:rsidR="00BB3748">
        <w:rPr>
          <w:rFonts w:ascii="Segoe UI" w:hAnsi="Segoe UI" w:cs="Segoe UI"/>
          <w:b/>
          <w:bCs/>
          <w:sz w:val="18"/>
          <w:szCs w:val="18"/>
        </w:rPr>
        <w:t xml:space="preserve"> 2025 r.</w:t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) jego oferta </w:t>
      </w:r>
      <w:r w:rsidRPr="000B5CB3">
        <w:rPr>
          <w:rFonts w:ascii="Segoe UI" w:hAnsi="Segoe UI" w:cs="Segoe UI"/>
          <w:b/>
          <w:bCs/>
          <w:sz w:val="18"/>
          <w:szCs w:val="18"/>
        </w:rPr>
        <w:lastRenderedPageBreak/>
        <w:t xml:space="preserve">zostanie odrzucona na podstawie art. 226 ust. 1 pkt 5 ustawy Pzp jako oferta, której treść nie odpowiada </w:t>
      </w:r>
      <w:r w:rsidRPr="000B5CB3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6FDF02ED" w14:textId="77777777" w:rsidR="00BB3748" w:rsidRPr="000B5CB3" w:rsidRDefault="00BB3748" w:rsidP="00BB3748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</w:p>
    <w:p w14:paraId="031D7FB3" w14:textId="40DF2AF3" w:rsidR="002E512E" w:rsidRDefault="00796F4B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Akceptujemy warunki płatności określone przez zamawiającego w istotnych postanowieniach umowy.</w:t>
      </w:r>
    </w:p>
    <w:p w14:paraId="1DB8B711" w14:textId="77777777" w:rsidR="00E34D78" w:rsidRPr="004341AD" w:rsidRDefault="00E34D78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5253D421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74FDD55E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48EF801E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2712DA3D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194B19C0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71278814" w14:textId="77777777" w:rsidR="00E34D78" w:rsidRPr="004341AD" w:rsidRDefault="00E34D78" w:rsidP="00EF0587">
      <w:pPr>
        <w:suppressAutoHyphens/>
        <w:spacing w:line="240" w:lineRule="auto"/>
        <w:ind w:left="540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149C635A" w14:textId="719AB3CF" w:rsidR="00796F4B" w:rsidRPr="004341AD" w:rsidRDefault="00796F4B" w:rsidP="00EF0587">
      <w:pPr>
        <w:numPr>
          <w:ilvl w:val="0"/>
          <w:numId w:val="5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 xml:space="preserve">Pozostaniemy związani niniejszą ofertą przez okres wskazany w specyfikacji warunków zamówienia, tj. </w:t>
      </w:r>
      <w:r w:rsidR="00E51DF2">
        <w:rPr>
          <w:rFonts w:ascii="Segoe UI" w:hAnsi="Segoe UI" w:cs="Segoe UI"/>
        </w:rPr>
        <w:t xml:space="preserve">30 dni </w:t>
      </w:r>
      <w:r w:rsidR="00EF0587">
        <w:rPr>
          <w:rFonts w:ascii="Segoe UI" w:hAnsi="Segoe UI" w:cs="Segoe UI"/>
        </w:rPr>
        <w:t xml:space="preserve">do dnia </w:t>
      </w:r>
      <w:r w:rsidR="00E51DF2">
        <w:rPr>
          <w:rFonts w:ascii="Segoe UI" w:hAnsi="Segoe UI" w:cs="Segoe UI"/>
          <w:b/>
          <w:bCs/>
        </w:rPr>
        <w:t>4 lipca 2025 r.</w:t>
      </w:r>
    </w:p>
    <w:p w14:paraId="4E9C1F61" w14:textId="77777777" w:rsidR="00796F4B" w:rsidRPr="004341AD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4341AD">
        <w:rPr>
          <w:rFonts w:ascii="Segoe UI" w:hAnsi="Segoe UI" w:cs="Segoe UI"/>
          <w:b/>
        </w:rPr>
        <w:t>.</w:t>
      </w:r>
    </w:p>
    <w:p w14:paraId="566CA21B" w14:textId="77777777" w:rsidR="00796F4B" w:rsidRDefault="00796F4B" w:rsidP="00EF0587">
      <w:pPr>
        <w:pStyle w:val="Tekstprzypisudolnego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4341AD">
        <w:rPr>
          <w:rFonts w:ascii="Segoe UI" w:hAnsi="Segoe UI" w:cs="Segoe UI"/>
          <w:sz w:val="22"/>
          <w:szCs w:val="22"/>
          <w:vertAlign w:val="superscript"/>
        </w:rPr>
        <w:t>1)</w:t>
      </w:r>
      <w:r w:rsidRPr="004341AD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093C5CB" w14:textId="77777777" w:rsidR="00796F4B" w:rsidRPr="0033078E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33078E">
        <w:rPr>
          <w:rFonts w:ascii="Segoe UI" w:hAnsi="Segoe UI" w:cs="Segoe UI"/>
        </w:rPr>
        <w:t>Załącznikami do niniejszej oferty są*:</w:t>
      </w:r>
    </w:p>
    <w:p w14:paraId="6017CA5F" w14:textId="0212D384" w:rsidR="00D0759E" w:rsidRPr="00E432C0" w:rsidRDefault="00BB3748" w:rsidP="00F355C2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……………………………………………………..</w:t>
      </w:r>
      <w:r w:rsidR="00F355C2">
        <w:rPr>
          <w:rFonts w:ascii="Segoe UI" w:hAnsi="Segoe UI" w:cs="Segoe UI"/>
          <w:sz w:val="20"/>
        </w:rPr>
        <w:br/>
      </w:r>
    </w:p>
    <w:p w14:paraId="0BBB7F3F" w14:textId="77777777" w:rsidR="0033078E" w:rsidRPr="00F355C2" w:rsidRDefault="00D0759E" w:rsidP="00F355C2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  <w:shd w:val="clear" w:color="auto" w:fill="FFFFFF"/>
        </w:rPr>
        <w:t>……………………………………………………..</w:t>
      </w:r>
      <w:r w:rsidR="0033078E" w:rsidRPr="00F355C2">
        <w:rPr>
          <w:rFonts w:ascii="Segoe UI" w:hAnsi="Segoe UI" w:cs="Segoe UI"/>
          <w:sz w:val="20"/>
          <w:shd w:val="clear" w:color="auto" w:fill="FFFFFF"/>
        </w:rPr>
        <w:t>.</w:t>
      </w:r>
    </w:p>
    <w:p w14:paraId="330D5A78" w14:textId="77777777"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14:paraId="22548B7B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14:paraId="2077B804" w14:textId="77777777" w:rsidR="003434A9" w:rsidRPr="00475C3D" w:rsidRDefault="00796F4B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3883B8" w14:textId="025828FD" w:rsidR="00F94529" w:rsidRPr="00475C3D" w:rsidRDefault="003434A9" w:rsidP="00F355C2">
      <w:pPr>
        <w:spacing w:before="120" w:after="120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  <w:r w:rsidRPr="00475C3D">
        <w:rPr>
          <w:rFonts w:ascii="Segoe UI" w:hAnsi="Segoe UI" w:cs="Segoe UI"/>
          <w:sz w:val="18"/>
          <w:szCs w:val="18"/>
        </w:rPr>
        <w:br w:type="page"/>
      </w:r>
      <w:r w:rsidR="00F355C2">
        <w:rPr>
          <w:rFonts w:ascii="Segoe UI" w:hAnsi="Segoe UI" w:cs="Segoe UI"/>
          <w:b/>
          <w:sz w:val="18"/>
          <w:szCs w:val="18"/>
        </w:rPr>
        <w:lastRenderedPageBreak/>
        <w:t>Załącznik nr 2</w:t>
      </w:r>
      <w:r w:rsidR="00F355C2" w:rsidRPr="00CD2743">
        <w:rPr>
          <w:rFonts w:ascii="Segoe UI" w:hAnsi="Segoe UI" w:cs="Segoe UI"/>
          <w:b/>
          <w:sz w:val="18"/>
          <w:szCs w:val="18"/>
        </w:rPr>
        <w:t xml:space="preserve"> do SWZ</w:t>
      </w:r>
      <w:r w:rsidR="00F355C2" w:rsidRPr="00CD2743">
        <w:rPr>
          <w:rFonts w:ascii="Segoe UI" w:hAnsi="Segoe UI" w:cs="Segoe UI"/>
          <w:b/>
          <w:sz w:val="18"/>
          <w:szCs w:val="18"/>
        </w:rPr>
        <w:br/>
      </w:r>
      <w:r w:rsidR="00BB3748" w:rsidRPr="00BB3748">
        <w:rPr>
          <w:rFonts w:ascii="Segoe UI" w:hAnsi="Segoe UI" w:cs="Segoe UI"/>
          <w:b/>
          <w:sz w:val="18"/>
          <w:szCs w:val="18"/>
        </w:rPr>
        <w:t xml:space="preserve">na </w:t>
      </w:r>
      <w:r w:rsidR="00733810">
        <w:rPr>
          <w:rFonts w:ascii="Segoe UI" w:hAnsi="Segoe UI" w:cs="Segoe UI"/>
          <w:b/>
          <w:bCs/>
          <w:sz w:val="18"/>
          <w:szCs w:val="18"/>
        </w:rPr>
        <w:t>zakup</w:t>
      </w:r>
      <w:r w:rsidR="00BB3748" w:rsidRPr="00BB3748">
        <w:rPr>
          <w:rFonts w:ascii="Segoe UI" w:hAnsi="Segoe UI" w:cs="Segoe UI"/>
          <w:b/>
          <w:bCs/>
          <w:sz w:val="18"/>
          <w:szCs w:val="18"/>
        </w:rPr>
        <w:t xml:space="preserve"> samochodu 9-cio osobowego do przewozu osób niepełnosprawnych</w:t>
      </w:r>
    </w:p>
    <w:p w14:paraId="1D21F73F" w14:textId="77777777" w:rsidR="00994E1E" w:rsidRPr="00475C3D" w:rsidRDefault="00994E1E" w:rsidP="00904031">
      <w:pPr>
        <w:spacing w:after="0" w:line="240" w:lineRule="auto"/>
        <w:jc w:val="right"/>
        <w:rPr>
          <w:rFonts w:ascii="Segoe UI" w:hAnsi="Segoe UI" w:cs="Segoe UI"/>
        </w:rPr>
      </w:pPr>
    </w:p>
    <w:p w14:paraId="3B16F7B7" w14:textId="77777777" w:rsidR="00796F4B" w:rsidRPr="00643694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OŚWIADCZENIA  WYKONAWCY</w:t>
      </w:r>
    </w:p>
    <w:p w14:paraId="7B29FA6C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1479045D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Nazwa i siedziba wykonawcy: </w:t>
      </w:r>
    </w:p>
    <w:p w14:paraId="01A91278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4E363F4A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1226CE7B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</w:p>
    <w:p w14:paraId="75CC0665" w14:textId="1A15A6F4" w:rsidR="00796F4B" w:rsidRPr="00F355C2" w:rsidRDefault="00796F4B" w:rsidP="00F355C2">
      <w:pPr>
        <w:spacing w:before="120" w:after="120"/>
        <w:jc w:val="both"/>
        <w:rPr>
          <w:rFonts w:ascii="Segoe UI" w:hAnsi="Segoe UI" w:cs="Segoe UI"/>
          <w:b/>
        </w:rPr>
      </w:pPr>
      <w:r w:rsidRPr="00F355C2">
        <w:rPr>
          <w:rFonts w:ascii="Segoe UI" w:hAnsi="Segoe UI" w:cs="Segoe UI"/>
        </w:rPr>
        <w:t xml:space="preserve">Działając w imieniu Wykonawcy, będąc należycie upoważnionym(mi) do jego </w:t>
      </w:r>
      <w:r w:rsidR="00F355C2">
        <w:rPr>
          <w:rFonts w:ascii="Segoe UI" w:hAnsi="Segoe UI" w:cs="Segoe UI"/>
        </w:rPr>
        <w:t>r</w:t>
      </w:r>
      <w:r w:rsidRPr="00F355C2">
        <w:rPr>
          <w:rFonts w:ascii="Segoe UI" w:hAnsi="Segoe UI" w:cs="Segoe UI"/>
        </w:rPr>
        <w:t xml:space="preserve">eprezentowania, w związku z postępowaniem o udzielenie zamówienia publicznego </w:t>
      </w:r>
      <w:r w:rsidR="00923B7B" w:rsidRPr="00F355C2">
        <w:rPr>
          <w:rFonts w:ascii="Segoe UI" w:hAnsi="Segoe UI" w:cs="Segoe UI"/>
        </w:rPr>
        <w:br/>
      </w:r>
      <w:r w:rsidRPr="00F355C2">
        <w:rPr>
          <w:rFonts w:ascii="Segoe UI" w:hAnsi="Segoe UI" w:cs="Segoe UI"/>
        </w:rPr>
        <w:t>na</w:t>
      </w:r>
      <w:r w:rsidR="00BB3748" w:rsidRPr="00BB3748">
        <w:rPr>
          <w:rFonts w:ascii="Segoe UI" w:hAnsi="Segoe UI" w:cs="Segoe UI"/>
          <w:b/>
        </w:rPr>
        <w:t xml:space="preserve"> </w:t>
      </w:r>
      <w:r w:rsidR="00733810">
        <w:rPr>
          <w:rFonts w:ascii="Segoe UI" w:hAnsi="Segoe UI" w:cs="Segoe UI"/>
          <w:b/>
          <w:bCs/>
        </w:rPr>
        <w:t>zakup</w:t>
      </w:r>
      <w:r w:rsidR="00BB3748" w:rsidRPr="00BB3748">
        <w:rPr>
          <w:rFonts w:ascii="Segoe UI" w:hAnsi="Segoe UI" w:cs="Segoe UI"/>
          <w:b/>
          <w:bCs/>
        </w:rPr>
        <w:t xml:space="preserve"> samochodu 9-cio osobowego do przewozu osób niepełnosprawnych</w:t>
      </w:r>
      <w:r w:rsidR="00BB3748" w:rsidRPr="00BB3748">
        <w:rPr>
          <w:rFonts w:ascii="Segoe UI" w:hAnsi="Segoe UI" w:cs="Segoe UI"/>
        </w:rPr>
        <w:t xml:space="preserve"> </w:t>
      </w:r>
      <w:r w:rsidR="00F51CE9" w:rsidRPr="00F355C2">
        <w:rPr>
          <w:rFonts w:ascii="Segoe UI" w:hAnsi="Segoe UI" w:cs="Segoe UI"/>
        </w:rPr>
        <w:t>oświadczam</w:t>
      </w:r>
      <w:r w:rsidR="002C5EB0">
        <w:rPr>
          <w:rFonts w:ascii="Segoe UI" w:hAnsi="Segoe UI" w:cs="Segoe UI"/>
        </w:rPr>
        <w:t xml:space="preserve"> </w:t>
      </w:r>
      <w:r w:rsidRPr="00F355C2">
        <w:rPr>
          <w:rFonts w:ascii="Segoe UI" w:hAnsi="Segoe UI" w:cs="Segoe UI"/>
        </w:rPr>
        <w:t>(my), że wykonawca, którego reprezentuję(jemy):</w:t>
      </w:r>
    </w:p>
    <w:p w14:paraId="2F1E35FF" w14:textId="77777777" w:rsidR="003A5B3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</w:t>
      </w:r>
      <w:r w:rsidR="0033078E">
        <w:rPr>
          <w:rFonts w:ascii="Segoe UI" w:hAnsi="Segoe UI" w:cs="Segoe UI"/>
        </w:rPr>
        <w:t xml:space="preserve">podstawie art. 108 ust. 1 </w:t>
      </w:r>
      <w:r w:rsidR="000B5CB3" w:rsidRPr="00643694">
        <w:rPr>
          <w:rFonts w:ascii="Segoe UI" w:hAnsi="Segoe UI" w:cs="Segoe UI"/>
        </w:rPr>
        <w:t>ustawy Prawo zamówień publicznych;</w:t>
      </w:r>
    </w:p>
    <w:p w14:paraId="350A414B" w14:textId="77777777" w:rsidR="00F94529" w:rsidRPr="00643694" w:rsidRDefault="00F94529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podstawie </w:t>
      </w:r>
      <w:r w:rsidR="00643694" w:rsidRPr="00643694">
        <w:rPr>
          <w:rFonts w:ascii="Segoe UI" w:hAnsi="Segoe UI" w:cs="Segoe UI"/>
        </w:rPr>
        <w:t xml:space="preserve">art. 7 ust. 1 ustawy z dnia 13 kwietnia 2022 r. </w:t>
      </w:r>
      <w:r w:rsidR="00643694" w:rsidRPr="006436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6577A2ED" w14:textId="77777777" w:rsidR="00796F4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spełnia warunki udziału w postępowaniu dotyczące:</w:t>
      </w:r>
    </w:p>
    <w:p w14:paraId="39B23F48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06327730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59133198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zamówienie wykona w całości </w:t>
      </w:r>
      <w:r w:rsidR="00F51CE9" w:rsidRPr="00643694">
        <w:rPr>
          <w:rFonts w:ascii="Segoe UI" w:hAnsi="Segoe UI" w:cs="Segoe UI"/>
          <w:sz w:val="22"/>
          <w:szCs w:val="22"/>
        </w:rPr>
        <w:t>samodzielnie. *</w:t>
      </w:r>
    </w:p>
    <w:p w14:paraId="50628728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podwykonawcom powierzy do wykonania następujące części </w:t>
      </w:r>
      <w:r w:rsidR="008C1284" w:rsidRPr="00643694">
        <w:rPr>
          <w:rFonts w:ascii="Segoe UI" w:hAnsi="Segoe UI" w:cs="Segoe UI"/>
          <w:sz w:val="22"/>
          <w:szCs w:val="22"/>
        </w:rPr>
        <w:t>zamówienia: *</w:t>
      </w:r>
    </w:p>
    <w:p w14:paraId="6EE7FBCB" w14:textId="77777777" w:rsidR="00796F4B" w:rsidRPr="00643694" w:rsidRDefault="00796F4B" w:rsidP="00904031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43"/>
        <w:gridCol w:w="4110"/>
      </w:tblGrid>
      <w:tr w:rsidR="00796F4B" w:rsidRPr="00643694" w14:paraId="2199E4DD" w14:textId="77777777" w:rsidTr="00947EC8">
        <w:tc>
          <w:tcPr>
            <w:tcW w:w="564" w:type="dxa"/>
            <w:vAlign w:val="center"/>
          </w:tcPr>
          <w:p w14:paraId="54B39B06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094F0DD3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8D2068F" w14:textId="77777777" w:rsidR="00796F4B" w:rsidRPr="00643694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 w:rsidRPr="00643694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14:paraId="6C526A8C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30CE6B74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79FD1EDF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7E965A21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690C8D69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643694" w14:paraId="0A54E95E" w14:textId="77777777" w:rsidTr="00947EC8">
        <w:tc>
          <w:tcPr>
            <w:tcW w:w="564" w:type="dxa"/>
          </w:tcPr>
          <w:p w14:paraId="27EDC57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67BCE4CE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4A2A1B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7E23562D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CADF4F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89C2C1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68981A7" w14:textId="77777777" w:rsidR="00796F4B" w:rsidRPr="00643694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143FE0F3" w14:textId="77777777" w:rsidR="00796F4B" w:rsidRPr="00643694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252"/>
      </w:tblGrid>
      <w:tr w:rsidR="00796F4B" w:rsidRPr="00643694" w14:paraId="5D6730C1" w14:textId="77777777" w:rsidTr="00923B7B">
        <w:tc>
          <w:tcPr>
            <w:tcW w:w="563" w:type="dxa"/>
            <w:vAlign w:val="center"/>
          </w:tcPr>
          <w:p w14:paraId="71A598B9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78E0F83A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699FAF32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 xml:space="preserve">Część zamówienia, </w:t>
            </w:r>
            <w:r w:rsidR="008C1284" w:rsidRPr="00643694">
              <w:rPr>
                <w:rFonts w:ascii="Segoe UI" w:hAnsi="Segoe UI" w:cs="Segoe UI"/>
                <w:sz w:val="22"/>
                <w:szCs w:val="22"/>
              </w:rPr>
              <w:t>którą Wykonawca</w:t>
            </w:r>
            <w:r w:rsidRPr="00643694">
              <w:rPr>
                <w:rFonts w:ascii="Segoe UI" w:hAnsi="Segoe UI" w:cs="Segoe UI"/>
                <w:sz w:val="22"/>
                <w:szCs w:val="22"/>
              </w:rPr>
              <w:t xml:space="preserve"> zamierza wykonać własnymi siłami</w:t>
            </w:r>
          </w:p>
          <w:p w14:paraId="2E11012F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1DEE1011" w14:textId="77777777" w:rsidTr="00923B7B">
        <w:tc>
          <w:tcPr>
            <w:tcW w:w="563" w:type="dxa"/>
          </w:tcPr>
          <w:p w14:paraId="5AC63D4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022A56A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D4A96BD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1859D3E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92B18A4" w14:textId="5D51D666" w:rsidR="00D66C24" w:rsidRPr="00D66C24" w:rsidRDefault="00796F4B" w:rsidP="00F355C2">
      <w:pPr>
        <w:spacing w:before="120" w:after="120"/>
        <w:jc w:val="right"/>
        <w:rPr>
          <w:rFonts w:ascii="Segoe UI" w:hAnsi="Segoe UI" w:cs="Segoe UI"/>
          <w:b/>
          <w:sz w:val="18"/>
          <w:szCs w:val="18"/>
        </w:rPr>
      </w:pPr>
      <w:r w:rsidRPr="00643694">
        <w:rPr>
          <w:rFonts w:ascii="Segoe UI" w:hAnsi="Segoe UI" w:cs="Segoe UI"/>
          <w:i/>
        </w:rPr>
        <w:br w:type="page"/>
      </w:r>
      <w:r w:rsidR="00F355C2">
        <w:rPr>
          <w:rFonts w:ascii="Segoe UI" w:hAnsi="Segoe UI" w:cs="Segoe UI"/>
          <w:b/>
          <w:sz w:val="18"/>
          <w:szCs w:val="18"/>
        </w:rPr>
        <w:lastRenderedPageBreak/>
        <w:t>Załącznik nr 3</w:t>
      </w:r>
      <w:r w:rsidR="00F355C2" w:rsidRPr="00CD2743">
        <w:rPr>
          <w:rFonts w:ascii="Segoe UI" w:hAnsi="Segoe UI" w:cs="Segoe UI"/>
          <w:b/>
          <w:sz w:val="18"/>
          <w:szCs w:val="18"/>
        </w:rPr>
        <w:t xml:space="preserve"> do SWZ</w:t>
      </w:r>
      <w:r w:rsidR="00F355C2" w:rsidRPr="00CD2743">
        <w:rPr>
          <w:rFonts w:ascii="Segoe UI" w:hAnsi="Segoe UI" w:cs="Segoe UI"/>
          <w:b/>
          <w:sz w:val="18"/>
          <w:szCs w:val="18"/>
        </w:rPr>
        <w:br/>
      </w:r>
      <w:bookmarkStart w:id="3" w:name="_Hlk196218492"/>
      <w:r w:rsidR="00BB3748" w:rsidRPr="00BB3748">
        <w:rPr>
          <w:rFonts w:ascii="Segoe UI" w:hAnsi="Segoe UI" w:cs="Segoe UI"/>
          <w:b/>
          <w:sz w:val="18"/>
          <w:szCs w:val="18"/>
        </w:rPr>
        <w:t xml:space="preserve">na </w:t>
      </w:r>
      <w:r w:rsidR="00733810">
        <w:rPr>
          <w:rFonts w:ascii="Segoe UI" w:hAnsi="Segoe UI" w:cs="Segoe UI"/>
          <w:b/>
          <w:bCs/>
          <w:sz w:val="18"/>
          <w:szCs w:val="18"/>
        </w:rPr>
        <w:t>zakup</w:t>
      </w:r>
      <w:r w:rsidR="00BB3748" w:rsidRPr="00BB3748">
        <w:rPr>
          <w:rFonts w:ascii="Segoe UI" w:hAnsi="Segoe UI" w:cs="Segoe UI"/>
          <w:b/>
          <w:bCs/>
          <w:sz w:val="18"/>
          <w:szCs w:val="18"/>
        </w:rPr>
        <w:t xml:space="preserve"> samochodu 9-cio osobowego do przewozu osób niepełnosprawnych</w:t>
      </w:r>
      <w:bookmarkEnd w:id="3"/>
    </w:p>
    <w:p w14:paraId="355D4723" w14:textId="77777777" w:rsidR="004E19F6" w:rsidRDefault="004E19F6" w:rsidP="001E0BF7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</w:p>
    <w:p w14:paraId="567ED158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ZOBOWIĄZANIE</w:t>
      </w:r>
    </w:p>
    <w:p w14:paraId="5A320FAF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4D9089EF" w14:textId="77777777" w:rsidR="00160CE5" w:rsidRPr="00475C3D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3D087C1A" w14:textId="7313A027" w:rsidR="00160CE5" w:rsidRDefault="00160CE5" w:rsidP="00994E1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Niniejszym oświadczam, że w </w:t>
      </w:r>
      <w:r w:rsidRPr="0033078E">
        <w:rPr>
          <w:rFonts w:ascii="Segoe UI" w:hAnsi="Segoe UI" w:cs="Segoe UI"/>
        </w:rPr>
        <w:t xml:space="preserve">przypadku wybrania w postępowaniu o udzielenie zamówienia publicznego </w:t>
      </w:r>
      <w:r w:rsidR="00626105" w:rsidRPr="00626105">
        <w:rPr>
          <w:rFonts w:ascii="Segoe UI" w:hAnsi="Segoe UI" w:cs="Segoe UI"/>
        </w:rPr>
        <w:t>na</w:t>
      </w:r>
      <w:r w:rsidR="00BB3748" w:rsidRPr="00BB3748">
        <w:rPr>
          <w:rFonts w:ascii="Segoe UI" w:hAnsi="Segoe UI" w:cs="Segoe UI"/>
          <w:b/>
          <w:bCs/>
        </w:rPr>
        <w:t xml:space="preserve"> </w:t>
      </w:r>
      <w:r w:rsidR="003942FB">
        <w:rPr>
          <w:rFonts w:ascii="Segoe UI" w:hAnsi="Segoe UI" w:cs="Segoe UI"/>
          <w:b/>
          <w:bCs/>
        </w:rPr>
        <w:t>„</w:t>
      </w:r>
      <w:r w:rsidR="00733810">
        <w:rPr>
          <w:rFonts w:ascii="Segoe UI" w:hAnsi="Segoe UI" w:cs="Segoe UI"/>
          <w:b/>
          <w:bCs/>
        </w:rPr>
        <w:t>zakup</w:t>
      </w:r>
      <w:r w:rsidR="00BB3748" w:rsidRPr="00BB3748">
        <w:rPr>
          <w:rFonts w:ascii="Segoe UI" w:hAnsi="Segoe UI" w:cs="Segoe UI"/>
          <w:b/>
          <w:bCs/>
        </w:rPr>
        <w:t xml:space="preserve"> samochodu 9-cio osobowego do przewozu osób niepełnosprawnych</w:t>
      </w:r>
      <w:r w:rsidR="003942FB">
        <w:rPr>
          <w:rFonts w:ascii="Segoe UI" w:hAnsi="Segoe UI" w:cs="Segoe UI"/>
          <w:b/>
          <w:bCs/>
        </w:rPr>
        <w:t>”</w:t>
      </w:r>
      <w:r w:rsidRPr="0033078E">
        <w:rPr>
          <w:rFonts w:ascii="Segoe UI" w:hAnsi="Segoe UI" w:cs="Segoe UI"/>
          <w:bCs/>
          <w:iCs/>
        </w:rPr>
        <w:t xml:space="preserve">, </w:t>
      </w:r>
      <w:r w:rsidRPr="0033078E">
        <w:rPr>
          <w:rFonts w:ascii="Segoe UI" w:hAnsi="Segoe UI" w:cs="Segoe UI"/>
        </w:rPr>
        <w:t>jako najkorzystniejszej oferty Wykonawcy:</w:t>
      </w:r>
    </w:p>
    <w:p w14:paraId="098DC8F7" w14:textId="77777777" w:rsidR="00626105" w:rsidRPr="00643694" w:rsidRDefault="00626105" w:rsidP="00994E1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1F636534" w14:textId="77777777" w:rsidR="00160CE5" w:rsidRPr="00643694" w:rsidRDefault="00160CE5" w:rsidP="0021063A">
      <w:pPr>
        <w:spacing w:after="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432E3B94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(należy podać pełną nazwę i adres Wykonawcy)</w:t>
      </w:r>
    </w:p>
    <w:p w14:paraId="5FB085BD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</w:p>
    <w:p w14:paraId="12078FDC" w14:textId="5D898C38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643694">
        <w:rPr>
          <w:rFonts w:ascii="Segoe UI" w:hAnsi="Segoe UI" w:cs="Segoe UI"/>
        </w:rPr>
        <w:t xml:space="preserve">jako podmiot, na którego </w:t>
      </w:r>
      <w:r w:rsidRPr="00643694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643694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="002C5EB0">
        <w:rPr>
          <w:rFonts w:ascii="Segoe UI" w:hAnsi="Segoe UI" w:cs="Segoe UI"/>
        </w:rPr>
        <w:t xml:space="preserve"> </w:t>
      </w:r>
      <w:r w:rsidRPr="00643694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4726A97D" w14:textId="77777777" w:rsidR="0021063A" w:rsidRPr="00643694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3140ED96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643694">
        <w:rPr>
          <w:rFonts w:ascii="Segoe UI" w:hAnsi="Segoe UI" w:cs="Segoe UI"/>
          <w:shd w:val="clear" w:color="auto" w:fill="FFFFFF"/>
        </w:rPr>
        <w:t xml:space="preserve">W celu </w:t>
      </w:r>
      <w:r w:rsidR="00626105" w:rsidRPr="00643694">
        <w:rPr>
          <w:rFonts w:ascii="Segoe UI" w:hAnsi="Segoe UI" w:cs="Segoe UI"/>
          <w:shd w:val="clear" w:color="auto" w:fill="FFFFFF"/>
        </w:rPr>
        <w:t>oceny</w:t>
      </w:r>
      <w:r w:rsidRPr="00643694">
        <w:rPr>
          <w:rFonts w:ascii="Segoe UI" w:hAnsi="Segoe UI" w:cs="Segoe UI"/>
          <w:shd w:val="clear" w:color="auto" w:fill="FFFFFF"/>
        </w:rPr>
        <w:t xml:space="preserve"> czy wykonawca polegając na zdolnościach lub sytuacji innych podmiotów na zasadach określonych w </w:t>
      </w:r>
      <w:r w:rsidRPr="00643694">
        <w:rPr>
          <w:rFonts w:ascii="Segoe UI" w:hAnsi="Segoe UI" w:cs="Segoe UI"/>
        </w:rPr>
        <w:t>art. 118</w:t>
      </w:r>
      <w:r w:rsidRPr="00643694">
        <w:rPr>
          <w:rFonts w:ascii="Segoe UI" w:hAnsi="Segoe UI" w:cs="Segoe UI"/>
          <w:shd w:val="clear" w:color="auto" w:fill="FFFFFF"/>
        </w:rPr>
        <w:t xml:space="preserve"> ustawy Pzp,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22E770C8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23DE619B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zakres dostępnych wykonawcy zasobów podmiotu udostępniającego zasoby;</w:t>
      </w:r>
    </w:p>
    <w:p w14:paraId="25532C96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02E22F97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3A487711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090C9E66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442563A8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696CEB23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2858605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27731B4D" w14:textId="77777777" w:rsidR="000D40B3" w:rsidRDefault="0021063A" w:rsidP="006C5D2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15EE7A0F" w14:textId="78CD473F" w:rsidR="00A81120" w:rsidRDefault="00A8112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74285ED0" w14:textId="0E7C469F" w:rsidR="00A81120" w:rsidRPr="00A81120" w:rsidRDefault="00A81120" w:rsidP="00A81120">
      <w:pPr>
        <w:spacing w:before="120" w:after="120"/>
        <w:jc w:val="right"/>
        <w:rPr>
          <w:rFonts w:ascii="Segoe UI" w:hAnsi="Segoe UI" w:cs="Segoe UI"/>
          <w:b/>
          <w:bCs/>
          <w:sz w:val="18"/>
          <w:szCs w:val="18"/>
        </w:rPr>
      </w:pPr>
      <w:r w:rsidRPr="00A81120">
        <w:rPr>
          <w:rFonts w:ascii="Segoe UI" w:hAnsi="Segoe UI" w:cs="Segoe UI"/>
          <w:b/>
          <w:sz w:val="18"/>
          <w:szCs w:val="18"/>
        </w:rPr>
        <w:lastRenderedPageBreak/>
        <w:t>Załącznik nr 4 do SWZ</w:t>
      </w:r>
      <w:r w:rsidRPr="00A81120">
        <w:rPr>
          <w:rFonts w:ascii="Segoe UI" w:hAnsi="Segoe UI" w:cs="Segoe UI"/>
          <w:b/>
          <w:sz w:val="18"/>
          <w:szCs w:val="18"/>
        </w:rPr>
        <w:br/>
        <w:t xml:space="preserve">na </w:t>
      </w:r>
      <w:r w:rsidR="00733810">
        <w:rPr>
          <w:rFonts w:ascii="Segoe UI" w:hAnsi="Segoe UI" w:cs="Segoe UI"/>
          <w:b/>
          <w:bCs/>
          <w:sz w:val="18"/>
          <w:szCs w:val="18"/>
        </w:rPr>
        <w:t>zakup</w:t>
      </w:r>
      <w:r w:rsidRPr="00A81120">
        <w:rPr>
          <w:rFonts w:ascii="Segoe UI" w:hAnsi="Segoe UI" w:cs="Segoe UI"/>
          <w:b/>
          <w:bCs/>
          <w:sz w:val="18"/>
          <w:szCs w:val="18"/>
        </w:rPr>
        <w:t xml:space="preserve"> samochodu 9-cio osobowego do przewozu osób niepełnosprawnych</w:t>
      </w:r>
    </w:p>
    <w:p w14:paraId="4BCA3777" w14:textId="77777777" w:rsidR="00A81120" w:rsidRPr="00A81120" w:rsidRDefault="00A81120" w:rsidP="00A81120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</w:rPr>
      </w:pPr>
    </w:p>
    <w:p w14:paraId="27BEAB45" w14:textId="1198C0CF" w:rsidR="00A81120" w:rsidRPr="00A81120" w:rsidRDefault="00A81120" w:rsidP="00A81120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  <w:r w:rsidRPr="00A81120">
        <w:rPr>
          <w:rFonts w:ascii="Segoe UI" w:hAnsi="Segoe UI" w:cs="Segoe UI"/>
          <w:b/>
        </w:rPr>
        <w:t xml:space="preserve">WYKAZ WYKONANYCH </w:t>
      </w:r>
      <w:r>
        <w:rPr>
          <w:rFonts w:ascii="Segoe UI" w:hAnsi="Segoe UI" w:cs="Segoe UI"/>
          <w:b/>
        </w:rPr>
        <w:t>DOSTAW</w:t>
      </w:r>
    </w:p>
    <w:p w14:paraId="58BD4424" w14:textId="77777777" w:rsidR="00A81120" w:rsidRPr="00A81120" w:rsidRDefault="00A81120" w:rsidP="00A81120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12"/>
          <w:szCs w:val="12"/>
        </w:rPr>
      </w:pPr>
    </w:p>
    <w:p w14:paraId="6FEBFD41" w14:textId="24702DCC" w:rsidR="00A81120" w:rsidRPr="00A81120" w:rsidRDefault="00A81120" w:rsidP="00A81120">
      <w:pPr>
        <w:tabs>
          <w:tab w:val="left" w:pos="851"/>
          <w:tab w:val="left" w:pos="1418"/>
        </w:tabs>
        <w:spacing w:after="0" w:line="240" w:lineRule="auto"/>
        <w:jc w:val="both"/>
        <w:rPr>
          <w:sz w:val="18"/>
          <w:szCs w:val="18"/>
          <w:shd w:val="clear" w:color="auto" w:fill="FFFFFF"/>
        </w:rPr>
      </w:pPr>
      <w:r w:rsidRPr="00A81120">
        <w:rPr>
          <w:rFonts w:ascii="Segoe UI" w:hAnsi="Segoe UI" w:cs="Segoe UI"/>
          <w:sz w:val="18"/>
          <w:szCs w:val="18"/>
          <w:shd w:val="clear" w:color="auto" w:fill="FFFFFF"/>
        </w:rPr>
        <w:t xml:space="preserve">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</w:t>
      </w:r>
      <w:r>
        <w:rPr>
          <w:rFonts w:ascii="Segoe UI" w:hAnsi="Segoe UI" w:cs="Segoe UI"/>
          <w:sz w:val="18"/>
          <w:szCs w:val="18"/>
          <w:shd w:val="clear" w:color="auto" w:fill="FFFFFF"/>
        </w:rPr>
        <w:t>dostawy</w:t>
      </w:r>
      <w:r w:rsidRPr="00A81120">
        <w:rPr>
          <w:rFonts w:ascii="Segoe UI" w:hAnsi="Segoe UI" w:cs="Segoe UI"/>
          <w:sz w:val="18"/>
          <w:szCs w:val="18"/>
          <w:shd w:val="clear" w:color="auto" w:fill="FFFFFF"/>
        </w:rPr>
        <w:t xml:space="preserve"> zostały wykonane, oraz załączeniem dowodów określających czy te </w:t>
      </w:r>
      <w:r>
        <w:rPr>
          <w:rFonts w:ascii="Segoe UI" w:hAnsi="Segoe UI" w:cs="Segoe UI"/>
          <w:sz w:val="18"/>
          <w:szCs w:val="18"/>
          <w:shd w:val="clear" w:color="auto" w:fill="FFFFFF"/>
        </w:rPr>
        <w:t>dostawy</w:t>
      </w:r>
      <w:r w:rsidRPr="00A81120">
        <w:rPr>
          <w:rFonts w:ascii="Segoe UI" w:hAnsi="Segoe UI" w:cs="Segoe UI"/>
          <w:sz w:val="18"/>
          <w:szCs w:val="18"/>
          <w:shd w:val="clear" w:color="auto" w:fill="FFFFFF"/>
        </w:rPr>
        <w:t xml:space="preserve"> zostały wykonane lub są wykonywane należycie, przy czym dowodami, o których mowa, są referencje bądź inne dokumenty wystawione przez podmiot, na rzecz którego </w:t>
      </w:r>
      <w:r>
        <w:rPr>
          <w:rFonts w:ascii="Segoe UI" w:hAnsi="Segoe UI" w:cs="Segoe UI"/>
          <w:sz w:val="18"/>
          <w:szCs w:val="18"/>
          <w:shd w:val="clear" w:color="auto" w:fill="FFFFFF"/>
        </w:rPr>
        <w:t>dostawy</w:t>
      </w:r>
      <w:r w:rsidRPr="00A81120">
        <w:rPr>
          <w:rFonts w:ascii="Segoe UI" w:hAnsi="Segoe UI" w:cs="Segoe UI"/>
          <w:sz w:val="18"/>
          <w:szCs w:val="18"/>
          <w:shd w:val="clear" w:color="auto" w:fill="FFFFFF"/>
        </w:rPr>
        <w:t xml:space="preserve">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</w:p>
    <w:p w14:paraId="4B5FA132" w14:textId="77777777" w:rsidR="00A81120" w:rsidRPr="00A81120" w:rsidRDefault="00A81120" w:rsidP="00A81120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</w:p>
    <w:tbl>
      <w:tblPr>
        <w:tblW w:w="981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36"/>
        <w:gridCol w:w="3260"/>
        <w:gridCol w:w="1479"/>
        <w:gridCol w:w="1370"/>
        <w:gridCol w:w="1465"/>
      </w:tblGrid>
      <w:tr w:rsidR="00A81120" w:rsidRPr="00A81120" w14:paraId="6734D712" w14:textId="77777777" w:rsidTr="00A81120">
        <w:trPr>
          <w:jc w:val="center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7DB4C" w14:textId="2162D611" w:rsidR="00A81120" w:rsidRPr="00A81120" w:rsidRDefault="00A81120" w:rsidP="00A81120">
            <w:pPr>
              <w:tabs>
                <w:tab w:val="left" w:pos="2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8112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Zamawiający </w:t>
            </w:r>
            <w:r w:rsidRPr="00A81120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 xml:space="preserve">nazwa i adres na rzecz którego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dostawy</w:t>
            </w:r>
            <w:r w:rsidRPr="00A8112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były realizowane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4CE2C" w14:textId="74877E73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8112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Przedmiot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dostaw</w:t>
            </w:r>
          </w:p>
          <w:p w14:paraId="5C464679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8112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opisany w stopniu pozwalającym </w:t>
            </w:r>
            <w:r w:rsidRPr="00A81120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>na weryfikację spełniania warunku udziału w postępowaniu</w:t>
            </w:r>
            <w:r w:rsidRPr="00A81120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A7DA8" w14:textId="4C0E2B54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8112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dostaw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34683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ind w:left="341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81120">
              <w:rPr>
                <w:rFonts w:ascii="Segoe UI" w:hAnsi="Segoe UI" w:cs="Segoe UI"/>
                <w:b/>
                <w:bCs/>
                <w:sz w:val="18"/>
                <w:szCs w:val="18"/>
              </w:rPr>
              <w:t>Terminy realizacji</w:t>
            </w:r>
          </w:p>
        </w:tc>
      </w:tr>
      <w:tr w:rsidR="00A81120" w:rsidRPr="00A81120" w14:paraId="60F14E25" w14:textId="77777777" w:rsidTr="00A81120">
        <w:trPr>
          <w:jc w:val="center"/>
        </w:trPr>
        <w:tc>
          <w:tcPr>
            <w:tcW w:w="2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BB251" w14:textId="77777777" w:rsidR="00A81120" w:rsidRPr="00A81120" w:rsidRDefault="00A81120" w:rsidP="00A81120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4B308" w14:textId="77777777" w:rsidR="00A81120" w:rsidRPr="00A81120" w:rsidRDefault="00A81120" w:rsidP="00A81120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4F913" w14:textId="77777777" w:rsidR="00A81120" w:rsidRPr="00A81120" w:rsidRDefault="00A81120" w:rsidP="00A81120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4061A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81120">
              <w:rPr>
                <w:rFonts w:ascii="Segoe UI" w:hAnsi="Segoe UI" w:cs="Segoe UI"/>
                <w:b/>
                <w:bCs/>
                <w:sz w:val="18"/>
                <w:szCs w:val="18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ACFC4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81120">
              <w:rPr>
                <w:rFonts w:ascii="Segoe UI" w:hAnsi="Segoe UI" w:cs="Segoe UI"/>
                <w:b/>
                <w:bCs/>
                <w:sz w:val="18"/>
                <w:szCs w:val="18"/>
              </w:rPr>
              <w:t>zakończenia</w:t>
            </w:r>
          </w:p>
        </w:tc>
      </w:tr>
      <w:tr w:rsidR="00A81120" w:rsidRPr="00A81120" w14:paraId="20BD8F86" w14:textId="77777777" w:rsidTr="00A81120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C745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39C7623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  <w:p w14:paraId="446CEEE9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  <w:p w14:paraId="22164473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  <w:p w14:paraId="4B4CC785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07B1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  <w:p w14:paraId="1926EAFE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  <w:p w14:paraId="0511D603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EC5C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52E6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145A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A81120" w:rsidRPr="00A81120" w14:paraId="68145394" w14:textId="77777777" w:rsidTr="00A81120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BE74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  <w:p w14:paraId="2C923984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  <w:p w14:paraId="00B53A79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  <w:p w14:paraId="4390EC4E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  <w:p w14:paraId="29C63698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2462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A22A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E193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A6B6" w14:textId="77777777" w:rsidR="00A81120" w:rsidRPr="00A81120" w:rsidRDefault="00A81120" w:rsidP="00A8112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</w:tr>
    </w:tbl>
    <w:p w14:paraId="6ED74F32" w14:textId="77777777" w:rsidR="00A81120" w:rsidRPr="00A81120" w:rsidRDefault="00A81120" w:rsidP="00A81120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50629B9" w14:textId="77777777" w:rsidR="00A81120" w:rsidRPr="00A81120" w:rsidRDefault="00A81120" w:rsidP="00A81120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p w14:paraId="763325C2" w14:textId="77777777" w:rsidR="00A81120" w:rsidRPr="006C5D2A" w:rsidRDefault="00A81120" w:rsidP="006C5D2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sectPr w:rsidR="00A81120" w:rsidRPr="006C5D2A" w:rsidSect="00CD274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964" w:right="1417" w:bottom="1417" w:left="1417" w:header="357" w:footer="983" w:gutter="0"/>
      <w:pgNumType w:start="24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7B24C" w14:textId="77777777" w:rsidR="005347CE" w:rsidRDefault="005347CE" w:rsidP="00C75B80">
      <w:pPr>
        <w:spacing w:after="0" w:line="240" w:lineRule="auto"/>
      </w:pPr>
      <w:r>
        <w:separator/>
      </w:r>
    </w:p>
  </w:endnote>
  <w:endnote w:type="continuationSeparator" w:id="0">
    <w:p w14:paraId="207BED12" w14:textId="77777777" w:rsidR="005347CE" w:rsidRDefault="005347CE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EE"/>
    <w:family w:val="roman"/>
    <w:pitch w:val="variable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F47C" w14:textId="5DEED7C4" w:rsidR="00205CA5" w:rsidRDefault="00205CA5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1E008E" wp14:editId="134AAAA8">
          <wp:simplePos x="0" y="0"/>
          <wp:positionH relativeFrom="column">
            <wp:posOffset>-566420</wp:posOffset>
          </wp:positionH>
          <wp:positionV relativeFrom="paragraph">
            <wp:posOffset>-16510</wp:posOffset>
          </wp:positionV>
          <wp:extent cx="1341120" cy="652145"/>
          <wp:effectExtent l="0" t="0" r="0" b="0"/>
          <wp:wrapNone/>
          <wp:docPr id="227722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C2BA" w14:textId="7465CA27" w:rsidR="00205CA5" w:rsidRDefault="00205CA5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92F5C" wp14:editId="4947DCA8">
          <wp:simplePos x="0" y="0"/>
          <wp:positionH relativeFrom="margin">
            <wp:posOffset>-461645</wp:posOffset>
          </wp:positionH>
          <wp:positionV relativeFrom="paragraph">
            <wp:posOffset>-140335</wp:posOffset>
          </wp:positionV>
          <wp:extent cx="1343025" cy="652481"/>
          <wp:effectExtent l="0" t="0" r="0" b="0"/>
          <wp:wrapNone/>
          <wp:docPr id="1314912938" name="Obraz 1" descr="Obraz zawierający Czcionka, tekst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912938" name="Obraz 1" descr="Obraz zawierający Czcionka, tekst, Grafika, projekt graficzny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652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EBE14" w14:textId="77777777" w:rsidR="005347CE" w:rsidRDefault="005347CE" w:rsidP="00C75B80">
      <w:pPr>
        <w:spacing w:after="0" w:line="240" w:lineRule="auto"/>
      </w:pPr>
      <w:r>
        <w:separator/>
      </w:r>
    </w:p>
  </w:footnote>
  <w:footnote w:type="continuationSeparator" w:id="0">
    <w:p w14:paraId="54338747" w14:textId="77777777" w:rsidR="005347CE" w:rsidRDefault="005347CE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2AB1" w14:textId="77777777" w:rsidR="00F17F72" w:rsidRDefault="00F17F72" w:rsidP="00F17F72">
    <w:pPr>
      <w:pStyle w:val="Tekstpodstawowy"/>
      <w:rPr>
        <w:rFonts w:ascii="Segoe UI" w:hAnsi="Segoe UI" w:cs="Segoe UI"/>
        <w:i/>
        <w:iCs/>
        <w:sz w:val="18"/>
        <w:szCs w:val="18"/>
        <w:u w:val="single"/>
      </w:rPr>
    </w:pPr>
  </w:p>
  <w:p w14:paraId="33AEAE3D" w14:textId="301D8C4D" w:rsidR="0033078E" w:rsidRPr="00733810" w:rsidRDefault="00896854" w:rsidP="00CD2743">
    <w:pPr>
      <w:pStyle w:val="Tekstpodstawowy"/>
      <w:jc w:val="left"/>
      <w:rPr>
        <w:rFonts w:ascii="Segoe UI" w:hAnsi="Segoe UI" w:cs="Segoe UI"/>
        <w:i/>
        <w:iCs/>
        <w:sz w:val="20"/>
        <w:u w:val="single"/>
      </w:rPr>
    </w:pPr>
    <w:r w:rsidRPr="00733810">
      <w:rPr>
        <w:rFonts w:ascii="Segoe UI" w:hAnsi="Segoe UI" w:cs="Segoe UI"/>
        <w:i/>
        <w:iCs/>
        <w:sz w:val="20"/>
        <w:u w:val="single"/>
      </w:rPr>
      <w:t>Sygnatura postępowania:</w:t>
    </w:r>
    <w:r w:rsidR="00F55B13" w:rsidRPr="00733810">
      <w:rPr>
        <w:rFonts w:ascii="Segoe UI" w:hAnsi="Segoe UI" w:cs="Segoe UI"/>
        <w:i/>
        <w:iCs/>
        <w:sz w:val="20"/>
        <w:u w:val="single"/>
      </w:rPr>
      <w:t xml:space="preserve"> </w:t>
    </w:r>
    <w:r w:rsidR="002C5EB0" w:rsidRPr="00733810">
      <w:rPr>
        <w:rFonts w:ascii="Segoe UI" w:hAnsi="Segoe UI" w:cs="Segoe UI"/>
        <w:i/>
        <w:sz w:val="20"/>
        <w:u w:val="single"/>
        <w:shd w:val="clear" w:color="auto" w:fill="FFFFFF"/>
      </w:rPr>
      <w:t>GKI.27</w:t>
    </w:r>
    <w:r w:rsidR="00014AB7" w:rsidRPr="00733810">
      <w:rPr>
        <w:rFonts w:ascii="Segoe UI" w:hAnsi="Segoe UI" w:cs="Segoe UI"/>
        <w:i/>
        <w:sz w:val="20"/>
        <w:u w:val="single"/>
        <w:shd w:val="clear" w:color="auto" w:fill="FFFFFF"/>
      </w:rPr>
      <w:t>1.77</w:t>
    </w:r>
    <w:r w:rsidR="002C5EB0" w:rsidRPr="00733810">
      <w:rPr>
        <w:rFonts w:ascii="Segoe UI" w:hAnsi="Segoe UI" w:cs="Segoe UI"/>
        <w:i/>
        <w:sz w:val="20"/>
        <w:u w:val="single"/>
        <w:shd w:val="clear" w:color="auto" w:fill="FFFFFF"/>
      </w:rPr>
      <w:t>.2025.AG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3D7D1" w14:textId="5B017176" w:rsidR="00CD2743" w:rsidRDefault="00CD2743" w:rsidP="00552863">
    <w:pPr>
      <w:pStyle w:val="Nagwek"/>
      <w:ind w:left="-993"/>
      <w:jc w:val="center"/>
    </w:pPr>
  </w:p>
  <w:p w14:paraId="045B2DBE" w14:textId="04666841" w:rsidR="00CD2743" w:rsidRPr="00733810" w:rsidRDefault="00993CC5">
    <w:pPr>
      <w:pStyle w:val="Nagwek"/>
      <w:rPr>
        <w:rFonts w:ascii="Segoe UI" w:hAnsi="Segoe UI" w:cs="Segoe UI"/>
        <w:i/>
        <w:iCs/>
        <w:u w:val="single"/>
      </w:rPr>
    </w:pPr>
    <w:r w:rsidRPr="00733810">
      <w:rPr>
        <w:rFonts w:ascii="Segoe UI" w:hAnsi="Segoe UI" w:cs="Segoe UI"/>
        <w:i/>
        <w:iCs/>
        <w:u w:val="single"/>
      </w:rPr>
      <w:t xml:space="preserve">Sygnatura postępowania: </w:t>
    </w:r>
    <w:bookmarkStart w:id="4" w:name="_Hlk178620313"/>
    <w:r w:rsidRPr="00733810">
      <w:rPr>
        <w:rFonts w:ascii="Segoe UI" w:hAnsi="Segoe UI" w:cs="Segoe UI"/>
        <w:i/>
        <w:iCs/>
        <w:u w:val="single"/>
      </w:rPr>
      <w:t>GKI 271</w:t>
    </w:r>
    <w:r w:rsidR="00F55B13" w:rsidRPr="00733810">
      <w:rPr>
        <w:rFonts w:ascii="Segoe UI" w:hAnsi="Segoe UI" w:cs="Segoe UI"/>
        <w:i/>
        <w:iCs/>
        <w:u w:val="single"/>
      </w:rPr>
      <w:t>.</w:t>
    </w:r>
    <w:r w:rsidR="00014AB7" w:rsidRPr="00733810">
      <w:rPr>
        <w:rFonts w:ascii="Segoe UI" w:hAnsi="Segoe UI" w:cs="Segoe UI"/>
        <w:i/>
        <w:iCs/>
        <w:u w:val="single"/>
      </w:rPr>
      <w:t>77</w:t>
    </w:r>
    <w:r w:rsidRPr="00733810">
      <w:rPr>
        <w:rFonts w:ascii="Segoe UI" w:hAnsi="Segoe UI" w:cs="Segoe UI"/>
        <w:i/>
        <w:iCs/>
        <w:u w:val="single"/>
      </w:rPr>
      <w:t>.2025.</w:t>
    </w:r>
    <w:bookmarkEnd w:id="4"/>
    <w:r w:rsidRPr="00733810">
      <w:rPr>
        <w:rFonts w:ascii="Segoe UI" w:hAnsi="Segoe UI" w:cs="Segoe UI"/>
        <w:i/>
        <w:iCs/>
        <w:u w:val="single"/>
      </w:rPr>
      <w:t>A.G</w:t>
    </w:r>
    <w:r w:rsidR="00EB287D" w:rsidRPr="00733810">
      <w:rPr>
        <w:rFonts w:ascii="Segoe UI" w:hAnsi="Segoe UI" w:cs="Segoe UI"/>
        <w:i/>
        <w:iCs/>
        <w:u w:val="single"/>
      </w:rPr>
      <w:t xml:space="preserve">   </w:t>
    </w:r>
  </w:p>
  <w:p w14:paraId="50433AD5" w14:textId="77777777" w:rsidR="00733810" w:rsidRDefault="007338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AD5022"/>
    <w:multiLevelType w:val="hybridMultilevel"/>
    <w:tmpl w:val="23FCCAC6"/>
    <w:lvl w:ilvl="0" w:tplc="8B0277C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70DAB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E0771E"/>
    <w:multiLevelType w:val="hybridMultilevel"/>
    <w:tmpl w:val="1374C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CB0985"/>
    <w:multiLevelType w:val="hybridMultilevel"/>
    <w:tmpl w:val="4F2A8D7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E3E9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Segoe UI" w:eastAsia="Times New Roman" w:hAnsi="Segoe UI" w:cs="Segoe UI" w:hint="default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DA11DD"/>
    <w:multiLevelType w:val="hybridMultilevel"/>
    <w:tmpl w:val="8B18B990"/>
    <w:lvl w:ilvl="0" w:tplc="A740E70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655279"/>
    <w:multiLevelType w:val="hybridMultilevel"/>
    <w:tmpl w:val="ACDC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F6B2B"/>
    <w:multiLevelType w:val="multilevel"/>
    <w:tmpl w:val="123E13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2D64B9"/>
    <w:multiLevelType w:val="multilevel"/>
    <w:tmpl w:val="B770B3F2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F022D7"/>
    <w:multiLevelType w:val="hybridMultilevel"/>
    <w:tmpl w:val="B016D0A8"/>
    <w:lvl w:ilvl="0" w:tplc="50B4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9331676">
    <w:abstractNumId w:val="11"/>
  </w:num>
  <w:num w:numId="2" w16cid:durableId="46102323">
    <w:abstractNumId w:val="18"/>
  </w:num>
  <w:num w:numId="3" w16cid:durableId="674767774">
    <w:abstractNumId w:val="27"/>
  </w:num>
  <w:num w:numId="4" w16cid:durableId="913007502">
    <w:abstractNumId w:val="31"/>
  </w:num>
  <w:num w:numId="5" w16cid:durableId="320933950">
    <w:abstractNumId w:val="20"/>
  </w:num>
  <w:num w:numId="6" w16cid:durableId="338778661">
    <w:abstractNumId w:val="9"/>
  </w:num>
  <w:num w:numId="7" w16cid:durableId="473372677">
    <w:abstractNumId w:val="32"/>
  </w:num>
  <w:num w:numId="8" w16cid:durableId="49619413">
    <w:abstractNumId w:val="24"/>
  </w:num>
  <w:num w:numId="9" w16cid:durableId="410812330">
    <w:abstractNumId w:val="26"/>
  </w:num>
  <w:num w:numId="10" w16cid:durableId="1057051426">
    <w:abstractNumId w:val="14"/>
  </w:num>
  <w:num w:numId="11" w16cid:durableId="879587949">
    <w:abstractNumId w:val="23"/>
  </w:num>
  <w:num w:numId="12" w16cid:durableId="303391588">
    <w:abstractNumId w:val="13"/>
  </w:num>
  <w:num w:numId="13" w16cid:durableId="792557434">
    <w:abstractNumId w:val="10"/>
  </w:num>
  <w:num w:numId="14" w16cid:durableId="1664777619">
    <w:abstractNumId w:val="12"/>
  </w:num>
  <w:num w:numId="15" w16cid:durableId="1180584567">
    <w:abstractNumId w:val="15"/>
  </w:num>
  <w:num w:numId="16" w16cid:durableId="755709568">
    <w:abstractNumId w:val="16"/>
  </w:num>
  <w:num w:numId="17" w16cid:durableId="1173881412">
    <w:abstractNumId w:val="8"/>
  </w:num>
  <w:num w:numId="18" w16cid:durableId="1682199674">
    <w:abstractNumId w:val="17"/>
  </w:num>
  <w:num w:numId="19" w16cid:durableId="1348941344">
    <w:abstractNumId w:val="19"/>
  </w:num>
  <w:num w:numId="20" w16cid:durableId="61879339">
    <w:abstractNumId w:val="22"/>
  </w:num>
  <w:num w:numId="21" w16cid:durableId="1773240304">
    <w:abstractNumId w:val="28"/>
  </w:num>
  <w:num w:numId="22" w16cid:durableId="1871258893">
    <w:abstractNumId w:val="21"/>
  </w:num>
  <w:num w:numId="23" w16cid:durableId="480773192">
    <w:abstractNumId w:val="30"/>
  </w:num>
  <w:num w:numId="24" w16cid:durableId="2098163637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80"/>
    <w:rsid w:val="0000483C"/>
    <w:rsid w:val="00011516"/>
    <w:rsid w:val="00014AB7"/>
    <w:rsid w:val="00021A6E"/>
    <w:rsid w:val="00025E6E"/>
    <w:rsid w:val="00043B26"/>
    <w:rsid w:val="000504C9"/>
    <w:rsid w:val="00054F9C"/>
    <w:rsid w:val="00056A0C"/>
    <w:rsid w:val="000654BE"/>
    <w:rsid w:val="00074037"/>
    <w:rsid w:val="00090284"/>
    <w:rsid w:val="000929ED"/>
    <w:rsid w:val="000944E2"/>
    <w:rsid w:val="0009661D"/>
    <w:rsid w:val="000B5CB3"/>
    <w:rsid w:val="000B7562"/>
    <w:rsid w:val="000C1731"/>
    <w:rsid w:val="000D09C1"/>
    <w:rsid w:val="000D2D4B"/>
    <w:rsid w:val="000D40B3"/>
    <w:rsid w:val="000E021B"/>
    <w:rsid w:val="000E0615"/>
    <w:rsid w:val="000E471C"/>
    <w:rsid w:val="000E5F58"/>
    <w:rsid w:val="000E6BA4"/>
    <w:rsid w:val="000F22E6"/>
    <w:rsid w:val="00100530"/>
    <w:rsid w:val="00102908"/>
    <w:rsid w:val="00125C1F"/>
    <w:rsid w:val="001329EF"/>
    <w:rsid w:val="00132C09"/>
    <w:rsid w:val="001410EE"/>
    <w:rsid w:val="00160CE5"/>
    <w:rsid w:val="00161A16"/>
    <w:rsid w:val="0016202E"/>
    <w:rsid w:val="00165E8E"/>
    <w:rsid w:val="001673F0"/>
    <w:rsid w:val="00174892"/>
    <w:rsid w:val="00176FCE"/>
    <w:rsid w:val="00186C7A"/>
    <w:rsid w:val="001900FC"/>
    <w:rsid w:val="00194BA8"/>
    <w:rsid w:val="001B007F"/>
    <w:rsid w:val="001B23B8"/>
    <w:rsid w:val="001D3E79"/>
    <w:rsid w:val="001D4E18"/>
    <w:rsid w:val="001E0BF7"/>
    <w:rsid w:val="001E0C2F"/>
    <w:rsid w:val="001F7523"/>
    <w:rsid w:val="00205CA5"/>
    <w:rsid w:val="0021063A"/>
    <w:rsid w:val="00213464"/>
    <w:rsid w:val="0021598D"/>
    <w:rsid w:val="002441D0"/>
    <w:rsid w:val="002447C2"/>
    <w:rsid w:val="00272910"/>
    <w:rsid w:val="00281BDE"/>
    <w:rsid w:val="00292360"/>
    <w:rsid w:val="002A609B"/>
    <w:rsid w:val="002B6458"/>
    <w:rsid w:val="002C5EB0"/>
    <w:rsid w:val="002D5EEA"/>
    <w:rsid w:val="002E3543"/>
    <w:rsid w:val="002E512E"/>
    <w:rsid w:val="002E5950"/>
    <w:rsid w:val="00302B2F"/>
    <w:rsid w:val="0030703F"/>
    <w:rsid w:val="00307488"/>
    <w:rsid w:val="0033078E"/>
    <w:rsid w:val="003434A9"/>
    <w:rsid w:val="00343818"/>
    <w:rsid w:val="0035163D"/>
    <w:rsid w:val="00353950"/>
    <w:rsid w:val="00353971"/>
    <w:rsid w:val="00372199"/>
    <w:rsid w:val="00373681"/>
    <w:rsid w:val="003942FB"/>
    <w:rsid w:val="00395FE2"/>
    <w:rsid w:val="003A5B3B"/>
    <w:rsid w:val="003B6FA3"/>
    <w:rsid w:val="003C53D9"/>
    <w:rsid w:val="003C741E"/>
    <w:rsid w:val="003D5D88"/>
    <w:rsid w:val="0041442E"/>
    <w:rsid w:val="00414DBF"/>
    <w:rsid w:val="00426183"/>
    <w:rsid w:val="00433C45"/>
    <w:rsid w:val="004341AD"/>
    <w:rsid w:val="00441DC0"/>
    <w:rsid w:val="004502AF"/>
    <w:rsid w:val="00455849"/>
    <w:rsid w:val="0045616B"/>
    <w:rsid w:val="00457B4C"/>
    <w:rsid w:val="00475C3D"/>
    <w:rsid w:val="00485958"/>
    <w:rsid w:val="004905D1"/>
    <w:rsid w:val="004A1A21"/>
    <w:rsid w:val="004C529B"/>
    <w:rsid w:val="004C5312"/>
    <w:rsid w:val="004D493B"/>
    <w:rsid w:val="004E19F6"/>
    <w:rsid w:val="00506C3F"/>
    <w:rsid w:val="005133C6"/>
    <w:rsid w:val="00523D95"/>
    <w:rsid w:val="00524FCA"/>
    <w:rsid w:val="00532EC4"/>
    <w:rsid w:val="005347CE"/>
    <w:rsid w:val="00537B2F"/>
    <w:rsid w:val="005444BB"/>
    <w:rsid w:val="0054515E"/>
    <w:rsid w:val="00552863"/>
    <w:rsid w:val="00553D3E"/>
    <w:rsid w:val="00554C55"/>
    <w:rsid w:val="00557273"/>
    <w:rsid w:val="00567E20"/>
    <w:rsid w:val="00584E78"/>
    <w:rsid w:val="00585132"/>
    <w:rsid w:val="00590DD6"/>
    <w:rsid w:val="0059588B"/>
    <w:rsid w:val="005977C7"/>
    <w:rsid w:val="005A2111"/>
    <w:rsid w:val="005A778B"/>
    <w:rsid w:val="005C545F"/>
    <w:rsid w:val="005C6249"/>
    <w:rsid w:val="005D595C"/>
    <w:rsid w:val="005E1430"/>
    <w:rsid w:val="005E7D26"/>
    <w:rsid w:val="005F3C92"/>
    <w:rsid w:val="005F560D"/>
    <w:rsid w:val="00612375"/>
    <w:rsid w:val="00621E82"/>
    <w:rsid w:val="00626105"/>
    <w:rsid w:val="006355EC"/>
    <w:rsid w:val="0064290E"/>
    <w:rsid w:val="00643694"/>
    <w:rsid w:val="006516E0"/>
    <w:rsid w:val="00656EFA"/>
    <w:rsid w:val="00661932"/>
    <w:rsid w:val="006631C8"/>
    <w:rsid w:val="00663AF9"/>
    <w:rsid w:val="00667F43"/>
    <w:rsid w:val="00675E6F"/>
    <w:rsid w:val="0068167D"/>
    <w:rsid w:val="0069774D"/>
    <w:rsid w:val="006A28D8"/>
    <w:rsid w:val="006A53E2"/>
    <w:rsid w:val="006A6200"/>
    <w:rsid w:val="006A689F"/>
    <w:rsid w:val="006C5D2A"/>
    <w:rsid w:val="006E3C96"/>
    <w:rsid w:val="006E40EE"/>
    <w:rsid w:val="006E5052"/>
    <w:rsid w:val="006E7E1A"/>
    <w:rsid w:val="006F1E6B"/>
    <w:rsid w:val="006F1EBE"/>
    <w:rsid w:val="00704A78"/>
    <w:rsid w:val="00705234"/>
    <w:rsid w:val="0070666B"/>
    <w:rsid w:val="00706853"/>
    <w:rsid w:val="007071D9"/>
    <w:rsid w:val="00713FC3"/>
    <w:rsid w:val="00716FC0"/>
    <w:rsid w:val="007217D4"/>
    <w:rsid w:val="007221EB"/>
    <w:rsid w:val="007259A5"/>
    <w:rsid w:val="00733810"/>
    <w:rsid w:val="00740188"/>
    <w:rsid w:val="00741597"/>
    <w:rsid w:val="00750715"/>
    <w:rsid w:val="0076126F"/>
    <w:rsid w:val="007714B8"/>
    <w:rsid w:val="00781744"/>
    <w:rsid w:val="007828E0"/>
    <w:rsid w:val="007861CA"/>
    <w:rsid w:val="00791C11"/>
    <w:rsid w:val="00791F7D"/>
    <w:rsid w:val="00794DCA"/>
    <w:rsid w:val="00795F04"/>
    <w:rsid w:val="00796F4B"/>
    <w:rsid w:val="007A4B77"/>
    <w:rsid w:val="007A5A55"/>
    <w:rsid w:val="007A7118"/>
    <w:rsid w:val="007A7C5E"/>
    <w:rsid w:val="007C132D"/>
    <w:rsid w:val="007D173C"/>
    <w:rsid w:val="007D1D5A"/>
    <w:rsid w:val="007D218B"/>
    <w:rsid w:val="007D5F60"/>
    <w:rsid w:val="007F67D9"/>
    <w:rsid w:val="008007E0"/>
    <w:rsid w:val="008031B7"/>
    <w:rsid w:val="00805025"/>
    <w:rsid w:val="0080552D"/>
    <w:rsid w:val="008131A3"/>
    <w:rsid w:val="008224B0"/>
    <w:rsid w:val="0082569B"/>
    <w:rsid w:val="00826CEE"/>
    <w:rsid w:val="008303ED"/>
    <w:rsid w:val="00851506"/>
    <w:rsid w:val="00861E84"/>
    <w:rsid w:val="008676B1"/>
    <w:rsid w:val="00870E5F"/>
    <w:rsid w:val="008755B1"/>
    <w:rsid w:val="008829BF"/>
    <w:rsid w:val="00883050"/>
    <w:rsid w:val="00883BD8"/>
    <w:rsid w:val="00892BDC"/>
    <w:rsid w:val="00894CB8"/>
    <w:rsid w:val="008954E0"/>
    <w:rsid w:val="00896854"/>
    <w:rsid w:val="008A2A2F"/>
    <w:rsid w:val="008A504D"/>
    <w:rsid w:val="008B0789"/>
    <w:rsid w:val="008B30B9"/>
    <w:rsid w:val="008C1284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063F8"/>
    <w:rsid w:val="00915807"/>
    <w:rsid w:val="00923B7B"/>
    <w:rsid w:val="0092661F"/>
    <w:rsid w:val="00926F8E"/>
    <w:rsid w:val="00931CC1"/>
    <w:rsid w:val="00937E68"/>
    <w:rsid w:val="00943D04"/>
    <w:rsid w:val="00947EC8"/>
    <w:rsid w:val="00963BBF"/>
    <w:rsid w:val="00971BC9"/>
    <w:rsid w:val="00975005"/>
    <w:rsid w:val="00975AD6"/>
    <w:rsid w:val="00977DCA"/>
    <w:rsid w:val="00982748"/>
    <w:rsid w:val="00993CC5"/>
    <w:rsid w:val="00994814"/>
    <w:rsid w:val="00994E1E"/>
    <w:rsid w:val="009B0D42"/>
    <w:rsid w:val="009B3CDB"/>
    <w:rsid w:val="009B4802"/>
    <w:rsid w:val="009B6DCB"/>
    <w:rsid w:val="009C774B"/>
    <w:rsid w:val="009F17E3"/>
    <w:rsid w:val="00A033F1"/>
    <w:rsid w:val="00A103CC"/>
    <w:rsid w:val="00A30013"/>
    <w:rsid w:val="00A369DF"/>
    <w:rsid w:val="00A36ECA"/>
    <w:rsid w:val="00A5084A"/>
    <w:rsid w:val="00A60D3F"/>
    <w:rsid w:val="00A63E94"/>
    <w:rsid w:val="00A64C6B"/>
    <w:rsid w:val="00A67437"/>
    <w:rsid w:val="00A77150"/>
    <w:rsid w:val="00A77558"/>
    <w:rsid w:val="00A81120"/>
    <w:rsid w:val="00A82EC0"/>
    <w:rsid w:val="00A93F16"/>
    <w:rsid w:val="00A9671C"/>
    <w:rsid w:val="00A9717C"/>
    <w:rsid w:val="00AA5BBB"/>
    <w:rsid w:val="00AA66E5"/>
    <w:rsid w:val="00AB06FB"/>
    <w:rsid w:val="00AC0A8F"/>
    <w:rsid w:val="00AD3B7F"/>
    <w:rsid w:val="00AD6034"/>
    <w:rsid w:val="00AF0E9C"/>
    <w:rsid w:val="00AF35E9"/>
    <w:rsid w:val="00B00502"/>
    <w:rsid w:val="00B00DC7"/>
    <w:rsid w:val="00B02F10"/>
    <w:rsid w:val="00B20167"/>
    <w:rsid w:val="00B26506"/>
    <w:rsid w:val="00B31EB5"/>
    <w:rsid w:val="00B4303E"/>
    <w:rsid w:val="00B6343E"/>
    <w:rsid w:val="00B6624E"/>
    <w:rsid w:val="00B70281"/>
    <w:rsid w:val="00B7153A"/>
    <w:rsid w:val="00B85AD1"/>
    <w:rsid w:val="00B9265E"/>
    <w:rsid w:val="00B966E9"/>
    <w:rsid w:val="00BA5DC9"/>
    <w:rsid w:val="00BB3748"/>
    <w:rsid w:val="00BB6878"/>
    <w:rsid w:val="00BC0462"/>
    <w:rsid w:val="00BC5B5D"/>
    <w:rsid w:val="00BC7EB1"/>
    <w:rsid w:val="00BD2DE1"/>
    <w:rsid w:val="00BE014B"/>
    <w:rsid w:val="00BE6559"/>
    <w:rsid w:val="00BF0654"/>
    <w:rsid w:val="00BF4143"/>
    <w:rsid w:val="00BF6D25"/>
    <w:rsid w:val="00C007E4"/>
    <w:rsid w:val="00C01730"/>
    <w:rsid w:val="00C10C78"/>
    <w:rsid w:val="00C323DE"/>
    <w:rsid w:val="00C36037"/>
    <w:rsid w:val="00C40442"/>
    <w:rsid w:val="00C55168"/>
    <w:rsid w:val="00C617C6"/>
    <w:rsid w:val="00C61DCF"/>
    <w:rsid w:val="00C7129D"/>
    <w:rsid w:val="00C74134"/>
    <w:rsid w:val="00C75B80"/>
    <w:rsid w:val="00C820AC"/>
    <w:rsid w:val="00C9665B"/>
    <w:rsid w:val="00CA031E"/>
    <w:rsid w:val="00CA5A5B"/>
    <w:rsid w:val="00CB099D"/>
    <w:rsid w:val="00CC4804"/>
    <w:rsid w:val="00CC6392"/>
    <w:rsid w:val="00CD0B23"/>
    <w:rsid w:val="00CD0B99"/>
    <w:rsid w:val="00CD0CDC"/>
    <w:rsid w:val="00CD2743"/>
    <w:rsid w:val="00CD3C4E"/>
    <w:rsid w:val="00CE6030"/>
    <w:rsid w:val="00CF76E3"/>
    <w:rsid w:val="00D00B9A"/>
    <w:rsid w:val="00D02238"/>
    <w:rsid w:val="00D05BF8"/>
    <w:rsid w:val="00D0759E"/>
    <w:rsid w:val="00D07A13"/>
    <w:rsid w:val="00D137F2"/>
    <w:rsid w:val="00D14F4F"/>
    <w:rsid w:val="00D260B2"/>
    <w:rsid w:val="00D34F8E"/>
    <w:rsid w:val="00D50FB2"/>
    <w:rsid w:val="00D52D60"/>
    <w:rsid w:val="00D53E39"/>
    <w:rsid w:val="00D56F1E"/>
    <w:rsid w:val="00D5720A"/>
    <w:rsid w:val="00D6692E"/>
    <w:rsid w:val="00D66C24"/>
    <w:rsid w:val="00D736CF"/>
    <w:rsid w:val="00D94B7F"/>
    <w:rsid w:val="00DA7A8F"/>
    <w:rsid w:val="00DB24A3"/>
    <w:rsid w:val="00DB4DCB"/>
    <w:rsid w:val="00DD3438"/>
    <w:rsid w:val="00DD4A12"/>
    <w:rsid w:val="00DE4D4E"/>
    <w:rsid w:val="00DE6350"/>
    <w:rsid w:val="00DF28A4"/>
    <w:rsid w:val="00DF3B86"/>
    <w:rsid w:val="00E052D3"/>
    <w:rsid w:val="00E12151"/>
    <w:rsid w:val="00E14079"/>
    <w:rsid w:val="00E16384"/>
    <w:rsid w:val="00E25E01"/>
    <w:rsid w:val="00E25E2C"/>
    <w:rsid w:val="00E31472"/>
    <w:rsid w:val="00E34D78"/>
    <w:rsid w:val="00E367F9"/>
    <w:rsid w:val="00E432C0"/>
    <w:rsid w:val="00E44562"/>
    <w:rsid w:val="00E450F9"/>
    <w:rsid w:val="00E45CD9"/>
    <w:rsid w:val="00E51DF2"/>
    <w:rsid w:val="00E918B8"/>
    <w:rsid w:val="00E92178"/>
    <w:rsid w:val="00EA4858"/>
    <w:rsid w:val="00EA538F"/>
    <w:rsid w:val="00EA74F6"/>
    <w:rsid w:val="00EB287D"/>
    <w:rsid w:val="00EC3A16"/>
    <w:rsid w:val="00EC7CEC"/>
    <w:rsid w:val="00ED7E12"/>
    <w:rsid w:val="00EE39B7"/>
    <w:rsid w:val="00EE5931"/>
    <w:rsid w:val="00EF0587"/>
    <w:rsid w:val="00EF1B2C"/>
    <w:rsid w:val="00EF1E0C"/>
    <w:rsid w:val="00EF5386"/>
    <w:rsid w:val="00EF617C"/>
    <w:rsid w:val="00F04139"/>
    <w:rsid w:val="00F12CD8"/>
    <w:rsid w:val="00F12D30"/>
    <w:rsid w:val="00F17F72"/>
    <w:rsid w:val="00F22B2E"/>
    <w:rsid w:val="00F24FAB"/>
    <w:rsid w:val="00F355C2"/>
    <w:rsid w:val="00F41889"/>
    <w:rsid w:val="00F42FBE"/>
    <w:rsid w:val="00F4486C"/>
    <w:rsid w:val="00F45A7C"/>
    <w:rsid w:val="00F47545"/>
    <w:rsid w:val="00F51CE9"/>
    <w:rsid w:val="00F5516D"/>
    <w:rsid w:val="00F55636"/>
    <w:rsid w:val="00F55B13"/>
    <w:rsid w:val="00F84BD9"/>
    <w:rsid w:val="00F93E9C"/>
    <w:rsid w:val="00F94529"/>
    <w:rsid w:val="00FA1643"/>
    <w:rsid w:val="00FA2532"/>
    <w:rsid w:val="00FA261B"/>
    <w:rsid w:val="00FB3516"/>
    <w:rsid w:val="00FC4A4E"/>
    <w:rsid w:val="00FC69B9"/>
    <w:rsid w:val="00FD347F"/>
    <w:rsid w:val="00FE0DAF"/>
    <w:rsid w:val="00FF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  <w14:docId w14:val="3F64256B"/>
  <w15:docId w15:val="{8A2E4CDB-5BAB-4F78-AD8F-1E71FCBA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1F7523"/>
  </w:style>
  <w:style w:type="character" w:customStyle="1" w:styleId="lrzxr">
    <w:name w:val="lrzxr"/>
    <w:basedOn w:val="Domylnaczcionkaakapitu"/>
    <w:rsid w:val="0033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40C1-A442-477C-8B92-E017288E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7926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Angelika  Gajewska</cp:lastModifiedBy>
  <cp:revision>3</cp:revision>
  <cp:lastPrinted>2024-08-13T12:44:00Z</cp:lastPrinted>
  <dcterms:created xsi:type="dcterms:W3CDTF">2025-05-20T08:20:00Z</dcterms:created>
  <dcterms:modified xsi:type="dcterms:W3CDTF">2025-05-21T09:18:00Z</dcterms:modified>
</cp:coreProperties>
</file>