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2F8CE" w14:textId="77777777" w:rsidR="00010DDE" w:rsidRDefault="00010DDE" w:rsidP="000B6DFA">
      <w:pPr>
        <w:pStyle w:val="Normalny1"/>
        <w:jc w:val="right"/>
        <w:rPr>
          <w:rStyle w:val="Domylnaczcionkaakapitu1"/>
          <w:color w:val="000000"/>
          <w:sz w:val="22"/>
          <w:szCs w:val="22"/>
        </w:rPr>
      </w:pPr>
    </w:p>
    <w:p w14:paraId="7B295670" w14:textId="309075BE" w:rsidR="00351CD1" w:rsidRPr="0039427B" w:rsidRDefault="00351CD1" w:rsidP="000B6DFA">
      <w:pPr>
        <w:pStyle w:val="Normalny1"/>
        <w:jc w:val="right"/>
        <w:rPr>
          <w:rStyle w:val="Domylnaczcionkaakapitu1"/>
          <w:rFonts w:ascii="Source Sans Pro" w:hAnsi="Source Sans Pro"/>
          <w:color w:val="000000"/>
          <w:kern w:val="2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Dębica</w:t>
      </w:r>
      <w:r w:rsidR="00BD7080">
        <w:rPr>
          <w:rStyle w:val="Domylnaczcionkaakapitu1"/>
          <w:rFonts w:ascii="Source Sans Pro" w:hAnsi="Source Sans Pro"/>
          <w:color w:val="000000"/>
          <w:sz w:val="24"/>
          <w:szCs w:val="24"/>
        </w:rPr>
        <w:t>,</w:t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 xml:space="preserve"> </w:t>
      </w:r>
      <w:proofErr w:type="spellStart"/>
      <w:r w:rsidR="00010DDE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dn</w:t>
      </w:r>
      <w:proofErr w:type="spellEnd"/>
      <w:r w:rsidR="00010DDE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…………………..</w:t>
      </w:r>
    </w:p>
    <w:p w14:paraId="6E13ED2C" w14:textId="77777777" w:rsidR="00A725CC" w:rsidRPr="0039427B" w:rsidRDefault="00A725CC" w:rsidP="00A725CC">
      <w:pPr>
        <w:rPr>
          <w:rFonts w:ascii="Source Sans Pro" w:hAnsi="Source Sans Pro"/>
          <w:sz w:val="24"/>
          <w:szCs w:val="24"/>
        </w:rPr>
      </w:pPr>
    </w:p>
    <w:p w14:paraId="5012045A" w14:textId="77777777" w:rsidR="006D78AC" w:rsidRPr="0039427B" w:rsidRDefault="006D78AC" w:rsidP="00A725CC">
      <w:pPr>
        <w:rPr>
          <w:rFonts w:ascii="Source Sans Pro" w:hAnsi="Source Sans Pro"/>
          <w:sz w:val="24"/>
          <w:szCs w:val="24"/>
        </w:rPr>
      </w:pPr>
    </w:p>
    <w:p w14:paraId="1B207083" w14:textId="46890644" w:rsidR="00905B72" w:rsidRPr="0039427B" w:rsidRDefault="00905B72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11C22CC8" w14:textId="77777777" w:rsidR="00905B72" w:rsidRPr="0039427B" w:rsidRDefault="00905B72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138035E" w14:textId="054260F3" w:rsidR="00A725CC" w:rsidRDefault="00010DDE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39427B">
        <w:rPr>
          <w:rFonts w:ascii="Source Sans Pro" w:hAnsi="Source Sans Pro"/>
          <w:b/>
          <w:bCs/>
          <w:sz w:val="24"/>
          <w:szCs w:val="24"/>
        </w:rPr>
        <w:t xml:space="preserve">Poświadczenie </w:t>
      </w:r>
      <w:r w:rsidR="00BD7080">
        <w:rPr>
          <w:rFonts w:ascii="Source Sans Pro" w:hAnsi="Source Sans Pro"/>
          <w:b/>
          <w:bCs/>
          <w:sz w:val="24"/>
          <w:szCs w:val="24"/>
        </w:rPr>
        <w:t>wykonania wizji lokalnej</w:t>
      </w:r>
    </w:p>
    <w:p w14:paraId="5E8DF13D" w14:textId="066C9C63" w:rsidR="00BD7080" w:rsidRDefault="00BD7080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FB832AC" w14:textId="287CA682" w:rsidR="00BD7080" w:rsidRDefault="00BD7080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10CA1A4" w14:textId="19F25168" w:rsidR="00BD7080" w:rsidRDefault="00BD7080" w:rsidP="00BD7080">
      <w:pPr>
        <w:rPr>
          <w:rFonts w:ascii="Source Sans Pro" w:hAnsi="Source Sans Pro"/>
          <w:sz w:val="24"/>
          <w:szCs w:val="24"/>
        </w:rPr>
      </w:pPr>
      <w:r w:rsidRPr="00BD7080">
        <w:rPr>
          <w:rFonts w:ascii="Source Sans Pro" w:hAnsi="Source Sans Pro"/>
          <w:sz w:val="24"/>
          <w:szCs w:val="24"/>
        </w:rPr>
        <w:t>Niniejszym potwierdzamy/</w:t>
      </w:r>
      <w:r>
        <w:rPr>
          <w:rFonts w:ascii="Source Sans Pro" w:hAnsi="Source Sans Pro"/>
          <w:sz w:val="24"/>
          <w:szCs w:val="24"/>
        </w:rPr>
        <w:t>-</w:t>
      </w:r>
      <w:r w:rsidRPr="00BD7080">
        <w:rPr>
          <w:rFonts w:ascii="Source Sans Pro" w:hAnsi="Source Sans Pro"/>
          <w:sz w:val="24"/>
          <w:szCs w:val="24"/>
        </w:rPr>
        <w:t>y, że przedstawiciel</w:t>
      </w:r>
      <w:r>
        <w:rPr>
          <w:rFonts w:ascii="Source Sans Pro" w:hAnsi="Source Sans Pro"/>
          <w:sz w:val="24"/>
          <w:szCs w:val="24"/>
        </w:rPr>
        <w:t>/-e</w:t>
      </w:r>
      <w:r w:rsidRPr="00BD7080">
        <w:rPr>
          <w:rFonts w:ascii="Source Sans Pro" w:hAnsi="Source Sans Pro"/>
          <w:sz w:val="24"/>
          <w:szCs w:val="24"/>
        </w:rPr>
        <w:t xml:space="preserve"> tj.:</w:t>
      </w:r>
    </w:p>
    <w:p w14:paraId="0029C82B" w14:textId="5DF0D4BD" w:rsidR="00BD7080" w:rsidRDefault="00BD7080" w:rsidP="00BD7080">
      <w:pPr>
        <w:rPr>
          <w:rFonts w:ascii="Source Sans Pro" w:hAnsi="Source Sans Pro"/>
          <w:sz w:val="24"/>
          <w:szCs w:val="24"/>
        </w:rPr>
      </w:pPr>
    </w:p>
    <w:p w14:paraId="7B1E3C90" w14:textId="77777777" w:rsidR="00BD7080" w:rsidRPr="00BD7080" w:rsidRDefault="00BD7080" w:rsidP="00BD7080">
      <w:pPr>
        <w:rPr>
          <w:rFonts w:ascii="Source Sans Pro" w:hAnsi="Source Sans Pro"/>
          <w:sz w:val="24"/>
          <w:szCs w:val="24"/>
        </w:rPr>
      </w:pPr>
    </w:p>
    <w:p w14:paraId="35B35A94" w14:textId="1C6641AD" w:rsidR="00A725CC" w:rsidRPr="0039427B" w:rsidRDefault="00BD7080" w:rsidP="00956018">
      <w:p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1……………………………………………………………………………………………………….</w:t>
      </w:r>
    </w:p>
    <w:p w14:paraId="02B54546" w14:textId="520649BC" w:rsidR="006D78AC" w:rsidRDefault="006D78AC" w:rsidP="00956018">
      <w:pPr>
        <w:rPr>
          <w:rFonts w:ascii="Source Sans Pro" w:hAnsi="Source Sans Pro"/>
          <w:sz w:val="24"/>
          <w:szCs w:val="24"/>
        </w:rPr>
      </w:pPr>
    </w:p>
    <w:p w14:paraId="2C6818E9" w14:textId="77777777" w:rsidR="00BD7080" w:rsidRDefault="00BD7080" w:rsidP="00956018">
      <w:pPr>
        <w:rPr>
          <w:rFonts w:ascii="Source Sans Pro" w:hAnsi="Source Sans Pro"/>
          <w:sz w:val="24"/>
          <w:szCs w:val="24"/>
        </w:rPr>
      </w:pPr>
    </w:p>
    <w:p w14:paraId="4D87BB9C" w14:textId="2AF09C13" w:rsidR="00BD7080" w:rsidRDefault="00BD7080" w:rsidP="0095601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Przeprowadził w dniu ……………………………………wymaganą przez Zamawiającego wizję lokalną dotyczącą zadania:</w:t>
      </w:r>
    </w:p>
    <w:p w14:paraId="4FE3023E" w14:textId="77777777" w:rsidR="00BD7080" w:rsidRPr="0039427B" w:rsidRDefault="00BD7080" w:rsidP="00956018">
      <w:pPr>
        <w:rPr>
          <w:rFonts w:ascii="Source Sans Pro" w:hAnsi="Source Sans Pro"/>
          <w:sz w:val="24"/>
          <w:szCs w:val="24"/>
        </w:rPr>
      </w:pPr>
    </w:p>
    <w:p w14:paraId="5320DAF7" w14:textId="6B35296F" w:rsidR="006D78AC" w:rsidRPr="0039427B" w:rsidRDefault="00BD7080" w:rsidP="00010DDE">
      <w:pPr>
        <w:spacing w:line="300" w:lineRule="atLeast"/>
        <w:ind w:firstLine="709"/>
        <w:rPr>
          <w:rFonts w:ascii="Source Sans Pro" w:eastAsia="Times New Roman" w:hAnsi="Source Sans Pro"/>
          <w:bCs/>
          <w:sz w:val="24"/>
          <w:szCs w:val="24"/>
        </w:rPr>
      </w:pPr>
      <w:r>
        <w:rPr>
          <w:rFonts w:ascii="Source Sans Pro" w:eastAsia="Times New Roman" w:hAnsi="Source Sans Pro"/>
          <w:bCs/>
          <w:sz w:val="24"/>
          <w:szCs w:val="24"/>
        </w:rPr>
        <w:t xml:space="preserve"> </w:t>
      </w:r>
      <w:r w:rsidR="00010DDE" w:rsidRPr="0039427B">
        <w:rPr>
          <w:rFonts w:ascii="Source Sans Pro" w:eastAsia="Times New Roman" w:hAnsi="Source Sans Pro"/>
          <w:b/>
          <w:i/>
          <w:iCs/>
          <w:sz w:val="24"/>
          <w:szCs w:val="24"/>
        </w:rPr>
        <w:t>„</w:t>
      </w:r>
      <w:r w:rsidRPr="00BD7080">
        <w:rPr>
          <w:rFonts w:ascii="Source Sans Pro" w:eastAsia="Times New Roman" w:hAnsi="Source Sans Pro"/>
          <w:b/>
          <w:i/>
          <w:iCs/>
          <w:sz w:val="24"/>
          <w:szCs w:val="24"/>
        </w:rPr>
        <w:t>Konserwacja i bieżące utrzymanie placów zabaw oraz siłowni zewnętrznych stanowiących własność Gminy Miasta Dębica"</w:t>
      </w:r>
      <w:r w:rsidR="0039427B" w:rsidRPr="0039427B">
        <w:rPr>
          <w:rFonts w:ascii="Source Sans Pro" w:eastAsia="Times New Roman" w:hAnsi="Source Sans Pro"/>
          <w:b/>
          <w:i/>
          <w:iCs/>
          <w:sz w:val="24"/>
          <w:szCs w:val="24"/>
        </w:rPr>
        <w:t xml:space="preserve">” </w:t>
      </w:r>
    </w:p>
    <w:p w14:paraId="0DA31309" w14:textId="77777777" w:rsidR="006D78AC" w:rsidRPr="0039427B" w:rsidRDefault="006D78AC" w:rsidP="006D78AC">
      <w:pPr>
        <w:spacing w:line="300" w:lineRule="atLeast"/>
        <w:rPr>
          <w:rFonts w:ascii="Source Sans Pro" w:eastAsia="Times New Roman" w:hAnsi="Source Sans Pro"/>
          <w:bCs/>
          <w:sz w:val="24"/>
          <w:szCs w:val="24"/>
        </w:rPr>
      </w:pPr>
    </w:p>
    <w:p w14:paraId="3B0E81FA" w14:textId="369D3527" w:rsidR="00BD7080" w:rsidRDefault="00BD7080" w:rsidP="00351CD1">
      <w:pPr>
        <w:rPr>
          <w:rFonts w:ascii="Source Sans Pro" w:eastAsia="Times New Roman" w:hAnsi="Source Sans Pro"/>
          <w:sz w:val="24"/>
          <w:szCs w:val="24"/>
        </w:rPr>
      </w:pPr>
    </w:p>
    <w:p w14:paraId="480CF122" w14:textId="02403506" w:rsidR="00BD7080" w:rsidRDefault="00BD7080" w:rsidP="00351CD1">
      <w:p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Podpisy osób upoważnionych do odbycia wizji lokalnej:</w:t>
      </w:r>
    </w:p>
    <w:p w14:paraId="6C8C6D0F" w14:textId="6240BE80" w:rsidR="00BD7080" w:rsidRDefault="00BD7080" w:rsidP="00351CD1">
      <w:pPr>
        <w:rPr>
          <w:rFonts w:ascii="Source Sans Pro" w:eastAsia="Times New Roman" w:hAnsi="Source Sans Pro"/>
          <w:sz w:val="24"/>
          <w:szCs w:val="24"/>
        </w:rPr>
      </w:pPr>
    </w:p>
    <w:p w14:paraId="68D91D9F" w14:textId="6C5256E4" w:rsidR="00BD7080" w:rsidRDefault="00BD7080" w:rsidP="00351CD1">
      <w:pPr>
        <w:rPr>
          <w:rFonts w:ascii="Source Sans Pro" w:eastAsia="Times New Roman" w:hAnsi="Source Sans Pro"/>
          <w:sz w:val="24"/>
          <w:szCs w:val="24"/>
        </w:rPr>
      </w:pPr>
    </w:p>
    <w:p w14:paraId="2DDC6BE1" w14:textId="321434BC" w:rsidR="00BD7080" w:rsidRPr="00BD7080" w:rsidRDefault="00BD7080" w:rsidP="00BD7080">
      <w:pPr>
        <w:pStyle w:val="Akapitzlist"/>
        <w:numPr>
          <w:ilvl w:val="0"/>
          <w:numId w:val="29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………………………………………</w:t>
      </w:r>
    </w:p>
    <w:p w14:paraId="025A086E" w14:textId="293EA1A3" w:rsidR="00813D22" w:rsidRDefault="00813D2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62CBB06C" w14:textId="77777777" w:rsidR="00DF2E0D" w:rsidRPr="0039427B" w:rsidRDefault="00DF2E0D" w:rsidP="00351CD1">
      <w:pPr>
        <w:rPr>
          <w:rFonts w:ascii="Source Sans Pro" w:eastAsia="Times New Roman" w:hAnsi="Source Sans Pro"/>
          <w:sz w:val="24"/>
          <w:szCs w:val="24"/>
        </w:rPr>
      </w:pPr>
    </w:p>
    <w:p w14:paraId="607AE90E" w14:textId="77777777" w:rsidR="00BD7080" w:rsidRPr="00BD7080" w:rsidRDefault="00BD7080" w:rsidP="00BD7080">
      <w:pPr>
        <w:pStyle w:val="Akapitzlist"/>
        <w:numPr>
          <w:ilvl w:val="0"/>
          <w:numId w:val="29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………………………………………</w:t>
      </w:r>
    </w:p>
    <w:p w14:paraId="1391A69F" w14:textId="3B3C00A4" w:rsidR="00813D22" w:rsidRDefault="00813D2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07F17284" w14:textId="77777777" w:rsidR="00DF2E0D" w:rsidRPr="0039427B" w:rsidRDefault="00DF2E0D" w:rsidP="00351CD1">
      <w:pPr>
        <w:rPr>
          <w:rFonts w:ascii="Source Sans Pro" w:eastAsia="Times New Roman" w:hAnsi="Source Sans Pro"/>
          <w:sz w:val="24"/>
          <w:szCs w:val="24"/>
        </w:rPr>
      </w:pPr>
    </w:p>
    <w:p w14:paraId="664BBA8A" w14:textId="77777777" w:rsidR="00BD7080" w:rsidRPr="00BD7080" w:rsidRDefault="00BD7080" w:rsidP="00BD7080">
      <w:pPr>
        <w:pStyle w:val="Akapitzlist"/>
        <w:numPr>
          <w:ilvl w:val="0"/>
          <w:numId w:val="29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………………………………………</w:t>
      </w:r>
    </w:p>
    <w:p w14:paraId="5C2A73D3" w14:textId="77777777" w:rsidR="00905B72" w:rsidRPr="0039427B" w:rsidRDefault="00905B7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10D37B83" w14:textId="4B236E28" w:rsidR="00EB102D" w:rsidRDefault="00EB102D" w:rsidP="00351CD1">
      <w:pPr>
        <w:rPr>
          <w:rFonts w:ascii="Source Sans Pro" w:eastAsia="Times New Roman" w:hAnsi="Source Sans Pro"/>
          <w:sz w:val="24"/>
          <w:szCs w:val="24"/>
        </w:rPr>
      </w:pPr>
    </w:p>
    <w:p w14:paraId="2945DD22" w14:textId="1F40D03B" w:rsidR="00BD7080" w:rsidRDefault="00BD7080" w:rsidP="00351CD1">
      <w:p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Potwierdzenie Zamawiającego:</w:t>
      </w:r>
    </w:p>
    <w:p w14:paraId="148117C4" w14:textId="77777777" w:rsidR="00DF2E0D" w:rsidRDefault="00DF2E0D" w:rsidP="00351CD1">
      <w:pPr>
        <w:rPr>
          <w:rFonts w:ascii="Source Sans Pro" w:eastAsia="Times New Roman" w:hAnsi="Source Sans Pro"/>
          <w:sz w:val="24"/>
          <w:szCs w:val="24"/>
        </w:rPr>
      </w:pPr>
    </w:p>
    <w:p w14:paraId="771034EC" w14:textId="13583EBB" w:rsidR="00BD7080" w:rsidRDefault="00DF2E0D" w:rsidP="00DF2E0D">
      <w:pPr>
        <w:pStyle w:val="Akapitzlist"/>
        <w:numPr>
          <w:ilvl w:val="0"/>
          <w:numId w:val="30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……………………………………….</w:t>
      </w:r>
    </w:p>
    <w:p w14:paraId="3B6B524B" w14:textId="377973C0" w:rsidR="00DF2E0D" w:rsidRDefault="00DF2E0D" w:rsidP="00DF2E0D">
      <w:pPr>
        <w:pStyle w:val="Akapitzlist"/>
        <w:rPr>
          <w:rFonts w:ascii="Source Sans Pro" w:eastAsia="Times New Roman" w:hAnsi="Source Sans Pro"/>
          <w:sz w:val="24"/>
          <w:szCs w:val="24"/>
        </w:rPr>
      </w:pPr>
    </w:p>
    <w:p w14:paraId="495A5368" w14:textId="77777777" w:rsidR="00DF2E0D" w:rsidRDefault="00DF2E0D" w:rsidP="00DF2E0D">
      <w:pPr>
        <w:pStyle w:val="Akapitzlist"/>
        <w:rPr>
          <w:rFonts w:ascii="Source Sans Pro" w:eastAsia="Times New Roman" w:hAnsi="Source Sans Pro"/>
          <w:sz w:val="24"/>
          <w:szCs w:val="24"/>
        </w:rPr>
      </w:pPr>
    </w:p>
    <w:p w14:paraId="0FE5CD86" w14:textId="6DBD544F" w:rsidR="00DF2E0D" w:rsidRPr="00DF2E0D" w:rsidRDefault="00DF2E0D" w:rsidP="00DF2E0D">
      <w:pPr>
        <w:pStyle w:val="Akapitzlist"/>
        <w:numPr>
          <w:ilvl w:val="0"/>
          <w:numId w:val="30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……………………………………….</w:t>
      </w:r>
    </w:p>
    <w:p w14:paraId="65857EC3" w14:textId="77777777" w:rsidR="00BD7080" w:rsidRPr="0039427B" w:rsidRDefault="00BD7080" w:rsidP="00351CD1">
      <w:pPr>
        <w:rPr>
          <w:rFonts w:ascii="Source Sans Pro" w:eastAsia="Times New Roman" w:hAnsi="Source Sans Pro"/>
          <w:sz w:val="24"/>
          <w:szCs w:val="24"/>
        </w:rPr>
      </w:pPr>
    </w:p>
    <w:p w14:paraId="3CDB1A1B" w14:textId="77777777" w:rsidR="0042792B" w:rsidRPr="0039427B" w:rsidRDefault="0042792B" w:rsidP="00192923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7B0BA833" w14:textId="0940B713" w:rsidR="006D78AC" w:rsidRPr="0039427B" w:rsidRDefault="006D78AC" w:rsidP="00192923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1B27C0B1" w14:textId="24500593" w:rsidR="0070053B" w:rsidRPr="0039427B" w:rsidRDefault="00813D22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</w:p>
    <w:sectPr w:rsidR="0070053B" w:rsidRPr="0039427B">
      <w:footerReference w:type="default" r:id="rId7"/>
      <w:pgSz w:w="11906" w:h="16838"/>
      <w:pgMar w:top="1417" w:right="1417" w:bottom="1417" w:left="1417" w:header="708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6752" w14:textId="77777777" w:rsidR="009F015B" w:rsidRDefault="009F015B">
      <w:r>
        <w:separator/>
      </w:r>
    </w:p>
  </w:endnote>
  <w:endnote w:type="continuationSeparator" w:id="0">
    <w:p w14:paraId="4E669FF5" w14:textId="77777777" w:rsidR="009F015B" w:rsidRDefault="009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887" w14:textId="4E924E52" w:rsidR="001C70C6" w:rsidRDefault="00523D7F" w:rsidP="00660A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BE31FA" wp14:editId="59FB835E">
          <wp:simplePos x="0" y="0"/>
          <wp:positionH relativeFrom="page">
            <wp:align>right</wp:align>
          </wp:positionH>
          <wp:positionV relativeFrom="paragraph">
            <wp:posOffset>-50165</wp:posOffset>
          </wp:positionV>
          <wp:extent cx="7629525" cy="1257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E1488" w14:textId="724EA80F" w:rsidR="001C70C6" w:rsidRDefault="001C70C6" w:rsidP="00660A72">
    <w:pPr>
      <w:pStyle w:val="Stopka"/>
    </w:pPr>
  </w:p>
  <w:p w14:paraId="7C8CAE1D" w14:textId="165C6C24" w:rsidR="001C70C6" w:rsidRDefault="001C70C6" w:rsidP="00660A72">
    <w:pPr>
      <w:pStyle w:val="Stopka"/>
    </w:pPr>
  </w:p>
  <w:p w14:paraId="1B260A8D" w14:textId="573E954B" w:rsidR="004517A3" w:rsidRPr="00660A72" w:rsidRDefault="004517A3" w:rsidP="0066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A03E" w14:textId="77777777" w:rsidR="009F015B" w:rsidRDefault="009F015B">
      <w:r>
        <w:separator/>
      </w:r>
    </w:p>
  </w:footnote>
  <w:footnote w:type="continuationSeparator" w:id="0">
    <w:p w14:paraId="663049F4" w14:textId="77777777" w:rsidR="009F015B" w:rsidRDefault="009F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F89E661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918D2"/>
    <w:multiLevelType w:val="hybridMultilevel"/>
    <w:tmpl w:val="D5F0D214"/>
    <w:lvl w:ilvl="0" w:tplc="9A788A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12791"/>
    <w:multiLevelType w:val="hybridMultilevel"/>
    <w:tmpl w:val="E4D8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28A"/>
    <w:multiLevelType w:val="hybridMultilevel"/>
    <w:tmpl w:val="1742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2FC8"/>
    <w:multiLevelType w:val="hybridMultilevel"/>
    <w:tmpl w:val="7616A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E30DE"/>
    <w:multiLevelType w:val="hybridMultilevel"/>
    <w:tmpl w:val="E9E22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D2F32"/>
    <w:multiLevelType w:val="hybridMultilevel"/>
    <w:tmpl w:val="725A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0406"/>
    <w:multiLevelType w:val="hybridMultilevel"/>
    <w:tmpl w:val="0426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1CF6"/>
    <w:multiLevelType w:val="hybridMultilevel"/>
    <w:tmpl w:val="C868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B3A"/>
    <w:multiLevelType w:val="hybridMultilevel"/>
    <w:tmpl w:val="3AFC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8313D"/>
    <w:multiLevelType w:val="hybridMultilevel"/>
    <w:tmpl w:val="6280427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DE3D41"/>
    <w:multiLevelType w:val="hybridMultilevel"/>
    <w:tmpl w:val="F260D6B6"/>
    <w:lvl w:ilvl="0" w:tplc="C0701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83B85"/>
    <w:multiLevelType w:val="multilevel"/>
    <w:tmpl w:val="9F7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4F4E1CF6"/>
    <w:multiLevelType w:val="hybridMultilevel"/>
    <w:tmpl w:val="4976B7A4"/>
    <w:lvl w:ilvl="0" w:tplc="B3346A4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E4FE8"/>
    <w:multiLevelType w:val="hybridMultilevel"/>
    <w:tmpl w:val="54DC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C17"/>
    <w:multiLevelType w:val="hybridMultilevel"/>
    <w:tmpl w:val="337C9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01C8"/>
    <w:multiLevelType w:val="hybridMultilevel"/>
    <w:tmpl w:val="82C2EBAC"/>
    <w:lvl w:ilvl="0" w:tplc="CE645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D28B9"/>
    <w:multiLevelType w:val="hybridMultilevel"/>
    <w:tmpl w:val="FA6A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3251"/>
    <w:multiLevelType w:val="hybridMultilevel"/>
    <w:tmpl w:val="32404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0726"/>
    <w:multiLevelType w:val="hybridMultilevel"/>
    <w:tmpl w:val="82C2EBAC"/>
    <w:lvl w:ilvl="0" w:tplc="CE645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7AA6"/>
    <w:multiLevelType w:val="hybridMultilevel"/>
    <w:tmpl w:val="33EA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E5FAC"/>
    <w:multiLevelType w:val="hybridMultilevel"/>
    <w:tmpl w:val="153C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4273">
    <w:abstractNumId w:val="0"/>
  </w:num>
  <w:num w:numId="2" w16cid:durableId="634139857">
    <w:abstractNumId w:val="1"/>
  </w:num>
  <w:num w:numId="3" w16cid:durableId="1451051780">
    <w:abstractNumId w:val="2"/>
  </w:num>
  <w:num w:numId="4" w16cid:durableId="283735783">
    <w:abstractNumId w:val="3"/>
  </w:num>
  <w:num w:numId="5" w16cid:durableId="76098230">
    <w:abstractNumId w:val="19"/>
  </w:num>
  <w:num w:numId="6" w16cid:durableId="412819996">
    <w:abstractNumId w:val="22"/>
  </w:num>
  <w:num w:numId="7" w16cid:durableId="1592616511">
    <w:abstractNumId w:val="24"/>
  </w:num>
  <w:num w:numId="8" w16cid:durableId="1310473180">
    <w:abstractNumId w:val="18"/>
  </w:num>
  <w:num w:numId="9" w16cid:durableId="120196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309358">
    <w:abstractNumId w:val="10"/>
  </w:num>
  <w:num w:numId="11" w16cid:durableId="1350251292">
    <w:abstractNumId w:val="9"/>
  </w:num>
  <w:num w:numId="12" w16cid:durableId="2005157663">
    <w:abstractNumId w:val="20"/>
  </w:num>
  <w:num w:numId="13" w16cid:durableId="1574269532">
    <w:abstractNumId w:val="17"/>
  </w:num>
  <w:num w:numId="14" w16cid:durableId="1521431402">
    <w:abstractNumId w:val="16"/>
  </w:num>
  <w:num w:numId="15" w16cid:durableId="652375062">
    <w:abstractNumId w:val="12"/>
  </w:num>
  <w:num w:numId="16" w16cid:durableId="1697655070">
    <w:abstractNumId w:val="14"/>
  </w:num>
  <w:num w:numId="17" w16cid:durableId="1179387808">
    <w:abstractNumId w:val="7"/>
  </w:num>
  <w:num w:numId="18" w16cid:durableId="168447587">
    <w:abstractNumId w:val="12"/>
  </w:num>
  <w:num w:numId="19" w16cid:durableId="1066490708">
    <w:abstractNumId w:val="13"/>
  </w:num>
  <w:num w:numId="20" w16cid:durableId="2088726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6903">
    <w:abstractNumId w:val="21"/>
  </w:num>
  <w:num w:numId="22" w16cid:durableId="2115636250">
    <w:abstractNumId w:val="6"/>
  </w:num>
  <w:num w:numId="23" w16cid:durableId="772478103">
    <w:abstractNumId w:val="8"/>
  </w:num>
  <w:num w:numId="24" w16cid:durableId="70469833">
    <w:abstractNumId w:val="4"/>
  </w:num>
  <w:num w:numId="25" w16cid:durableId="651640685">
    <w:abstractNumId w:val="11"/>
  </w:num>
  <w:num w:numId="26" w16cid:durableId="1300455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2838683">
    <w:abstractNumId w:val="2"/>
  </w:num>
  <w:num w:numId="28" w16cid:durableId="1914512292">
    <w:abstractNumId w:val="2"/>
  </w:num>
  <w:num w:numId="29" w16cid:durableId="1083139022">
    <w:abstractNumId w:val="23"/>
  </w:num>
  <w:num w:numId="30" w16cid:durableId="823354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BD"/>
    <w:rsid w:val="000100B7"/>
    <w:rsid w:val="00010DDE"/>
    <w:rsid w:val="00061BF3"/>
    <w:rsid w:val="000A57FA"/>
    <w:rsid w:val="000B6DFA"/>
    <w:rsid w:val="000E39A6"/>
    <w:rsid w:val="00115215"/>
    <w:rsid w:val="0011631D"/>
    <w:rsid w:val="001222D6"/>
    <w:rsid w:val="00132665"/>
    <w:rsid w:val="0013657E"/>
    <w:rsid w:val="00150B18"/>
    <w:rsid w:val="00160B66"/>
    <w:rsid w:val="00162E16"/>
    <w:rsid w:val="00171F14"/>
    <w:rsid w:val="00172C38"/>
    <w:rsid w:val="00187B36"/>
    <w:rsid w:val="00187C59"/>
    <w:rsid w:val="00192923"/>
    <w:rsid w:val="0019469E"/>
    <w:rsid w:val="001A55FD"/>
    <w:rsid w:val="001C65B2"/>
    <w:rsid w:val="001C70C6"/>
    <w:rsid w:val="001E4153"/>
    <w:rsid w:val="001F38EA"/>
    <w:rsid w:val="00234FD4"/>
    <w:rsid w:val="0025570C"/>
    <w:rsid w:val="0026428B"/>
    <w:rsid w:val="00284D3F"/>
    <w:rsid w:val="002A0283"/>
    <w:rsid w:val="002A40B1"/>
    <w:rsid w:val="002B487B"/>
    <w:rsid w:val="002B4CC1"/>
    <w:rsid w:val="002D3297"/>
    <w:rsid w:val="002D5DDB"/>
    <w:rsid w:val="002E0587"/>
    <w:rsid w:val="002E0B92"/>
    <w:rsid w:val="002E2890"/>
    <w:rsid w:val="002E4504"/>
    <w:rsid w:val="002F49AB"/>
    <w:rsid w:val="00306599"/>
    <w:rsid w:val="00312D2A"/>
    <w:rsid w:val="003145F0"/>
    <w:rsid w:val="00343FC9"/>
    <w:rsid w:val="00351CD1"/>
    <w:rsid w:val="003712E9"/>
    <w:rsid w:val="00374596"/>
    <w:rsid w:val="0037533A"/>
    <w:rsid w:val="00381F82"/>
    <w:rsid w:val="003863FC"/>
    <w:rsid w:val="00386EEE"/>
    <w:rsid w:val="0039211E"/>
    <w:rsid w:val="00393117"/>
    <w:rsid w:val="0039427B"/>
    <w:rsid w:val="003A340A"/>
    <w:rsid w:val="003B014A"/>
    <w:rsid w:val="003C2FFC"/>
    <w:rsid w:val="003E39E8"/>
    <w:rsid w:val="003E4B90"/>
    <w:rsid w:val="003F0F6C"/>
    <w:rsid w:val="003F7F41"/>
    <w:rsid w:val="0042792B"/>
    <w:rsid w:val="00430E43"/>
    <w:rsid w:val="0044181D"/>
    <w:rsid w:val="0044421A"/>
    <w:rsid w:val="00450981"/>
    <w:rsid w:val="004517A3"/>
    <w:rsid w:val="004573A9"/>
    <w:rsid w:val="00457A20"/>
    <w:rsid w:val="00474ECF"/>
    <w:rsid w:val="004B0870"/>
    <w:rsid w:val="004B3B23"/>
    <w:rsid w:val="004B47DF"/>
    <w:rsid w:val="004B58A7"/>
    <w:rsid w:val="004C1DE6"/>
    <w:rsid w:val="004C5344"/>
    <w:rsid w:val="004C599D"/>
    <w:rsid w:val="004E194F"/>
    <w:rsid w:val="004F59EF"/>
    <w:rsid w:val="00510ACE"/>
    <w:rsid w:val="005118BE"/>
    <w:rsid w:val="005159EA"/>
    <w:rsid w:val="00523D7F"/>
    <w:rsid w:val="005379A6"/>
    <w:rsid w:val="00542109"/>
    <w:rsid w:val="005474A8"/>
    <w:rsid w:val="005558E2"/>
    <w:rsid w:val="00576350"/>
    <w:rsid w:val="00586085"/>
    <w:rsid w:val="00595977"/>
    <w:rsid w:val="005975B5"/>
    <w:rsid w:val="005C47F8"/>
    <w:rsid w:val="005D59EB"/>
    <w:rsid w:val="005D69C4"/>
    <w:rsid w:val="005E284C"/>
    <w:rsid w:val="006022CB"/>
    <w:rsid w:val="00611413"/>
    <w:rsid w:val="00622360"/>
    <w:rsid w:val="00624551"/>
    <w:rsid w:val="00624976"/>
    <w:rsid w:val="006421EF"/>
    <w:rsid w:val="00647AB0"/>
    <w:rsid w:val="00653902"/>
    <w:rsid w:val="00660A72"/>
    <w:rsid w:val="006871BF"/>
    <w:rsid w:val="006B39B2"/>
    <w:rsid w:val="006C6413"/>
    <w:rsid w:val="006D78AC"/>
    <w:rsid w:val="006E34E9"/>
    <w:rsid w:val="0070053B"/>
    <w:rsid w:val="00740815"/>
    <w:rsid w:val="007443CA"/>
    <w:rsid w:val="00747D8F"/>
    <w:rsid w:val="00754F48"/>
    <w:rsid w:val="00757EB4"/>
    <w:rsid w:val="00766F57"/>
    <w:rsid w:val="007712F1"/>
    <w:rsid w:val="00775EFF"/>
    <w:rsid w:val="00790A04"/>
    <w:rsid w:val="00794D65"/>
    <w:rsid w:val="00797B5F"/>
    <w:rsid w:val="007A57BF"/>
    <w:rsid w:val="007B0B4A"/>
    <w:rsid w:val="00802CDD"/>
    <w:rsid w:val="0080600A"/>
    <w:rsid w:val="00813D22"/>
    <w:rsid w:val="00815ED5"/>
    <w:rsid w:val="00840037"/>
    <w:rsid w:val="00847AC0"/>
    <w:rsid w:val="00850FF8"/>
    <w:rsid w:val="00881919"/>
    <w:rsid w:val="00881D8E"/>
    <w:rsid w:val="00892FE1"/>
    <w:rsid w:val="008A2461"/>
    <w:rsid w:val="008A380E"/>
    <w:rsid w:val="008D418C"/>
    <w:rsid w:val="008E6FB6"/>
    <w:rsid w:val="008F288D"/>
    <w:rsid w:val="008F4F7A"/>
    <w:rsid w:val="008F6E41"/>
    <w:rsid w:val="009040D2"/>
    <w:rsid w:val="00905B72"/>
    <w:rsid w:val="00917734"/>
    <w:rsid w:val="00926226"/>
    <w:rsid w:val="00933CE2"/>
    <w:rsid w:val="00933D39"/>
    <w:rsid w:val="009346B6"/>
    <w:rsid w:val="00942920"/>
    <w:rsid w:val="00943C9F"/>
    <w:rsid w:val="009478EC"/>
    <w:rsid w:val="009558B4"/>
    <w:rsid w:val="00956018"/>
    <w:rsid w:val="0099238C"/>
    <w:rsid w:val="009A1234"/>
    <w:rsid w:val="009A1692"/>
    <w:rsid w:val="009B70DF"/>
    <w:rsid w:val="009C04D5"/>
    <w:rsid w:val="009F015B"/>
    <w:rsid w:val="009F4603"/>
    <w:rsid w:val="009F71BE"/>
    <w:rsid w:val="00A07F5C"/>
    <w:rsid w:val="00A12B38"/>
    <w:rsid w:val="00A148E6"/>
    <w:rsid w:val="00A424BD"/>
    <w:rsid w:val="00A538D3"/>
    <w:rsid w:val="00A55358"/>
    <w:rsid w:val="00A57488"/>
    <w:rsid w:val="00A628F7"/>
    <w:rsid w:val="00A646E6"/>
    <w:rsid w:val="00A65162"/>
    <w:rsid w:val="00A677E0"/>
    <w:rsid w:val="00A725CC"/>
    <w:rsid w:val="00A905E4"/>
    <w:rsid w:val="00AA6178"/>
    <w:rsid w:val="00AB5356"/>
    <w:rsid w:val="00AB65D5"/>
    <w:rsid w:val="00AC508F"/>
    <w:rsid w:val="00AE4ADC"/>
    <w:rsid w:val="00AE5F50"/>
    <w:rsid w:val="00B07E57"/>
    <w:rsid w:val="00B27B9E"/>
    <w:rsid w:val="00B479CF"/>
    <w:rsid w:val="00B6078B"/>
    <w:rsid w:val="00B758E7"/>
    <w:rsid w:val="00B76452"/>
    <w:rsid w:val="00B9162F"/>
    <w:rsid w:val="00B979A1"/>
    <w:rsid w:val="00BA1BAB"/>
    <w:rsid w:val="00BA215C"/>
    <w:rsid w:val="00BB65AF"/>
    <w:rsid w:val="00BB74A0"/>
    <w:rsid w:val="00BD0FEB"/>
    <w:rsid w:val="00BD5E18"/>
    <w:rsid w:val="00BD7080"/>
    <w:rsid w:val="00BE05D2"/>
    <w:rsid w:val="00BE3590"/>
    <w:rsid w:val="00BF2F8F"/>
    <w:rsid w:val="00BF79C3"/>
    <w:rsid w:val="00BF7E50"/>
    <w:rsid w:val="00C016F1"/>
    <w:rsid w:val="00C043F3"/>
    <w:rsid w:val="00C20E4C"/>
    <w:rsid w:val="00C324D3"/>
    <w:rsid w:val="00C42941"/>
    <w:rsid w:val="00C56CF4"/>
    <w:rsid w:val="00C66E52"/>
    <w:rsid w:val="00C8173B"/>
    <w:rsid w:val="00C94BA0"/>
    <w:rsid w:val="00C95721"/>
    <w:rsid w:val="00CA3331"/>
    <w:rsid w:val="00CE73B5"/>
    <w:rsid w:val="00CF0187"/>
    <w:rsid w:val="00D41F48"/>
    <w:rsid w:val="00D437E4"/>
    <w:rsid w:val="00D440AB"/>
    <w:rsid w:val="00D514F0"/>
    <w:rsid w:val="00D6369F"/>
    <w:rsid w:val="00D67845"/>
    <w:rsid w:val="00D75458"/>
    <w:rsid w:val="00DB4056"/>
    <w:rsid w:val="00DB5D3A"/>
    <w:rsid w:val="00DB6206"/>
    <w:rsid w:val="00DC4CC1"/>
    <w:rsid w:val="00DC763A"/>
    <w:rsid w:val="00DD64D8"/>
    <w:rsid w:val="00DD7037"/>
    <w:rsid w:val="00DE2507"/>
    <w:rsid w:val="00DF2E0D"/>
    <w:rsid w:val="00E2330F"/>
    <w:rsid w:val="00E25884"/>
    <w:rsid w:val="00E34400"/>
    <w:rsid w:val="00E379D8"/>
    <w:rsid w:val="00E41012"/>
    <w:rsid w:val="00E502B0"/>
    <w:rsid w:val="00E92A34"/>
    <w:rsid w:val="00EA33A2"/>
    <w:rsid w:val="00EB102D"/>
    <w:rsid w:val="00EB6879"/>
    <w:rsid w:val="00EC181C"/>
    <w:rsid w:val="00EC5387"/>
    <w:rsid w:val="00EE4003"/>
    <w:rsid w:val="00EE6600"/>
    <w:rsid w:val="00F25B40"/>
    <w:rsid w:val="00F4002E"/>
    <w:rsid w:val="00F4748E"/>
    <w:rsid w:val="00F55803"/>
    <w:rsid w:val="00F64120"/>
    <w:rsid w:val="00F642A0"/>
    <w:rsid w:val="00F82533"/>
    <w:rsid w:val="00F93B01"/>
    <w:rsid w:val="00FE1648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5E6C9"/>
  <w15:docId w15:val="{3B01CC35-FC18-43F1-8CFC-68EA473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/>
      <w:position w:val="0"/>
      <w:sz w:val="24"/>
      <w:szCs w:val="24"/>
      <w:vertAlign w:val="baseline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4"/>
      <w:szCs w:val="24"/>
      <w:lang w:val="pl-PL"/>
    </w:rPr>
  </w:style>
  <w:style w:type="character" w:customStyle="1" w:styleId="WW8Num3z1">
    <w:name w:val="WW8Num3z1"/>
    <w:rPr>
      <w:rFonts w:ascii="Wingdings 2" w:hAnsi="Wingdings 2" w:cs="Courier New"/>
      <w:position w:val="0"/>
      <w:sz w:val="24"/>
      <w:vertAlign w:val="baseline"/>
      <w:lang w:val="pl-P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Times New Roman" w:hAnsi="Times New Roman" w:cs="Times New Roman"/>
      <w:b w:val="0"/>
      <w:bCs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suppressAutoHyphens/>
      <w:spacing w:line="100" w:lineRule="atLeast"/>
    </w:pPr>
    <w:rPr>
      <w:kern w:val="1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660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4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43"/>
    <w:rPr>
      <w:rFonts w:ascii="Calibri" w:eastAsia="Calibri" w:hAnsi="Calibri"/>
      <w:kern w:val="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0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Anna Bania</cp:lastModifiedBy>
  <cp:revision>2</cp:revision>
  <cp:lastPrinted>2024-08-20T12:27:00Z</cp:lastPrinted>
  <dcterms:created xsi:type="dcterms:W3CDTF">2025-03-13T07:52:00Z</dcterms:created>
  <dcterms:modified xsi:type="dcterms:W3CDTF">2025-03-13T07:52:00Z</dcterms:modified>
</cp:coreProperties>
</file>