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845E87">
      <w:pPr>
        <w:widowControl/>
        <w:shd w:val="clear" w:color="auto" w:fill="FFFFFF" w:themeFill="background1"/>
        <w:suppressAutoHyphens w:val="0"/>
        <w:ind w:left="709"/>
        <w:jc w:val="right"/>
        <w:outlineLvl w:val="0"/>
        <w:rPr>
          <w:sz w:val="22"/>
          <w:szCs w:val="22"/>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6E48F8" w14:paraId="5841620E" w14:textId="77777777" w:rsidTr="004C3762">
        <w:trPr>
          <w:trHeight w:val="1525"/>
        </w:trPr>
        <w:tc>
          <w:tcPr>
            <w:tcW w:w="6242" w:type="dxa"/>
            <w:vAlign w:val="center"/>
          </w:tcPr>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bookmarkStart w:id="0" w:name="_Hlk173618618"/>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1A78A1">
              <w:fldChar w:fldCharType="begin"/>
            </w:r>
            <w:r w:rsidR="001A78A1" w:rsidRPr="001A78A1">
              <w:rPr>
                <w:lang w:val="en-US"/>
              </w:rPr>
              <w:instrText>HYPERLINK "mailto:bzp@uj.edu.pl"</w:instrText>
            </w:r>
            <w:r w:rsidR="001A78A1">
              <w:fldChar w:fldCharType="separate"/>
            </w:r>
            <w:r w:rsidRPr="00214462">
              <w:rPr>
                <w:rFonts w:ascii="Garamond" w:eastAsia="Calibri" w:hAnsi="Garamond" w:cs="Garamond"/>
                <w:b/>
                <w:bCs/>
                <w:color w:val="0000FF"/>
                <w:sz w:val="20"/>
                <w:szCs w:val="20"/>
                <w:u w:val="single"/>
                <w:lang w:val="pt-BR" w:eastAsia="en-US"/>
              </w:rPr>
              <w:t>bzp@uj.edu.pl</w:t>
            </w:r>
            <w:r w:rsidR="001A78A1">
              <w:rPr>
                <w:rFonts w:ascii="Garamond" w:eastAsia="Calibri" w:hAnsi="Garamond" w:cs="Garamond"/>
                <w:b/>
                <w:bCs/>
                <w:color w:val="0000FF"/>
                <w:sz w:val="20"/>
                <w:szCs w:val="20"/>
                <w:u w:val="single"/>
                <w:lang w:val="pt-BR" w:eastAsia="en-US"/>
              </w:rPr>
              <w:fldChar w:fldCharType="end"/>
            </w:r>
          </w:p>
          <w:p w14:paraId="47466530" w14:textId="77777777" w:rsidR="00F96919" w:rsidRDefault="006E48F8" w:rsidP="00022DBD">
            <w:pPr>
              <w:widowControl/>
              <w:tabs>
                <w:tab w:val="center" w:pos="4536"/>
                <w:tab w:val="right" w:pos="9072"/>
              </w:tabs>
              <w:rPr>
                <w:rFonts w:ascii="Garamond" w:eastAsia="Calibri" w:hAnsi="Garamond" w:cs="Garamond"/>
                <w:b/>
                <w:bCs/>
                <w:sz w:val="20"/>
                <w:szCs w:val="20"/>
                <w:lang w:val="pt-BR" w:eastAsia="en-US"/>
              </w:rPr>
            </w:pPr>
            <w:r>
              <w:fldChar w:fldCharType="begin"/>
            </w:r>
            <w:r w:rsidRPr="006E48F8">
              <w:rPr>
                <w:lang w:val="pt-BR"/>
              </w:rPr>
              <w:instrText>HYPERLINK "https://www.uj.edu.pl"</w:instrText>
            </w:r>
            <w:r>
              <w:fldChar w:fldCharType="separate"/>
            </w:r>
            <w:r w:rsidR="00F96919" w:rsidRPr="00214462">
              <w:rPr>
                <w:rFonts w:ascii="Garamond" w:eastAsia="Calibri" w:hAnsi="Garamond" w:cs="Garamond"/>
                <w:b/>
                <w:bCs/>
                <w:color w:val="0000FF"/>
                <w:sz w:val="20"/>
                <w:szCs w:val="20"/>
                <w:u w:val="single"/>
                <w:lang w:val="pt-BR" w:eastAsia="en-US"/>
              </w:rPr>
              <w:t>www.uj.edu.pl</w:t>
            </w:r>
            <w:r>
              <w:rPr>
                <w:rFonts w:ascii="Garamond" w:eastAsia="Calibri" w:hAnsi="Garamond" w:cs="Garamond"/>
                <w:b/>
                <w:bCs/>
                <w:color w:val="0000FF"/>
                <w:sz w:val="20"/>
                <w:szCs w:val="20"/>
                <w:u w:val="single"/>
                <w:lang w:val="pt-BR" w:eastAsia="en-US"/>
              </w:rPr>
              <w:fldChar w:fldCharType="end"/>
            </w:r>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r>
              <w:fldChar w:fldCharType="begin"/>
            </w:r>
            <w:r w:rsidRPr="006E48F8">
              <w:rPr>
                <w:lang w:val="pt-BR"/>
              </w:rPr>
              <w:instrText>HYPERLINK "http://przetargi.uj.edu.pl"</w:instrText>
            </w:r>
            <w:r>
              <w:fldChar w:fldCharType="separate"/>
            </w:r>
            <w:r w:rsidR="00F96919" w:rsidRPr="00260EE9">
              <w:rPr>
                <w:rStyle w:val="Hipercze"/>
                <w:rFonts w:ascii="Garamond" w:eastAsia="Calibri" w:hAnsi="Garamond" w:cs="Garamond"/>
                <w:b/>
                <w:bCs/>
                <w:sz w:val="20"/>
                <w:szCs w:val="20"/>
                <w:lang w:val="pt-BR" w:eastAsia="en-US"/>
              </w:rPr>
              <w:t>http://przetargi.uj.edu.pl</w:t>
            </w:r>
            <w:r>
              <w:rPr>
                <w:rStyle w:val="Hipercze"/>
                <w:rFonts w:ascii="Garamond" w:eastAsia="Calibri" w:hAnsi="Garamond" w:cs="Garamond"/>
                <w:b/>
                <w:bCs/>
                <w:sz w:val="20"/>
                <w:szCs w:val="20"/>
                <w:lang w:val="pt-BR" w:eastAsia="en-US"/>
              </w:rPr>
              <w:fldChar w:fldCharType="end"/>
            </w:r>
            <w:r w:rsidR="00F96919">
              <w:rPr>
                <w:rFonts w:ascii="Garamond" w:eastAsia="Calibri" w:hAnsi="Garamond" w:cs="Garamond"/>
                <w:b/>
                <w:bCs/>
                <w:sz w:val="20"/>
                <w:szCs w:val="20"/>
                <w:lang w:val="pt-BR" w:eastAsia="en-US"/>
              </w:rPr>
              <w:t xml:space="preserve"> </w:t>
            </w: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04E44A31" w14:textId="4D0DE868" w:rsidR="00021006" w:rsidRPr="004C3762" w:rsidRDefault="5CD32AA8" w:rsidP="00845E87">
      <w:pPr>
        <w:widowControl/>
        <w:shd w:val="clear" w:color="auto" w:fill="FFFFFF" w:themeFill="background1"/>
        <w:suppressAutoHyphens w:val="0"/>
        <w:ind w:left="1058"/>
        <w:jc w:val="right"/>
        <w:outlineLvl w:val="0"/>
        <w:rPr>
          <w:sz w:val="22"/>
          <w:szCs w:val="22"/>
        </w:rPr>
      </w:pPr>
      <w:r w:rsidRPr="007C0994">
        <w:rPr>
          <w:sz w:val="22"/>
          <w:szCs w:val="22"/>
        </w:rPr>
        <w:t xml:space="preserve">Kraków, dnia </w:t>
      </w:r>
      <w:r w:rsidR="007C0994" w:rsidRPr="007C0994">
        <w:rPr>
          <w:sz w:val="22"/>
          <w:szCs w:val="22"/>
        </w:rPr>
        <w:t>10</w:t>
      </w:r>
      <w:r w:rsidR="004C3762" w:rsidRPr="007C0994">
        <w:rPr>
          <w:sz w:val="22"/>
          <w:szCs w:val="22"/>
        </w:rPr>
        <w:t>.</w:t>
      </w:r>
      <w:r w:rsidR="002C5941" w:rsidRPr="007C0994">
        <w:rPr>
          <w:sz w:val="22"/>
          <w:szCs w:val="22"/>
        </w:rPr>
        <w:t>10</w:t>
      </w:r>
      <w:r w:rsidR="00F803AD" w:rsidRPr="007C0994">
        <w:rPr>
          <w:sz w:val="22"/>
          <w:szCs w:val="22"/>
        </w:rPr>
        <w:t>.</w:t>
      </w:r>
      <w:r w:rsidR="00172DFE" w:rsidRPr="007C0994">
        <w:rPr>
          <w:sz w:val="22"/>
          <w:szCs w:val="22"/>
        </w:rPr>
        <w:t>202</w:t>
      </w:r>
      <w:r w:rsidR="00A23170" w:rsidRPr="007C0994">
        <w:rPr>
          <w:sz w:val="22"/>
          <w:szCs w:val="22"/>
        </w:rPr>
        <w:t>4</w:t>
      </w:r>
      <w:r w:rsidR="00172DFE" w:rsidRPr="007C0994">
        <w:rPr>
          <w:sz w:val="22"/>
          <w:szCs w:val="22"/>
        </w:rPr>
        <w:t xml:space="preserve"> r.</w:t>
      </w:r>
    </w:p>
    <w:p w14:paraId="709FA10B" w14:textId="77777777" w:rsidR="00AB0FA3" w:rsidRPr="004C3762" w:rsidRDefault="00AB0FA3" w:rsidP="00845E87">
      <w:pPr>
        <w:widowControl/>
        <w:suppressAutoHyphens w:val="0"/>
        <w:ind w:left="698"/>
        <w:jc w:val="both"/>
        <w:outlineLvl w:val="0"/>
        <w:rPr>
          <w:b/>
          <w:bCs/>
          <w:sz w:val="22"/>
          <w:szCs w:val="22"/>
          <w:u w:val="single"/>
        </w:rPr>
      </w:pPr>
    </w:p>
    <w:p w14:paraId="52A1A7C6" w14:textId="37FD9742" w:rsidR="00021006" w:rsidRPr="004C3762" w:rsidRDefault="5CD32AA8" w:rsidP="00845E87">
      <w:pPr>
        <w:widowControl/>
        <w:suppressAutoHyphens w:val="0"/>
        <w:ind w:left="1058"/>
        <w:outlineLvl w:val="0"/>
        <w:rPr>
          <w:b/>
          <w:bCs/>
          <w:sz w:val="22"/>
          <w:szCs w:val="22"/>
          <w:u w:val="single"/>
        </w:rPr>
      </w:pPr>
      <w:r w:rsidRPr="004C3762">
        <w:rPr>
          <w:b/>
          <w:bCs/>
          <w:sz w:val="22"/>
          <w:szCs w:val="22"/>
          <w:u w:val="single"/>
        </w:rPr>
        <w:t>SPECYFIKACJA WARUNKÓW ZAMÓWIENIA</w:t>
      </w:r>
      <w:r w:rsidR="004D55A4" w:rsidRPr="004C3762">
        <w:rPr>
          <w:b/>
          <w:bCs/>
          <w:sz w:val="22"/>
          <w:szCs w:val="22"/>
          <w:u w:val="single"/>
        </w:rPr>
        <w:t xml:space="preserve"> </w:t>
      </w:r>
    </w:p>
    <w:p w14:paraId="1EAE484C" w14:textId="3CEDC8E0" w:rsidR="00021006" w:rsidRPr="004C3762" w:rsidRDefault="5CD32AA8" w:rsidP="00845E87">
      <w:pPr>
        <w:widowControl/>
        <w:suppressAutoHyphens w:val="0"/>
        <w:ind w:left="1058"/>
        <w:rPr>
          <w:b/>
          <w:bCs/>
          <w:sz w:val="22"/>
          <w:szCs w:val="22"/>
          <w:u w:val="single"/>
        </w:rPr>
      </w:pPr>
      <w:r w:rsidRPr="004C3762">
        <w:rPr>
          <w:b/>
          <w:bCs/>
          <w:sz w:val="22"/>
          <w:szCs w:val="22"/>
          <w:u w:val="single"/>
        </w:rPr>
        <w:t xml:space="preserve">zwana dalej w skrócie </w:t>
      </w:r>
      <w:r w:rsidR="00D26321" w:rsidRPr="004C3762">
        <w:rPr>
          <w:b/>
          <w:bCs/>
          <w:sz w:val="22"/>
          <w:szCs w:val="22"/>
          <w:u w:val="single"/>
        </w:rPr>
        <w:t>SWZ</w:t>
      </w:r>
    </w:p>
    <w:p w14:paraId="1F185EA2" w14:textId="77777777" w:rsidR="00021006" w:rsidRPr="004C3762" w:rsidRDefault="00021006" w:rsidP="00845E87">
      <w:pPr>
        <w:widowControl/>
        <w:suppressAutoHyphens w:val="0"/>
        <w:ind w:left="1058"/>
        <w:rPr>
          <w:b/>
          <w:bCs/>
          <w:sz w:val="22"/>
          <w:szCs w:val="22"/>
          <w:u w:val="single"/>
        </w:rPr>
      </w:pPr>
    </w:p>
    <w:p w14:paraId="04F32A39" w14:textId="43FAABA1" w:rsidR="00021006" w:rsidRPr="004C3762" w:rsidRDefault="00D26321" w:rsidP="00845E87">
      <w:pPr>
        <w:widowControl/>
        <w:suppressAutoHyphens w:val="0"/>
        <w:ind w:left="698"/>
        <w:jc w:val="both"/>
        <w:rPr>
          <w:b/>
          <w:bCs/>
          <w:sz w:val="22"/>
          <w:szCs w:val="22"/>
        </w:rPr>
      </w:pPr>
      <w:r w:rsidRPr="004C3762">
        <w:rPr>
          <w:b/>
          <w:bCs/>
          <w:sz w:val="22"/>
          <w:szCs w:val="22"/>
        </w:rPr>
        <w:t>Rozdział I - Nazwa (firma) oraz adres Zamawiającego</w:t>
      </w:r>
      <w:r w:rsidR="5CD32AA8" w:rsidRPr="004C3762">
        <w:rPr>
          <w:b/>
          <w:bCs/>
          <w:sz w:val="22"/>
          <w:szCs w:val="22"/>
        </w:rPr>
        <w:t>.</w:t>
      </w:r>
    </w:p>
    <w:p w14:paraId="2D39219B" w14:textId="77777777" w:rsidR="00D10AC0" w:rsidRPr="004C3762" w:rsidRDefault="00D10AC0" w:rsidP="00845E87">
      <w:pPr>
        <w:widowControl/>
        <w:numPr>
          <w:ilvl w:val="1"/>
          <w:numId w:val="1"/>
        </w:numPr>
        <w:tabs>
          <w:tab w:val="clear" w:pos="720"/>
          <w:tab w:val="num" w:pos="1822"/>
        </w:tabs>
        <w:suppressAutoHyphens w:val="0"/>
        <w:ind w:left="775" w:hanging="426"/>
        <w:jc w:val="both"/>
        <w:rPr>
          <w:sz w:val="22"/>
          <w:szCs w:val="22"/>
        </w:rPr>
      </w:pPr>
      <w:r w:rsidRPr="004C3762">
        <w:rPr>
          <w:sz w:val="22"/>
          <w:szCs w:val="22"/>
        </w:rPr>
        <w:t>Uniwersytet Jagielloński, ul. Gołębia 24, 31-007 Kraków.</w:t>
      </w:r>
    </w:p>
    <w:p w14:paraId="03CAF714" w14:textId="77777777" w:rsidR="00D10AC0" w:rsidRPr="004C3762" w:rsidRDefault="00D10AC0" w:rsidP="00845E87">
      <w:pPr>
        <w:widowControl/>
        <w:numPr>
          <w:ilvl w:val="1"/>
          <w:numId w:val="1"/>
        </w:numPr>
        <w:tabs>
          <w:tab w:val="clear" w:pos="720"/>
          <w:tab w:val="num" w:pos="1473"/>
        </w:tabs>
        <w:suppressAutoHyphens w:val="0"/>
        <w:ind w:left="775" w:hanging="426"/>
        <w:jc w:val="both"/>
        <w:rPr>
          <w:sz w:val="22"/>
          <w:szCs w:val="22"/>
        </w:rPr>
      </w:pPr>
      <w:r w:rsidRPr="004C3762">
        <w:rPr>
          <w:sz w:val="22"/>
          <w:szCs w:val="22"/>
          <w:u w:val="single"/>
        </w:rPr>
        <w:t>Jednostka prowadząca sprawę:</w:t>
      </w:r>
    </w:p>
    <w:p w14:paraId="1C755D7C" w14:textId="77777777" w:rsidR="00D10AC0" w:rsidRPr="004C3762" w:rsidRDefault="00D10AC0">
      <w:pPr>
        <w:pStyle w:val="Akapitzlist"/>
        <w:numPr>
          <w:ilvl w:val="1"/>
          <w:numId w:val="23"/>
        </w:numPr>
        <w:ind w:left="1200" w:hanging="425"/>
        <w:jc w:val="both"/>
        <w:rPr>
          <w:bCs/>
          <w:sz w:val="22"/>
          <w:u w:val="single"/>
        </w:rPr>
      </w:pPr>
      <w:r w:rsidRPr="004C3762">
        <w:rPr>
          <w:bCs/>
          <w:sz w:val="22"/>
        </w:rPr>
        <w:t>Dział Zamówień Publicznych, ul. Straszewskiego 25/3 i 4, 31-113 Kraków;</w:t>
      </w:r>
    </w:p>
    <w:p w14:paraId="5D901FC2" w14:textId="77777777" w:rsidR="00D10AC0" w:rsidRPr="004C3762" w:rsidRDefault="00D10AC0" w:rsidP="00845E87">
      <w:pPr>
        <w:pStyle w:val="Akapitzlist"/>
        <w:ind w:left="1200"/>
        <w:jc w:val="both"/>
        <w:rPr>
          <w:bCs/>
          <w:sz w:val="22"/>
          <w:lang w:val="fr-FR"/>
        </w:rPr>
      </w:pPr>
      <w:r w:rsidRPr="004C3762">
        <w:rPr>
          <w:bCs/>
          <w:sz w:val="22"/>
          <w:lang w:val="fr-FR"/>
        </w:rPr>
        <w:t xml:space="preserve">tel.: +4812 663-39-03; </w:t>
      </w:r>
    </w:p>
    <w:p w14:paraId="7D1F3AC7" w14:textId="7916743A" w:rsidR="00D10AC0" w:rsidRPr="004C3762" w:rsidRDefault="00D10AC0" w:rsidP="00845E87">
      <w:pPr>
        <w:pStyle w:val="Akapitzlist"/>
        <w:ind w:left="1200" w:hanging="425"/>
        <w:jc w:val="both"/>
        <w:rPr>
          <w:bCs/>
          <w:sz w:val="22"/>
        </w:rPr>
      </w:pPr>
      <w:r w:rsidRPr="004C3762">
        <w:rPr>
          <w:bCs/>
          <w:sz w:val="22"/>
          <w:lang w:val="fr-FR"/>
        </w:rPr>
        <w:t xml:space="preserve">2.2 </w:t>
      </w:r>
      <w:r w:rsidR="00214462" w:rsidRPr="004C3762">
        <w:rPr>
          <w:bCs/>
          <w:sz w:val="22"/>
          <w:lang w:val="fr-FR"/>
        </w:rPr>
        <w:tab/>
      </w:r>
      <w:r w:rsidRPr="004C3762">
        <w:rPr>
          <w:bCs/>
          <w:sz w:val="22"/>
        </w:rPr>
        <w:t>godziny urzędowania: od poniedziałku do piątku; od 7:30 do 15:30, z</w:t>
      </w:r>
      <w:r w:rsidR="008373DF" w:rsidRPr="004C3762">
        <w:rPr>
          <w:bCs/>
          <w:sz w:val="22"/>
        </w:rPr>
        <w:t xml:space="preserve"> </w:t>
      </w:r>
      <w:r w:rsidRPr="004C3762">
        <w:rPr>
          <w:bCs/>
          <w:sz w:val="22"/>
        </w:rPr>
        <w:t xml:space="preserve">wyłączeniem </w:t>
      </w:r>
      <w:r w:rsidR="00BC1502" w:rsidRPr="004C3762">
        <w:rPr>
          <w:bCs/>
          <w:sz w:val="22"/>
        </w:rPr>
        <w:t xml:space="preserve">sobót oraz </w:t>
      </w:r>
      <w:r w:rsidRPr="004C3762">
        <w:rPr>
          <w:bCs/>
          <w:sz w:val="22"/>
        </w:rPr>
        <w:t>dni ustawowo wolnych od pracy;</w:t>
      </w:r>
    </w:p>
    <w:p w14:paraId="321ED450" w14:textId="30125BD0" w:rsidR="00D10AC0" w:rsidRPr="004C3762" w:rsidRDefault="00D10AC0">
      <w:pPr>
        <w:pStyle w:val="Akapitzlist"/>
        <w:numPr>
          <w:ilvl w:val="1"/>
          <w:numId w:val="25"/>
        </w:numPr>
        <w:ind w:left="1200" w:hanging="425"/>
        <w:jc w:val="both"/>
        <w:rPr>
          <w:bCs/>
          <w:sz w:val="22"/>
          <w:u w:val="single"/>
        </w:rPr>
      </w:pPr>
      <w:r w:rsidRPr="004C3762">
        <w:rPr>
          <w:bCs/>
          <w:sz w:val="22"/>
        </w:rPr>
        <w:t>strona internetowa (adres url):</w:t>
      </w:r>
      <w:r w:rsidRPr="004C3762">
        <w:rPr>
          <w:sz w:val="22"/>
        </w:rPr>
        <w:t xml:space="preserve"> </w:t>
      </w:r>
      <w:hyperlink r:id="rId12" w:history="1">
        <w:r w:rsidRPr="004C3762">
          <w:rPr>
            <w:rStyle w:val="Hipercze"/>
            <w:sz w:val="22"/>
          </w:rPr>
          <w:t>https://www.uj.edu.pl/</w:t>
        </w:r>
      </w:hyperlink>
    </w:p>
    <w:p w14:paraId="63C3C9D1" w14:textId="7977BD71" w:rsidR="00D10AC0" w:rsidRPr="004C3762" w:rsidRDefault="00D10AC0">
      <w:pPr>
        <w:pStyle w:val="Akapitzlist"/>
        <w:numPr>
          <w:ilvl w:val="1"/>
          <w:numId w:val="25"/>
        </w:numPr>
        <w:ind w:left="1200" w:hanging="425"/>
        <w:jc w:val="both"/>
        <w:rPr>
          <w:bCs/>
          <w:sz w:val="22"/>
        </w:rPr>
      </w:pPr>
      <w:r w:rsidRPr="004C3762">
        <w:rPr>
          <w:bCs/>
          <w:sz w:val="22"/>
        </w:rPr>
        <w:t xml:space="preserve">narzędzie komercyjne do prowadzenia postępowania: </w:t>
      </w:r>
      <w:bookmarkStart w:id="1" w:name="_Hlk92882941"/>
      <w:r w:rsidRPr="004C3762">
        <w:rPr>
          <w:bCs/>
          <w:sz w:val="22"/>
        </w:rPr>
        <w:fldChar w:fldCharType="begin"/>
      </w:r>
      <w:r w:rsidRPr="004C3762">
        <w:rPr>
          <w:bCs/>
          <w:sz w:val="22"/>
        </w:rPr>
        <w:instrText xml:space="preserve"> HYPERLINK "https://platformazakupowa.pl" </w:instrText>
      </w:r>
      <w:r w:rsidRPr="004C3762">
        <w:rPr>
          <w:bCs/>
          <w:sz w:val="22"/>
        </w:rPr>
      </w:r>
      <w:r w:rsidRPr="004C3762">
        <w:rPr>
          <w:bCs/>
          <w:sz w:val="22"/>
        </w:rPr>
        <w:fldChar w:fldCharType="separate"/>
      </w:r>
      <w:r w:rsidRPr="004C3762">
        <w:rPr>
          <w:rStyle w:val="Hipercze"/>
          <w:bCs/>
          <w:sz w:val="22"/>
        </w:rPr>
        <w:t>https://platformazakupowa.pl</w:t>
      </w:r>
      <w:r w:rsidRPr="004C3762">
        <w:rPr>
          <w:bCs/>
          <w:sz w:val="22"/>
        </w:rPr>
        <w:fldChar w:fldCharType="end"/>
      </w:r>
      <w:r w:rsidR="004D55A4" w:rsidRPr="004C3762">
        <w:rPr>
          <w:bCs/>
          <w:sz w:val="22"/>
        </w:rPr>
        <w:t xml:space="preserve"> </w:t>
      </w:r>
    </w:p>
    <w:bookmarkEnd w:id="1"/>
    <w:p w14:paraId="715E25B1" w14:textId="14F675E3"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 xml:space="preserve">2.5 </w:t>
      </w:r>
      <w:r w:rsidRPr="004C3762">
        <w:rPr>
          <w:bCs/>
          <w:sz w:val="22"/>
          <w:szCs w:val="22"/>
          <w:lang w:eastAsia="en-US"/>
        </w:rPr>
        <w:tab/>
        <w:t xml:space="preserve">adres strony internetowej prowadzonego postępowania, na której udostępniane będą zmiany </w:t>
      </w:r>
      <w:r w:rsidR="00A0562E" w:rsidRPr="004C3762">
        <w:rPr>
          <w:bCs/>
          <w:sz w:val="22"/>
          <w:szCs w:val="22"/>
          <w:lang w:eastAsia="en-US"/>
        </w:rPr>
        <w:br/>
      </w:r>
      <w:r w:rsidRPr="004C3762">
        <w:rPr>
          <w:bCs/>
          <w:sz w:val="22"/>
          <w:szCs w:val="22"/>
          <w:lang w:eastAsia="en-US"/>
        </w:rPr>
        <w:t xml:space="preserve">i wyjaśnienia treści SWZ oraz inne dokumenty zamówienia bezpośrednio związane </w:t>
      </w:r>
    </w:p>
    <w:p w14:paraId="43D8FBC6" w14:textId="62757A86" w:rsidR="00214462" w:rsidRPr="004C3762"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r w:rsidRPr="004C3762">
        <w:rPr>
          <w:bCs/>
          <w:sz w:val="22"/>
          <w:szCs w:val="22"/>
          <w:lang w:eastAsia="en-US"/>
        </w:rPr>
        <w:tab/>
        <w:t xml:space="preserve">z postępowaniem (adres profilu nabywcy – narzędzie komercyjne): </w:t>
      </w:r>
    </w:p>
    <w:p w14:paraId="59B764EE" w14:textId="6EBE43FC" w:rsidR="00A17874" w:rsidRDefault="00214462" w:rsidP="00845E87">
      <w:pPr>
        <w:widowControl/>
        <w:tabs>
          <w:tab w:val="num" w:pos="709"/>
        </w:tabs>
        <w:suppressAutoHyphens w:val="0"/>
        <w:ind w:left="1200" w:hanging="425"/>
        <w:jc w:val="both"/>
        <w:rPr>
          <w:bCs/>
          <w:sz w:val="22"/>
          <w:szCs w:val="22"/>
          <w:lang w:eastAsia="en-US"/>
        </w:rPr>
      </w:pPr>
      <w:r w:rsidRPr="004C3762">
        <w:rPr>
          <w:bCs/>
          <w:sz w:val="22"/>
          <w:szCs w:val="22"/>
          <w:lang w:eastAsia="en-US"/>
        </w:rPr>
        <w:tab/>
      </w:r>
      <w:hyperlink r:id="rId13" w:history="1">
        <w:r w:rsidR="00A17874" w:rsidRPr="00C651E3">
          <w:rPr>
            <w:rStyle w:val="Hipercze"/>
            <w:bCs/>
            <w:sz w:val="22"/>
            <w:szCs w:val="22"/>
            <w:lang w:eastAsia="en-US"/>
          </w:rPr>
          <w:t>https://platformazakupowa.pl/transakcja/995402</w:t>
        </w:r>
      </w:hyperlink>
    </w:p>
    <w:p w14:paraId="6DF949B4" w14:textId="099B870F" w:rsidR="003A4064" w:rsidRPr="00A17874" w:rsidRDefault="00F04D50" w:rsidP="00A17874">
      <w:pPr>
        <w:widowControl/>
        <w:tabs>
          <w:tab w:val="num" w:pos="709"/>
        </w:tabs>
        <w:suppressAutoHyphens w:val="0"/>
        <w:ind w:left="1200" w:hanging="425"/>
        <w:jc w:val="both"/>
        <w:rPr>
          <w:bCs/>
          <w:color w:val="FF0000"/>
          <w:sz w:val="22"/>
          <w:szCs w:val="22"/>
          <w:lang w:eastAsia="en-US"/>
        </w:rPr>
      </w:pPr>
      <w:r w:rsidRPr="00F04D50">
        <w:rPr>
          <w:sz w:val="22"/>
          <w:szCs w:val="22"/>
        </w:rPr>
        <w:t xml:space="preserve"> </w:t>
      </w:r>
    </w:p>
    <w:p w14:paraId="3686C6BA" w14:textId="77777777" w:rsidR="00D26321" w:rsidRPr="00C32655" w:rsidRDefault="00D26321" w:rsidP="00845E87">
      <w:pPr>
        <w:widowControl/>
        <w:suppressAutoHyphens w:val="0"/>
        <w:ind w:left="349"/>
        <w:jc w:val="both"/>
        <w:rPr>
          <w:b/>
          <w:bCs/>
          <w:sz w:val="22"/>
          <w:szCs w:val="22"/>
        </w:rPr>
      </w:pPr>
      <w:r w:rsidRPr="00C32655">
        <w:rPr>
          <w:b/>
          <w:bCs/>
          <w:sz w:val="22"/>
          <w:szCs w:val="22"/>
        </w:rPr>
        <w:t>Rozdział II - Tryb udzielenia zamówienia.</w:t>
      </w:r>
    </w:p>
    <w:p w14:paraId="737F2A7C" w14:textId="44272BDA"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color w:val="000000" w:themeColor="text1"/>
          <w:sz w:val="22"/>
          <w:szCs w:val="22"/>
        </w:rPr>
        <w:t>Postępowanie prowadzone jest w trybie podstawowym bez możliwości negocjacji na podstawie art. 275 pkt 1</w:t>
      </w:r>
      <w:r w:rsidR="00D73E5F" w:rsidRPr="00C32655">
        <w:rPr>
          <w:color w:val="000000" w:themeColor="text1"/>
          <w:sz w:val="22"/>
          <w:szCs w:val="22"/>
        </w:rPr>
        <w:t xml:space="preserve"> </w:t>
      </w:r>
      <w:r w:rsidRPr="00C32655">
        <w:rPr>
          <w:color w:val="000000" w:themeColor="text1"/>
          <w:sz w:val="22"/>
          <w:szCs w:val="22"/>
        </w:rPr>
        <w:t>ustawy z dnia 11 września 2019 r. – Prawo zamówień publicznych (t. j. Dz. U.</w:t>
      </w:r>
      <w:r w:rsidR="004D55A4" w:rsidRPr="00C32655">
        <w:rPr>
          <w:color w:val="000000" w:themeColor="text1"/>
          <w:sz w:val="22"/>
          <w:szCs w:val="22"/>
        </w:rPr>
        <w:t xml:space="preserve"> </w:t>
      </w:r>
      <w:r w:rsidRPr="00C32655">
        <w:rPr>
          <w:color w:val="000000" w:themeColor="text1"/>
          <w:sz w:val="22"/>
          <w:szCs w:val="22"/>
        </w:rPr>
        <w:t>202</w:t>
      </w:r>
      <w:r w:rsidR="004B663C">
        <w:rPr>
          <w:color w:val="000000" w:themeColor="text1"/>
          <w:sz w:val="22"/>
          <w:szCs w:val="22"/>
        </w:rPr>
        <w:t>4</w:t>
      </w:r>
      <w:r w:rsidRPr="00C32655">
        <w:rPr>
          <w:color w:val="000000" w:themeColor="text1"/>
          <w:sz w:val="22"/>
          <w:szCs w:val="22"/>
        </w:rPr>
        <w:t xml:space="preserve"> poz. 1</w:t>
      </w:r>
      <w:r w:rsidR="004B663C">
        <w:rPr>
          <w:color w:val="000000" w:themeColor="text1"/>
          <w:sz w:val="22"/>
          <w:szCs w:val="22"/>
        </w:rPr>
        <w:t>320</w:t>
      </w:r>
      <w:r w:rsidRPr="00C32655">
        <w:rPr>
          <w:color w:val="000000" w:themeColor="text1"/>
          <w:sz w:val="22"/>
          <w:szCs w:val="22"/>
        </w:rPr>
        <w:t xml:space="preserve"> ze </w:t>
      </w:r>
      <w:r w:rsidRPr="00C32655">
        <w:rPr>
          <w:sz w:val="22"/>
          <w:szCs w:val="22"/>
        </w:rPr>
        <w:t>zm.), zwanej dalej ustawą PZP, oraz zgodnie z wymogami określonymi w</w:t>
      </w:r>
      <w:r w:rsidR="00DB1BF3" w:rsidRPr="00C32655">
        <w:rPr>
          <w:sz w:val="22"/>
          <w:szCs w:val="22"/>
        </w:rPr>
        <w:t> </w:t>
      </w:r>
      <w:r w:rsidRPr="00C32655">
        <w:rPr>
          <w:sz w:val="22"/>
          <w:szCs w:val="22"/>
        </w:rPr>
        <w:t>niniejszej Specyfikacji Warunków Zamówienia, zwanej dalej „SWZ”.</w:t>
      </w:r>
    </w:p>
    <w:p w14:paraId="0DB947B6" w14:textId="21C81867" w:rsidR="00CB154B" w:rsidRPr="00C32655" w:rsidRDefault="00CB154B" w:rsidP="00845E87">
      <w:pPr>
        <w:widowControl/>
        <w:numPr>
          <w:ilvl w:val="3"/>
          <w:numId w:val="1"/>
        </w:numPr>
        <w:tabs>
          <w:tab w:val="clear" w:pos="720"/>
          <w:tab w:val="left" w:pos="426"/>
        </w:tabs>
        <w:suppressAutoHyphens w:val="0"/>
        <w:ind w:left="775" w:hanging="426"/>
        <w:jc w:val="both"/>
        <w:rPr>
          <w:sz w:val="22"/>
          <w:szCs w:val="22"/>
        </w:rPr>
      </w:pPr>
      <w:r w:rsidRPr="00C32655">
        <w:rPr>
          <w:sz w:val="22"/>
          <w:szCs w:val="22"/>
        </w:rPr>
        <w:t>Do czynności podejmowanych przez Zamawiającego i Wykonawców w postępowaniu o</w:t>
      </w:r>
      <w:r w:rsidR="00DB1BF3" w:rsidRPr="00C32655">
        <w:rPr>
          <w:sz w:val="22"/>
          <w:szCs w:val="22"/>
        </w:rPr>
        <w:t> </w:t>
      </w:r>
      <w:r w:rsidRPr="00C3265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sidRPr="00C32655">
        <w:rPr>
          <w:sz w:val="22"/>
          <w:szCs w:val="22"/>
        </w:rPr>
        <w:t>4</w:t>
      </w:r>
      <w:r w:rsidRPr="00C32655">
        <w:rPr>
          <w:sz w:val="22"/>
          <w:szCs w:val="22"/>
        </w:rPr>
        <w:t xml:space="preserve"> poz. 1</w:t>
      </w:r>
      <w:r w:rsidR="0099662D" w:rsidRPr="00C32655">
        <w:rPr>
          <w:sz w:val="22"/>
          <w:szCs w:val="22"/>
        </w:rPr>
        <w:t>0</w:t>
      </w:r>
      <w:r w:rsidR="00FA15E4" w:rsidRPr="00C32655">
        <w:rPr>
          <w:sz w:val="22"/>
          <w:szCs w:val="22"/>
        </w:rPr>
        <w:t>61</w:t>
      </w:r>
      <w:r w:rsidRPr="00C32655">
        <w:rPr>
          <w:sz w:val="22"/>
          <w:szCs w:val="22"/>
        </w:rPr>
        <w:t xml:space="preserve"> ze zm.).</w:t>
      </w:r>
    </w:p>
    <w:p w14:paraId="3F264F90" w14:textId="072A53FF" w:rsidR="00F06CE6" w:rsidRPr="007C0994" w:rsidRDefault="00F06CE6" w:rsidP="00845E87">
      <w:pPr>
        <w:widowControl/>
        <w:suppressAutoHyphens w:val="0"/>
        <w:ind w:left="775"/>
        <w:jc w:val="both"/>
        <w:rPr>
          <w:sz w:val="22"/>
          <w:szCs w:val="22"/>
        </w:rPr>
      </w:pPr>
    </w:p>
    <w:p w14:paraId="3BC70E1F" w14:textId="0F8CDA5B" w:rsidR="00021006" w:rsidRPr="007C0994" w:rsidRDefault="00D26321" w:rsidP="00845E87">
      <w:pPr>
        <w:widowControl/>
        <w:suppressAutoHyphens w:val="0"/>
        <w:ind w:left="349"/>
        <w:jc w:val="both"/>
        <w:rPr>
          <w:b/>
          <w:bCs/>
          <w:sz w:val="22"/>
          <w:szCs w:val="22"/>
        </w:rPr>
      </w:pPr>
      <w:r w:rsidRPr="007C0994">
        <w:rPr>
          <w:b/>
          <w:bCs/>
          <w:sz w:val="22"/>
          <w:szCs w:val="22"/>
        </w:rPr>
        <w:t xml:space="preserve">Rozdział III - </w:t>
      </w:r>
      <w:r w:rsidR="5CD32AA8" w:rsidRPr="007C0994">
        <w:rPr>
          <w:b/>
          <w:bCs/>
          <w:sz w:val="22"/>
          <w:szCs w:val="22"/>
        </w:rPr>
        <w:t>Opis przedmiotu zamówienia.</w:t>
      </w:r>
    </w:p>
    <w:p w14:paraId="354B1EB3" w14:textId="058B0F49" w:rsidR="00F04D50" w:rsidRPr="007C0994" w:rsidRDefault="0039710C" w:rsidP="00D209D6">
      <w:pPr>
        <w:widowControl/>
        <w:numPr>
          <w:ilvl w:val="0"/>
          <w:numId w:val="20"/>
        </w:numPr>
        <w:tabs>
          <w:tab w:val="clear" w:pos="720"/>
        </w:tabs>
        <w:suppressAutoHyphens w:val="0"/>
        <w:ind w:left="775" w:hanging="426"/>
        <w:jc w:val="both"/>
        <w:rPr>
          <w:b/>
          <w:bCs/>
          <w:sz w:val="22"/>
          <w:szCs w:val="22"/>
        </w:rPr>
      </w:pPr>
      <w:r w:rsidRPr="007C0994">
        <w:rPr>
          <w:sz w:val="22"/>
          <w:szCs w:val="22"/>
        </w:rPr>
        <w:t xml:space="preserve">Przedmiotem postępowania i zamówienia jest </w:t>
      </w:r>
      <w:r w:rsidR="00F04D50" w:rsidRPr="007C0994">
        <w:rPr>
          <w:sz w:val="22"/>
          <w:szCs w:val="22"/>
        </w:rPr>
        <w:t>Wyłonienie wykonawcy na konsultacje sylabusa</w:t>
      </w:r>
      <w:r w:rsidR="004211BC" w:rsidRPr="007C0994">
        <w:rPr>
          <w:sz w:val="22"/>
          <w:szCs w:val="22"/>
        </w:rPr>
        <w:t xml:space="preserve"> </w:t>
      </w:r>
      <w:r w:rsidR="00DE2577" w:rsidRPr="007C0994">
        <w:rPr>
          <w:sz w:val="22"/>
          <w:szCs w:val="22"/>
        </w:rPr>
        <w:br/>
        <w:t xml:space="preserve">i treści szczegółowych kursów </w:t>
      </w:r>
      <w:r w:rsidR="00F04D50" w:rsidRPr="007C0994">
        <w:rPr>
          <w:sz w:val="22"/>
          <w:szCs w:val="22"/>
        </w:rPr>
        <w:t>w celu modyfikacji kierunków: Biologia I i II stopnia oraz Zarządzanie Zasobami Przyrody II stopnia na Wydziale Biologii na potrzeby realizacji projektu "Key to the future- Kompleksowy program rozwoju kształcenia na potrzeby branż kluczowych UJ "</w:t>
      </w:r>
      <w:r w:rsidR="00D209D6" w:rsidRPr="007C0994">
        <w:rPr>
          <w:sz w:val="22"/>
          <w:szCs w:val="22"/>
        </w:rPr>
        <w:t>.</w:t>
      </w:r>
      <w:r w:rsidR="00F04D50" w:rsidRPr="007C0994">
        <w:rPr>
          <w:sz w:val="22"/>
          <w:szCs w:val="22"/>
        </w:rPr>
        <w:t xml:space="preserve"> </w:t>
      </w:r>
      <w:r w:rsidR="00D209D6" w:rsidRPr="007C0994">
        <w:rPr>
          <w:sz w:val="22"/>
          <w:szCs w:val="22"/>
        </w:rPr>
        <w:t xml:space="preserve"> </w:t>
      </w:r>
      <w:r w:rsidR="00D209D6" w:rsidRPr="007C0994">
        <w:rPr>
          <w:b/>
          <w:bCs/>
        </w:rPr>
        <w:t xml:space="preserve">Konsultacje dotyczyć będą </w:t>
      </w:r>
      <w:bookmarkStart w:id="2" w:name="_Hlk178929373"/>
      <w:r w:rsidR="00D209D6" w:rsidRPr="007C0994">
        <w:rPr>
          <w:b/>
          <w:bCs/>
        </w:rPr>
        <w:t>kursu „</w:t>
      </w:r>
      <w:r w:rsidR="00E41155" w:rsidRPr="007C0994">
        <w:rPr>
          <w:b/>
          <w:bCs/>
        </w:rPr>
        <w:t>Rośliny lecznicze</w:t>
      </w:r>
      <w:r w:rsidR="00D209D6" w:rsidRPr="007C0994">
        <w:rPr>
          <w:b/>
          <w:bCs/>
        </w:rPr>
        <w:t>”</w:t>
      </w:r>
      <w:bookmarkStart w:id="3" w:name="_Hlk175039921"/>
      <w:bookmarkStart w:id="4" w:name="_Hlk173401568"/>
      <w:bookmarkEnd w:id="2"/>
      <w:r w:rsidR="00D209D6" w:rsidRPr="007C0994">
        <w:rPr>
          <w:b/>
          <w:bCs/>
          <w:sz w:val="22"/>
          <w:szCs w:val="22"/>
        </w:rPr>
        <w:t>.</w:t>
      </w:r>
    </w:p>
    <w:bookmarkEnd w:id="3"/>
    <w:bookmarkEnd w:id="4"/>
    <w:p w14:paraId="6294BB7F" w14:textId="51D07345" w:rsidR="0039710C" w:rsidRPr="00C32655" w:rsidRDefault="0039710C">
      <w:pPr>
        <w:widowControl/>
        <w:numPr>
          <w:ilvl w:val="0"/>
          <w:numId w:val="20"/>
        </w:numPr>
        <w:tabs>
          <w:tab w:val="clear" w:pos="720"/>
        </w:tabs>
        <w:suppressAutoHyphens w:val="0"/>
        <w:ind w:left="775" w:hanging="426"/>
        <w:jc w:val="both"/>
        <w:rPr>
          <w:sz w:val="22"/>
          <w:szCs w:val="22"/>
        </w:rPr>
      </w:pPr>
      <w:r w:rsidRPr="007C0994">
        <w:rPr>
          <w:sz w:val="22"/>
          <w:szCs w:val="22"/>
        </w:rPr>
        <w:t xml:space="preserve">Szczegółowy opis przedmiotu zamówienia wraz z opisem minimalnych parametrów </w:t>
      </w:r>
      <w:r w:rsidR="00A2541E" w:rsidRPr="007C0994">
        <w:rPr>
          <w:sz w:val="22"/>
          <w:szCs w:val="22"/>
        </w:rPr>
        <w:br/>
      </w:r>
      <w:r w:rsidRPr="007C0994">
        <w:rPr>
          <w:sz w:val="22"/>
          <w:szCs w:val="22"/>
        </w:rPr>
        <w:t>i</w:t>
      </w:r>
      <w:r w:rsidR="00EC65B0" w:rsidRPr="007C0994">
        <w:rPr>
          <w:sz w:val="22"/>
          <w:szCs w:val="22"/>
        </w:rPr>
        <w:t xml:space="preserve"> </w:t>
      </w:r>
      <w:r w:rsidRPr="007C0994">
        <w:rPr>
          <w:sz w:val="22"/>
          <w:szCs w:val="22"/>
        </w:rPr>
        <w:t>wymagań technicznych oraz funkcjonalnych</w:t>
      </w:r>
      <w:r w:rsidRPr="00C32655">
        <w:rPr>
          <w:sz w:val="22"/>
          <w:szCs w:val="22"/>
        </w:rPr>
        <w:t xml:space="preserve"> zawiera </w:t>
      </w:r>
      <w:r w:rsidR="00EC65B0" w:rsidRPr="00C32655">
        <w:rPr>
          <w:sz w:val="22"/>
          <w:szCs w:val="22"/>
        </w:rPr>
        <w:t>Z</w:t>
      </w:r>
      <w:r w:rsidRPr="00C32655">
        <w:rPr>
          <w:sz w:val="22"/>
          <w:szCs w:val="22"/>
        </w:rPr>
        <w:t xml:space="preserve">ałącznik A do </w:t>
      </w:r>
      <w:r w:rsidR="004448C1" w:rsidRPr="00C32655">
        <w:rPr>
          <w:sz w:val="22"/>
          <w:szCs w:val="22"/>
        </w:rPr>
        <w:t>SWZ</w:t>
      </w:r>
      <w:r w:rsidRPr="00C32655">
        <w:rPr>
          <w:sz w:val="22"/>
          <w:szCs w:val="22"/>
        </w:rPr>
        <w:t>.</w:t>
      </w:r>
    </w:p>
    <w:p w14:paraId="000388BB" w14:textId="6B1BC0C8" w:rsidR="008B3222" w:rsidRDefault="008B3222">
      <w:pPr>
        <w:widowControl/>
        <w:numPr>
          <w:ilvl w:val="0"/>
          <w:numId w:val="20"/>
        </w:numPr>
        <w:tabs>
          <w:tab w:val="clear" w:pos="720"/>
        </w:tabs>
        <w:suppressAutoHyphens w:val="0"/>
        <w:ind w:left="775" w:hanging="426"/>
        <w:jc w:val="both"/>
        <w:rPr>
          <w:sz w:val="22"/>
          <w:szCs w:val="22"/>
        </w:rPr>
      </w:pPr>
      <w:r w:rsidRPr="00C32655">
        <w:rPr>
          <w:sz w:val="22"/>
          <w:szCs w:val="22"/>
        </w:rPr>
        <w:lastRenderedPageBreak/>
        <w:t>Jedna godzina konsultacji odpowiada 45 minutom zegarowym.</w:t>
      </w:r>
    </w:p>
    <w:p w14:paraId="07C14C26" w14:textId="260A802C" w:rsidR="0044088E" w:rsidRPr="005925DF" w:rsidRDefault="0044088E">
      <w:pPr>
        <w:widowControl/>
        <w:numPr>
          <w:ilvl w:val="0"/>
          <w:numId w:val="20"/>
        </w:numPr>
        <w:tabs>
          <w:tab w:val="clear" w:pos="720"/>
        </w:tabs>
        <w:suppressAutoHyphens w:val="0"/>
        <w:ind w:left="775" w:hanging="426"/>
        <w:jc w:val="both"/>
        <w:rPr>
          <w:color w:val="000000" w:themeColor="text1"/>
          <w:sz w:val="22"/>
          <w:szCs w:val="22"/>
        </w:rPr>
      </w:pPr>
      <w:r>
        <w:rPr>
          <w:sz w:val="22"/>
          <w:szCs w:val="22"/>
        </w:rPr>
        <w:t xml:space="preserve">Konsultacje będą </w:t>
      </w:r>
      <w:r w:rsidRPr="005925DF">
        <w:rPr>
          <w:color w:val="000000" w:themeColor="text1"/>
          <w:sz w:val="22"/>
          <w:szCs w:val="22"/>
        </w:rPr>
        <w:t xml:space="preserve">prowadzone stacjonarnie </w:t>
      </w:r>
      <w:r w:rsidR="00F50918" w:rsidRPr="005925DF">
        <w:rPr>
          <w:color w:val="000000" w:themeColor="text1"/>
          <w:sz w:val="22"/>
          <w:szCs w:val="22"/>
        </w:rPr>
        <w:t>na</w:t>
      </w:r>
      <w:r w:rsidR="004211BC">
        <w:rPr>
          <w:color w:val="000000" w:themeColor="text1"/>
          <w:sz w:val="22"/>
          <w:szCs w:val="22"/>
        </w:rPr>
        <w:t xml:space="preserve"> </w:t>
      </w:r>
      <w:r w:rsidR="00F50918" w:rsidRPr="005925DF">
        <w:rPr>
          <w:color w:val="000000" w:themeColor="text1"/>
          <w:sz w:val="22"/>
          <w:szCs w:val="22"/>
        </w:rPr>
        <w:t xml:space="preserve">Wydziale </w:t>
      </w:r>
      <w:r w:rsidRPr="005925DF">
        <w:rPr>
          <w:color w:val="000000" w:themeColor="text1"/>
          <w:sz w:val="22"/>
          <w:szCs w:val="22"/>
        </w:rPr>
        <w:t>Biologii UJ, Gronostajowa 7, 30-387 Kraków.</w:t>
      </w:r>
    </w:p>
    <w:p w14:paraId="7ECC9106" w14:textId="41578B21" w:rsidR="00573A1E" w:rsidRPr="00C32655" w:rsidRDefault="004F6F43">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 xml:space="preserve">Zamówienie udzielane jest w ramach </w:t>
      </w:r>
      <w:r w:rsidR="00DC4A64" w:rsidRPr="00C32655">
        <w:rPr>
          <w:sz w:val="22"/>
          <w:szCs w:val="22"/>
        </w:rPr>
        <w:t xml:space="preserve">Projektu: „Key to the future - Kompleksowy program rozwoju kształcenia na potrzeby branż kluczowych UJ” (Umowa o dofinansowanie projektu </w:t>
      </w:r>
      <w:r w:rsidR="00DC4A64" w:rsidRPr="00C32655">
        <w:rPr>
          <w:sz w:val="22"/>
          <w:szCs w:val="22"/>
        </w:rPr>
        <w:br/>
        <w:t xml:space="preserve">w ramach PROGRAMU FUNDUSZE EUROPEJSKIE DLA ROZWOJU SPOŁECZNEGO </w:t>
      </w:r>
      <w:r w:rsidR="00DC4A64" w:rsidRPr="00C32655">
        <w:rPr>
          <w:sz w:val="22"/>
          <w:szCs w:val="22"/>
        </w:rPr>
        <w:br/>
        <w:t xml:space="preserve">2021-2027 (Nr </w:t>
      </w:r>
      <w:r w:rsidR="0041076D">
        <w:rPr>
          <w:sz w:val="22"/>
          <w:szCs w:val="22"/>
        </w:rPr>
        <w:t>Umow</w:t>
      </w:r>
      <w:r w:rsidR="00DC4A64" w:rsidRPr="00C32655">
        <w:rPr>
          <w:sz w:val="22"/>
          <w:szCs w:val="22"/>
        </w:rPr>
        <w:t>y: FERS.01.05-IP.08-0038/23-00)).</w:t>
      </w:r>
    </w:p>
    <w:p w14:paraId="2E4FE352"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 xml:space="preserve">Oferta musi być jednoznaczna i kompleksowa, tj. musi obejmować cały </w:t>
      </w:r>
      <w:r w:rsidR="00573A1E" w:rsidRPr="00C32655">
        <w:rPr>
          <w:sz w:val="22"/>
        </w:rPr>
        <w:t>zakres usługi</w:t>
      </w:r>
      <w:r w:rsidR="00DC4A64" w:rsidRPr="00C32655">
        <w:rPr>
          <w:sz w:val="22"/>
        </w:rPr>
        <w:br/>
      </w:r>
      <w:r w:rsidR="008340D8" w:rsidRPr="00C32655">
        <w:rPr>
          <w:sz w:val="22"/>
        </w:rPr>
        <w:t xml:space="preserve">w odniesieniu do danej części </w:t>
      </w:r>
      <w:r w:rsidRPr="00C32655">
        <w:rPr>
          <w:sz w:val="22"/>
        </w:rPr>
        <w:t>przedmiotu zamówienia.</w:t>
      </w:r>
    </w:p>
    <w:p w14:paraId="18DED9B7" w14:textId="77777777" w:rsidR="00573A1E" w:rsidRPr="00C32655" w:rsidRDefault="004A3312">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rPr>
        <w:t>Wykonawca musi zapewnić termin, sposób i zasady płatności, o których mowa w treści załączonego do niniejszej SWZ wzoru Umowy (Załącznik nr 2 do SWZ).</w:t>
      </w:r>
    </w:p>
    <w:p w14:paraId="62606EA5" w14:textId="3691F7DE" w:rsidR="0039710C" w:rsidRPr="00C32655" w:rsidRDefault="0039710C">
      <w:pPr>
        <w:widowControl/>
        <w:numPr>
          <w:ilvl w:val="0"/>
          <w:numId w:val="20"/>
        </w:numPr>
        <w:tabs>
          <w:tab w:val="clear" w:pos="720"/>
        </w:tabs>
        <w:suppressAutoHyphens w:val="0"/>
        <w:autoSpaceDE w:val="0"/>
        <w:autoSpaceDN w:val="0"/>
        <w:adjustRightInd w:val="0"/>
        <w:ind w:left="775" w:hanging="426"/>
        <w:jc w:val="both"/>
        <w:rPr>
          <w:sz w:val="22"/>
        </w:rPr>
      </w:pPr>
      <w:r w:rsidRPr="00C3265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510C5706" w:rsidR="00EE5C29" w:rsidRPr="00C32655" w:rsidRDefault="0039710C">
      <w:pPr>
        <w:numPr>
          <w:ilvl w:val="0"/>
          <w:numId w:val="20"/>
        </w:numPr>
        <w:tabs>
          <w:tab w:val="clear" w:pos="720"/>
        </w:tabs>
        <w:autoSpaceDE w:val="0"/>
        <w:autoSpaceDN w:val="0"/>
        <w:adjustRightInd w:val="0"/>
        <w:ind w:left="775"/>
        <w:jc w:val="both"/>
        <w:rPr>
          <w:sz w:val="22"/>
          <w:szCs w:val="22"/>
        </w:rPr>
      </w:pPr>
      <w:r w:rsidRPr="00C32655">
        <w:rPr>
          <w:sz w:val="22"/>
          <w:szCs w:val="22"/>
        </w:rPr>
        <w:t>Opis przedmiotu zamówienia zgodny z nomenklaturą Wspólnego Słownika Zamówień CPV</w:t>
      </w:r>
      <w:r w:rsidR="00573A1E" w:rsidRPr="00C32655">
        <w:rPr>
          <w:sz w:val="22"/>
          <w:szCs w:val="22"/>
        </w:rPr>
        <w:t xml:space="preserve"> dla wszystkich częsci I – XXII:</w:t>
      </w:r>
    </w:p>
    <w:p w14:paraId="29BD9F84" w14:textId="7FBB25F5" w:rsidR="00573A1E" w:rsidRPr="00C32655" w:rsidRDefault="00573A1E" w:rsidP="00845E87">
      <w:pPr>
        <w:pStyle w:val="Akapitzlist"/>
        <w:ind w:left="775"/>
        <w:jc w:val="both"/>
        <w:rPr>
          <w:sz w:val="22"/>
        </w:rPr>
      </w:pPr>
      <w:r w:rsidRPr="00C32655">
        <w:rPr>
          <w:i/>
          <w:iCs/>
          <w:noProof/>
          <w:sz w:val="22"/>
        </w:rPr>
        <w:t>- 85312320-8 - Usługi doradcze</w:t>
      </w:r>
      <w:r w:rsidR="004C3762">
        <w:rPr>
          <w:i/>
          <w:iCs/>
          <w:noProof/>
          <w:sz w:val="22"/>
        </w:rPr>
        <w:t>,</w:t>
      </w:r>
    </w:p>
    <w:p w14:paraId="6CC33A62" w14:textId="15A4A1D1" w:rsidR="00573A1E" w:rsidRPr="00C32655" w:rsidRDefault="00573A1E" w:rsidP="00845E87">
      <w:pPr>
        <w:pStyle w:val="Akapitzlist"/>
        <w:ind w:left="775"/>
        <w:jc w:val="both"/>
        <w:rPr>
          <w:i/>
          <w:iCs/>
          <w:noProof/>
          <w:sz w:val="22"/>
        </w:rPr>
      </w:pPr>
      <w:r w:rsidRPr="00C32655">
        <w:rPr>
          <w:i/>
          <w:iCs/>
          <w:noProof/>
          <w:sz w:val="22"/>
        </w:rPr>
        <w:t xml:space="preserve">- 80430000-7 – Usługi edukacji osób dorosłych na poziomie akademickim, </w:t>
      </w:r>
    </w:p>
    <w:p w14:paraId="18A3A3AF" w14:textId="13C27A93" w:rsidR="00573A1E" w:rsidRPr="00C32655" w:rsidRDefault="00573A1E" w:rsidP="00845E87">
      <w:pPr>
        <w:pStyle w:val="Akapitzlist"/>
        <w:ind w:left="775"/>
        <w:jc w:val="both"/>
        <w:rPr>
          <w:i/>
          <w:iCs/>
          <w:noProof/>
          <w:sz w:val="22"/>
        </w:rPr>
      </w:pPr>
      <w:r w:rsidRPr="00C32655">
        <w:rPr>
          <w:i/>
          <w:iCs/>
          <w:noProof/>
          <w:sz w:val="22"/>
        </w:rPr>
        <w:t>- 80000000-4 – Usługi edukacyjne i szkoleniowe,</w:t>
      </w:r>
      <w:r w:rsidR="004211BC">
        <w:rPr>
          <w:i/>
          <w:iCs/>
          <w:noProof/>
          <w:sz w:val="22"/>
        </w:rPr>
        <w:t xml:space="preserve"> </w:t>
      </w:r>
    </w:p>
    <w:p w14:paraId="58CB4192" w14:textId="7777F630" w:rsidR="00573A1E" w:rsidRPr="00C32655" w:rsidRDefault="00573A1E" w:rsidP="00845E87">
      <w:pPr>
        <w:pStyle w:val="Akapitzlist"/>
        <w:ind w:left="775"/>
        <w:jc w:val="both"/>
        <w:rPr>
          <w:i/>
          <w:iCs/>
          <w:noProof/>
          <w:sz w:val="22"/>
        </w:rPr>
      </w:pPr>
      <w:r w:rsidRPr="00C32655">
        <w:rPr>
          <w:i/>
          <w:iCs/>
          <w:noProof/>
          <w:sz w:val="22"/>
        </w:rPr>
        <w:t>- 80500000-9 – Usługi szkoleniowe,</w:t>
      </w:r>
      <w:r w:rsidR="004211BC">
        <w:rPr>
          <w:i/>
          <w:iCs/>
          <w:noProof/>
          <w:sz w:val="22"/>
        </w:rPr>
        <w:t xml:space="preserve"> </w:t>
      </w:r>
    </w:p>
    <w:p w14:paraId="089F6572" w14:textId="415FCD5A" w:rsidR="00573A1E" w:rsidRPr="00C32655" w:rsidRDefault="00573A1E" w:rsidP="00845E87">
      <w:pPr>
        <w:pStyle w:val="Akapitzlist"/>
        <w:ind w:left="775"/>
        <w:jc w:val="both"/>
        <w:rPr>
          <w:i/>
          <w:iCs/>
          <w:noProof/>
          <w:sz w:val="22"/>
        </w:rPr>
      </w:pPr>
      <w:r w:rsidRPr="00C32655">
        <w:rPr>
          <w:i/>
          <w:iCs/>
          <w:noProof/>
          <w:sz w:val="22"/>
        </w:rPr>
        <w:t>- 80510000-2 – Usługi szkolenia specjalistycznego</w:t>
      </w:r>
      <w:r w:rsidR="00CA6BF4">
        <w:rPr>
          <w:i/>
          <w:iCs/>
          <w:noProof/>
          <w:sz w:val="22"/>
        </w:rPr>
        <w:t>.</w:t>
      </w:r>
    </w:p>
    <w:p w14:paraId="1D870204" w14:textId="77777777" w:rsidR="00076E6D" w:rsidRPr="00C32655" w:rsidRDefault="00076E6D" w:rsidP="00845E87">
      <w:pPr>
        <w:widowControl/>
        <w:suppressAutoHyphens w:val="0"/>
        <w:ind w:left="349"/>
        <w:jc w:val="both"/>
        <w:rPr>
          <w:b/>
          <w:bCs/>
          <w:sz w:val="22"/>
          <w:szCs w:val="22"/>
        </w:rPr>
      </w:pPr>
    </w:p>
    <w:p w14:paraId="364A44BB" w14:textId="6C3F3556" w:rsidR="00653260" w:rsidRPr="00C32655" w:rsidRDefault="00653260" w:rsidP="00845E87">
      <w:pPr>
        <w:widowControl/>
        <w:suppressAutoHyphens w:val="0"/>
        <w:ind w:left="349"/>
        <w:jc w:val="both"/>
        <w:rPr>
          <w:b/>
          <w:bCs/>
          <w:sz w:val="22"/>
          <w:szCs w:val="22"/>
        </w:rPr>
      </w:pPr>
      <w:r w:rsidRPr="00C32655">
        <w:rPr>
          <w:b/>
          <w:bCs/>
          <w:sz w:val="22"/>
          <w:szCs w:val="22"/>
        </w:rPr>
        <w:t xml:space="preserve">Rozdział IV – </w:t>
      </w:r>
      <w:r w:rsidR="00573A1E" w:rsidRPr="00C32655">
        <w:rPr>
          <w:b/>
          <w:bCs/>
          <w:sz w:val="22"/>
          <w:szCs w:val="22"/>
        </w:rPr>
        <w:t>Przedmiotowe środki dowodowe – nie dotyczy.</w:t>
      </w:r>
    </w:p>
    <w:p w14:paraId="2C69593B" w14:textId="77777777" w:rsidR="00573A1E" w:rsidRPr="00C32655" w:rsidRDefault="00573A1E" w:rsidP="00845E87">
      <w:pPr>
        <w:widowControl/>
        <w:suppressAutoHyphens w:val="0"/>
        <w:ind w:left="349"/>
        <w:jc w:val="both"/>
        <w:rPr>
          <w:b/>
          <w:bCs/>
          <w:sz w:val="22"/>
          <w:szCs w:val="22"/>
        </w:rPr>
      </w:pPr>
    </w:p>
    <w:p w14:paraId="04135C82" w14:textId="08DE5F67" w:rsidR="00554F7A" w:rsidRPr="00C32655" w:rsidRDefault="00D76A6B" w:rsidP="00845E87">
      <w:pPr>
        <w:widowControl/>
        <w:suppressAutoHyphens w:val="0"/>
        <w:ind w:left="349"/>
        <w:jc w:val="both"/>
        <w:rPr>
          <w:b/>
          <w:bCs/>
          <w:sz w:val="22"/>
          <w:szCs w:val="22"/>
        </w:rPr>
      </w:pPr>
      <w:r w:rsidRPr="00C32655">
        <w:rPr>
          <w:b/>
          <w:bCs/>
          <w:sz w:val="22"/>
          <w:szCs w:val="22"/>
        </w:rPr>
        <w:t xml:space="preserve">Rozdział V - </w:t>
      </w:r>
      <w:r w:rsidR="5CD32AA8" w:rsidRPr="00C32655">
        <w:rPr>
          <w:b/>
          <w:bCs/>
          <w:sz w:val="22"/>
          <w:szCs w:val="22"/>
        </w:rPr>
        <w:t xml:space="preserve">Termin wykonania zamówienia </w:t>
      </w:r>
      <w:r w:rsidR="00DC140A" w:rsidRPr="00C32655">
        <w:rPr>
          <w:b/>
          <w:bCs/>
          <w:sz w:val="22"/>
          <w:szCs w:val="22"/>
        </w:rPr>
        <w:t>dla każdej z części przedmiotu zamówienia</w:t>
      </w:r>
    </w:p>
    <w:p w14:paraId="6871D95D" w14:textId="1F754491" w:rsidR="00824B6C" w:rsidRPr="007C0994" w:rsidRDefault="008D39B5">
      <w:pPr>
        <w:pStyle w:val="Akapitzlist"/>
        <w:numPr>
          <w:ilvl w:val="0"/>
          <w:numId w:val="46"/>
        </w:numPr>
        <w:tabs>
          <w:tab w:val="clear" w:pos="1440"/>
        </w:tabs>
        <w:ind w:left="775" w:hanging="426"/>
        <w:jc w:val="both"/>
        <w:rPr>
          <w:bCs/>
          <w:sz w:val="22"/>
          <w:lang w:eastAsia="pl-PL"/>
        </w:rPr>
      </w:pPr>
      <w:r w:rsidRPr="00C32655">
        <w:rPr>
          <w:bCs/>
          <w:sz w:val="22"/>
        </w:rPr>
        <w:t xml:space="preserve">Przedmiot zamówienia musi zostać wykonany </w:t>
      </w:r>
      <w:r w:rsidR="00824B6C" w:rsidRPr="00C32655">
        <w:rPr>
          <w:bCs/>
          <w:sz w:val="22"/>
          <w:lang w:eastAsia="pl-PL"/>
        </w:rPr>
        <w:t xml:space="preserve">w poniżej wskazanych terminach (szczegółowe uregulowania dotyczące terminu wykonania zamówienia oraz zasady realizacji znajdują się </w:t>
      </w:r>
      <w:r w:rsidR="00C32655" w:rsidRPr="00C32655">
        <w:rPr>
          <w:bCs/>
          <w:sz w:val="22"/>
          <w:lang w:eastAsia="pl-PL"/>
        </w:rPr>
        <w:br/>
      </w:r>
      <w:r w:rsidR="00824B6C" w:rsidRPr="00C32655">
        <w:rPr>
          <w:bCs/>
          <w:sz w:val="22"/>
          <w:lang w:eastAsia="pl-PL"/>
        </w:rPr>
        <w:t xml:space="preserve">w Załączniku A do </w:t>
      </w:r>
      <w:r w:rsidR="00824B6C" w:rsidRPr="007C0994">
        <w:rPr>
          <w:bCs/>
          <w:sz w:val="22"/>
          <w:lang w:eastAsia="pl-PL"/>
        </w:rPr>
        <w:t xml:space="preserve">SWZ oraz we wzorze </w:t>
      </w:r>
      <w:r w:rsidR="0041076D" w:rsidRPr="007C0994">
        <w:rPr>
          <w:bCs/>
          <w:sz w:val="22"/>
          <w:lang w:eastAsia="pl-PL"/>
        </w:rPr>
        <w:t>Umow</w:t>
      </w:r>
      <w:r w:rsidR="00824B6C" w:rsidRPr="007C0994">
        <w:rPr>
          <w:bCs/>
          <w:sz w:val="22"/>
          <w:lang w:eastAsia="pl-PL"/>
        </w:rPr>
        <w:t>y):</w:t>
      </w:r>
    </w:p>
    <w:p w14:paraId="5A368A72" w14:textId="131F1CCA" w:rsidR="00EE2E80" w:rsidRPr="007C0994" w:rsidRDefault="00EE2E80" w:rsidP="00EE2E80">
      <w:pPr>
        <w:pStyle w:val="Akapitzlist"/>
        <w:numPr>
          <w:ilvl w:val="1"/>
          <w:numId w:val="47"/>
        </w:numPr>
        <w:adjustRightInd w:val="0"/>
        <w:ind w:left="1342" w:hanging="567"/>
        <w:jc w:val="both"/>
        <w:textAlignment w:val="baseline"/>
        <w:rPr>
          <w:bCs/>
          <w:sz w:val="22"/>
        </w:rPr>
      </w:pPr>
      <w:bookmarkStart w:id="5" w:name="_Hlk175039953"/>
      <w:bookmarkStart w:id="6" w:name="_Hlk173750421"/>
      <w:r w:rsidRPr="007C0994">
        <w:rPr>
          <w:b/>
          <w:bCs/>
          <w:sz w:val="22"/>
        </w:rPr>
        <w:t>Termin wykonania zamówienia - 30 dni licząc od udzielenia zamówienia tj. od zawarcia Umowy – 2 godziny konsultacji.</w:t>
      </w:r>
    </w:p>
    <w:p w14:paraId="796A179E" w14:textId="3DFFF500" w:rsidR="00EE2E80" w:rsidRPr="007C0994" w:rsidRDefault="007C0994" w:rsidP="00EE2E80">
      <w:pPr>
        <w:pStyle w:val="Akapitzlist"/>
        <w:adjustRightInd w:val="0"/>
        <w:ind w:left="1342"/>
        <w:jc w:val="both"/>
        <w:textAlignment w:val="baseline"/>
        <w:rPr>
          <w:bCs/>
          <w:sz w:val="22"/>
        </w:rPr>
      </w:pPr>
      <w:r w:rsidRPr="007C0994">
        <w:rPr>
          <w:sz w:val="22"/>
        </w:rPr>
        <w:t>1 (jedna) godzina konsultacji to 45 minut.</w:t>
      </w:r>
      <w:r>
        <w:rPr>
          <w:sz w:val="22"/>
        </w:rPr>
        <w:t xml:space="preserve"> </w:t>
      </w:r>
      <w:r w:rsidR="00EE2E80" w:rsidRPr="007C0994">
        <w:rPr>
          <w:sz w:val="22"/>
        </w:rPr>
        <w:t>Dokładne terminy konsultacji zostaną ustalone z Wykonawcą nie później niż w ciągu 7 dni przed rozpoczęciem konsultacji.</w:t>
      </w:r>
    </w:p>
    <w:bookmarkEnd w:id="5"/>
    <w:p w14:paraId="2E3B4F2B" w14:textId="182A4BE3" w:rsidR="00824B6C" w:rsidRPr="007C0994" w:rsidRDefault="00824B6C" w:rsidP="00845E87">
      <w:pPr>
        <w:pStyle w:val="Akapitzlist"/>
        <w:adjustRightInd w:val="0"/>
        <w:ind w:left="1342"/>
        <w:jc w:val="both"/>
        <w:textAlignment w:val="baseline"/>
        <w:rPr>
          <w:bCs/>
          <w:sz w:val="22"/>
        </w:rPr>
      </w:pPr>
    </w:p>
    <w:bookmarkEnd w:id="6"/>
    <w:p w14:paraId="52810FA1" w14:textId="7BEC3D05" w:rsidR="00691618" w:rsidRPr="007C0994" w:rsidRDefault="00D76A6B" w:rsidP="00845E87">
      <w:pPr>
        <w:widowControl/>
        <w:suppressAutoHyphens w:val="0"/>
        <w:ind w:left="349"/>
        <w:jc w:val="both"/>
        <w:rPr>
          <w:b/>
          <w:bCs/>
          <w:sz w:val="22"/>
          <w:szCs w:val="22"/>
        </w:rPr>
      </w:pPr>
      <w:r w:rsidRPr="007C0994">
        <w:rPr>
          <w:b/>
          <w:bCs/>
          <w:sz w:val="22"/>
          <w:szCs w:val="22"/>
        </w:rPr>
        <w:t xml:space="preserve">Rozdział VI - </w:t>
      </w:r>
      <w:r w:rsidR="5CD32AA8" w:rsidRPr="007C0994">
        <w:rPr>
          <w:b/>
          <w:bCs/>
          <w:sz w:val="22"/>
          <w:szCs w:val="22"/>
        </w:rPr>
        <w:t>Opis warunków podmiotowych udziału w postępowaniu</w:t>
      </w:r>
    </w:p>
    <w:p w14:paraId="16E9E242" w14:textId="43338207" w:rsidR="00A00FC8" w:rsidRPr="007C0994" w:rsidRDefault="00D76A6B">
      <w:pPr>
        <w:numPr>
          <w:ilvl w:val="0"/>
          <w:numId w:val="11"/>
        </w:numPr>
        <w:tabs>
          <w:tab w:val="clear" w:pos="720"/>
        </w:tabs>
        <w:suppressAutoHyphens w:val="0"/>
        <w:adjustRightInd w:val="0"/>
        <w:ind w:left="775" w:hanging="426"/>
        <w:jc w:val="both"/>
        <w:textAlignment w:val="baseline"/>
        <w:rPr>
          <w:sz w:val="22"/>
          <w:szCs w:val="22"/>
        </w:rPr>
      </w:pPr>
      <w:r w:rsidRPr="007C0994">
        <w:rPr>
          <w:rFonts w:eastAsia="Calibri"/>
          <w:sz w:val="22"/>
          <w:szCs w:val="22"/>
          <w:lang w:eastAsia="en-US"/>
        </w:rPr>
        <w:t xml:space="preserve">Zdolność do występowania w obrocie gospodarczym </w:t>
      </w:r>
      <w:r w:rsidR="5CD32AA8" w:rsidRPr="007C0994">
        <w:rPr>
          <w:sz w:val="22"/>
          <w:szCs w:val="22"/>
        </w:rPr>
        <w:t xml:space="preserve">– Zamawiający nie wyznacza warunku </w:t>
      </w:r>
      <w:r w:rsidR="00CA6BF4" w:rsidRPr="007C0994">
        <w:rPr>
          <w:sz w:val="22"/>
          <w:szCs w:val="22"/>
        </w:rPr>
        <w:br/>
      </w:r>
      <w:r w:rsidR="5CD32AA8" w:rsidRPr="007C0994">
        <w:rPr>
          <w:sz w:val="22"/>
          <w:szCs w:val="22"/>
        </w:rPr>
        <w:t>w tym zakresie</w:t>
      </w:r>
      <w:r w:rsidR="000D49C6" w:rsidRPr="007C0994">
        <w:rPr>
          <w:sz w:val="22"/>
          <w:szCs w:val="22"/>
        </w:rPr>
        <w:t>.</w:t>
      </w:r>
    </w:p>
    <w:p w14:paraId="3C416F33" w14:textId="78C26783" w:rsidR="00691618" w:rsidRPr="007C0994" w:rsidRDefault="00A00FC8">
      <w:pPr>
        <w:pStyle w:val="Akapitzlist"/>
        <w:numPr>
          <w:ilvl w:val="0"/>
          <w:numId w:val="11"/>
        </w:numPr>
        <w:tabs>
          <w:tab w:val="clear" w:pos="720"/>
        </w:tabs>
        <w:ind w:left="775" w:hanging="426"/>
        <w:jc w:val="both"/>
        <w:rPr>
          <w:sz w:val="22"/>
          <w:lang w:eastAsia="pl-PL"/>
        </w:rPr>
      </w:pPr>
      <w:r w:rsidRPr="007C0994">
        <w:rPr>
          <w:sz w:val="22"/>
          <w:lang w:eastAsia="pl-PL"/>
        </w:rPr>
        <w:t xml:space="preserve">Uprawnienia do prowadzenia określonej działalności gospodarczej lub zawodowej, </w:t>
      </w:r>
      <w:r w:rsidR="00A2541E" w:rsidRPr="007C0994">
        <w:rPr>
          <w:sz w:val="22"/>
          <w:lang w:eastAsia="pl-PL"/>
        </w:rPr>
        <w:br/>
      </w:r>
      <w:r w:rsidRPr="007C0994">
        <w:rPr>
          <w:sz w:val="22"/>
          <w:lang w:eastAsia="pl-PL"/>
        </w:rPr>
        <w:t xml:space="preserve">o ile wynika to z odrębnych przepisów – </w:t>
      </w:r>
      <w:r w:rsidR="00D56C73" w:rsidRPr="007C0994">
        <w:rPr>
          <w:sz w:val="22"/>
          <w:lang w:eastAsia="pl-PL"/>
        </w:rPr>
        <w:t>Z</w:t>
      </w:r>
      <w:r w:rsidRPr="007C0994">
        <w:rPr>
          <w:sz w:val="22"/>
          <w:lang w:eastAsia="pl-PL"/>
        </w:rPr>
        <w:t>amawiający nie wyznacza warunku w tym zakresie</w:t>
      </w:r>
      <w:r w:rsidR="000D49C6" w:rsidRPr="007C0994">
        <w:rPr>
          <w:sz w:val="22"/>
          <w:lang w:eastAsia="pl-PL"/>
        </w:rPr>
        <w:t>.</w:t>
      </w:r>
    </w:p>
    <w:p w14:paraId="5013784B" w14:textId="77777777" w:rsidR="00915128" w:rsidRPr="007C0994" w:rsidRDefault="5CD32AA8">
      <w:pPr>
        <w:numPr>
          <w:ilvl w:val="0"/>
          <w:numId w:val="11"/>
        </w:numPr>
        <w:tabs>
          <w:tab w:val="clear" w:pos="720"/>
        </w:tabs>
        <w:suppressAutoHyphens w:val="0"/>
        <w:adjustRightInd w:val="0"/>
        <w:ind w:left="775" w:hanging="426"/>
        <w:jc w:val="both"/>
        <w:textAlignment w:val="baseline"/>
        <w:rPr>
          <w:sz w:val="22"/>
          <w:szCs w:val="22"/>
        </w:rPr>
      </w:pPr>
      <w:r w:rsidRPr="007C0994">
        <w:rPr>
          <w:sz w:val="22"/>
          <w:szCs w:val="22"/>
        </w:rPr>
        <w:t xml:space="preserve">Sytuacja ekonomiczna lub finansowa - </w:t>
      </w:r>
      <w:r w:rsidR="006360F8" w:rsidRPr="007C0994">
        <w:rPr>
          <w:sz w:val="22"/>
          <w:szCs w:val="22"/>
        </w:rPr>
        <w:t>Zamawiający nie wyznacza warunku w tym zakresie</w:t>
      </w:r>
      <w:r w:rsidR="000D49C6" w:rsidRPr="007C0994">
        <w:rPr>
          <w:sz w:val="22"/>
          <w:szCs w:val="22"/>
        </w:rPr>
        <w:t>.</w:t>
      </w:r>
    </w:p>
    <w:p w14:paraId="360559AF" w14:textId="3F7A40C4" w:rsidR="00915128" w:rsidRPr="007C0994" w:rsidRDefault="00915128">
      <w:pPr>
        <w:numPr>
          <w:ilvl w:val="0"/>
          <w:numId w:val="11"/>
        </w:numPr>
        <w:tabs>
          <w:tab w:val="clear" w:pos="720"/>
        </w:tabs>
        <w:suppressAutoHyphens w:val="0"/>
        <w:adjustRightInd w:val="0"/>
        <w:ind w:left="775" w:hanging="426"/>
        <w:jc w:val="both"/>
        <w:textAlignment w:val="baseline"/>
        <w:rPr>
          <w:sz w:val="22"/>
          <w:szCs w:val="22"/>
        </w:rPr>
      </w:pPr>
      <w:r w:rsidRPr="007C0994">
        <w:rPr>
          <w:sz w:val="22"/>
          <w:szCs w:val="22"/>
        </w:rPr>
        <w:t>Zdolność techniczna lub zawodowa – o udzielenie zamówienia mogą ubiegać się Wykonawcy, którzy posiadają niezbędną wiedzę i doświadczenie oraz wykażą, że:</w:t>
      </w:r>
    </w:p>
    <w:p w14:paraId="064E5FA7" w14:textId="7FD58B13" w:rsidR="00915128" w:rsidRPr="007C0994" w:rsidRDefault="00915128" w:rsidP="00EE2E80">
      <w:pPr>
        <w:suppressAutoHyphens w:val="0"/>
        <w:adjustRightInd w:val="0"/>
        <w:ind w:left="1200" w:hanging="425"/>
        <w:jc w:val="both"/>
        <w:textAlignment w:val="baseline"/>
        <w:rPr>
          <w:color w:val="000000" w:themeColor="text1"/>
          <w:sz w:val="22"/>
          <w:szCs w:val="22"/>
        </w:rPr>
      </w:pPr>
      <w:bookmarkStart w:id="7" w:name="_Hlk174093166"/>
      <w:r w:rsidRPr="007C0994">
        <w:rPr>
          <w:color w:val="000000" w:themeColor="text1"/>
          <w:sz w:val="22"/>
          <w:szCs w:val="22"/>
        </w:rPr>
        <w:t>4.1</w:t>
      </w:r>
      <w:r w:rsidRPr="007C0994">
        <w:rPr>
          <w:color w:val="000000" w:themeColor="text1"/>
          <w:sz w:val="22"/>
          <w:szCs w:val="22"/>
        </w:rPr>
        <w:tab/>
      </w:r>
      <w:bookmarkStart w:id="8" w:name="_Hlk178936695"/>
      <w:r w:rsidRPr="007C0994">
        <w:rPr>
          <w:color w:val="000000" w:themeColor="text1"/>
          <w:sz w:val="22"/>
          <w:szCs w:val="22"/>
        </w:rPr>
        <w:t xml:space="preserve">w ciągu ostatnich 3 lat przed upływem terminu składania ofert zrealizowali co najmniej </w:t>
      </w:r>
      <w:r w:rsidR="006E0E3E" w:rsidRPr="007C0994">
        <w:rPr>
          <w:color w:val="000000" w:themeColor="text1"/>
          <w:sz w:val="22"/>
          <w:szCs w:val="22"/>
        </w:rPr>
        <w:t xml:space="preserve">dwie usługi: </w:t>
      </w:r>
      <w:r w:rsidR="00EE2E80" w:rsidRPr="007C0994">
        <w:rPr>
          <w:color w:val="000000" w:themeColor="text1"/>
          <w:sz w:val="22"/>
          <w:szCs w:val="22"/>
        </w:rPr>
        <w:t xml:space="preserve">konsultacyjne/doradcze/ekspertyzy/współpracy z zakresu </w:t>
      </w:r>
      <w:r w:rsidR="00E41155" w:rsidRPr="007C0994">
        <w:rPr>
          <w:color w:val="000000" w:themeColor="text1"/>
          <w:sz w:val="22"/>
          <w:szCs w:val="22"/>
        </w:rPr>
        <w:t>pozyskiwania surowców zielarskich lub oceny jakości surowców zielarskich</w:t>
      </w:r>
      <w:bookmarkStart w:id="9" w:name="_Hlk174540008"/>
      <w:r w:rsidR="00171D01" w:rsidRPr="007C0994">
        <w:rPr>
          <w:color w:val="000000" w:themeColor="text1"/>
          <w:sz w:val="22"/>
          <w:szCs w:val="22"/>
        </w:rPr>
        <w:t>,</w:t>
      </w:r>
      <w:r w:rsidR="00171D01" w:rsidRPr="007C0994">
        <w:t xml:space="preserve"> </w:t>
      </w:r>
      <w:r w:rsidR="00171D01" w:rsidRPr="007C0994">
        <w:rPr>
          <w:color w:val="000000" w:themeColor="text1"/>
          <w:sz w:val="22"/>
          <w:szCs w:val="22"/>
        </w:rPr>
        <w:t>a usługi te zostały należycie wykonane</w:t>
      </w:r>
      <w:r w:rsidRPr="007C0994">
        <w:rPr>
          <w:color w:val="000000" w:themeColor="text1"/>
          <w:sz w:val="22"/>
          <w:szCs w:val="22"/>
        </w:rPr>
        <w:t>;</w:t>
      </w:r>
      <w:bookmarkEnd w:id="9"/>
    </w:p>
    <w:p w14:paraId="7E8987DE" w14:textId="5CD6B96F" w:rsidR="00DE3928" w:rsidRPr="007C0994" w:rsidRDefault="006E0E3E" w:rsidP="00845E87">
      <w:pPr>
        <w:suppressAutoHyphens w:val="0"/>
        <w:adjustRightInd w:val="0"/>
        <w:ind w:left="1200" w:hanging="425"/>
        <w:jc w:val="both"/>
        <w:textAlignment w:val="baseline"/>
        <w:rPr>
          <w:color w:val="000000" w:themeColor="text1"/>
          <w:sz w:val="22"/>
          <w:szCs w:val="22"/>
        </w:rPr>
      </w:pPr>
      <w:r w:rsidRPr="007C0994">
        <w:rPr>
          <w:color w:val="000000" w:themeColor="text1"/>
          <w:sz w:val="22"/>
          <w:szCs w:val="22"/>
        </w:rPr>
        <w:lastRenderedPageBreak/>
        <w:t xml:space="preserve">4.2 </w:t>
      </w:r>
      <w:r w:rsidR="00DE3928" w:rsidRPr="007C0994">
        <w:rPr>
          <w:color w:val="000000" w:themeColor="text1"/>
          <w:sz w:val="22"/>
          <w:szCs w:val="22"/>
        </w:rPr>
        <w:tab/>
      </w:r>
      <w:r w:rsidRPr="007C0994">
        <w:rPr>
          <w:color w:val="000000" w:themeColor="text1"/>
          <w:sz w:val="22"/>
          <w:szCs w:val="22"/>
        </w:rPr>
        <w:t xml:space="preserve">posiada co najmniej 2 letnie </w:t>
      </w:r>
      <w:r w:rsidR="00DE3928" w:rsidRPr="007C0994">
        <w:rPr>
          <w:color w:val="000000" w:themeColor="text1"/>
          <w:sz w:val="22"/>
          <w:szCs w:val="22"/>
        </w:rPr>
        <w:t>doświadczenie</w:t>
      </w:r>
      <w:r w:rsidRPr="007C0994">
        <w:rPr>
          <w:color w:val="000000" w:themeColor="text1"/>
          <w:sz w:val="22"/>
          <w:szCs w:val="22"/>
        </w:rPr>
        <w:t xml:space="preserve"> zawodowe w zakresie </w:t>
      </w:r>
      <w:r w:rsidR="00DE3928" w:rsidRPr="007C0994">
        <w:rPr>
          <w:color w:val="000000" w:themeColor="text1"/>
          <w:sz w:val="22"/>
          <w:szCs w:val="22"/>
        </w:rPr>
        <w:t>działalności</w:t>
      </w:r>
      <w:r w:rsidR="00E41155" w:rsidRPr="007C0994">
        <w:t xml:space="preserve"> </w:t>
      </w:r>
      <w:r w:rsidR="00E41155" w:rsidRPr="007C0994">
        <w:rPr>
          <w:color w:val="000000" w:themeColor="text1"/>
          <w:sz w:val="22"/>
          <w:szCs w:val="22"/>
        </w:rPr>
        <w:t>rolniczej lub produkcyjnej związanej z pozyskiwaniem lub wykorzystaniem surowców zielarskich na potrzeby spożywcze lub lecznicze</w:t>
      </w:r>
      <w:bookmarkEnd w:id="8"/>
      <w:r w:rsidR="00EE2E80" w:rsidRPr="007C0994">
        <w:t>.</w:t>
      </w:r>
    </w:p>
    <w:bookmarkEnd w:id="7"/>
    <w:p w14:paraId="5FA1FA4B" w14:textId="77777777" w:rsidR="00915128" w:rsidRPr="0079465A" w:rsidRDefault="00915128">
      <w:pPr>
        <w:pStyle w:val="Akapitzlist"/>
        <w:numPr>
          <w:ilvl w:val="0"/>
          <w:numId w:val="11"/>
        </w:numPr>
        <w:tabs>
          <w:tab w:val="clear" w:pos="720"/>
          <w:tab w:val="left" w:pos="0"/>
        </w:tabs>
        <w:adjustRightInd w:val="0"/>
        <w:ind w:left="775" w:hanging="426"/>
        <w:jc w:val="both"/>
        <w:textAlignment w:val="baseline"/>
        <w:rPr>
          <w:sz w:val="22"/>
        </w:rPr>
      </w:pPr>
      <w:r w:rsidRPr="007C0994">
        <w:rPr>
          <w:color w:val="000000"/>
          <w:sz w:val="22"/>
        </w:rPr>
        <w:t>Weryfikacji i oceny warunków</w:t>
      </w:r>
      <w:r w:rsidRPr="0079465A">
        <w:rPr>
          <w:color w:val="000000"/>
          <w:sz w:val="22"/>
        </w:rPr>
        <w:t xml:space="preserve"> udziału w postępowaniu Zamawiający dokona na podstawie oświadczeń i dokumentów składanych przez uczestniczących w postępowaniu Wykonawców z zachowaniem sposobu i formy, o których mowa w niniejszej SWZ.</w:t>
      </w:r>
    </w:p>
    <w:p w14:paraId="640BE749"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7B4C5C5"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color w:val="000000"/>
          <w:sz w:val="22"/>
        </w:rPr>
        <w:t xml:space="preserve">W odniesieniu do warunków dotyczących wykształcenia, kwalifikacji zawodowych </w:t>
      </w:r>
      <w:r w:rsidRPr="0079465A">
        <w:rPr>
          <w:color w:val="000000"/>
          <w:sz w:val="22"/>
        </w:rPr>
        <w:br/>
        <w:t>lub doświadczenia Wykonawcy mogą polegać na zdolnościach podmiotów udostępniających zasoby, jeśli podmioty te wykonają usługi, do realizacji których te zdolności są wymagane.</w:t>
      </w:r>
    </w:p>
    <w:p w14:paraId="2D13DFC6" w14:textId="77777777" w:rsidR="00915128" w:rsidRPr="0079465A" w:rsidRDefault="00915128">
      <w:pPr>
        <w:pStyle w:val="Akapitzlist"/>
        <w:numPr>
          <w:ilvl w:val="0"/>
          <w:numId w:val="11"/>
        </w:numPr>
        <w:tabs>
          <w:tab w:val="clear" w:pos="720"/>
        </w:tabs>
        <w:adjustRightInd w:val="0"/>
        <w:spacing w:after="200"/>
        <w:ind w:left="775" w:hanging="426"/>
        <w:jc w:val="both"/>
        <w:textAlignment w:val="baseline"/>
        <w:rPr>
          <w:sz w:val="22"/>
        </w:rPr>
      </w:pPr>
      <w:r w:rsidRPr="0079465A">
        <w:rPr>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45F37" w14:textId="77777777" w:rsidR="007068F4" w:rsidRPr="00C32655" w:rsidRDefault="007068F4" w:rsidP="00845E87">
      <w:pPr>
        <w:widowControl/>
        <w:suppressAutoHyphens w:val="0"/>
        <w:ind w:left="349"/>
        <w:jc w:val="both"/>
        <w:rPr>
          <w:b/>
          <w:bCs/>
          <w:sz w:val="22"/>
          <w:szCs w:val="22"/>
        </w:rPr>
      </w:pPr>
      <w:r w:rsidRPr="00C32655">
        <w:rPr>
          <w:b/>
          <w:bCs/>
          <w:sz w:val="22"/>
          <w:szCs w:val="22"/>
        </w:rPr>
        <w:t>Rozdział VII – Podstawy wykluczenia wykonawców</w:t>
      </w:r>
    </w:p>
    <w:p w14:paraId="43F57E0C" w14:textId="77777777" w:rsidR="007068F4" w:rsidRPr="00C32655" w:rsidRDefault="007068F4">
      <w:pPr>
        <w:pStyle w:val="Akapitzlist"/>
        <w:numPr>
          <w:ilvl w:val="0"/>
          <w:numId w:val="43"/>
        </w:numPr>
        <w:ind w:left="775" w:hanging="426"/>
        <w:jc w:val="both"/>
        <w:rPr>
          <w:bCs/>
          <w:sz w:val="22"/>
        </w:rPr>
      </w:pPr>
      <w:r w:rsidRPr="00C32655">
        <w:rPr>
          <w:bCs/>
          <w:sz w:val="22"/>
        </w:rPr>
        <w:t>Zamawiający wykluczy wykonawcę w przypadku zaistnienia okoliczności przewidzianych postanowieniami:</w:t>
      </w:r>
    </w:p>
    <w:p w14:paraId="3BF16D9F" w14:textId="77777777" w:rsidR="007068F4" w:rsidRPr="00C32655" w:rsidRDefault="007068F4">
      <w:pPr>
        <w:pStyle w:val="Akapitzlist"/>
        <w:widowControl w:val="0"/>
        <w:numPr>
          <w:ilvl w:val="1"/>
          <w:numId w:val="43"/>
        </w:numPr>
        <w:suppressAutoHyphens/>
        <w:ind w:left="1200" w:hanging="437"/>
        <w:jc w:val="both"/>
        <w:rPr>
          <w:bCs/>
          <w:sz w:val="22"/>
        </w:rPr>
      </w:pPr>
      <w:r w:rsidRPr="00C32655">
        <w:rPr>
          <w:bCs/>
          <w:sz w:val="22"/>
        </w:rPr>
        <w:t>art. 108 ust. 1 PZP, z zastrzeżeniem art. 110 ust. 2, tj.:</w:t>
      </w:r>
    </w:p>
    <w:p w14:paraId="01A7B932" w14:textId="77777777" w:rsidR="00D11EFA" w:rsidRPr="00C32655" w:rsidRDefault="00D11EFA">
      <w:pPr>
        <w:pStyle w:val="Akapitzlist"/>
        <w:widowControl w:val="0"/>
        <w:numPr>
          <w:ilvl w:val="2"/>
          <w:numId w:val="43"/>
        </w:numPr>
        <w:suppressAutoHyphens/>
        <w:ind w:left="1909"/>
        <w:jc w:val="both"/>
        <w:rPr>
          <w:bCs/>
          <w:sz w:val="22"/>
        </w:rPr>
      </w:pPr>
      <w:r w:rsidRPr="00C32655">
        <w:rPr>
          <w:sz w:val="22"/>
        </w:rPr>
        <w:t xml:space="preserve">będącego osobą fizyczną, którego prawomocnie skazano za przestępstwo: </w:t>
      </w:r>
    </w:p>
    <w:p w14:paraId="1A786C56" w14:textId="207543F3"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udziału w zorganizowanej grupie przestępczej albo związku mającym na celu popełnienie przestępstwa lub przestępstwa skarbowego, o którym mowa </w:t>
      </w:r>
      <w:r w:rsidR="00A2541E">
        <w:rPr>
          <w:sz w:val="22"/>
        </w:rPr>
        <w:br/>
      </w:r>
      <w:r w:rsidRPr="00C32655">
        <w:rPr>
          <w:sz w:val="22"/>
        </w:rPr>
        <w:t xml:space="preserve">w art. 258 Kodeksu karnego, </w:t>
      </w:r>
    </w:p>
    <w:p w14:paraId="18E0E96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handlu ludźmi, o którym mowa w art. 189a Kodeksu karnego, </w:t>
      </w:r>
    </w:p>
    <w:p w14:paraId="0767B2D6" w14:textId="0EF680BF"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228–230a, art. 250a Kodeksu karnego, w art. 46–48 ustawy z dnia 25 czerwca 2010 r. o sporcie (Dz. U. z 2022 r. poz. 1599 </w:t>
      </w:r>
      <w:r w:rsidR="00A2541E">
        <w:rPr>
          <w:sz w:val="22"/>
        </w:rPr>
        <w:br/>
      </w:r>
      <w:r w:rsidRPr="00C32655">
        <w:rPr>
          <w:sz w:val="22"/>
        </w:rPr>
        <w:t xml:space="preserve">i 2185) lub w art. 54 ust. 1–4 ustawy z dnia 12 maja 2011 r. o refundacji leków, środków spożywczych specjalnego przeznaczenia żywieniowego oraz wyrobów medycznych (Dz. U. z 2023 r. poz. 826), </w:t>
      </w:r>
    </w:p>
    <w:p w14:paraId="3044685D"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charakterze terrorystycznym, o którym mowa w art. 115 § 20 Kodeksu karnego, lub mające na celu popełnienie tego przestępstwa, </w:t>
      </w:r>
    </w:p>
    <w:p w14:paraId="6A495ED8"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powierzenia wykonywania pracy małoletniemu cudzoziemcowi, </w:t>
      </w:r>
      <w:r w:rsidRPr="00C32655">
        <w:rPr>
          <w:sz w:val="22"/>
        </w:rPr>
        <w:br/>
        <w:t xml:space="preserve">o którym mowa w art. 9 ust. 2 ustawy z dnia 15 czerwca 2012 r. </w:t>
      </w:r>
      <w:r w:rsidRPr="00C32655">
        <w:rPr>
          <w:sz w:val="22"/>
        </w:rPr>
        <w:br/>
        <w:t xml:space="preserve">o skutkach powierzania wykonywania pracy cudzoziemcom przebywającym wbrew przepisom na terytorium Rzeczypospolitej Polskiej (Dz. U. z 2021 r. poz. 1745), </w:t>
      </w:r>
    </w:p>
    <w:p w14:paraId="1BC87D1B" w14:textId="77777777"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przeciwko obrotowi gospodarczemu, o których mowa w art. 296–307 </w:t>
      </w:r>
      <w:r w:rsidRPr="00C32655">
        <w:rPr>
          <w:sz w:val="22"/>
        </w:rPr>
        <w:lastRenderedPageBreak/>
        <w:t xml:space="preserve">Kodeksu karnego, przestępstwo oszustwa, o którym mowa w art. 286 Kodeksu karnego, przestępstwo przeciwko wiarygodności dokumentów, o których mowa w art. 270–277d Kodeksu karnego, lub przestępstwo skarbowe, </w:t>
      </w:r>
    </w:p>
    <w:p w14:paraId="75743937" w14:textId="4C082ACC" w:rsidR="00D11EFA" w:rsidRPr="00C32655" w:rsidRDefault="00D11EFA">
      <w:pPr>
        <w:pStyle w:val="Akapitzlist"/>
        <w:widowControl w:val="0"/>
        <w:numPr>
          <w:ilvl w:val="0"/>
          <w:numId w:val="44"/>
        </w:numPr>
        <w:suppressAutoHyphens/>
        <w:ind w:left="2334" w:hanging="425"/>
        <w:jc w:val="both"/>
        <w:rPr>
          <w:sz w:val="22"/>
        </w:rPr>
      </w:pPr>
      <w:r w:rsidRPr="00C32655">
        <w:rPr>
          <w:sz w:val="22"/>
        </w:rPr>
        <w:t xml:space="preserve">o którym mowa w art. 9 ust. 1 i 3 lub art. 10 ustawy z dnia 15 czerwca 2012 r. </w:t>
      </w:r>
      <w:r w:rsidR="003D71F1" w:rsidRPr="00C32655">
        <w:rPr>
          <w:sz w:val="22"/>
        </w:rPr>
        <w:br/>
      </w:r>
      <w:r w:rsidRPr="00C32655">
        <w:rPr>
          <w:sz w:val="22"/>
        </w:rPr>
        <w:t xml:space="preserve">o skutkach powierzania wykonywania pracy cudzoziemcom przebywającym wbrew przepisom na terytorium Rzeczypospolitej Polskiej </w:t>
      </w:r>
    </w:p>
    <w:p w14:paraId="06C3ECF8" w14:textId="77777777" w:rsidR="00D11EFA" w:rsidRPr="00C32655" w:rsidRDefault="00D11EFA" w:rsidP="00845E87">
      <w:pPr>
        <w:pStyle w:val="Default"/>
        <w:ind w:left="2334" w:hanging="425"/>
        <w:jc w:val="both"/>
        <w:rPr>
          <w:sz w:val="22"/>
          <w:szCs w:val="22"/>
        </w:rPr>
      </w:pPr>
      <w:r w:rsidRPr="00C32655">
        <w:rPr>
          <w:sz w:val="22"/>
          <w:szCs w:val="22"/>
        </w:rPr>
        <w:t xml:space="preserve">– lub za odpowiedni czyn zabroniony określony w przepisach prawa obcego; </w:t>
      </w:r>
    </w:p>
    <w:p w14:paraId="25668E7B" w14:textId="77777777"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wobec którego prawomocnie orzeczono zakaz ubiegania się o zamówienia publiczne; </w:t>
      </w:r>
    </w:p>
    <w:p w14:paraId="3C5FED71" w14:textId="71223B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 xml:space="preserve">jeżeli zamawiający może stwierdzić, na podstawie wiarygodnych przesłanek, </w:t>
      </w:r>
      <w:r w:rsidR="0030552C" w:rsidRPr="00C32655">
        <w:rPr>
          <w:sz w:val="22"/>
        </w:rPr>
        <w:br/>
      </w:r>
      <w:r w:rsidRPr="00C32655">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A2541E">
        <w:rPr>
          <w:sz w:val="22"/>
        </w:rPr>
        <w:br/>
      </w:r>
      <w:r w:rsidRPr="00C32655">
        <w:rPr>
          <w:sz w:val="22"/>
        </w:rPr>
        <w:t xml:space="preserve">o dopuszczenie do udziału w postępowaniu, chyba że wykażą, że przygotowali te oferty lub wnioski niezależnie od siebie; </w:t>
      </w:r>
    </w:p>
    <w:p w14:paraId="4724EA48" w14:textId="494BB559" w:rsidR="00D11EFA" w:rsidRPr="00C32655" w:rsidRDefault="00D11EFA">
      <w:pPr>
        <w:pStyle w:val="Akapitzlist"/>
        <w:widowControl w:val="0"/>
        <w:numPr>
          <w:ilvl w:val="2"/>
          <w:numId w:val="43"/>
        </w:numPr>
        <w:suppressAutoHyphens/>
        <w:ind w:left="1909" w:hanging="709"/>
        <w:jc w:val="both"/>
        <w:rPr>
          <w:bCs/>
          <w:sz w:val="22"/>
        </w:rPr>
      </w:pPr>
      <w:r w:rsidRPr="00C3265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C32655" w:rsidRDefault="00D11EFA" w:rsidP="00845E87">
      <w:pPr>
        <w:pStyle w:val="Akapitzlist"/>
        <w:ind w:left="1767"/>
        <w:jc w:val="both"/>
        <w:rPr>
          <w:bCs/>
          <w:sz w:val="22"/>
        </w:rPr>
      </w:pPr>
      <w:r w:rsidRPr="00C32655">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C32655" w:rsidRDefault="003F172A" w:rsidP="00845E87">
      <w:pPr>
        <w:pStyle w:val="Akapitzlist"/>
        <w:widowControl w:val="0"/>
        <w:suppressAutoHyphens/>
        <w:ind w:left="1200" w:hanging="425"/>
        <w:jc w:val="both"/>
        <w:rPr>
          <w:bCs/>
          <w:sz w:val="22"/>
        </w:rPr>
      </w:pPr>
      <w:r w:rsidRPr="00C32655">
        <w:rPr>
          <w:bCs/>
          <w:sz w:val="22"/>
        </w:rPr>
        <w:t xml:space="preserve">1.2 </w:t>
      </w:r>
      <w:r w:rsidRPr="00C32655">
        <w:rPr>
          <w:bCs/>
          <w:sz w:val="22"/>
        </w:rPr>
        <w:tab/>
      </w:r>
      <w:r w:rsidR="00D11EFA" w:rsidRPr="00C32655">
        <w:rPr>
          <w:bCs/>
          <w:sz w:val="22"/>
        </w:rPr>
        <w:t xml:space="preserve">art. 7 ust. 1 ustawy z dnia 13 kwietnia 2022 r. o szczególnych rozwiązaniach </w:t>
      </w:r>
      <w:r w:rsidR="00D11EFA" w:rsidRPr="00C32655">
        <w:rPr>
          <w:bCs/>
          <w:sz w:val="22"/>
        </w:rPr>
        <w:br/>
        <w:t>w zakresie przeciwdziałania wspieraniu agresji na Ukrainę oraz służących ochronie bezpieczeństwa narodowego (</w:t>
      </w:r>
      <w:r w:rsidR="00EB2A80" w:rsidRPr="00C32655">
        <w:rPr>
          <w:bCs/>
          <w:sz w:val="22"/>
        </w:rPr>
        <w:t xml:space="preserve">t. j. </w:t>
      </w:r>
      <w:r w:rsidR="00D11EFA" w:rsidRPr="00C32655">
        <w:rPr>
          <w:bCs/>
          <w:sz w:val="22"/>
        </w:rPr>
        <w:t>Dz.U. 202</w:t>
      </w:r>
      <w:r w:rsidR="002955DC" w:rsidRPr="00C32655">
        <w:rPr>
          <w:bCs/>
          <w:sz w:val="22"/>
        </w:rPr>
        <w:t>4</w:t>
      </w:r>
      <w:r w:rsidR="00D11EFA" w:rsidRPr="00C32655">
        <w:rPr>
          <w:bCs/>
          <w:sz w:val="22"/>
        </w:rPr>
        <w:t xml:space="preserve"> poz. </w:t>
      </w:r>
      <w:r w:rsidR="002955DC" w:rsidRPr="00C32655">
        <w:rPr>
          <w:bCs/>
          <w:sz w:val="22"/>
        </w:rPr>
        <w:t>50</w:t>
      </w:r>
      <w:r w:rsidR="003B40E6" w:rsidRPr="00C32655">
        <w:rPr>
          <w:bCs/>
          <w:sz w:val="22"/>
        </w:rPr>
        <w:t>7</w:t>
      </w:r>
      <w:r w:rsidR="00D11EFA" w:rsidRPr="00C32655">
        <w:rPr>
          <w:bCs/>
          <w:sz w:val="22"/>
        </w:rPr>
        <w:t>).</w:t>
      </w:r>
    </w:p>
    <w:p w14:paraId="1C059722" w14:textId="77777777" w:rsidR="007068F4" w:rsidRPr="00C32655" w:rsidRDefault="007068F4">
      <w:pPr>
        <w:pStyle w:val="Akapitzlist"/>
        <w:numPr>
          <w:ilvl w:val="0"/>
          <w:numId w:val="43"/>
        </w:numPr>
        <w:ind w:left="775" w:hanging="426"/>
        <w:jc w:val="both"/>
        <w:rPr>
          <w:bCs/>
          <w:sz w:val="22"/>
        </w:rPr>
      </w:pPr>
      <w:r w:rsidRPr="00C32655">
        <w:rPr>
          <w:bCs/>
          <w:sz w:val="22"/>
        </w:rPr>
        <w:t>Stosownie do treści art. 109 ust. 1 ustawy PZP, zamawiający wykluczy z postępowania wykonawcę:</w:t>
      </w:r>
    </w:p>
    <w:p w14:paraId="1D83BF08" w14:textId="77777777" w:rsidR="007068F4" w:rsidRPr="00C32655" w:rsidRDefault="007068F4">
      <w:pPr>
        <w:pStyle w:val="Akapitzlist"/>
        <w:numPr>
          <w:ilvl w:val="1"/>
          <w:numId w:val="43"/>
        </w:numPr>
        <w:ind w:left="1759" w:hanging="720"/>
        <w:jc w:val="both"/>
        <w:rPr>
          <w:bCs/>
          <w:sz w:val="22"/>
        </w:rPr>
      </w:pPr>
      <w:r w:rsidRPr="00C32655">
        <w:rPr>
          <w:color w:val="000000"/>
          <w:sz w:val="22"/>
        </w:rPr>
        <w:lastRenderedPageBreak/>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32655">
        <w:rPr>
          <w:bCs/>
          <w:sz w:val="22"/>
        </w:rPr>
        <w:t>(art. 109 ust. 1 pkt 1);</w:t>
      </w:r>
    </w:p>
    <w:p w14:paraId="62445AEA" w14:textId="77777777" w:rsidR="007068F4" w:rsidRPr="00C32655" w:rsidRDefault="007068F4">
      <w:pPr>
        <w:pStyle w:val="Akapitzlist"/>
        <w:numPr>
          <w:ilvl w:val="1"/>
          <w:numId w:val="43"/>
        </w:numPr>
        <w:ind w:left="1759" w:hanging="720"/>
        <w:jc w:val="both"/>
        <w:rPr>
          <w:bCs/>
          <w:sz w:val="22"/>
        </w:rPr>
      </w:pPr>
      <w:r w:rsidRPr="00C32655">
        <w:rPr>
          <w:bCs/>
          <w:sz w:val="22"/>
        </w:rPr>
        <w:t xml:space="preserve">w stosunku do którego otwarto likwidację, ogłoszono </w:t>
      </w:r>
      <w:r w:rsidRPr="00C3265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E1A4F3C" w14:textId="78790673"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C32655">
        <w:rPr>
          <w:color w:val="000000"/>
          <w:sz w:val="22"/>
        </w:rPr>
        <w:t>Umow</w:t>
      </w:r>
      <w:r w:rsidRPr="00C32655">
        <w:rPr>
          <w:color w:val="000000"/>
          <w:sz w:val="22"/>
        </w:rPr>
        <w:t xml:space="preserve">y w sprawie zamówienia publicznego lub </w:t>
      </w:r>
      <w:r w:rsidR="00897B40" w:rsidRPr="00C32655">
        <w:rPr>
          <w:color w:val="000000"/>
          <w:sz w:val="22"/>
        </w:rPr>
        <w:t>Umow</w:t>
      </w:r>
      <w:r w:rsidRPr="00C32655">
        <w:rPr>
          <w:color w:val="000000"/>
          <w:sz w:val="22"/>
        </w:rPr>
        <w:t xml:space="preserve">y koncesji, co doprowadziło do wypowiedzenia lub odstąpienia od </w:t>
      </w:r>
      <w:r w:rsidR="00897B40" w:rsidRPr="00C32655">
        <w:rPr>
          <w:color w:val="000000"/>
          <w:sz w:val="22"/>
        </w:rPr>
        <w:t>Umow</w:t>
      </w:r>
      <w:r w:rsidRPr="00C32655">
        <w:rPr>
          <w:color w:val="000000"/>
          <w:sz w:val="22"/>
        </w:rPr>
        <w:t>y, odszkodowania, wykonania zastępczego lub realizacji uprawnień z tytułu rękojmi za wady (art. 109 ust. 1 pkt 7);</w:t>
      </w:r>
    </w:p>
    <w:p w14:paraId="325E8A0A" w14:textId="2B3C0B04" w:rsidR="007068F4" w:rsidRPr="00C32655" w:rsidRDefault="007068F4">
      <w:pPr>
        <w:pStyle w:val="Akapitzlist"/>
        <w:numPr>
          <w:ilvl w:val="1"/>
          <w:numId w:val="43"/>
        </w:numPr>
        <w:ind w:left="1759" w:hanging="720"/>
        <w:jc w:val="both"/>
        <w:rPr>
          <w:bCs/>
          <w:sz w:val="22"/>
        </w:rPr>
      </w:pPr>
      <w:r w:rsidRPr="00C32655">
        <w:rPr>
          <w:color w:val="000000"/>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w:t>
      </w:r>
      <w:r w:rsidR="00767912">
        <w:rPr>
          <w:color w:val="000000"/>
          <w:sz w:val="22"/>
        </w:rPr>
        <w:br/>
      </w:r>
      <w:r w:rsidRPr="00C32655">
        <w:rPr>
          <w:color w:val="000000"/>
          <w:sz w:val="22"/>
        </w:rPr>
        <w:t xml:space="preserve">o udzielenie zamówienia, lub który zataił te informacje lub nie jest w stanie przedstawić wymaganych podmiotowych środków dowodowych (art. 109 ust. 1 </w:t>
      </w:r>
      <w:r w:rsidR="00767912">
        <w:rPr>
          <w:color w:val="000000"/>
          <w:sz w:val="22"/>
        </w:rPr>
        <w:br/>
      </w:r>
      <w:r w:rsidRPr="00C32655">
        <w:rPr>
          <w:color w:val="000000"/>
          <w:sz w:val="22"/>
        </w:rPr>
        <w:t>pkt 8);</w:t>
      </w:r>
    </w:p>
    <w:p w14:paraId="6FE261EB"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C32655" w:rsidRDefault="007068F4">
      <w:pPr>
        <w:pStyle w:val="Akapitzlist"/>
        <w:numPr>
          <w:ilvl w:val="1"/>
          <w:numId w:val="43"/>
        </w:numPr>
        <w:ind w:left="1759" w:hanging="720"/>
        <w:jc w:val="both"/>
        <w:rPr>
          <w:bCs/>
          <w:sz w:val="22"/>
        </w:rPr>
      </w:pPr>
      <w:r w:rsidRPr="00C3265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C32655" w:rsidRDefault="007068F4">
      <w:pPr>
        <w:pStyle w:val="Akapitzlist"/>
        <w:widowControl w:val="0"/>
        <w:numPr>
          <w:ilvl w:val="0"/>
          <w:numId w:val="43"/>
        </w:numPr>
        <w:suppressAutoHyphens/>
        <w:spacing w:before="26"/>
        <w:ind w:left="775" w:hanging="426"/>
        <w:jc w:val="both"/>
        <w:rPr>
          <w:sz w:val="22"/>
        </w:rPr>
      </w:pPr>
      <w:r w:rsidRPr="00C32655">
        <w:rPr>
          <w:color w:val="000000"/>
          <w:sz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450CA5" w:rsidRDefault="0021463D" w:rsidP="00845E87">
      <w:pPr>
        <w:tabs>
          <w:tab w:val="left" w:pos="426"/>
          <w:tab w:val="left" w:pos="709"/>
          <w:tab w:val="left" w:pos="851"/>
        </w:tabs>
        <w:suppressAutoHyphens w:val="0"/>
        <w:adjustRightInd w:val="0"/>
        <w:ind w:left="1058"/>
        <w:jc w:val="both"/>
        <w:textAlignment w:val="baseline"/>
        <w:rPr>
          <w:sz w:val="22"/>
          <w:szCs w:val="22"/>
        </w:rPr>
      </w:pPr>
    </w:p>
    <w:p w14:paraId="0221E3B2" w14:textId="05212B3B" w:rsidR="00913EBB" w:rsidRPr="00C32655" w:rsidRDefault="00380C1F" w:rsidP="00845E87">
      <w:pPr>
        <w:widowControl/>
        <w:suppressAutoHyphens w:val="0"/>
        <w:ind w:left="349"/>
        <w:jc w:val="both"/>
        <w:rPr>
          <w:b/>
          <w:bCs/>
          <w:color w:val="000000" w:themeColor="text1"/>
          <w:sz w:val="22"/>
          <w:szCs w:val="22"/>
        </w:rPr>
      </w:pPr>
      <w:r w:rsidRPr="00C32655">
        <w:rPr>
          <w:b/>
          <w:bCs/>
          <w:color w:val="000000" w:themeColor="text1"/>
          <w:sz w:val="22"/>
          <w:szCs w:val="22"/>
        </w:rPr>
        <w:lastRenderedPageBreak/>
        <w:t xml:space="preserve">Rozdział VIII - </w:t>
      </w:r>
      <w:r w:rsidRPr="00C32655">
        <w:rPr>
          <w:b/>
          <w:bCs/>
          <w:sz w:val="22"/>
          <w:szCs w:val="22"/>
        </w:rPr>
        <w:t>Wykaz oświadczeń i dokumentów, jakie mają dostarczyć Wykonawcy w celu potwierdzenia spełnienia warunków udziału w postępowaniu oraz braku podstaw do wykluczenia</w:t>
      </w:r>
      <w:r w:rsidR="5CD32AA8" w:rsidRPr="00C32655">
        <w:rPr>
          <w:b/>
          <w:bCs/>
          <w:color w:val="000000" w:themeColor="text1"/>
          <w:sz w:val="22"/>
          <w:szCs w:val="22"/>
        </w:rPr>
        <w:t>.</w:t>
      </w:r>
    </w:p>
    <w:p w14:paraId="637CD492" w14:textId="77777777" w:rsidR="003039E4" w:rsidRPr="00C32655" w:rsidRDefault="003039E4">
      <w:pPr>
        <w:numPr>
          <w:ilvl w:val="0"/>
          <w:numId w:val="26"/>
        </w:numPr>
        <w:tabs>
          <w:tab w:val="clear" w:pos="0"/>
          <w:tab w:val="num" w:pos="698"/>
        </w:tabs>
        <w:ind w:left="775" w:hanging="426"/>
        <w:contextualSpacing/>
        <w:jc w:val="both"/>
        <w:rPr>
          <w:bCs/>
          <w:sz w:val="22"/>
          <w:szCs w:val="22"/>
        </w:rPr>
      </w:pPr>
      <w:r w:rsidRPr="00C32655">
        <w:rPr>
          <w:bCs/>
          <w:sz w:val="22"/>
          <w:szCs w:val="22"/>
        </w:rPr>
        <w:t>Oświadczenia składane obligatoryjnie wraz z ofertą:</w:t>
      </w:r>
    </w:p>
    <w:p w14:paraId="0C38CBA3" w14:textId="23B407A9"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celu potwierdzenia braku podstaw do wykluczenia Wykonawcy z </w:t>
      </w:r>
      <w:r w:rsidR="004651E1" w:rsidRPr="00C32655">
        <w:rPr>
          <w:bCs/>
          <w:iCs/>
          <w:color w:val="000000"/>
          <w:sz w:val="22"/>
        </w:rPr>
        <w:t xml:space="preserve">postępowania </w:t>
      </w:r>
      <w:r w:rsidRPr="00C32655">
        <w:rPr>
          <w:bCs/>
          <w:iCs/>
          <w:color w:val="000000"/>
          <w:sz w:val="22"/>
        </w:rPr>
        <w:t xml:space="preserve">o udzielenie zamówienia publicznego w okolicznościach, o których mowa w Rozdziale VII SWZ, Wykonawca musi dołączyć do oferty oświadczenie Wykonawcy </w:t>
      </w:r>
      <w:r w:rsidR="00A2541E">
        <w:rPr>
          <w:bCs/>
          <w:iCs/>
          <w:color w:val="000000"/>
          <w:sz w:val="22"/>
        </w:rPr>
        <w:br/>
      </w:r>
      <w:r w:rsidRPr="00C32655">
        <w:rPr>
          <w:bCs/>
          <w:iCs/>
          <w:color w:val="000000"/>
          <w:sz w:val="22"/>
        </w:rPr>
        <w:t>o niepodleganiu wykluczeniu według wzoru stanowiącego załącznik nr 1 do formularza oferty.</w:t>
      </w:r>
    </w:p>
    <w:p w14:paraId="7C737E49" w14:textId="4BAD2CA5"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Wykonawca, który zamierza powierzyć wykonanie części zamówienia podwykonawcom, </w:t>
      </w:r>
      <w:r w:rsidR="001820AE" w:rsidRPr="00C32655">
        <w:rPr>
          <w:bCs/>
          <w:iCs/>
          <w:color w:val="000000"/>
          <w:sz w:val="22"/>
        </w:rPr>
        <w:br/>
      </w:r>
      <w:r w:rsidRPr="00C32655">
        <w:rPr>
          <w:bCs/>
          <w:iCs/>
          <w:color w:val="000000"/>
          <w:sz w:val="22"/>
        </w:rPr>
        <w:t xml:space="preserve">w celu wykazania braku istnienia wobec nich podstaw wykluczenia, jest zobowiązany </w:t>
      </w:r>
      <w:r w:rsidR="0030552C" w:rsidRPr="00C32655">
        <w:rPr>
          <w:bCs/>
          <w:iCs/>
          <w:color w:val="000000"/>
          <w:sz w:val="22"/>
        </w:rPr>
        <w:br/>
      </w:r>
      <w:r w:rsidRPr="00C32655">
        <w:rPr>
          <w:bCs/>
          <w:iCs/>
          <w:color w:val="000000"/>
          <w:sz w:val="22"/>
        </w:rPr>
        <w:t>do złożenia oświadczenia, o którym mowa w punkcie 1.1 w części dotyczącej podwykonawców.</w:t>
      </w:r>
    </w:p>
    <w:p w14:paraId="7D260943" w14:textId="4D96A343" w:rsidR="00AA7B82" w:rsidRPr="00C32655" w:rsidRDefault="00AA7B82">
      <w:pPr>
        <w:pStyle w:val="Akapitzlist"/>
        <w:numPr>
          <w:ilvl w:val="1"/>
          <w:numId w:val="26"/>
        </w:numPr>
        <w:tabs>
          <w:tab w:val="num" w:pos="370"/>
        </w:tabs>
        <w:ind w:left="1200" w:hanging="425"/>
        <w:jc w:val="both"/>
        <w:rPr>
          <w:bCs/>
          <w:iCs/>
          <w:color w:val="000000"/>
          <w:sz w:val="22"/>
        </w:rPr>
      </w:pPr>
      <w:r w:rsidRPr="00C32655">
        <w:rPr>
          <w:bCs/>
          <w:iCs/>
          <w:color w:val="000000"/>
          <w:sz w:val="22"/>
        </w:rPr>
        <w:t xml:space="preserve">W przypadku wspólnego ubiegania się o zamówienie przez Wykonawców, oświadczenie </w:t>
      </w:r>
      <w:r w:rsidR="0030552C" w:rsidRPr="00C32655">
        <w:rPr>
          <w:bCs/>
          <w:iCs/>
          <w:color w:val="000000"/>
          <w:sz w:val="22"/>
        </w:rPr>
        <w:br/>
      </w:r>
      <w:r w:rsidRPr="00C32655">
        <w:rPr>
          <w:bCs/>
          <w:iCs/>
          <w:color w:val="000000"/>
          <w:sz w:val="22"/>
        </w:rPr>
        <w:t>w celu potwierdzenia braku podstaw do wykluczenia, o których mowa w punkcie 1.1 składa każdy z wykonawców wspólnie ubiegających się o zamówienie.</w:t>
      </w:r>
    </w:p>
    <w:p w14:paraId="19D604A8" w14:textId="77777777" w:rsidR="00237460" w:rsidRPr="00C32655" w:rsidRDefault="00237460">
      <w:pPr>
        <w:widowControl/>
        <w:numPr>
          <w:ilvl w:val="0"/>
          <w:numId w:val="26"/>
        </w:numPr>
        <w:tabs>
          <w:tab w:val="clear" w:pos="0"/>
          <w:tab w:val="num" w:pos="698"/>
        </w:tabs>
        <w:ind w:left="775" w:hanging="426"/>
        <w:contextualSpacing/>
        <w:jc w:val="both"/>
        <w:rPr>
          <w:bCs/>
          <w:sz w:val="22"/>
          <w:szCs w:val="22"/>
        </w:rPr>
      </w:pPr>
      <w:r w:rsidRPr="00C3265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C32655" w:rsidRDefault="00237460" w:rsidP="00845E87">
      <w:pPr>
        <w:widowControl/>
        <w:ind w:left="1342" w:hanging="567"/>
        <w:contextualSpacing/>
        <w:jc w:val="both"/>
        <w:rPr>
          <w:bCs/>
          <w:sz w:val="22"/>
          <w:szCs w:val="22"/>
        </w:rPr>
      </w:pPr>
      <w:r w:rsidRPr="00C32655">
        <w:rPr>
          <w:bCs/>
          <w:sz w:val="22"/>
          <w:szCs w:val="22"/>
        </w:rPr>
        <w:t>2.1</w:t>
      </w:r>
      <w:r w:rsidR="0057091A" w:rsidRPr="00C32655">
        <w:rPr>
          <w:bCs/>
          <w:sz w:val="22"/>
          <w:szCs w:val="22"/>
        </w:rPr>
        <w:t>.</w:t>
      </w:r>
      <w:r w:rsidR="00A21F0B" w:rsidRPr="00C32655">
        <w:rPr>
          <w:bCs/>
          <w:sz w:val="22"/>
          <w:szCs w:val="22"/>
        </w:rPr>
        <w:t xml:space="preserve"> </w:t>
      </w:r>
      <w:r w:rsidRPr="00C32655">
        <w:rPr>
          <w:bCs/>
          <w:sz w:val="22"/>
          <w:szCs w:val="22"/>
        </w:rPr>
        <w:t>Wykonawcy wspólnie ubiegający się o udzielenie zamówienia dołączają do oferty oświadczenie, z którego wynika, które dostawy lub usługi wykonają poszczególni wykonawcy.</w:t>
      </w:r>
    </w:p>
    <w:p w14:paraId="6E579E46" w14:textId="619E09A8" w:rsidR="00915128" w:rsidRPr="00915128" w:rsidRDefault="00915128" w:rsidP="00845E87">
      <w:pPr>
        <w:widowControl/>
        <w:ind w:left="775" w:hanging="426"/>
        <w:contextualSpacing/>
        <w:jc w:val="both"/>
        <w:rPr>
          <w:bCs/>
          <w:sz w:val="22"/>
          <w:szCs w:val="22"/>
        </w:rPr>
      </w:pPr>
      <w:r>
        <w:rPr>
          <w:bCs/>
          <w:sz w:val="22"/>
          <w:szCs w:val="22"/>
        </w:rPr>
        <w:t xml:space="preserve">3. </w:t>
      </w:r>
      <w:r>
        <w:rPr>
          <w:bCs/>
          <w:sz w:val="22"/>
          <w:szCs w:val="22"/>
        </w:rPr>
        <w:tab/>
      </w:r>
      <w:r w:rsidRPr="00915128">
        <w:rPr>
          <w:bCs/>
          <w:sz w:val="22"/>
          <w:szCs w:val="22"/>
        </w:rPr>
        <w:t>Dodatkowe oświadczenia składane obligatoryjnie wraz z ofertą wymagane przy poleganiu na zasobach podmiotów trzecich:</w:t>
      </w:r>
    </w:p>
    <w:p w14:paraId="325FCC2E" w14:textId="519C58AB" w:rsidR="00915128" w:rsidRPr="00915128" w:rsidRDefault="00915128" w:rsidP="00845E87">
      <w:pPr>
        <w:widowControl/>
        <w:ind w:left="1200" w:hanging="426"/>
        <w:contextualSpacing/>
        <w:jc w:val="both"/>
        <w:rPr>
          <w:bCs/>
          <w:sz w:val="22"/>
          <w:szCs w:val="22"/>
        </w:rPr>
      </w:pPr>
      <w:r w:rsidRPr="00915128">
        <w:rPr>
          <w:bCs/>
          <w:sz w:val="22"/>
          <w:szCs w:val="22"/>
        </w:rPr>
        <w:t xml:space="preserve">3.1 </w:t>
      </w:r>
      <w:r>
        <w:rPr>
          <w:bCs/>
          <w:sz w:val="22"/>
          <w:szCs w:val="22"/>
        </w:rPr>
        <w:tab/>
      </w:r>
      <w:r w:rsidRPr="00915128">
        <w:rPr>
          <w:bCs/>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28D828" w14:textId="4A6CF914" w:rsidR="00915128" w:rsidRPr="00915128" w:rsidRDefault="00915128" w:rsidP="00845E87">
      <w:pPr>
        <w:widowControl/>
        <w:ind w:left="1200" w:hanging="426"/>
        <w:contextualSpacing/>
        <w:jc w:val="both"/>
        <w:rPr>
          <w:bCs/>
          <w:sz w:val="22"/>
          <w:szCs w:val="22"/>
        </w:rPr>
      </w:pPr>
      <w:r w:rsidRPr="00915128">
        <w:rPr>
          <w:bCs/>
          <w:sz w:val="22"/>
          <w:szCs w:val="22"/>
        </w:rPr>
        <w:t xml:space="preserve">3.2 </w:t>
      </w:r>
      <w:r>
        <w:rPr>
          <w:bCs/>
          <w:sz w:val="22"/>
          <w:szCs w:val="22"/>
        </w:rPr>
        <w:tab/>
      </w:r>
      <w:r w:rsidRPr="00915128">
        <w:rPr>
          <w:bCs/>
          <w:sz w:val="22"/>
          <w:szCs w:val="22"/>
        </w:rPr>
        <w:t>Zobowiązanie podmiotu udostępniającego zasoby, potwierdza, że stosunek łączący Wykonawcę z podmiotami udostępniającymi zasoby gwarantuje rzeczywisty dostęp do tych zasobów oraz określa w szczególności:</w:t>
      </w:r>
    </w:p>
    <w:p w14:paraId="59F92908"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a) </w:t>
      </w:r>
      <w:r w:rsidRPr="00915128">
        <w:rPr>
          <w:bCs/>
          <w:sz w:val="22"/>
          <w:szCs w:val="22"/>
        </w:rPr>
        <w:tab/>
        <w:t>zakres dostępnych Wykonawcy zasobów podmiotu udostępniającego zasoby;</w:t>
      </w:r>
    </w:p>
    <w:p w14:paraId="46A80214"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b) </w:t>
      </w:r>
      <w:r w:rsidRPr="00915128">
        <w:rPr>
          <w:bCs/>
          <w:sz w:val="22"/>
          <w:szCs w:val="22"/>
        </w:rPr>
        <w:tab/>
        <w:t>sposób i okres udostępnienia Wykonawcy i wykorzystania przez niego zasobów podmiotu udostępniającego te zasoby przy wykonywaniu zamówienia;</w:t>
      </w:r>
    </w:p>
    <w:p w14:paraId="3664A1DE" w14:textId="77777777" w:rsidR="00915128" w:rsidRPr="00915128" w:rsidRDefault="00915128" w:rsidP="00845E87">
      <w:pPr>
        <w:widowControl/>
        <w:ind w:left="1625" w:hanging="425"/>
        <w:contextualSpacing/>
        <w:jc w:val="both"/>
        <w:rPr>
          <w:bCs/>
          <w:sz w:val="22"/>
          <w:szCs w:val="22"/>
        </w:rPr>
      </w:pPr>
      <w:r w:rsidRPr="00915128">
        <w:rPr>
          <w:bCs/>
          <w:sz w:val="22"/>
          <w:szCs w:val="22"/>
        </w:rPr>
        <w:t xml:space="preserve">c) </w:t>
      </w:r>
      <w:r w:rsidRPr="00915128">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FBB7888" w14:textId="0C09510E" w:rsidR="00915128" w:rsidRPr="00915128" w:rsidRDefault="00915128" w:rsidP="00845E87">
      <w:pPr>
        <w:widowControl/>
        <w:ind w:left="775" w:hanging="426"/>
        <w:contextualSpacing/>
        <w:jc w:val="both"/>
        <w:rPr>
          <w:bCs/>
          <w:sz w:val="22"/>
          <w:szCs w:val="22"/>
        </w:rPr>
      </w:pPr>
      <w:r>
        <w:rPr>
          <w:bCs/>
          <w:sz w:val="22"/>
          <w:szCs w:val="22"/>
        </w:rPr>
        <w:t xml:space="preserve">4. </w:t>
      </w:r>
      <w:r w:rsidRPr="00915128">
        <w:rPr>
          <w:bCs/>
          <w:sz w:val="22"/>
          <w:szCs w:val="22"/>
        </w:rPr>
        <w:t xml:space="preserve">Dokumenty i oświadczenia, które Wykonawca będzie zobowiązany złożyć na wezwanie Zamawiającego – nie dotyczy. Zamawiający nie wymaga przedłożenia wykazu przeprowadzonych </w:t>
      </w:r>
      <w:r w:rsidR="00E9274A">
        <w:rPr>
          <w:bCs/>
          <w:sz w:val="22"/>
          <w:szCs w:val="22"/>
        </w:rPr>
        <w:t>usług konsultacji/</w:t>
      </w:r>
      <w:r w:rsidR="00E9274A" w:rsidRPr="00915128">
        <w:rPr>
          <w:bCs/>
          <w:sz w:val="22"/>
          <w:szCs w:val="22"/>
        </w:rPr>
        <w:t xml:space="preserve"> </w:t>
      </w:r>
      <w:r w:rsidR="00E9274A">
        <w:rPr>
          <w:bCs/>
          <w:sz w:val="22"/>
          <w:szCs w:val="22"/>
        </w:rPr>
        <w:t xml:space="preserve">doradztwa/ ekspertyzy/współpracy </w:t>
      </w:r>
      <w:r w:rsidRPr="00915128">
        <w:rPr>
          <w:bCs/>
          <w:sz w:val="22"/>
          <w:szCs w:val="22"/>
        </w:rPr>
        <w:t>ze wskazaniem przedmiotu/tematyki</w:t>
      </w:r>
      <w:r w:rsidR="00E9274A">
        <w:rPr>
          <w:bCs/>
          <w:sz w:val="22"/>
          <w:szCs w:val="22"/>
        </w:rPr>
        <w:t xml:space="preserve"> usług</w:t>
      </w:r>
      <w:r w:rsidRPr="00915128">
        <w:rPr>
          <w:bCs/>
          <w:sz w:val="22"/>
          <w:szCs w:val="22"/>
        </w:rPr>
        <w:t xml:space="preserve">, terminu realizacji oraz podmiotu na rzecz którego </w:t>
      </w:r>
      <w:r w:rsidR="00E9274A">
        <w:rPr>
          <w:bCs/>
          <w:sz w:val="22"/>
          <w:szCs w:val="22"/>
        </w:rPr>
        <w:t>usługi</w:t>
      </w:r>
      <w:r w:rsidR="00E9274A" w:rsidRPr="00915128">
        <w:rPr>
          <w:bCs/>
          <w:sz w:val="22"/>
          <w:szCs w:val="22"/>
        </w:rPr>
        <w:t xml:space="preserve"> </w:t>
      </w:r>
      <w:r w:rsidRPr="00915128">
        <w:rPr>
          <w:bCs/>
          <w:sz w:val="22"/>
          <w:szCs w:val="22"/>
        </w:rPr>
        <w:t xml:space="preserve">były wykonywane, ani wykazu osób, którymi dysponuje lub będzie dysponować wykonawca </w:t>
      </w:r>
      <w:r w:rsidR="00E13181">
        <w:rPr>
          <w:bCs/>
          <w:sz w:val="22"/>
          <w:szCs w:val="22"/>
        </w:rPr>
        <w:br/>
      </w:r>
      <w:r w:rsidRPr="00915128">
        <w:rPr>
          <w:bCs/>
          <w:sz w:val="22"/>
          <w:szCs w:val="22"/>
        </w:rPr>
        <w:t>i skierowanych przez wykonawcę do realizacji zamówienia, zgodnie z warunkiem, o którym mowa w rozdziale VI ust. 4 niniejszej SWZ, poprzestając na oświadczeniu o spełnieniu warunków udziału w postępowaniu składanym przez wykonawcę wraz z ofertą.</w:t>
      </w:r>
    </w:p>
    <w:p w14:paraId="060BEB14" w14:textId="28B095D8" w:rsidR="00915128" w:rsidRPr="00915128" w:rsidRDefault="00915128" w:rsidP="00845E87">
      <w:pPr>
        <w:widowControl/>
        <w:ind w:left="775" w:hanging="426"/>
        <w:contextualSpacing/>
        <w:jc w:val="both"/>
        <w:rPr>
          <w:bCs/>
          <w:sz w:val="22"/>
          <w:szCs w:val="22"/>
        </w:rPr>
      </w:pPr>
      <w:r>
        <w:rPr>
          <w:bCs/>
          <w:sz w:val="22"/>
          <w:szCs w:val="22"/>
        </w:rPr>
        <w:lastRenderedPageBreak/>
        <w:t xml:space="preserve">5. </w:t>
      </w:r>
      <w:r>
        <w:rPr>
          <w:bCs/>
          <w:sz w:val="22"/>
          <w:szCs w:val="22"/>
        </w:rPr>
        <w:tab/>
      </w:r>
      <w:r w:rsidRPr="00915128">
        <w:rPr>
          <w:bCs/>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2460083" w14:textId="19714450" w:rsidR="00915128" w:rsidRPr="00915128" w:rsidRDefault="00915128" w:rsidP="00845E87">
      <w:pPr>
        <w:widowControl/>
        <w:ind w:left="775" w:hanging="426"/>
        <w:contextualSpacing/>
        <w:jc w:val="both"/>
        <w:rPr>
          <w:bCs/>
          <w:sz w:val="22"/>
          <w:szCs w:val="22"/>
        </w:rPr>
      </w:pPr>
      <w:r>
        <w:rPr>
          <w:bCs/>
          <w:sz w:val="22"/>
          <w:szCs w:val="22"/>
        </w:rPr>
        <w:t xml:space="preserve">6. </w:t>
      </w:r>
      <w:r>
        <w:rPr>
          <w:bCs/>
          <w:sz w:val="22"/>
          <w:szCs w:val="22"/>
        </w:rPr>
        <w:tab/>
      </w:r>
      <w:r w:rsidRPr="00915128">
        <w:rPr>
          <w:bCs/>
          <w:sz w:val="22"/>
          <w:szCs w:val="22"/>
        </w:rPr>
        <w:t>Podmiotowe środki dowodowe sporządzone w języku obcym składa się wraz z tłumaczeniem na język polski.</w:t>
      </w:r>
    </w:p>
    <w:p w14:paraId="231B4BCA" w14:textId="1C238F11" w:rsidR="00DC140A" w:rsidRPr="00C32655" w:rsidRDefault="00DC140A" w:rsidP="00845E87">
      <w:pPr>
        <w:widowControl/>
        <w:ind w:left="349"/>
        <w:contextualSpacing/>
        <w:jc w:val="both"/>
        <w:rPr>
          <w:bCs/>
          <w:sz w:val="22"/>
          <w:szCs w:val="22"/>
        </w:rPr>
      </w:pPr>
    </w:p>
    <w:p w14:paraId="5AC32D0C" w14:textId="01D4A54E" w:rsidR="00913EBB" w:rsidRPr="00C32655" w:rsidRDefault="00B36F47" w:rsidP="00845E87">
      <w:pPr>
        <w:widowControl/>
        <w:suppressAutoHyphens w:val="0"/>
        <w:ind w:left="349"/>
        <w:jc w:val="both"/>
        <w:rPr>
          <w:b/>
          <w:bCs/>
          <w:color w:val="000000" w:themeColor="text1"/>
          <w:sz w:val="22"/>
          <w:szCs w:val="22"/>
        </w:rPr>
      </w:pPr>
      <w:r w:rsidRPr="00C32655">
        <w:rPr>
          <w:b/>
          <w:bCs/>
          <w:sz w:val="22"/>
          <w:szCs w:val="22"/>
        </w:rPr>
        <w:t xml:space="preserve">Rozdział IX - Informacja o sposobie porozumiewania się Zamawiającego z Wykonawcami oraz przekazywania oświadczeń i dokumentów, a także wskazanie osób uprawnionych </w:t>
      </w:r>
      <w:r w:rsidR="00EA37E7" w:rsidRPr="00C32655">
        <w:rPr>
          <w:b/>
          <w:bCs/>
          <w:sz w:val="22"/>
          <w:szCs w:val="22"/>
        </w:rPr>
        <w:br/>
      </w:r>
      <w:r w:rsidRPr="00C32655">
        <w:rPr>
          <w:b/>
          <w:bCs/>
          <w:sz w:val="22"/>
          <w:szCs w:val="22"/>
        </w:rPr>
        <w:t>do porozumiewania się z Wykonawcami</w:t>
      </w:r>
      <w:r w:rsidRPr="00C32655">
        <w:rPr>
          <w:b/>
          <w:sz w:val="22"/>
          <w:szCs w:val="22"/>
        </w:rPr>
        <w:t xml:space="preserve"> </w:t>
      </w:r>
    </w:p>
    <w:p w14:paraId="7B68F3AC"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t>Informacje ogólne.</w:t>
      </w:r>
    </w:p>
    <w:p w14:paraId="0458FB42"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Postępowanie o udzielenie zamówienia publicznego prowadzone jest przy użyciu narzędzia komercyjnego </w:t>
      </w:r>
      <w:hyperlink r:id="rId14" w:history="1">
        <w:r w:rsidRPr="00C32655">
          <w:rPr>
            <w:rStyle w:val="Hipercze"/>
            <w:sz w:val="22"/>
          </w:rPr>
          <w:t>https://platformazakupowa.pl</w:t>
        </w:r>
      </w:hyperlink>
      <w:r w:rsidRPr="00C32655">
        <w:rPr>
          <w:sz w:val="22"/>
        </w:rPr>
        <w:t xml:space="preserve"> – adres profilu nabywcy: </w:t>
      </w:r>
      <w:hyperlink r:id="rId15" w:history="1">
        <w:r w:rsidRPr="00C32655">
          <w:rPr>
            <w:rStyle w:val="Hipercze"/>
            <w:bCs/>
            <w:sz w:val="22"/>
          </w:rPr>
          <w:t>https://platformazakupowa.pl/pn/uj_edu</w:t>
        </w:r>
      </w:hyperlink>
      <w:r w:rsidRPr="00C32655">
        <w:rPr>
          <w:rStyle w:val="Hipercze"/>
          <w:bCs/>
          <w:sz w:val="22"/>
        </w:rPr>
        <w:t>.</w:t>
      </w:r>
    </w:p>
    <w:p w14:paraId="64ABD822" w14:textId="77777777" w:rsidR="003039E4" w:rsidRPr="00C32655" w:rsidRDefault="003039E4">
      <w:pPr>
        <w:pStyle w:val="Akapitzlist"/>
        <w:numPr>
          <w:ilvl w:val="1"/>
          <w:numId w:val="28"/>
        </w:numPr>
        <w:suppressAutoHyphens/>
        <w:ind w:left="1200" w:hanging="425"/>
        <w:jc w:val="both"/>
        <w:rPr>
          <w:sz w:val="22"/>
        </w:rPr>
      </w:pPr>
      <w:r w:rsidRPr="00C32655">
        <w:rPr>
          <w:color w:val="000000"/>
          <w:sz w:val="22"/>
        </w:rPr>
        <w:t>Wykonawca przystępując do niniejszego postępowania o udzielenie zamówienia publicznego:</w:t>
      </w:r>
    </w:p>
    <w:p w14:paraId="2F8F834B"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akceptuje warunki korzystania z </w:t>
      </w:r>
      <w:hyperlink r:id="rId16" w:history="1">
        <w:r w:rsidRPr="00C32655">
          <w:rPr>
            <w:rStyle w:val="Hipercze"/>
            <w:sz w:val="22"/>
          </w:rPr>
          <w:t>https://platformazakupowa.pl</w:t>
        </w:r>
      </w:hyperlink>
      <w:r w:rsidRPr="00C32655">
        <w:rPr>
          <w:color w:val="000000"/>
          <w:sz w:val="22"/>
        </w:rPr>
        <w:t xml:space="preserve"> określone w regulaminie zamieszczonym w zakładce „Regulamin” oraz uznaje go za wiążący;</w:t>
      </w:r>
    </w:p>
    <w:p w14:paraId="2FACA026" w14:textId="77777777" w:rsidR="003039E4" w:rsidRPr="00C32655" w:rsidRDefault="003039E4">
      <w:pPr>
        <w:pStyle w:val="Akapitzlist"/>
        <w:numPr>
          <w:ilvl w:val="2"/>
          <w:numId w:val="28"/>
        </w:numPr>
        <w:tabs>
          <w:tab w:val="left" w:pos="1560"/>
        </w:tabs>
        <w:suppressAutoHyphens/>
        <w:ind w:left="1767" w:hanging="567"/>
        <w:jc w:val="both"/>
        <w:rPr>
          <w:color w:val="000000"/>
          <w:sz w:val="22"/>
        </w:rPr>
      </w:pPr>
      <w:r w:rsidRPr="00C32655">
        <w:rPr>
          <w:color w:val="000000"/>
          <w:sz w:val="22"/>
        </w:rPr>
        <w:t xml:space="preserve">zapozna się z instrukcją korzystania z </w:t>
      </w:r>
      <w:hyperlink r:id="rId17" w:history="1">
        <w:r w:rsidRPr="00C32655">
          <w:rPr>
            <w:rStyle w:val="Hipercze"/>
            <w:sz w:val="22"/>
          </w:rPr>
          <w:t>https://platformazakupowa.pl</w:t>
        </w:r>
      </w:hyperlink>
      <w:r w:rsidRPr="00C32655">
        <w:rPr>
          <w:color w:val="000000"/>
          <w:sz w:val="22"/>
        </w:rPr>
        <w:t xml:space="preserve">, a w szczególności z zasadami logowania, składania wniosków o wyjaśnienie treści SWZ, składania ofert oraz dokonywania innych czynności w niniejszym postępowaniu przy użyciu </w:t>
      </w:r>
      <w:hyperlink r:id="rId18" w:history="1">
        <w:r w:rsidRPr="00C32655">
          <w:rPr>
            <w:rStyle w:val="Hipercze"/>
            <w:sz w:val="22"/>
          </w:rPr>
          <w:t>https://platformazakupowa.pl</w:t>
        </w:r>
      </w:hyperlink>
      <w:r w:rsidRPr="00C32655">
        <w:rPr>
          <w:color w:val="000000"/>
          <w:sz w:val="22"/>
        </w:rPr>
        <w:t xml:space="preserve"> dostępną na </w:t>
      </w:r>
      <w:hyperlink r:id="rId19" w:history="1">
        <w:r w:rsidRPr="00C32655">
          <w:rPr>
            <w:rStyle w:val="Hipercze"/>
            <w:sz w:val="22"/>
          </w:rPr>
          <w:t>https://platformazakupowa.pl</w:t>
        </w:r>
      </w:hyperlink>
      <w:r w:rsidRPr="00C32655">
        <w:rPr>
          <w:color w:val="000000"/>
          <w:sz w:val="22"/>
        </w:rPr>
        <w:t xml:space="preserve"> – link poniżej: </w:t>
      </w:r>
      <w:hyperlink r:id="rId20" w:history="1">
        <w:r w:rsidRPr="00C32655">
          <w:rPr>
            <w:rStyle w:val="Hipercze"/>
            <w:sz w:val="22"/>
          </w:rPr>
          <w:t>https://drive.google.com/file/d/1Kd1DttbBeiNWt4q4slS4t76lZVKPbkyD/view</w:t>
        </w:r>
      </w:hyperlink>
      <w:r w:rsidRPr="00C32655">
        <w:rPr>
          <w:color w:val="000000"/>
          <w:sz w:val="22"/>
        </w:rPr>
        <w:t xml:space="preserve"> </w:t>
      </w:r>
    </w:p>
    <w:p w14:paraId="0C88ABB9" w14:textId="7E177F23" w:rsidR="003039E4" w:rsidRPr="00C32655" w:rsidRDefault="004D55A4" w:rsidP="00845E87">
      <w:pPr>
        <w:tabs>
          <w:tab w:val="left" w:pos="993"/>
          <w:tab w:val="left" w:pos="3686"/>
          <w:tab w:val="left" w:pos="3828"/>
          <w:tab w:val="left" w:pos="4253"/>
        </w:tabs>
        <w:ind w:left="1767" w:hanging="567"/>
        <w:jc w:val="both"/>
        <w:rPr>
          <w:color w:val="000000"/>
          <w:sz w:val="22"/>
          <w:szCs w:val="22"/>
        </w:rPr>
      </w:pPr>
      <w:r w:rsidRPr="00C32655">
        <w:rPr>
          <w:color w:val="000000"/>
          <w:sz w:val="22"/>
          <w:szCs w:val="22"/>
        </w:rPr>
        <w:t xml:space="preserve"> </w:t>
      </w:r>
      <w:r w:rsidR="003039E4" w:rsidRPr="00C32655">
        <w:rPr>
          <w:color w:val="000000"/>
          <w:sz w:val="22"/>
          <w:szCs w:val="22"/>
        </w:rPr>
        <w:tab/>
      </w:r>
      <w:r w:rsidR="003039E4" w:rsidRPr="00C32655">
        <w:rPr>
          <w:color w:val="000000"/>
          <w:sz w:val="22"/>
          <w:szCs w:val="22"/>
        </w:rPr>
        <w:tab/>
        <w:t xml:space="preserve">lub w zakładce: </w:t>
      </w:r>
      <w:hyperlink r:id="rId21" w:history="1">
        <w:r w:rsidR="003039E4" w:rsidRPr="00C32655">
          <w:rPr>
            <w:rStyle w:val="Hipercze"/>
            <w:sz w:val="22"/>
            <w:szCs w:val="22"/>
          </w:rPr>
          <w:t>https://platformazakupowa.pl/strona/45-instrukcje</w:t>
        </w:r>
      </w:hyperlink>
      <w:r w:rsidR="003039E4" w:rsidRPr="00C32655">
        <w:rPr>
          <w:color w:val="000000"/>
          <w:sz w:val="22"/>
          <w:szCs w:val="22"/>
        </w:rPr>
        <w:t xml:space="preserve"> oraz będzie ją stosować.</w:t>
      </w:r>
    </w:p>
    <w:p w14:paraId="72308A7B"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2" w:history="1">
        <w:r w:rsidRPr="00C32655">
          <w:rPr>
            <w:rStyle w:val="Hipercze"/>
            <w:sz w:val="22"/>
          </w:rPr>
          <w:t>https://platformazakupowa.pl</w:t>
        </w:r>
      </w:hyperlink>
      <w:r w:rsidRPr="00C32655">
        <w:rPr>
          <w:sz w:val="22"/>
        </w:rPr>
        <w:t xml:space="preserve">, </w:t>
      </w:r>
      <w:r w:rsidRPr="00C32655">
        <w:rPr>
          <w:color w:val="000000"/>
          <w:sz w:val="22"/>
        </w:rPr>
        <w:t>w regulaminie zamieszczonym w zakładce „Regulamin” oraz instrukcji składania ofert (linki w ust. 1.2.2 powyżej).</w:t>
      </w:r>
    </w:p>
    <w:p w14:paraId="4B3D8C51" w14:textId="77777777" w:rsidR="003039E4" w:rsidRPr="00C32655" w:rsidRDefault="003039E4">
      <w:pPr>
        <w:pStyle w:val="Akapitzlist"/>
        <w:numPr>
          <w:ilvl w:val="1"/>
          <w:numId w:val="28"/>
        </w:numPr>
        <w:suppressAutoHyphens/>
        <w:ind w:left="1200" w:hanging="425"/>
        <w:jc w:val="both"/>
        <w:rPr>
          <w:sz w:val="22"/>
        </w:rPr>
      </w:pPr>
      <w:r w:rsidRPr="00C32655">
        <w:rPr>
          <w:sz w:val="22"/>
        </w:rPr>
        <w:t>Wielkość plików:</w:t>
      </w:r>
    </w:p>
    <w:p w14:paraId="133CCE2E" w14:textId="77777777" w:rsidR="003039E4" w:rsidRPr="00C32655" w:rsidRDefault="003039E4">
      <w:pPr>
        <w:pStyle w:val="Akapitzlist"/>
        <w:numPr>
          <w:ilvl w:val="2"/>
          <w:numId w:val="28"/>
        </w:numPr>
        <w:suppressAutoHyphens/>
        <w:ind w:left="1625" w:hanging="425"/>
        <w:jc w:val="both"/>
        <w:rPr>
          <w:sz w:val="22"/>
        </w:rPr>
      </w:pPr>
      <w:r w:rsidRPr="00C32655">
        <w:rPr>
          <w:sz w:val="22"/>
        </w:rPr>
        <w:t>w odniesieniu do oferty – maksymalna liczba plików to 10 po 150 MB każdy;</w:t>
      </w:r>
    </w:p>
    <w:p w14:paraId="1EBE6A84" w14:textId="77777777" w:rsidR="003039E4" w:rsidRPr="00C32655" w:rsidRDefault="003039E4">
      <w:pPr>
        <w:pStyle w:val="Akapitzlist"/>
        <w:numPr>
          <w:ilvl w:val="2"/>
          <w:numId w:val="28"/>
        </w:numPr>
        <w:suppressAutoHyphens/>
        <w:ind w:left="1625" w:hanging="425"/>
        <w:jc w:val="both"/>
        <w:rPr>
          <w:sz w:val="22"/>
        </w:rPr>
      </w:pPr>
      <w:r w:rsidRPr="00C32655">
        <w:rPr>
          <w:sz w:val="22"/>
        </w:rPr>
        <w:t>w przypadku komunikacji – wiadomość do Zamawiającego max. 500 MB;</w:t>
      </w:r>
    </w:p>
    <w:p w14:paraId="0A091F73"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Komunikacja między Zamawiającym i Wykonawcami odbywa się </w:t>
      </w:r>
      <w:r w:rsidRPr="00C32655">
        <w:rPr>
          <w:b/>
          <w:bCs/>
          <w:sz w:val="22"/>
        </w:rPr>
        <w:t>wyłącznie</w:t>
      </w:r>
      <w:r w:rsidRPr="00C32655">
        <w:rPr>
          <w:sz w:val="22"/>
        </w:rPr>
        <w:t xml:space="preserve"> przy użyciu narzędzia komercyjnego </w:t>
      </w:r>
      <w:hyperlink r:id="rId23" w:history="1">
        <w:r w:rsidRPr="00C32655">
          <w:rPr>
            <w:rStyle w:val="Hipercze"/>
            <w:sz w:val="22"/>
          </w:rPr>
          <w:t>https://platformazakupowa.pl</w:t>
        </w:r>
      </w:hyperlink>
      <w:r w:rsidRPr="00C32655">
        <w:rPr>
          <w:sz w:val="22"/>
        </w:rPr>
        <w:t xml:space="preserve"> – adres profilu nabywcy: </w:t>
      </w:r>
      <w:hyperlink r:id="rId24" w:history="1">
        <w:r w:rsidRPr="00C32655">
          <w:rPr>
            <w:rStyle w:val="Hipercze"/>
            <w:bCs/>
            <w:sz w:val="22"/>
          </w:rPr>
          <w:t>https://platformazakupowa.pl/pn/uj_edu</w:t>
        </w:r>
      </w:hyperlink>
    </w:p>
    <w:p w14:paraId="1B083BEC" w14:textId="77777777" w:rsidR="003039E4" w:rsidRPr="00C32655" w:rsidRDefault="003039E4">
      <w:pPr>
        <w:pStyle w:val="Akapitzlist"/>
        <w:numPr>
          <w:ilvl w:val="2"/>
          <w:numId w:val="28"/>
        </w:numPr>
        <w:suppressAutoHyphens/>
        <w:ind w:left="1767" w:hanging="567"/>
        <w:jc w:val="both"/>
        <w:rPr>
          <w:bCs/>
          <w:sz w:val="22"/>
        </w:rPr>
      </w:pPr>
      <w:r w:rsidRPr="00C32655">
        <w:rPr>
          <w:color w:val="000000"/>
          <w:sz w:val="22"/>
        </w:rPr>
        <w:t>W celu skrócenia czasu udzielenia odpowiedzi na pytania komunikacja między Zamawiającym a Wykonawcami w zakresie:</w:t>
      </w:r>
    </w:p>
    <w:p w14:paraId="25EF889B"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rPr>
        <w:t>przesyłania Zamawiającemu pytań do treści SWZ;</w:t>
      </w:r>
    </w:p>
    <w:p w14:paraId="71585ACD"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odpowiedzi na wezwanie Zamawiającego do złożenia podmiotowych środków dowodowych;</w:t>
      </w:r>
    </w:p>
    <w:p w14:paraId="65A06906"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 xml:space="preserve">przesyłania odpowiedzi na wezwanie Zmawiającego do złożenia/poprawienia/uzupełnienia oświadczenia, o którym mowa w art. 125 </w:t>
      </w:r>
      <w:r w:rsidRPr="00C32655">
        <w:rPr>
          <w:color w:val="000000"/>
          <w:sz w:val="22"/>
          <w:shd w:val="clear" w:color="auto" w:fill="FFFFFF"/>
        </w:rPr>
        <w:lastRenderedPageBreak/>
        <w:t>ust. 1, podmiotowych środków dowodowych, innych dokumentów lub oświadczeń składanych w postępowaniu;</w:t>
      </w:r>
    </w:p>
    <w:p w14:paraId="55EA0370"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C32655" w:rsidRDefault="003039E4">
      <w:pPr>
        <w:pStyle w:val="Akapitzlist"/>
        <w:numPr>
          <w:ilvl w:val="1"/>
          <w:numId w:val="29"/>
        </w:numPr>
        <w:suppressAutoHyphens/>
        <w:ind w:left="2192" w:hanging="425"/>
        <w:jc w:val="both"/>
        <w:rPr>
          <w:color w:val="000000"/>
          <w:sz w:val="22"/>
        </w:rPr>
      </w:pPr>
      <w:r w:rsidRPr="00C32655">
        <w:rPr>
          <w:color w:val="000000"/>
          <w:sz w:val="22"/>
          <w:shd w:val="clear" w:color="auto" w:fill="FFFFFF"/>
        </w:rPr>
        <w:t>przesłania odpowiedzi na inne wezwania Zamawiającego wynikające z ustawy – Prawo zamówień publicznych;</w:t>
      </w:r>
    </w:p>
    <w:p w14:paraId="78D0CF05"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wniosków, informacji, oświadczeń Wykonawcy;</w:t>
      </w:r>
    </w:p>
    <w:p w14:paraId="7DA2DA97" w14:textId="77777777" w:rsidR="003039E4" w:rsidRPr="00C32655" w:rsidRDefault="003039E4">
      <w:pPr>
        <w:pStyle w:val="Akapitzlist"/>
        <w:numPr>
          <w:ilvl w:val="1"/>
          <w:numId w:val="29"/>
        </w:numPr>
        <w:suppressAutoHyphens/>
        <w:ind w:left="2192" w:hanging="425"/>
        <w:jc w:val="both"/>
        <w:rPr>
          <w:color w:val="000000"/>
          <w:sz w:val="22"/>
        </w:rPr>
      </w:pPr>
      <w:r w:rsidRPr="00C32655">
        <w:rPr>
          <w:sz w:val="22"/>
        </w:rPr>
        <w:t>przesyłania odwołania/innych</w:t>
      </w:r>
    </w:p>
    <w:p w14:paraId="6BA8C2B9" w14:textId="77777777" w:rsidR="003039E4" w:rsidRPr="00C32655" w:rsidRDefault="003039E4" w:rsidP="00845E87">
      <w:pPr>
        <w:tabs>
          <w:tab w:val="left" w:pos="2835"/>
          <w:tab w:val="left" w:pos="3119"/>
        </w:tabs>
        <w:ind w:left="1767"/>
        <w:jc w:val="both"/>
        <w:rPr>
          <w:sz w:val="22"/>
          <w:szCs w:val="22"/>
        </w:rPr>
      </w:pPr>
      <w:r w:rsidRPr="00C32655">
        <w:rPr>
          <w:sz w:val="22"/>
          <w:szCs w:val="22"/>
        </w:rPr>
        <w:t xml:space="preserve">odbywa się za pośrednictwem </w:t>
      </w:r>
      <w:hyperlink r:id="rId25" w:history="1">
        <w:r w:rsidRPr="00C32655">
          <w:rPr>
            <w:rStyle w:val="Hipercze"/>
            <w:sz w:val="22"/>
            <w:szCs w:val="22"/>
          </w:rPr>
          <w:t>https://platformazakupowa.pl</w:t>
        </w:r>
      </w:hyperlink>
      <w:r w:rsidRPr="00C32655">
        <w:rPr>
          <w:sz w:val="22"/>
          <w:szCs w:val="22"/>
        </w:rPr>
        <w:t xml:space="preserve"> i formularza: „Wyślij wiadomość do Zamawiającego”.</w:t>
      </w:r>
    </w:p>
    <w:p w14:paraId="44431464" w14:textId="77777777" w:rsidR="003039E4" w:rsidRPr="00C32655" w:rsidRDefault="003039E4" w:rsidP="00845E87">
      <w:pPr>
        <w:pStyle w:val="NormalnyWeb"/>
        <w:spacing w:before="0" w:beforeAutospacing="0" w:after="0" w:afterAutospacing="0"/>
        <w:ind w:left="1767"/>
        <w:jc w:val="both"/>
        <w:rPr>
          <w:sz w:val="22"/>
          <w:szCs w:val="22"/>
        </w:rPr>
      </w:pPr>
      <w:r w:rsidRPr="00C32655">
        <w:rPr>
          <w:color w:val="000000"/>
          <w:sz w:val="22"/>
          <w:szCs w:val="22"/>
        </w:rPr>
        <w:t xml:space="preserve">Za datę przekazania (wpływu) oświadczeń, wniosków, zawiadomień oraz informacji przyjmuje się datę ich przesłania za pośrednictwem </w:t>
      </w:r>
      <w:hyperlink r:id="rId26" w:history="1">
        <w:r w:rsidRPr="00C32655">
          <w:rPr>
            <w:rStyle w:val="Hipercze"/>
            <w:sz w:val="22"/>
            <w:szCs w:val="22"/>
          </w:rPr>
          <w:t>https://platformazakupowa.pl</w:t>
        </w:r>
      </w:hyperlink>
      <w:r w:rsidRPr="00C3265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C32655" w:rsidRDefault="003039E4">
      <w:pPr>
        <w:pStyle w:val="Akapitzlist"/>
        <w:numPr>
          <w:ilvl w:val="2"/>
          <w:numId w:val="28"/>
        </w:numPr>
        <w:suppressAutoHyphens/>
        <w:ind w:left="1767" w:hanging="567"/>
        <w:jc w:val="both"/>
        <w:rPr>
          <w:sz w:val="22"/>
        </w:rPr>
      </w:pPr>
      <w:r w:rsidRPr="00C32655">
        <w:rPr>
          <w:sz w:val="22"/>
        </w:rPr>
        <w:t xml:space="preserve">Zamawiający przekazuje Wykonawcom informacje za pośrednictwem </w:t>
      </w:r>
      <w:hyperlink r:id="rId27" w:history="1">
        <w:r w:rsidRPr="00C32655">
          <w:rPr>
            <w:rStyle w:val="Hipercze"/>
            <w:sz w:val="22"/>
          </w:rPr>
          <w:t>https://platformazakupowa.pl</w:t>
        </w:r>
      </w:hyperlink>
      <w:r w:rsidRPr="00C32655">
        <w:rPr>
          <w:sz w:val="22"/>
        </w:rPr>
        <w:t xml:space="preserve">. </w:t>
      </w:r>
      <w:r w:rsidRPr="00C3265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C32655">
        <w:rPr>
          <w:color w:val="000000"/>
          <w:sz w:val="22"/>
        </w:rPr>
        <w:br/>
        <w:t xml:space="preserve">za pośrednictwem </w:t>
      </w:r>
      <w:hyperlink r:id="rId28" w:history="1">
        <w:r w:rsidRPr="00C32655">
          <w:rPr>
            <w:rStyle w:val="Hipercze"/>
            <w:sz w:val="22"/>
          </w:rPr>
          <w:t>https://platformazakupowa.pl</w:t>
        </w:r>
      </w:hyperlink>
      <w:r w:rsidRPr="00C32655">
        <w:rPr>
          <w:color w:val="000000"/>
          <w:sz w:val="22"/>
        </w:rPr>
        <w:t xml:space="preserve"> do konkretnego Wykonawcy.</w:t>
      </w:r>
    </w:p>
    <w:p w14:paraId="1E071074" w14:textId="77777777"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Wykonawca jako podmiot profesjonalny ma obowiązek sprawdzania komunikatów </w:t>
      </w:r>
      <w:r w:rsidRPr="00C32655">
        <w:rPr>
          <w:color w:val="000000"/>
          <w:sz w:val="22"/>
        </w:rPr>
        <w:br/>
        <w:t xml:space="preserve">i wiadomości bezpośrednio na </w:t>
      </w:r>
      <w:hyperlink r:id="rId29" w:history="1">
        <w:r w:rsidRPr="00C32655">
          <w:rPr>
            <w:rStyle w:val="Hipercze"/>
            <w:sz w:val="22"/>
          </w:rPr>
          <w:t>https://platformazakupowa.pl</w:t>
        </w:r>
      </w:hyperlink>
      <w:r w:rsidRPr="00C32655">
        <w:rPr>
          <w:color w:val="000000"/>
          <w:sz w:val="22"/>
        </w:rPr>
        <w:t xml:space="preserve"> przesyłanych przez Zamawiającego, gdyż system powiadomień może ulec awarii lub powiadomienie może trafić do folderu SPAM.</w:t>
      </w:r>
    </w:p>
    <w:p w14:paraId="100EFA99" w14:textId="138FCFA0" w:rsidR="003039E4" w:rsidRPr="00C32655" w:rsidRDefault="003039E4">
      <w:pPr>
        <w:pStyle w:val="Akapitzlist"/>
        <w:numPr>
          <w:ilvl w:val="2"/>
          <w:numId w:val="28"/>
        </w:numPr>
        <w:suppressAutoHyphens/>
        <w:ind w:left="1767" w:hanging="567"/>
        <w:jc w:val="both"/>
        <w:rPr>
          <w:sz w:val="22"/>
        </w:rPr>
      </w:pPr>
      <w:r w:rsidRPr="00C3265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C32655">
          <w:rPr>
            <w:rStyle w:val="Hipercze"/>
            <w:sz w:val="22"/>
          </w:rPr>
          <w:t>https://platformazakupowa.pl</w:t>
        </w:r>
      </w:hyperlink>
      <w:r w:rsidRPr="00C32655">
        <w:rPr>
          <w:color w:val="000000"/>
          <w:sz w:val="22"/>
        </w:rPr>
        <w:t>, tj.:</w:t>
      </w:r>
    </w:p>
    <w:p w14:paraId="29B08BDC"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stały dostęp do sieci Internet o gwarantowanej przepustowości nie mniejszej niż 512 kb/s;</w:t>
      </w:r>
    </w:p>
    <w:p w14:paraId="74F24D50"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zainstalowana dowolna, inna przeglądarka internetowa niż Internet Explorer;</w:t>
      </w:r>
    </w:p>
    <w:p w14:paraId="4D8BE602"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włączona obsługa JavaScript;</w:t>
      </w:r>
    </w:p>
    <w:p w14:paraId="0B03BE16" w14:textId="77777777" w:rsidR="003039E4" w:rsidRPr="00C32655" w:rsidRDefault="003039E4">
      <w:pPr>
        <w:pStyle w:val="Akapitzlist"/>
        <w:numPr>
          <w:ilvl w:val="1"/>
          <w:numId w:val="27"/>
        </w:numPr>
        <w:suppressAutoHyphens/>
        <w:ind w:left="2192" w:hanging="425"/>
        <w:jc w:val="both"/>
        <w:rPr>
          <w:color w:val="000000"/>
          <w:sz w:val="22"/>
        </w:rPr>
      </w:pPr>
      <w:r w:rsidRPr="00C32655">
        <w:rPr>
          <w:color w:val="000000"/>
          <w:sz w:val="22"/>
        </w:rPr>
        <w:t>zainstalowany program Adobe Acrobat Reader lub inny obsługujący format plików .pdf.</w:t>
      </w:r>
    </w:p>
    <w:p w14:paraId="299FFFED" w14:textId="77777777"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lastRenderedPageBreak/>
        <w:t xml:space="preserve">Szyfrowanie na </w:t>
      </w:r>
      <w:hyperlink r:id="rId31" w:history="1">
        <w:r w:rsidRPr="00C32655">
          <w:rPr>
            <w:rStyle w:val="Hipercze"/>
            <w:sz w:val="22"/>
            <w:szCs w:val="22"/>
          </w:rPr>
          <w:t>https://platformazakupowa.pl</w:t>
        </w:r>
      </w:hyperlink>
      <w:r w:rsidRPr="00C32655">
        <w:rPr>
          <w:color w:val="000000"/>
          <w:sz w:val="22"/>
          <w:szCs w:val="22"/>
        </w:rPr>
        <w:t xml:space="preserve"> odbywa się za pomocą protokołu TLS 1.3.</w:t>
      </w:r>
    </w:p>
    <w:p w14:paraId="7A29E7D5" w14:textId="25897E98" w:rsidR="003039E4" w:rsidRPr="00C32655" w:rsidRDefault="003039E4">
      <w:pPr>
        <w:pStyle w:val="NormalnyWeb"/>
        <w:numPr>
          <w:ilvl w:val="2"/>
          <w:numId w:val="28"/>
        </w:numPr>
        <w:suppressAutoHyphens/>
        <w:spacing w:before="0" w:beforeAutospacing="0" w:after="0" w:afterAutospacing="0"/>
        <w:ind w:left="1767" w:hanging="567"/>
        <w:jc w:val="both"/>
        <w:textAlignment w:val="baseline"/>
        <w:rPr>
          <w:color w:val="000000"/>
          <w:sz w:val="22"/>
          <w:szCs w:val="22"/>
        </w:rPr>
      </w:pPr>
      <w:r w:rsidRPr="00C32655">
        <w:rPr>
          <w:color w:val="000000"/>
          <w:sz w:val="22"/>
          <w:szCs w:val="22"/>
        </w:rPr>
        <w:t xml:space="preserve">Oznaczenie czasu odbioru danych przez platformę zakupową stanowi datę </w:t>
      </w:r>
      <w:r w:rsidR="00172DFE" w:rsidRPr="00C32655">
        <w:rPr>
          <w:color w:val="000000"/>
          <w:sz w:val="22"/>
          <w:szCs w:val="22"/>
        </w:rPr>
        <w:t>oraz dokładny</w:t>
      </w:r>
      <w:r w:rsidRPr="00C32655">
        <w:rPr>
          <w:color w:val="000000"/>
          <w:sz w:val="22"/>
          <w:szCs w:val="22"/>
        </w:rPr>
        <w:t xml:space="preserve"> czas (hh:mm:ss) generowany według czasu lokalnego serwera synchronizowanego z zegarem Głównego Urzędu Miar.</w:t>
      </w:r>
    </w:p>
    <w:p w14:paraId="34AFD42F" w14:textId="77777777" w:rsidR="003039E4" w:rsidRPr="00C32655" w:rsidRDefault="003039E4">
      <w:pPr>
        <w:pStyle w:val="Akapitzlist"/>
        <w:numPr>
          <w:ilvl w:val="1"/>
          <w:numId w:val="28"/>
        </w:numPr>
        <w:suppressAutoHyphens/>
        <w:ind w:left="1200" w:hanging="425"/>
        <w:jc w:val="both"/>
        <w:rPr>
          <w:bCs/>
          <w:sz w:val="22"/>
        </w:rPr>
      </w:pPr>
      <w:r w:rsidRPr="00C3265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C32655">
        <w:rPr>
          <w:sz w:val="22"/>
        </w:rPr>
        <w:br/>
        <w:t>o udzielenie zamówienia publicznego lub konkursie</w:t>
      </w:r>
      <w:r w:rsidRPr="00C32655" w:rsidDel="008C4122">
        <w:rPr>
          <w:sz w:val="22"/>
        </w:rPr>
        <w:t xml:space="preserve"> </w:t>
      </w:r>
      <w:r w:rsidRPr="00C32655">
        <w:rPr>
          <w:sz w:val="22"/>
        </w:rPr>
        <w:t xml:space="preserve">(t.j.: Dz. U. 2020 r., poz. 2452 z późn. zm) oraz rozporządzeniu Ministra Rozwoju, Pracy i Technologii z dnia 23 grudnia 2020 r. </w:t>
      </w:r>
      <w:r w:rsidRPr="00C32655">
        <w:rPr>
          <w:sz w:val="22"/>
        </w:rPr>
        <w:br/>
        <w:t>w sprawie podmiotowych środków dowodowych oraz innych dokumentów lub oświadczeń, jakich może żądać Zamawiający od Wykonawcy</w:t>
      </w:r>
      <w:r w:rsidRPr="00C32655" w:rsidDel="008C4122">
        <w:rPr>
          <w:sz w:val="22"/>
        </w:rPr>
        <w:t xml:space="preserve"> </w:t>
      </w:r>
      <w:r w:rsidRPr="00C32655">
        <w:rPr>
          <w:sz w:val="22"/>
        </w:rPr>
        <w:t>(t. j.: Dz. U. 2020 r., poz. 2415 z późn. zm.), tj.:</w:t>
      </w:r>
    </w:p>
    <w:p w14:paraId="586BE803" w14:textId="21730DF4" w:rsidR="003039E4" w:rsidRPr="00C32655" w:rsidRDefault="00237460">
      <w:pPr>
        <w:pStyle w:val="Akapitzlist"/>
        <w:numPr>
          <w:ilvl w:val="1"/>
          <w:numId w:val="30"/>
        </w:numPr>
        <w:suppressAutoHyphens/>
        <w:ind w:left="1625" w:hanging="425"/>
        <w:jc w:val="both"/>
        <w:rPr>
          <w:bCs/>
          <w:i/>
          <w:iCs/>
          <w:sz w:val="22"/>
          <w:u w:val="single"/>
        </w:rPr>
      </w:pPr>
      <w:r w:rsidRPr="00C32655">
        <w:rPr>
          <w:sz w:val="22"/>
          <w:lang w:val="x-none" w:eastAsia="x-none"/>
        </w:rPr>
        <w:t xml:space="preserve">dokumenty lub oświadczenia, w tym oferta, składane są </w:t>
      </w:r>
      <w:r w:rsidRPr="00C32655">
        <w:rPr>
          <w:sz w:val="22"/>
          <w:u w:val="single"/>
          <w:lang w:val="x-none" w:eastAsia="x-none"/>
        </w:rPr>
        <w:t>w oryginale w formie elektronicznej przy użyciu kwalifikowanego podpisu elektronicznego lub</w:t>
      </w:r>
      <w:r w:rsidRPr="00C32655">
        <w:rPr>
          <w:sz w:val="22"/>
          <w:u w:val="single"/>
          <w:lang w:eastAsia="x-none"/>
        </w:rPr>
        <w:t xml:space="preserve"> </w:t>
      </w:r>
      <w:r w:rsidRPr="00C32655">
        <w:rPr>
          <w:sz w:val="22"/>
          <w:u w:val="single"/>
          <w:lang w:val="x-none" w:eastAsia="x-none"/>
        </w:rPr>
        <w:t>w postaci elektronicznej opatrzonej podpisem zaufanym lub podpisem osobistym</w:t>
      </w:r>
      <w:r w:rsidRPr="00C32655">
        <w:rPr>
          <w:sz w:val="22"/>
          <w:lang w:val="x-none" w:eastAsia="x-none"/>
        </w:rPr>
        <w:t xml:space="preserve">. </w:t>
      </w:r>
      <w:r w:rsidR="00A2541E">
        <w:rPr>
          <w:sz w:val="22"/>
          <w:lang w:val="x-none" w:eastAsia="x-none"/>
        </w:rPr>
        <w:br/>
      </w:r>
      <w:r w:rsidRPr="00C32655">
        <w:rPr>
          <w:sz w:val="22"/>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C32655">
        <w:rPr>
          <w:b/>
          <w:i/>
          <w:iCs/>
          <w:sz w:val="22"/>
          <w:lang w:val="x-none" w:eastAsia="x-none"/>
        </w:rPr>
        <w:t xml:space="preserve">Oferta złożona bez opatrzenia właściwym podpisem elektronicznym podlega odrzuceniu na podstawie art. 226 ust. 1 pkt 3 ustawy PZP, z uwagi na niezgodność z art. 63 </w:t>
      </w:r>
      <w:r w:rsidRPr="00C32655">
        <w:rPr>
          <w:b/>
          <w:i/>
          <w:iCs/>
          <w:sz w:val="22"/>
          <w:lang w:val="x-none" w:eastAsia="x-none"/>
        </w:rPr>
        <w:br/>
        <w:t>tej ustawy</w:t>
      </w:r>
      <w:r w:rsidR="003039E4" w:rsidRPr="00C32655">
        <w:rPr>
          <w:bCs/>
          <w:sz w:val="22"/>
        </w:rPr>
        <w:t>;</w:t>
      </w:r>
    </w:p>
    <w:p w14:paraId="0514C869" w14:textId="1334A58B" w:rsidR="00637A43" w:rsidRPr="00C32655" w:rsidRDefault="003039E4">
      <w:pPr>
        <w:pStyle w:val="Akapitzlist"/>
        <w:numPr>
          <w:ilvl w:val="1"/>
          <w:numId w:val="30"/>
        </w:numPr>
        <w:suppressAutoHyphens/>
        <w:ind w:left="1625" w:hanging="425"/>
        <w:jc w:val="both"/>
        <w:rPr>
          <w:bCs/>
          <w:i/>
          <w:iCs/>
          <w:sz w:val="22"/>
          <w:u w:val="single"/>
        </w:rPr>
      </w:pPr>
      <w:r w:rsidRPr="00C32655">
        <w:rPr>
          <w:bCs/>
          <w:sz w:val="22"/>
        </w:rPr>
        <w:t>dokumenty wystawione w formie elektronicznej przekazuje się jako dokumenty elektroniczne, zapewniając Zamawiającemu możliwość weryfikacji podpisów;</w:t>
      </w:r>
    </w:p>
    <w:p w14:paraId="646057E2" w14:textId="62657A01" w:rsidR="00637A43" w:rsidRPr="00C32655" w:rsidRDefault="00637A43">
      <w:pPr>
        <w:pStyle w:val="Akapitzlist"/>
        <w:numPr>
          <w:ilvl w:val="1"/>
          <w:numId w:val="30"/>
        </w:numPr>
        <w:suppressAutoHyphens/>
        <w:ind w:left="1625" w:hanging="425"/>
        <w:jc w:val="both"/>
        <w:rPr>
          <w:bCs/>
          <w:sz w:val="22"/>
        </w:rPr>
      </w:pPr>
      <w:r w:rsidRPr="00C32655">
        <w:rPr>
          <w:bCs/>
          <w:sz w:val="22"/>
        </w:rPr>
        <w:t>j</w:t>
      </w:r>
      <w:r w:rsidRPr="00C32655">
        <w:rPr>
          <w:sz w:val="22"/>
        </w:rPr>
        <w:t>eżeli oryginał dokumentu, oświadczenia lub inne dokumenty składane w postępowaniu o udzielenie zamówienia, nie zostały sporządzone w postaci dokumentu elektronicznego, wykonawca może sporządzić i przekazać cyfrowe odwzorowanie</w:t>
      </w:r>
      <w:r w:rsidRPr="00C32655">
        <w:rPr>
          <w:color w:val="FF0000"/>
          <w:sz w:val="22"/>
        </w:rPr>
        <w:t xml:space="preserve"> </w:t>
      </w:r>
      <w:r w:rsidRPr="00C32655">
        <w:rPr>
          <w:color w:val="000000" w:themeColor="text1"/>
          <w:sz w:val="22"/>
        </w:rPr>
        <w:t>z dokumentem lub oświadczeniem w postaci papierowej,</w:t>
      </w:r>
      <w:r w:rsidRPr="00C32655">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C32655" w:rsidRDefault="00637A43">
      <w:pPr>
        <w:pStyle w:val="Akapitzlist"/>
        <w:numPr>
          <w:ilvl w:val="1"/>
          <w:numId w:val="30"/>
        </w:numPr>
        <w:ind w:left="1625"/>
        <w:jc w:val="both"/>
        <w:rPr>
          <w:bCs/>
          <w:sz w:val="22"/>
        </w:rPr>
      </w:pPr>
      <w:r w:rsidRPr="00C3265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C32655" w:rsidRDefault="00637A43">
      <w:pPr>
        <w:pStyle w:val="Akapitzlist"/>
        <w:numPr>
          <w:ilvl w:val="1"/>
          <w:numId w:val="30"/>
        </w:numPr>
        <w:ind w:left="1625"/>
        <w:jc w:val="both"/>
        <w:rPr>
          <w:bCs/>
          <w:sz w:val="22"/>
        </w:rPr>
      </w:pPr>
      <w:r w:rsidRPr="00C3265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C32655" w:rsidRDefault="003039E4">
      <w:pPr>
        <w:pStyle w:val="Akapitzlist"/>
        <w:numPr>
          <w:ilvl w:val="0"/>
          <w:numId w:val="28"/>
        </w:numPr>
        <w:suppressAutoHyphens/>
        <w:ind w:left="775" w:hanging="426"/>
        <w:jc w:val="both"/>
        <w:rPr>
          <w:bCs/>
          <w:sz w:val="22"/>
        </w:rPr>
      </w:pPr>
      <w:r w:rsidRPr="00C32655">
        <w:rPr>
          <w:bCs/>
          <w:sz w:val="22"/>
        </w:rPr>
        <w:lastRenderedPageBreak/>
        <w:t>Sposób porozumiewania się Zamawiającego z Wykonawcami w zakresie skutecznego złożenia oferty.</w:t>
      </w:r>
    </w:p>
    <w:p w14:paraId="3033E565" w14:textId="393F68C9" w:rsidR="003039E4" w:rsidRPr="00C32655" w:rsidRDefault="00237460">
      <w:pPr>
        <w:widowControl/>
        <w:numPr>
          <w:ilvl w:val="1"/>
          <w:numId w:val="28"/>
        </w:numPr>
        <w:suppressAutoHyphens w:val="0"/>
        <w:ind w:left="1342" w:hanging="567"/>
        <w:contextualSpacing/>
        <w:jc w:val="both"/>
        <w:rPr>
          <w:bCs/>
          <w:sz w:val="22"/>
          <w:szCs w:val="22"/>
          <w:lang w:val="x-none" w:eastAsia="x-none"/>
        </w:rPr>
      </w:pPr>
      <w:r w:rsidRPr="00C32655">
        <w:rPr>
          <w:sz w:val="22"/>
          <w:szCs w:val="22"/>
          <w:lang w:val="x-none" w:eastAsia="x-none"/>
        </w:rPr>
        <w:t xml:space="preserve">Oferta musi być sporządzona z zachowaniem postaci elektronicznej w formacie danych </w:t>
      </w:r>
      <w:r w:rsidRPr="00C32655">
        <w:rPr>
          <w:bCs/>
          <w:sz w:val="22"/>
          <w:szCs w:val="22"/>
          <w:lang w:val="x-none" w:eastAsia="x-none"/>
        </w:rPr>
        <w:t xml:space="preserve">zgodnym z </w:t>
      </w:r>
      <w:r w:rsidRPr="00C32655">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w:t>
      </w:r>
      <w:r w:rsidR="00A2541E">
        <w:rPr>
          <w:sz w:val="22"/>
          <w:szCs w:val="22"/>
          <w:lang w:val="x-none" w:eastAsia="x-none"/>
        </w:rPr>
        <w:br/>
      </w:r>
      <w:r w:rsidRPr="00C32655">
        <w:rPr>
          <w:sz w:val="22"/>
          <w:szCs w:val="22"/>
          <w:lang w:val="x-none" w:eastAsia="x-none"/>
        </w:rPr>
        <w:t>i wymiany informacji w postaci elektronicznej oraz minimalnych wymagań dla systemów teleinformatycznych i podpisana kwalifikowanym podpisem elektronicznym, podpisem zaufanym lub podpisem osobistym. Zaleca się wykorzystanie formatów: .</w:t>
      </w:r>
      <w:r w:rsidRPr="00C32655">
        <w:rPr>
          <w:b/>
          <w:bCs/>
          <w:i/>
          <w:iCs/>
          <w:sz w:val="22"/>
          <w:szCs w:val="22"/>
          <w:lang w:val="x-none" w:eastAsia="x-none"/>
        </w:rPr>
        <w:t>pdf, .doc., .xls, .jpg (.jpeg) ze szczególnym wskazaniem na .pdf.</w:t>
      </w:r>
      <w:r w:rsidRPr="00C32655">
        <w:rPr>
          <w:sz w:val="22"/>
          <w:szCs w:val="22"/>
          <w:lang w:val="x-none" w:eastAsia="x-none"/>
        </w:rPr>
        <w:t xml:space="preserve"> W celu ewentualnej kompresji danych rekomenduje się wykorzystanie formatów: .</w:t>
      </w:r>
      <w:r w:rsidRPr="00C32655">
        <w:rPr>
          <w:b/>
          <w:bCs/>
          <w:i/>
          <w:iCs/>
          <w:sz w:val="22"/>
          <w:szCs w:val="22"/>
          <w:lang w:val="x-none" w:eastAsia="x-none"/>
        </w:rPr>
        <w:t>zip, 7Z</w:t>
      </w:r>
      <w:r w:rsidRPr="00C32655">
        <w:rPr>
          <w:sz w:val="22"/>
          <w:szCs w:val="22"/>
          <w:lang w:val="x-none" w:eastAsia="x-none"/>
        </w:rPr>
        <w:t xml:space="preserve">. Do formatów powszechnych </w:t>
      </w:r>
      <w:r w:rsidR="00A2541E">
        <w:rPr>
          <w:sz w:val="22"/>
          <w:szCs w:val="22"/>
          <w:lang w:val="x-none" w:eastAsia="x-none"/>
        </w:rPr>
        <w:br/>
      </w:r>
      <w:r w:rsidRPr="00C32655">
        <w:rPr>
          <w:sz w:val="22"/>
          <w:szCs w:val="22"/>
          <w:lang w:val="x-none" w:eastAsia="x-none"/>
        </w:rPr>
        <w:t xml:space="preserve">a nieobjętych treścią rozporządzenia zalicza się: .rar, .gif, .bmp, .numbers, .pages. Dokumenty złożone w takich plikach zostaną uznane za złożone nieskutecznie. </w:t>
      </w:r>
    </w:p>
    <w:p w14:paraId="51F42344" w14:textId="4C243FB0" w:rsidR="003039E4" w:rsidRPr="00C32655" w:rsidRDefault="003039E4">
      <w:pPr>
        <w:pStyle w:val="Akapitzlist"/>
        <w:numPr>
          <w:ilvl w:val="1"/>
          <w:numId w:val="28"/>
        </w:numPr>
        <w:suppressAutoHyphens/>
        <w:ind w:left="1200" w:hanging="425"/>
        <w:jc w:val="both"/>
        <w:rPr>
          <w:bCs/>
          <w:sz w:val="22"/>
        </w:rPr>
      </w:pPr>
      <w:r w:rsidRPr="00C32655">
        <w:rPr>
          <w:sz w:val="22"/>
        </w:rPr>
        <w:t xml:space="preserve">Wykonawca składa ofertę za pośrednictwem </w:t>
      </w:r>
      <w:hyperlink r:id="rId32" w:history="1">
        <w:r w:rsidRPr="00C32655">
          <w:rPr>
            <w:rStyle w:val="Hipercze"/>
            <w:sz w:val="22"/>
          </w:rPr>
          <w:t>https://platformazakupowa.pl</w:t>
        </w:r>
      </w:hyperlink>
      <w:r w:rsidRPr="00C32655">
        <w:rPr>
          <w:sz w:val="22"/>
        </w:rPr>
        <w:t xml:space="preserve"> – adres profilu nabywcy </w:t>
      </w:r>
      <w:hyperlink r:id="rId33" w:history="1">
        <w:r w:rsidRPr="00C32655">
          <w:rPr>
            <w:rStyle w:val="Hipercze"/>
            <w:bCs/>
            <w:sz w:val="22"/>
          </w:rPr>
          <w:t>https://platformazakupowa.pl/pn/uj_edu</w:t>
        </w:r>
      </w:hyperlink>
      <w:r w:rsidRPr="00C32655">
        <w:rPr>
          <w:bCs/>
          <w:sz w:val="22"/>
        </w:rPr>
        <w:t xml:space="preserve">, </w:t>
      </w:r>
      <w:r w:rsidRPr="00C32655">
        <w:rPr>
          <w:sz w:val="22"/>
        </w:rPr>
        <w:t xml:space="preserve">zgodnie z regulaminem, o którym mowa w ust. 1 tego rozdziału. </w:t>
      </w:r>
      <w:r w:rsidRPr="00C32655">
        <w:rPr>
          <w:color w:val="000000"/>
          <w:sz w:val="22"/>
        </w:rPr>
        <w:t>Zamawiający nie ponosi odpowiedzialności za</w:t>
      </w:r>
      <w:r w:rsidR="00A21F0B" w:rsidRPr="00C32655">
        <w:rPr>
          <w:color w:val="000000"/>
          <w:sz w:val="22"/>
        </w:rPr>
        <w:t xml:space="preserve"> </w:t>
      </w:r>
      <w:r w:rsidRPr="00C32655">
        <w:rPr>
          <w:color w:val="000000"/>
          <w:sz w:val="22"/>
        </w:rPr>
        <w:t>złożenie oferty w sposób niezgodny z instrukcją korzystania z</w:t>
      </w:r>
      <w:r w:rsidR="004D55A4" w:rsidRPr="00C32655">
        <w:rPr>
          <w:color w:val="000000"/>
          <w:sz w:val="22"/>
        </w:rPr>
        <w:t xml:space="preserve"> </w:t>
      </w:r>
      <w:hyperlink r:id="rId34" w:history="1">
        <w:r w:rsidRPr="00C32655">
          <w:rPr>
            <w:rStyle w:val="Hipercze"/>
            <w:sz w:val="22"/>
          </w:rPr>
          <w:t>https://platformazakupowa.pl</w:t>
        </w:r>
      </w:hyperlink>
      <w:r w:rsidRPr="00C32655">
        <w:rPr>
          <w:color w:val="000000"/>
          <w:sz w:val="22"/>
        </w:rPr>
        <w:t xml:space="preserve">, </w:t>
      </w:r>
      <w:r w:rsidRPr="00C3265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C32655">
        <w:rPr>
          <w:color w:val="000000"/>
          <w:sz w:val="22"/>
        </w:rPr>
        <w:t>postępowaniu,</w:t>
      </w:r>
      <w:r w:rsidRPr="00C32655">
        <w:rPr>
          <w:color w:val="000000"/>
          <w:sz w:val="22"/>
        </w:rPr>
        <w:t xml:space="preserve"> ponieważ nie został spełniony obowiązek narzucony w art. 221 ustawy – Prawo zamówień publicznych.</w:t>
      </w:r>
    </w:p>
    <w:p w14:paraId="1DF9BDCC" w14:textId="77777777" w:rsidR="003039E4" w:rsidRPr="00C32655" w:rsidRDefault="003039E4">
      <w:pPr>
        <w:pStyle w:val="Akapitzlist"/>
        <w:numPr>
          <w:ilvl w:val="1"/>
          <w:numId w:val="28"/>
        </w:numPr>
        <w:suppressAutoHyphens/>
        <w:ind w:left="1200" w:hanging="425"/>
        <w:jc w:val="both"/>
        <w:rPr>
          <w:sz w:val="22"/>
        </w:rPr>
      </w:pPr>
      <w:r w:rsidRPr="00C32655">
        <w:rPr>
          <w:sz w:val="22"/>
        </w:rPr>
        <w:t xml:space="preserve">Sposób zaszyfrowania oferty opisany został w </w:t>
      </w:r>
      <w:r w:rsidRPr="00C32655">
        <w:rPr>
          <w:color w:val="000000"/>
          <w:sz w:val="22"/>
        </w:rPr>
        <w:t>instrukcji składania ofert (linki w ust. 1.2.2 powyżej),</w:t>
      </w:r>
      <w:r w:rsidRPr="00C32655">
        <w:rPr>
          <w:sz w:val="22"/>
          <w:u w:val="single"/>
        </w:rPr>
        <w:t xml:space="preserve"> przy czym szyfrowanie ofert ma być dokonywane jedynie za pomocą narzędzia wbudowanego w platformę zakupowa.</w:t>
      </w:r>
    </w:p>
    <w:p w14:paraId="10F309A3" w14:textId="77777777" w:rsidR="003039E4" w:rsidRPr="00C32655" w:rsidRDefault="003039E4">
      <w:pPr>
        <w:pStyle w:val="Akapitzlist"/>
        <w:numPr>
          <w:ilvl w:val="1"/>
          <w:numId w:val="28"/>
        </w:numPr>
        <w:suppressAutoHyphens/>
        <w:ind w:left="1200" w:hanging="425"/>
        <w:jc w:val="both"/>
        <w:rPr>
          <w:bCs/>
          <w:sz w:val="22"/>
        </w:rPr>
      </w:pPr>
      <w:r w:rsidRPr="00C32655">
        <w:rPr>
          <w:bCs/>
          <w:sz w:val="22"/>
        </w:rPr>
        <w:t>Po upływie terminu składania ofert Wykonawca nie może skutecznie dokonać zmiany ani wycofać uprzednio złożonej oferty.</w:t>
      </w:r>
    </w:p>
    <w:p w14:paraId="56C5737A" w14:textId="5F8676C8" w:rsidR="003039E4" w:rsidRPr="00C32655" w:rsidRDefault="003039E4">
      <w:pPr>
        <w:pStyle w:val="Akapitzlist"/>
        <w:numPr>
          <w:ilvl w:val="0"/>
          <w:numId w:val="28"/>
        </w:numPr>
        <w:suppressAutoHyphens/>
        <w:ind w:left="775" w:hanging="426"/>
        <w:jc w:val="both"/>
        <w:rPr>
          <w:b/>
          <w:bCs/>
          <w:i/>
          <w:iCs/>
          <w:sz w:val="22"/>
        </w:rPr>
      </w:pPr>
      <w:r w:rsidRPr="00C32655">
        <w:rPr>
          <w:bCs/>
          <w:sz w:val="22"/>
        </w:rPr>
        <w:t xml:space="preserve">Do porozumiewania z Wykonawcami upoważniona w zakresie formalno-prawnym jest </w:t>
      </w:r>
      <w:r w:rsidR="00F928D8" w:rsidRPr="00C32655">
        <w:rPr>
          <w:bCs/>
          <w:sz w:val="22"/>
        </w:rPr>
        <w:br/>
      </w:r>
      <w:r w:rsidRPr="00C32655">
        <w:rPr>
          <w:bCs/>
          <w:sz w:val="22"/>
        </w:rPr>
        <w:t xml:space="preserve">– </w:t>
      </w:r>
      <w:r w:rsidR="00EE2E80">
        <w:rPr>
          <w:bCs/>
          <w:i/>
          <w:iCs/>
          <w:sz w:val="22"/>
        </w:rPr>
        <w:t>Piotr Molczyk</w:t>
      </w:r>
      <w:r w:rsidRPr="00C32655">
        <w:rPr>
          <w:bCs/>
          <w:i/>
          <w:iCs/>
          <w:sz w:val="22"/>
        </w:rPr>
        <w:t>, tel.: +48</w:t>
      </w:r>
      <w:r w:rsidR="00041D11" w:rsidRPr="00C32655">
        <w:rPr>
          <w:bCs/>
          <w:i/>
          <w:iCs/>
          <w:sz w:val="22"/>
        </w:rPr>
        <w:t xml:space="preserve"> </w:t>
      </w:r>
      <w:r w:rsidRPr="00C32655">
        <w:rPr>
          <w:bCs/>
          <w:i/>
          <w:iCs/>
          <w:sz w:val="22"/>
        </w:rPr>
        <w:t>12 663-39-</w:t>
      </w:r>
      <w:r w:rsidR="00EE2E80">
        <w:rPr>
          <w:bCs/>
          <w:i/>
          <w:iCs/>
          <w:sz w:val="22"/>
        </w:rPr>
        <w:t>0</w:t>
      </w:r>
      <w:r w:rsidR="00F928D8" w:rsidRPr="00C32655">
        <w:rPr>
          <w:bCs/>
          <w:i/>
          <w:iCs/>
          <w:sz w:val="22"/>
        </w:rPr>
        <w:t>2</w:t>
      </w:r>
      <w:r w:rsidR="00EE2E80">
        <w:rPr>
          <w:bCs/>
          <w:i/>
          <w:iCs/>
          <w:sz w:val="22"/>
        </w:rPr>
        <w:t>, e-mail:Piotr.molczyk@uj.edu.pl</w:t>
      </w:r>
      <w:r w:rsidRPr="00C32655">
        <w:rPr>
          <w:bCs/>
          <w:i/>
          <w:iCs/>
          <w:sz w:val="22"/>
        </w:rPr>
        <w:t>.</w:t>
      </w:r>
    </w:p>
    <w:p w14:paraId="6FEBF12D" w14:textId="77777777" w:rsidR="003039E4" w:rsidRPr="00C32655" w:rsidRDefault="003039E4" w:rsidP="00845E87">
      <w:pPr>
        <w:pStyle w:val="Akapitzlist"/>
        <w:ind w:left="775"/>
        <w:jc w:val="both"/>
        <w:rPr>
          <w:b/>
          <w:bCs/>
          <w:sz w:val="22"/>
        </w:rPr>
      </w:pPr>
    </w:p>
    <w:p w14:paraId="61FC7449" w14:textId="737BF7AF" w:rsidR="00021006" w:rsidRPr="00C32655" w:rsidRDefault="00A53C0D" w:rsidP="00845E87">
      <w:pPr>
        <w:widowControl/>
        <w:suppressAutoHyphens w:val="0"/>
        <w:ind w:left="349"/>
        <w:jc w:val="both"/>
        <w:rPr>
          <w:b/>
          <w:bCs/>
          <w:color w:val="000000" w:themeColor="text1"/>
          <w:sz w:val="22"/>
          <w:szCs w:val="22"/>
        </w:rPr>
      </w:pPr>
      <w:r w:rsidRPr="00C32655">
        <w:rPr>
          <w:b/>
          <w:bCs/>
          <w:color w:val="000000" w:themeColor="text1"/>
          <w:sz w:val="22"/>
          <w:szCs w:val="22"/>
        </w:rPr>
        <w:t xml:space="preserve">Rozdział X - </w:t>
      </w:r>
      <w:r w:rsidR="5CD32AA8" w:rsidRPr="00C32655">
        <w:rPr>
          <w:b/>
          <w:bCs/>
          <w:color w:val="000000" w:themeColor="text1"/>
          <w:sz w:val="22"/>
          <w:szCs w:val="22"/>
        </w:rPr>
        <w:t xml:space="preserve">Wymagania dotyczące wadium. </w:t>
      </w:r>
    </w:p>
    <w:p w14:paraId="0F70C045" w14:textId="54FF0438" w:rsidR="00C10050" w:rsidRPr="00C32655" w:rsidRDefault="00704E47" w:rsidP="00845E87">
      <w:pPr>
        <w:pStyle w:val="Akapitzlist"/>
        <w:numPr>
          <w:ilvl w:val="7"/>
          <w:numId w:val="1"/>
        </w:numPr>
        <w:tabs>
          <w:tab w:val="clear" w:pos="5760"/>
          <w:tab w:val="num" w:pos="6458"/>
        </w:tabs>
        <w:ind w:left="775" w:hanging="426"/>
        <w:jc w:val="both"/>
        <w:rPr>
          <w:sz w:val="22"/>
        </w:rPr>
      </w:pPr>
      <w:r w:rsidRPr="00C32655">
        <w:rPr>
          <w:sz w:val="22"/>
          <w:lang w:eastAsia="pl-PL"/>
        </w:rPr>
        <w:t>Zamawiający nie wymaga złożenia wadium.</w:t>
      </w:r>
    </w:p>
    <w:p w14:paraId="7FF9F75B" w14:textId="77777777" w:rsidR="00704E47" w:rsidRDefault="00704E47" w:rsidP="00845E87">
      <w:pPr>
        <w:pStyle w:val="Akapitzlist"/>
        <w:ind w:left="6109"/>
        <w:jc w:val="both"/>
        <w:rPr>
          <w:sz w:val="22"/>
        </w:rPr>
      </w:pPr>
    </w:p>
    <w:p w14:paraId="738CD8C7" w14:textId="359A8B1A" w:rsidR="00021006" w:rsidRPr="000E4639" w:rsidRDefault="00A53C0D" w:rsidP="00845E87">
      <w:pPr>
        <w:widowControl/>
        <w:tabs>
          <w:tab w:val="left" w:pos="426"/>
        </w:tabs>
        <w:suppressAutoHyphens w:val="0"/>
        <w:ind w:left="349"/>
        <w:jc w:val="both"/>
        <w:rPr>
          <w:b/>
          <w:bCs/>
          <w:color w:val="000000" w:themeColor="text1"/>
          <w:sz w:val="22"/>
          <w:szCs w:val="22"/>
        </w:rPr>
      </w:pPr>
      <w:r w:rsidRPr="004D4417">
        <w:rPr>
          <w:b/>
          <w:bCs/>
          <w:color w:val="000000" w:themeColor="text1"/>
          <w:sz w:val="22"/>
          <w:szCs w:val="22"/>
        </w:rPr>
        <w:t xml:space="preserve">Rozdział XI - </w:t>
      </w:r>
      <w:r w:rsidR="5CD32AA8" w:rsidRPr="000E4639">
        <w:rPr>
          <w:b/>
          <w:bCs/>
          <w:color w:val="000000" w:themeColor="text1"/>
          <w:sz w:val="22"/>
          <w:szCs w:val="22"/>
        </w:rPr>
        <w:t>Termin związania ofertą.</w:t>
      </w:r>
    </w:p>
    <w:p w14:paraId="63812645" w14:textId="4487E293" w:rsidR="00A53C0D" w:rsidRPr="007C0994" w:rsidRDefault="00A53C0D" w:rsidP="00845E87">
      <w:pPr>
        <w:widowControl/>
        <w:numPr>
          <w:ilvl w:val="0"/>
          <w:numId w:val="2"/>
        </w:numPr>
        <w:tabs>
          <w:tab w:val="clear" w:pos="720"/>
          <w:tab w:val="num" w:pos="916"/>
        </w:tabs>
        <w:suppressAutoHyphens w:val="0"/>
        <w:ind w:left="916" w:hanging="567"/>
        <w:jc w:val="both"/>
        <w:rPr>
          <w:sz w:val="22"/>
          <w:szCs w:val="22"/>
        </w:rPr>
      </w:pPr>
      <w:r w:rsidRPr="000E4639">
        <w:rPr>
          <w:sz w:val="22"/>
          <w:szCs w:val="22"/>
        </w:rPr>
        <w:t xml:space="preserve">Wykonawca </w:t>
      </w:r>
      <w:r w:rsidRPr="007C0994">
        <w:rPr>
          <w:sz w:val="22"/>
          <w:szCs w:val="22"/>
        </w:rPr>
        <w:t xml:space="preserve">jest związany złożoną ofertą od dnia upływu terminu składania ofert do dnia </w:t>
      </w:r>
      <w:r w:rsidR="00786B02" w:rsidRPr="007C0994">
        <w:rPr>
          <w:sz w:val="22"/>
          <w:szCs w:val="22"/>
        </w:rPr>
        <w:br/>
      </w:r>
      <w:r w:rsidR="002C5941" w:rsidRPr="007C0994">
        <w:rPr>
          <w:b/>
          <w:bCs/>
          <w:sz w:val="22"/>
          <w:szCs w:val="22"/>
        </w:rPr>
        <w:t>1</w:t>
      </w:r>
      <w:r w:rsidR="007C0994" w:rsidRPr="007C0994">
        <w:rPr>
          <w:b/>
          <w:bCs/>
          <w:sz w:val="22"/>
          <w:szCs w:val="22"/>
        </w:rPr>
        <w:t>6</w:t>
      </w:r>
      <w:r w:rsidR="002C5941" w:rsidRPr="007C0994">
        <w:rPr>
          <w:b/>
          <w:bCs/>
          <w:sz w:val="22"/>
          <w:szCs w:val="22"/>
        </w:rPr>
        <w:t>.11.2024</w:t>
      </w:r>
      <w:r w:rsidR="000A55A6" w:rsidRPr="007C0994">
        <w:rPr>
          <w:sz w:val="22"/>
          <w:szCs w:val="22"/>
        </w:rPr>
        <w:t xml:space="preserve"> </w:t>
      </w:r>
      <w:r w:rsidR="00361374" w:rsidRPr="007C0994">
        <w:rPr>
          <w:sz w:val="22"/>
          <w:szCs w:val="22"/>
        </w:rPr>
        <w:t>r</w:t>
      </w:r>
      <w:r w:rsidR="00A17009" w:rsidRPr="007C0994">
        <w:rPr>
          <w:sz w:val="22"/>
          <w:szCs w:val="22"/>
        </w:rPr>
        <w:t>. włącznie.</w:t>
      </w:r>
    </w:p>
    <w:p w14:paraId="6CA613F5" w14:textId="6BF83424"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7C0994">
        <w:rPr>
          <w:sz w:val="22"/>
          <w:szCs w:val="22"/>
        </w:rPr>
        <w:t>W przypadku gdy wybór najkorzystniejszej oferty nie nastąpi przed upływem terminu związania oferta</w:t>
      </w:r>
      <w:r w:rsidRPr="00450CA5">
        <w:rPr>
          <w:sz w:val="22"/>
          <w:szCs w:val="22"/>
        </w:rPr>
        <w:t xml:space="preserve"> określonego w SWZ, Zamawiający przed upływem terminu związania oferta zwraca się jednokrotnie do Wykonawców o wyrażenie zgody na przedłużenie tego terminu </w:t>
      </w:r>
      <w:r w:rsidR="00767912">
        <w:rPr>
          <w:sz w:val="22"/>
          <w:szCs w:val="22"/>
        </w:rPr>
        <w:br/>
      </w:r>
      <w:r w:rsidRPr="00450CA5">
        <w:rPr>
          <w:sz w:val="22"/>
          <w:szCs w:val="22"/>
        </w:rPr>
        <w:t>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845E87">
      <w:pPr>
        <w:widowControl/>
        <w:numPr>
          <w:ilvl w:val="0"/>
          <w:numId w:val="2"/>
        </w:numPr>
        <w:tabs>
          <w:tab w:val="clear" w:pos="720"/>
          <w:tab w:val="num" w:pos="916"/>
        </w:tabs>
        <w:suppressAutoHyphens w:val="0"/>
        <w:ind w:left="916"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845E87">
      <w:pPr>
        <w:widowControl/>
        <w:suppressAutoHyphens w:val="0"/>
        <w:ind w:left="1069"/>
        <w:jc w:val="both"/>
        <w:rPr>
          <w:sz w:val="22"/>
          <w:szCs w:val="22"/>
        </w:rPr>
      </w:pPr>
    </w:p>
    <w:p w14:paraId="34136D1D" w14:textId="00968DEB" w:rsidR="00021006" w:rsidRPr="00C32655" w:rsidRDefault="007B72A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XII - </w:t>
      </w:r>
      <w:r w:rsidR="5CD32AA8" w:rsidRPr="00C32655">
        <w:rPr>
          <w:b/>
          <w:bCs/>
          <w:color w:val="000000" w:themeColor="text1"/>
          <w:sz w:val="22"/>
          <w:szCs w:val="22"/>
        </w:rPr>
        <w:t>Opis sposobu przygotowywania ofert.</w:t>
      </w:r>
    </w:p>
    <w:p w14:paraId="57FC2056" w14:textId="5794F253" w:rsidR="00237460" w:rsidRPr="00C32655" w:rsidRDefault="00237460">
      <w:pPr>
        <w:pStyle w:val="Akapitzlist"/>
        <w:numPr>
          <w:ilvl w:val="0"/>
          <w:numId w:val="12"/>
        </w:numPr>
        <w:tabs>
          <w:tab w:val="clear" w:pos="720"/>
          <w:tab w:val="num" w:pos="775"/>
        </w:tabs>
        <w:ind w:left="775" w:hanging="426"/>
        <w:jc w:val="both"/>
        <w:rPr>
          <w:bCs/>
          <w:sz w:val="22"/>
        </w:rPr>
      </w:pPr>
      <w:r w:rsidRPr="00C32655">
        <w:rPr>
          <w:bCs/>
          <w:sz w:val="22"/>
        </w:rPr>
        <w:lastRenderedPageBreak/>
        <w:t xml:space="preserve">Każdy </w:t>
      </w:r>
      <w:r w:rsidR="00DC140A" w:rsidRPr="00C32655">
        <w:rPr>
          <w:bCs/>
          <w:sz w:val="22"/>
        </w:rPr>
        <w:t>W</w:t>
      </w:r>
      <w:r w:rsidRPr="00C32655">
        <w:rPr>
          <w:bCs/>
          <w:sz w:val="22"/>
        </w:rPr>
        <w:t xml:space="preserve">ykonawca może złożyć tylko jedną ofertę </w:t>
      </w:r>
      <w:r w:rsidR="00DC140A" w:rsidRPr="00C32655">
        <w:rPr>
          <w:bCs/>
          <w:sz w:val="22"/>
        </w:rPr>
        <w:t xml:space="preserve">na realizację całości przedmiotu zamówienia </w:t>
      </w:r>
      <w:r w:rsidRPr="00C32655">
        <w:rPr>
          <w:bCs/>
          <w:sz w:val="22"/>
        </w:rPr>
        <w:t>w formie w elektronicznej, tj. opatrzoną elektronicznym podpisem kwalifikowanym lub w postaci elektronicznej opatrzonej podpisem zaufanym lub podpisem osobistym.</w:t>
      </w:r>
    </w:p>
    <w:p w14:paraId="588A5104" w14:textId="65A9F023"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Ofertę składa się z zachowaniem formy i sposobu opisanych w </w:t>
      </w:r>
      <w:r w:rsidR="00593CC7" w:rsidRPr="00C32655">
        <w:rPr>
          <w:bCs/>
          <w:sz w:val="22"/>
        </w:rPr>
        <w:t>R</w:t>
      </w:r>
      <w:r w:rsidRPr="00C32655">
        <w:rPr>
          <w:bCs/>
          <w:sz w:val="22"/>
        </w:rPr>
        <w:t>ozdziale IX niniejszej SWZ.</w:t>
      </w:r>
    </w:p>
    <w:p w14:paraId="4D52E456"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C32655" w:rsidRDefault="009C1F10">
      <w:pPr>
        <w:pStyle w:val="Akapitzlist"/>
        <w:numPr>
          <w:ilvl w:val="0"/>
          <w:numId w:val="12"/>
        </w:numPr>
        <w:tabs>
          <w:tab w:val="clear" w:pos="720"/>
          <w:tab w:val="num" w:pos="775"/>
        </w:tabs>
        <w:ind w:left="775" w:hanging="426"/>
        <w:jc w:val="both"/>
        <w:rPr>
          <w:bCs/>
          <w:sz w:val="22"/>
        </w:rPr>
      </w:pPr>
      <w:r w:rsidRPr="00C32655">
        <w:rPr>
          <w:bCs/>
          <w:sz w:val="22"/>
        </w:rPr>
        <w:t xml:space="preserve">Oferta musi być napisana w </w:t>
      </w:r>
      <w:r w:rsidRPr="00C32655">
        <w:rPr>
          <w:bCs/>
          <w:sz w:val="22"/>
          <w:u w:val="single"/>
        </w:rPr>
        <w:t>języku polskim.</w:t>
      </w:r>
    </w:p>
    <w:p w14:paraId="4D4D5CDB" w14:textId="348363B1" w:rsidR="009C1F10" w:rsidRPr="00C32655" w:rsidRDefault="009C1F10">
      <w:pPr>
        <w:pStyle w:val="Akapitzlist"/>
        <w:numPr>
          <w:ilvl w:val="0"/>
          <w:numId w:val="12"/>
        </w:numPr>
        <w:tabs>
          <w:tab w:val="clear" w:pos="720"/>
          <w:tab w:val="num" w:pos="775"/>
        </w:tabs>
        <w:ind w:left="775" w:hanging="426"/>
        <w:jc w:val="both"/>
        <w:rPr>
          <w:bCs/>
          <w:sz w:val="22"/>
          <w:u w:val="single"/>
        </w:rPr>
      </w:pPr>
      <w:r w:rsidRPr="00C32655">
        <w:rPr>
          <w:bCs/>
          <w:sz w:val="22"/>
        </w:rPr>
        <w:t xml:space="preserve">Oferta wraz ze wszystkimi jej załącznikami musi być podpisana przez osobę (osoby) </w:t>
      </w:r>
      <w:r w:rsidRPr="00C32655">
        <w:rPr>
          <w:bCs/>
          <w:sz w:val="22"/>
          <w:u w:val="single"/>
        </w:rPr>
        <w:t xml:space="preserve">uprawnioną do reprezentacji </w:t>
      </w:r>
      <w:r w:rsidR="000A55A6" w:rsidRPr="00C32655">
        <w:rPr>
          <w:bCs/>
          <w:sz w:val="22"/>
          <w:u w:val="single"/>
        </w:rPr>
        <w:t>W</w:t>
      </w:r>
      <w:r w:rsidRPr="00C32655">
        <w:rPr>
          <w:bCs/>
          <w:sz w:val="22"/>
          <w:u w:val="single"/>
        </w:rPr>
        <w:t>ykonawcy</w:t>
      </w:r>
      <w:r w:rsidRPr="00C32655">
        <w:rPr>
          <w:bCs/>
          <w:sz w:val="22"/>
        </w:rPr>
        <w:t xml:space="preserve">, zgodnie z wpisem do Krajowego Rejestru Sądowego, Centralnej Ewidencji i Informacji o Działalności Gospodarczej lub do innego, właściwego rejestru. </w:t>
      </w:r>
      <w:r w:rsidR="00172DFE" w:rsidRPr="00C32655">
        <w:rPr>
          <w:bCs/>
          <w:sz w:val="22"/>
        </w:rPr>
        <w:t>Powyższe dokumenty</w:t>
      </w:r>
      <w:r w:rsidR="00DC5F56" w:rsidRPr="00C32655">
        <w:rPr>
          <w:bCs/>
          <w:sz w:val="22"/>
        </w:rPr>
        <w:t xml:space="preserve"> (wpis do Krajowego Rejestru Sądowego, Centralnej Ewidencji i Informacji o</w:t>
      </w:r>
      <w:r w:rsidR="00593CC7" w:rsidRPr="00C32655">
        <w:rPr>
          <w:bCs/>
          <w:sz w:val="22"/>
        </w:rPr>
        <w:t> </w:t>
      </w:r>
      <w:r w:rsidR="00DC5F56" w:rsidRPr="00C32655">
        <w:rPr>
          <w:bCs/>
          <w:sz w:val="22"/>
        </w:rPr>
        <w:t>Działalności Gospodarczej lub do innego, właściwego rejestru</w:t>
      </w:r>
      <w:r w:rsidR="00AC0DFA" w:rsidRPr="00C32655">
        <w:rPr>
          <w:bCs/>
          <w:sz w:val="22"/>
        </w:rPr>
        <w:t xml:space="preserve"> </w:t>
      </w:r>
      <w:r w:rsidR="000A55A6" w:rsidRPr="00C32655">
        <w:rPr>
          <w:bCs/>
          <w:sz w:val="22"/>
        </w:rPr>
        <w:t>W</w:t>
      </w:r>
      <w:r w:rsidRPr="00C32655">
        <w:rPr>
          <w:bCs/>
          <w:sz w:val="22"/>
        </w:rPr>
        <w:t>ykonawca załącza wraz z ofertą, chyba że zmawiający może uzyskać je za pomocą bezpłatnych i ogólnodostępnych baz danych, a</w:t>
      </w:r>
      <w:r w:rsidR="00593CC7" w:rsidRPr="00C32655">
        <w:rPr>
          <w:bCs/>
          <w:sz w:val="22"/>
        </w:rPr>
        <w:t> </w:t>
      </w:r>
      <w:r w:rsidR="000A55A6" w:rsidRPr="00C32655">
        <w:rPr>
          <w:bCs/>
          <w:sz w:val="22"/>
        </w:rPr>
        <w:t>W</w:t>
      </w:r>
      <w:r w:rsidRPr="00C32655">
        <w:rPr>
          <w:bCs/>
          <w:sz w:val="22"/>
        </w:rPr>
        <w:t>ykonawca wskazał dane umożliwiające dostęp do tych dokumentów w treści oferty. Jeżeli w</w:t>
      </w:r>
      <w:r w:rsidR="00EE35D3" w:rsidRPr="00C32655">
        <w:rPr>
          <w:bCs/>
          <w:sz w:val="22"/>
        </w:rPr>
        <w:t> </w:t>
      </w:r>
      <w:r w:rsidRPr="00C32655">
        <w:rPr>
          <w:bCs/>
          <w:sz w:val="22"/>
        </w:rPr>
        <w:t xml:space="preserve">imieniu </w:t>
      </w:r>
      <w:r w:rsidR="000A55A6" w:rsidRPr="00C32655">
        <w:rPr>
          <w:bCs/>
          <w:sz w:val="22"/>
        </w:rPr>
        <w:t>W</w:t>
      </w:r>
      <w:r w:rsidRPr="00C32655">
        <w:rPr>
          <w:bCs/>
          <w:sz w:val="22"/>
        </w:rPr>
        <w:t xml:space="preserve">ykonawcy działa osoba, której umocowanie nie wynika z ww. dokumentów, </w:t>
      </w:r>
      <w:r w:rsidR="000A55A6" w:rsidRPr="00C32655">
        <w:rPr>
          <w:bCs/>
          <w:sz w:val="22"/>
        </w:rPr>
        <w:t>W</w:t>
      </w:r>
      <w:r w:rsidRPr="00C32655">
        <w:rPr>
          <w:bCs/>
          <w:sz w:val="22"/>
        </w:rPr>
        <w:t xml:space="preserve">ykonawca wraz z ofertą przedkłada pełnomocnictwo lub inny dokument potwierdzający umocowanie do reprezentowania </w:t>
      </w:r>
      <w:r w:rsidR="000A55A6" w:rsidRPr="00C32655">
        <w:rPr>
          <w:bCs/>
          <w:sz w:val="22"/>
        </w:rPr>
        <w:t>W</w:t>
      </w:r>
      <w:r w:rsidRPr="00C32655">
        <w:rPr>
          <w:bCs/>
          <w:sz w:val="22"/>
        </w:rPr>
        <w:t xml:space="preserve">ykonawcy. </w:t>
      </w:r>
      <w:r w:rsidRPr="00C32655">
        <w:rPr>
          <w:sz w:val="22"/>
        </w:rPr>
        <w:t xml:space="preserve">Pełnomocnictwa sporządzone w języku obcym </w:t>
      </w:r>
      <w:r w:rsidR="000A55A6" w:rsidRPr="00C32655">
        <w:rPr>
          <w:sz w:val="22"/>
        </w:rPr>
        <w:t>W</w:t>
      </w:r>
      <w:r w:rsidRPr="00C32655">
        <w:rPr>
          <w:sz w:val="22"/>
        </w:rPr>
        <w:t>ykonawca składa wraz</w:t>
      </w:r>
      <w:r w:rsidR="00593CC7" w:rsidRPr="00C32655">
        <w:rPr>
          <w:sz w:val="22"/>
        </w:rPr>
        <w:t xml:space="preserve"> </w:t>
      </w:r>
      <w:r w:rsidR="00A2541E">
        <w:rPr>
          <w:sz w:val="22"/>
        </w:rPr>
        <w:br/>
      </w:r>
      <w:r w:rsidRPr="00C32655">
        <w:rPr>
          <w:sz w:val="22"/>
        </w:rPr>
        <w:t>z</w:t>
      </w:r>
      <w:r w:rsidR="00593CC7" w:rsidRPr="00C32655">
        <w:rPr>
          <w:sz w:val="22"/>
        </w:rPr>
        <w:t xml:space="preserve"> </w:t>
      </w:r>
      <w:r w:rsidRPr="00C32655">
        <w:rPr>
          <w:sz w:val="22"/>
        </w:rPr>
        <w:t>tłumaczeniem na język polski.</w:t>
      </w:r>
    </w:p>
    <w:p w14:paraId="2BF02004" w14:textId="09557790" w:rsidR="009C1F10" w:rsidRPr="00C32655" w:rsidRDefault="009C1F10">
      <w:pPr>
        <w:pStyle w:val="Akapitzlist"/>
        <w:numPr>
          <w:ilvl w:val="0"/>
          <w:numId w:val="12"/>
        </w:numPr>
        <w:tabs>
          <w:tab w:val="clear" w:pos="720"/>
          <w:tab w:val="num" w:pos="775"/>
        </w:tabs>
        <w:ind w:left="775" w:hanging="426"/>
        <w:jc w:val="both"/>
        <w:rPr>
          <w:bCs/>
          <w:sz w:val="22"/>
        </w:rPr>
      </w:pPr>
      <w:r w:rsidRPr="00C32655">
        <w:rPr>
          <w:sz w:val="22"/>
        </w:rPr>
        <w:t xml:space="preserve">W przypadku składania oferty przez </w:t>
      </w:r>
      <w:r w:rsidR="000A55A6" w:rsidRPr="00C32655">
        <w:rPr>
          <w:sz w:val="22"/>
        </w:rPr>
        <w:t>W</w:t>
      </w:r>
      <w:r w:rsidRPr="00C32655">
        <w:rPr>
          <w:sz w:val="22"/>
        </w:rPr>
        <w:t xml:space="preserve">ykonawców wspólnie ubiegających się o udzielenie zamówienia lub w sytuacji reprezentowania </w:t>
      </w:r>
      <w:r w:rsidR="000A55A6" w:rsidRPr="00C32655">
        <w:rPr>
          <w:sz w:val="22"/>
        </w:rPr>
        <w:t>W</w:t>
      </w:r>
      <w:r w:rsidRPr="00C32655">
        <w:rPr>
          <w:sz w:val="22"/>
        </w:rPr>
        <w:t xml:space="preserve">ykonawcy przez pełnomocnika do oferty musi być dołączone pełnomocnictwo. </w:t>
      </w:r>
      <w:r w:rsidR="00172DFE" w:rsidRPr="00C32655">
        <w:rPr>
          <w:sz w:val="22"/>
        </w:rPr>
        <w:t>Wraz z</w:t>
      </w:r>
      <w:r w:rsidRPr="00C32655">
        <w:rPr>
          <w:sz w:val="22"/>
        </w:rPr>
        <w:t xml:space="preserve"> pełnomocnictwem winien być złożony dokument potwierdzający możliwość udzielania pełnomocnictwa. </w:t>
      </w:r>
    </w:p>
    <w:p w14:paraId="3609147E" w14:textId="1D85C112" w:rsidR="009C1F10" w:rsidRPr="00C32655" w:rsidRDefault="00D02503">
      <w:pPr>
        <w:pStyle w:val="Akapitzlist"/>
        <w:numPr>
          <w:ilvl w:val="0"/>
          <w:numId w:val="12"/>
        </w:numPr>
        <w:tabs>
          <w:tab w:val="clear" w:pos="720"/>
          <w:tab w:val="num" w:pos="775"/>
        </w:tabs>
        <w:ind w:left="775" w:hanging="426"/>
        <w:jc w:val="both"/>
        <w:rPr>
          <w:bCs/>
          <w:sz w:val="22"/>
        </w:rPr>
      </w:pPr>
      <w:r w:rsidRPr="00C32655">
        <w:rPr>
          <w:sz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4D55A4" w:rsidRPr="00C32655">
        <w:rPr>
          <w:sz w:val="22"/>
        </w:rPr>
        <w:t xml:space="preserve"> </w:t>
      </w:r>
      <w:r w:rsidRPr="00C32655">
        <w:rPr>
          <w:b/>
          <w:bCs/>
          <w:sz w:val="22"/>
        </w:rPr>
        <w:t>–</w:t>
      </w:r>
      <w:r w:rsidRPr="00C32655">
        <w:rPr>
          <w:sz w:val="22"/>
        </w:rPr>
        <w:t xml:space="preserve"> Prawo o notariacie </w:t>
      </w:r>
      <w:r w:rsidR="009C1F10" w:rsidRPr="00C32655">
        <w:rPr>
          <w:sz w:val="22"/>
        </w:rPr>
        <w:t>(</w:t>
      </w:r>
      <w:r w:rsidR="004D55A4" w:rsidRPr="00C32655">
        <w:rPr>
          <w:sz w:val="22"/>
        </w:rPr>
        <w:t xml:space="preserve">t. j. </w:t>
      </w:r>
      <w:r w:rsidR="009C1F10" w:rsidRPr="00C32655">
        <w:rPr>
          <w:iCs/>
          <w:sz w:val="22"/>
        </w:rPr>
        <w:t>Dz. U. 202</w:t>
      </w:r>
      <w:r w:rsidR="00D82C4E" w:rsidRPr="00C32655">
        <w:rPr>
          <w:iCs/>
          <w:sz w:val="22"/>
        </w:rPr>
        <w:t>4</w:t>
      </w:r>
      <w:r w:rsidR="009C1F10" w:rsidRPr="00C32655">
        <w:rPr>
          <w:iCs/>
          <w:sz w:val="22"/>
        </w:rPr>
        <w:t xml:space="preserve"> poz. </w:t>
      </w:r>
      <w:r w:rsidR="00D228AE" w:rsidRPr="00C32655">
        <w:rPr>
          <w:iCs/>
          <w:sz w:val="22"/>
        </w:rPr>
        <w:t>1</w:t>
      </w:r>
      <w:r w:rsidR="00D82C4E" w:rsidRPr="00C32655">
        <w:rPr>
          <w:iCs/>
          <w:sz w:val="22"/>
        </w:rPr>
        <w:t>001</w:t>
      </w:r>
      <w:r w:rsidR="009C1F10" w:rsidRPr="00C32655">
        <w:rPr>
          <w:iCs/>
          <w:sz w:val="22"/>
        </w:rPr>
        <w:t xml:space="preserve"> </w:t>
      </w:r>
      <w:r w:rsidR="00EB2A80" w:rsidRPr="00C32655">
        <w:rPr>
          <w:iCs/>
          <w:sz w:val="22"/>
        </w:rPr>
        <w:t>ze</w:t>
      </w:r>
      <w:r w:rsidR="009C1F10" w:rsidRPr="00C32655">
        <w:rPr>
          <w:iCs/>
          <w:sz w:val="22"/>
        </w:rPr>
        <w:t xml:space="preserve"> zm</w:t>
      </w:r>
      <w:r w:rsidR="009C1F10" w:rsidRPr="00C32655">
        <w:rPr>
          <w:sz w:val="22"/>
        </w:rPr>
        <w:t>.)</w:t>
      </w:r>
      <w:r w:rsidR="009C1F10" w:rsidRPr="00C32655">
        <w:rPr>
          <w:bCs/>
          <w:sz w:val="22"/>
        </w:rPr>
        <w:t xml:space="preserve">. </w:t>
      </w:r>
    </w:p>
    <w:p w14:paraId="1AF39526" w14:textId="77777777" w:rsidR="005D31B5" w:rsidRPr="00C32655" w:rsidRDefault="005D31B5">
      <w:pPr>
        <w:numPr>
          <w:ilvl w:val="0"/>
          <w:numId w:val="12"/>
        </w:numPr>
        <w:tabs>
          <w:tab w:val="clear" w:pos="720"/>
          <w:tab w:val="num" w:pos="349"/>
        </w:tabs>
        <w:ind w:left="775" w:hanging="426"/>
        <w:contextualSpacing/>
        <w:jc w:val="both"/>
        <w:rPr>
          <w:bCs/>
          <w:sz w:val="22"/>
          <w:szCs w:val="22"/>
        </w:rPr>
      </w:pPr>
      <w:r w:rsidRPr="00C32655">
        <w:rPr>
          <w:bCs/>
          <w:sz w:val="22"/>
          <w:szCs w:val="22"/>
        </w:rPr>
        <w:t xml:space="preserve">Oferta </w:t>
      </w:r>
      <w:r w:rsidRPr="00C32655">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C32655" w:rsidRDefault="005D31B5">
      <w:pPr>
        <w:pStyle w:val="Akapitzlist"/>
        <w:numPr>
          <w:ilvl w:val="1"/>
          <w:numId w:val="31"/>
        </w:numPr>
        <w:ind w:left="1200" w:hanging="425"/>
        <w:jc w:val="both"/>
        <w:rPr>
          <w:sz w:val="22"/>
        </w:rPr>
      </w:pPr>
      <w:r w:rsidRPr="00C32655">
        <w:rPr>
          <w:sz w:val="22"/>
        </w:rPr>
        <w:t>formularz oferty wraz z załącznikami</w:t>
      </w:r>
      <w:r w:rsidR="00EE35D3" w:rsidRPr="00C32655">
        <w:rPr>
          <w:sz w:val="22"/>
        </w:rPr>
        <w:t xml:space="preserve"> (wypełnionymi i uzupełnionymi lub sporządzonymi zgodnie z ich treścią)</w:t>
      </w:r>
      <w:r w:rsidRPr="00C32655">
        <w:rPr>
          <w:sz w:val="22"/>
        </w:rPr>
        <w:t>, w tym:</w:t>
      </w:r>
    </w:p>
    <w:p w14:paraId="784453FC" w14:textId="77777777" w:rsidR="00E13181" w:rsidRPr="00E13181" w:rsidRDefault="006A3A73">
      <w:pPr>
        <w:pStyle w:val="Akapitzlist"/>
        <w:numPr>
          <w:ilvl w:val="2"/>
          <w:numId w:val="32"/>
        </w:numPr>
        <w:ind w:left="1909"/>
        <w:jc w:val="both"/>
        <w:rPr>
          <w:rFonts w:eastAsia="Calibri"/>
          <w:sz w:val="22"/>
        </w:rPr>
      </w:pPr>
      <w:r w:rsidRPr="00C32655">
        <w:rPr>
          <w:bCs/>
          <w:sz w:val="22"/>
          <w:lang w:eastAsia="pl-PL"/>
        </w:rPr>
        <w:t xml:space="preserve">oświadczenie Wykonawcy o niepodleganiu wykluczeniu z postępowania – </w:t>
      </w:r>
      <w:r w:rsidR="001820AE" w:rsidRPr="00C32655">
        <w:rPr>
          <w:bCs/>
          <w:sz w:val="22"/>
          <w:lang w:eastAsia="pl-PL"/>
        </w:rPr>
        <w:br/>
      </w:r>
      <w:r w:rsidRPr="00C32655">
        <w:rPr>
          <w:bCs/>
          <w:sz w:val="22"/>
          <w:lang w:eastAsia="pl-PL"/>
        </w:rPr>
        <w:t>w przypadku wspólnego ubiegania się o zamówienie przez Wykonawców, oświadczenie o niepodleganiu wykluczeniu składa każdy z Wykonawców</w:t>
      </w:r>
      <w:r w:rsidR="00D02503" w:rsidRPr="00C32655">
        <w:rPr>
          <w:bCs/>
          <w:sz w:val="22"/>
          <w:lang w:eastAsia="pl-PL"/>
        </w:rPr>
        <w:t xml:space="preserve"> – załącznik nr 1</w:t>
      </w:r>
      <w:r w:rsidR="00E13181">
        <w:rPr>
          <w:bCs/>
          <w:sz w:val="22"/>
          <w:lang w:eastAsia="pl-PL"/>
        </w:rPr>
        <w:t>a</w:t>
      </w:r>
      <w:r w:rsidR="00D02503" w:rsidRPr="00C32655">
        <w:rPr>
          <w:bCs/>
          <w:sz w:val="22"/>
          <w:lang w:eastAsia="pl-PL"/>
        </w:rPr>
        <w:t xml:space="preserve"> do formularza oferty</w:t>
      </w:r>
      <w:r w:rsidR="005D31B5" w:rsidRPr="00C32655">
        <w:rPr>
          <w:sz w:val="22"/>
        </w:rPr>
        <w:t>;</w:t>
      </w:r>
    </w:p>
    <w:p w14:paraId="118FE116" w14:textId="5505584F" w:rsidR="00E13181" w:rsidRPr="00E13181" w:rsidRDefault="00E13181">
      <w:pPr>
        <w:pStyle w:val="Akapitzlist"/>
        <w:numPr>
          <w:ilvl w:val="2"/>
          <w:numId w:val="32"/>
        </w:numPr>
        <w:ind w:left="1909"/>
        <w:jc w:val="both"/>
        <w:rPr>
          <w:rFonts w:eastAsia="Calibri"/>
          <w:sz w:val="22"/>
        </w:rPr>
      </w:pPr>
      <w:r w:rsidRPr="00E13181">
        <w:rPr>
          <w:color w:val="000000" w:themeColor="text1"/>
          <w:sz w:val="22"/>
        </w:rPr>
        <w:t>oświadczenie Wykonawcy o spełnieniu warunków w postępowaniu</w:t>
      </w:r>
      <w:r>
        <w:rPr>
          <w:color w:val="000000" w:themeColor="text1"/>
          <w:sz w:val="22"/>
        </w:rPr>
        <w:t xml:space="preserve"> - </w:t>
      </w:r>
      <w:r w:rsidRPr="00C32655">
        <w:rPr>
          <w:bCs/>
          <w:sz w:val="22"/>
          <w:lang w:eastAsia="pl-PL"/>
        </w:rPr>
        <w:t xml:space="preserve">załącznik </w:t>
      </w:r>
      <w:r w:rsidR="00767912">
        <w:rPr>
          <w:bCs/>
          <w:sz w:val="22"/>
          <w:lang w:eastAsia="pl-PL"/>
        </w:rPr>
        <w:br/>
      </w:r>
      <w:r w:rsidRPr="00C32655">
        <w:rPr>
          <w:bCs/>
          <w:sz w:val="22"/>
          <w:lang w:eastAsia="pl-PL"/>
        </w:rPr>
        <w:t>nr 1</w:t>
      </w:r>
      <w:r>
        <w:rPr>
          <w:bCs/>
          <w:sz w:val="22"/>
          <w:lang w:eastAsia="pl-PL"/>
        </w:rPr>
        <w:t>b</w:t>
      </w:r>
      <w:r w:rsidRPr="00C32655">
        <w:rPr>
          <w:bCs/>
          <w:sz w:val="22"/>
          <w:lang w:eastAsia="pl-PL"/>
        </w:rPr>
        <w:t xml:space="preserve"> do formularza oferty</w:t>
      </w:r>
      <w:r w:rsidRPr="00C32655">
        <w:rPr>
          <w:sz w:val="22"/>
        </w:rPr>
        <w:t>;</w:t>
      </w:r>
    </w:p>
    <w:p w14:paraId="05B78D67" w14:textId="6B67EA1D" w:rsidR="005D31B5" w:rsidRPr="00C32655" w:rsidRDefault="006A3A73">
      <w:pPr>
        <w:pStyle w:val="Akapitzlist"/>
        <w:numPr>
          <w:ilvl w:val="2"/>
          <w:numId w:val="32"/>
        </w:numPr>
        <w:ind w:left="1909" w:hanging="709"/>
        <w:jc w:val="both"/>
        <w:rPr>
          <w:sz w:val="22"/>
        </w:rPr>
      </w:pPr>
      <w:r w:rsidRPr="00C32655">
        <w:rPr>
          <w:sz w:val="22"/>
        </w:rPr>
        <w:lastRenderedPageBreak/>
        <w:t>szczegółową</w:t>
      </w:r>
      <w:r w:rsidR="007B72A1" w:rsidRPr="00C32655">
        <w:rPr>
          <w:sz w:val="22"/>
        </w:rPr>
        <w:t xml:space="preserve"> kalkulację ceny oferty, uwzględniającą wymagania i zapisy SWZ, </w:t>
      </w:r>
      <w:r w:rsidR="0017420E" w:rsidRPr="00C32655">
        <w:rPr>
          <w:sz w:val="22"/>
        </w:rPr>
        <w:br/>
      </w:r>
      <w:r w:rsidR="007B72A1" w:rsidRPr="00C32655">
        <w:rPr>
          <w:sz w:val="22"/>
        </w:rPr>
        <w:t>w szcze</w:t>
      </w:r>
      <w:r w:rsidR="007B72A1" w:rsidRPr="00C32655">
        <w:rPr>
          <w:rFonts w:eastAsia="Calibri"/>
          <w:sz w:val="22"/>
        </w:rPr>
        <w:t>gólności Wykonawca jest zobowiąz</w:t>
      </w:r>
      <w:r w:rsidR="005352F2" w:rsidRPr="00C32655">
        <w:rPr>
          <w:rFonts w:eastAsia="Calibri"/>
          <w:sz w:val="22"/>
        </w:rPr>
        <w:t xml:space="preserve">any do wypełnienia wszystkich pozycji we tabeli cenowej zawartej </w:t>
      </w:r>
      <w:r w:rsidR="007B72A1" w:rsidRPr="00C32655">
        <w:rPr>
          <w:rFonts w:eastAsia="Calibri"/>
          <w:sz w:val="22"/>
        </w:rPr>
        <w:t xml:space="preserve">w załączniku </w:t>
      </w:r>
      <w:r w:rsidR="00D02503" w:rsidRPr="00C32655">
        <w:rPr>
          <w:rFonts w:eastAsia="Calibri"/>
          <w:sz w:val="22"/>
        </w:rPr>
        <w:t xml:space="preserve">nr </w:t>
      </w:r>
      <w:r w:rsidR="007B72A1" w:rsidRPr="00C32655">
        <w:rPr>
          <w:sz w:val="22"/>
        </w:rPr>
        <w:t>2 do formularza oferty,</w:t>
      </w:r>
    </w:p>
    <w:p w14:paraId="699FD81E" w14:textId="77777777" w:rsidR="005D31B5" w:rsidRPr="00C32655" w:rsidRDefault="005D31B5">
      <w:pPr>
        <w:pStyle w:val="Akapitzlist"/>
        <w:numPr>
          <w:ilvl w:val="2"/>
          <w:numId w:val="32"/>
        </w:numPr>
        <w:ind w:left="1909" w:hanging="709"/>
        <w:jc w:val="both"/>
        <w:rPr>
          <w:rFonts w:eastAsia="Calibri"/>
          <w:sz w:val="22"/>
        </w:rPr>
      </w:pPr>
      <w:r w:rsidRPr="00C32655">
        <w:rPr>
          <w:bCs/>
          <w:sz w:val="22"/>
        </w:rPr>
        <w:t>pełnomocnictwo (zgodnie z ust. 5-7 powyżej) lub inny dokument potwierdzający umocowanie do reprezentowania wykonawcy;</w:t>
      </w:r>
    </w:p>
    <w:p w14:paraId="3432DC0D" w14:textId="276BF30E" w:rsidR="005D31B5" w:rsidRPr="00CA6BF4" w:rsidRDefault="005D31B5">
      <w:pPr>
        <w:pStyle w:val="Akapitzlist"/>
        <w:numPr>
          <w:ilvl w:val="2"/>
          <w:numId w:val="32"/>
        </w:numPr>
        <w:ind w:left="1909" w:hanging="709"/>
        <w:jc w:val="both"/>
        <w:rPr>
          <w:rFonts w:eastAsia="Calibri"/>
          <w:sz w:val="22"/>
        </w:rPr>
      </w:pPr>
      <w:r w:rsidRPr="00C32655">
        <w:rPr>
          <w:bCs/>
          <w:sz w:val="22"/>
        </w:rPr>
        <w:t>wykaz podwykonawców (o ile dotyczy);</w:t>
      </w:r>
    </w:p>
    <w:p w14:paraId="2479D019" w14:textId="1EB778CD" w:rsidR="00CA6BF4" w:rsidRPr="00C32655" w:rsidRDefault="00CA6BF4">
      <w:pPr>
        <w:pStyle w:val="Akapitzlist"/>
        <w:numPr>
          <w:ilvl w:val="2"/>
          <w:numId w:val="32"/>
        </w:numPr>
        <w:ind w:left="1909" w:hanging="709"/>
        <w:jc w:val="both"/>
        <w:rPr>
          <w:rFonts w:eastAsia="Calibri"/>
          <w:sz w:val="22"/>
        </w:rPr>
      </w:pPr>
      <w:r>
        <w:rPr>
          <w:rFonts w:eastAsia="Calibri"/>
          <w:sz w:val="22"/>
        </w:rPr>
        <w:t>oświadczenie dotyczące podmiotu udostępniającego zasoby (o ile dotyczy)</w:t>
      </w:r>
    </w:p>
    <w:p w14:paraId="1623FF47" w14:textId="2C60F3AD" w:rsidR="005D31B5" w:rsidRPr="00C32655" w:rsidRDefault="005D31B5">
      <w:pPr>
        <w:pStyle w:val="Akapitzlist"/>
        <w:numPr>
          <w:ilvl w:val="2"/>
          <w:numId w:val="32"/>
        </w:numPr>
        <w:ind w:left="1909" w:hanging="709"/>
        <w:jc w:val="both"/>
        <w:rPr>
          <w:rFonts w:eastAsia="Calibri"/>
          <w:sz w:val="22"/>
        </w:rPr>
      </w:pPr>
      <w:r w:rsidRPr="00C32655">
        <w:rPr>
          <w:bCs/>
          <w:sz w:val="22"/>
        </w:rPr>
        <w:t>KRS lub CEiDG – o ile nie podano</w:t>
      </w:r>
      <w:r w:rsidR="004D55A4" w:rsidRPr="00C32655">
        <w:rPr>
          <w:bCs/>
          <w:sz w:val="22"/>
        </w:rPr>
        <w:t xml:space="preserve"> </w:t>
      </w:r>
      <w:r w:rsidRPr="00C32655">
        <w:rPr>
          <w:bCs/>
          <w:sz w:val="22"/>
        </w:rPr>
        <w:t>danych do ogólnodostępnych baz.</w:t>
      </w:r>
    </w:p>
    <w:p w14:paraId="38C19CC4" w14:textId="75326C35" w:rsidR="007B72A1" w:rsidRPr="00C32655" w:rsidRDefault="007B72A1">
      <w:pPr>
        <w:numPr>
          <w:ilvl w:val="0"/>
          <w:numId w:val="12"/>
        </w:numPr>
        <w:tabs>
          <w:tab w:val="clear" w:pos="720"/>
          <w:tab w:val="num" w:pos="1069"/>
        </w:tabs>
        <w:ind w:left="775" w:hanging="426"/>
        <w:jc w:val="both"/>
        <w:rPr>
          <w:sz w:val="22"/>
          <w:szCs w:val="22"/>
        </w:rPr>
      </w:pPr>
      <w:r w:rsidRPr="00C32655">
        <w:rPr>
          <w:sz w:val="22"/>
          <w:szCs w:val="22"/>
        </w:rPr>
        <w:t xml:space="preserve">Jeżeli </w:t>
      </w:r>
      <w:r w:rsidR="000A55A6" w:rsidRPr="00C32655">
        <w:rPr>
          <w:sz w:val="22"/>
          <w:szCs w:val="22"/>
        </w:rPr>
        <w:t>W</w:t>
      </w:r>
      <w:r w:rsidRPr="00C3265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sidRPr="00C32655">
        <w:rPr>
          <w:sz w:val="22"/>
          <w:szCs w:val="22"/>
        </w:rPr>
        <w:br/>
      </w:r>
      <w:r w:rsidRPr="00C32655">
        <w:rPr>
          <w:sz w:val="22"/>
          <w:szCs w:val="22"/>
        </w:rPr>
        <w:t xml:space="preserve">i </w:t>
      </w:r>
      <w:r w:rsidR="00172DFE" w:rsidRPr="00C32655">
        <w:rPr>
          <w:sz w:val="22"/>
          <w:szCs w:val="22"/>
        </w:rPr>
        <w:t>wykazanie,</w:t>
      </w:r>
      <w:r w:rsidRPr="00C32655">
        <w:rPr>
          <w:sz w:val="22"/>
          <w:szCs w:val="22"/>
        </w:rPr>
        <w:t xml:space="preserve"> iż zastrzeżone informacje stanowią tajemnice przedsiębiorstwa. Dokumenty opatrzone klauzulą; „Dokument zastrzeżony” winny być załączone łącznie z oświadczeniem </w:t>
      </w:r>
      <w:r w:rsidR="00450CA5" w:rsidRPr="00C32655">
        <w:rPr>
          <w:sz w:val="22"/>
          <w:szCs w:val="22"/>
        </w:rPr>
        <w:br/>
      </w:r>
      <w:r w:rsidRPr="00C32655">
        <w:rPr>
          <w:sz w:val="22"/>
          <w:szCs w:val="22"/>
        </w:rPr>
        <w:t>i stanowić odrębne pliki zaszyfrowane wraz innymi plikami stanowiącymi ofertę. Wykonawca nie może zastrzec informacji, o których mowa w art. 222 ust. 5 ustawy PZP.</w:t>
      </w:r>
    </w:p>
    <w:p w14:paraId="4D155CA1" w14:textId="77777777" w:rsidR="00D02503" w:rsidRPr="00C32655" w:rsidRDefault="00D02503">
      <w:pPr>
        <w:pStyle w:val="Akapitzlist"/>
        <w:numPr>
          <w:ilvl w:val="0"/>
          <w:numId w:val="12"/>
        </w:numPr>
        <w:tabs>
          <w:tab w:val="clear" w:pos="720"/>
          <w:tab w:val="num" w:pos="349"/>
        </w:tabs>
        <w:ind w:left="775" w:hanging="426"/>
        <w:jc w:val="both"/>
        <w:rPr>
          <w:bCs/>
          <w:sz w:val="22"/>
        </w:rPr>
      </w:pPr>
      <w:r w:rsidRPr="00C32655">
        <w:rPr>
          <w:bCs/>
          <w:sz w:val="22"/>
        </w:rPr>
        <w:t>Wszystkie koszty związane z przygotowaniem i złożeniem oferty ponosi wykonawca.</w:t>
      </w:r>
    </w:p>
    <w:p w14:paraId="13E92621" w14:textId="77777777" w:rsidR="00D02503" w:rsidRPr="004D4417" w:rsidRDefault="00D02503" w:rsidP="00845E87">
      <w:pPr>
        <w:ind w:left="775"/>
        <w:jc w:val="both"/>
        <w:rPr>
          <w:sz w:val="22"/>
          <w:szCs w:val="22"/>
        </w:rPr>
      </w:pPr>
    </w:p>
    <w:p w14:paraId="17512F28" w14:textId="174F91F9" w:rsidR="004D2467" w:rsidRPr="00767912" w:rsidRDefault="005957A6" w:rsidP="00845E87">
      <w:pPr>
        <w:widowControl/>
        <w:tabs>
          <w:tab w:val="left" w:pos="426"/>
        </w:tabs>
        <w:suppressAutoHyphens w:val="0"/>
        <w:ind w:left="349"/>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767912">
        <w:rPr>
          <w:b/>
          <w:sz w:val="22"/>
          <w:szCs w:val="22"/>
        </w:rPr>
        <w:t>oraz t</w:t>
      </w:r>
      <w:r w:rsidR="004D2467" w:rsidRPr="00767912">
        <w:rPr>
          <w:b/>
          <w:bCs/>
          <w:color w:val="000000"/>
          <w:sz w:val="22"/>
          <w:szCs w:val="22"/>
        </w:rPr>
        <w:t>ermin składania i otwarcia ofert.</w:t>
      </w:r>
    </w:p>
    <w:p w14:paraId="4008EC6D" w14:textId="63EE7CF8" w:rsidR="00DA7809" w:rsidRPr="00767912" w:rsidRDefault="00DA7809">
      <w:pPr>
        <w:pStyle w:val="Akapitzlist"/>
        <w:numPr>
          <w:ilvl w:val="0"/>
          <w:numId w:val="24"/>
        </w:numPr>
        <w:ind w:left="709"/>
        <w:jc w:val="both"/>
        <w:rPr>
          <w:bCs/>
          <w:sz w:val="22"/>
        </w:rPr>
      </w:pPr>
      <w:r w:rsidRPr="00767912">
        <w:rPr>
          <w:bCs/>
          <w:sz w:val="22"/>
        </w:rPr>
        <w:t xml:space="preserve">Oferty należy składać w terminie </w:t>
      </w:r>
      <w:r w:rsidRPr="00767912">
        <w:rPr>
          <w:b/>
          <w:bCs/>
          <w:sz w:val="22"/>
        </w:rPr>
        <w:t xml:space="preserve">do dnia </w:t>
      </w:r>
      <w:r w:rsidR="002C5941">
        <w:rPr>
          <w:b/>
          <w:bCs/>
          <w:sz w:val="22"/>
        </w:rPr>
        <w:t>1</w:t>
      </w:r>
      <w:r w:rsidR="007C0994">
        <w:rPr>
          <w:b/>
          <w:bCs/>
          <w:sz w:val="22"/>
        </w:rPr>
        <w:t>8</w:t>
      </w:r>
      <w:r w:rsidR="002C5941">
        <w:rPr>
          <w:b/>
          <w:bCs/>
          <w:sz w:val="22"/>
        </w:rPr>
        <w:t>.10.</w:t>
      </w:r>
      <w:r w:rsidR="005D31B5" w:rsidRPr="00767912">
        <w:rPr>
          <w:b/>
          <w:sz w:val="22"/>
        </w:rPr>
        <w:t>202</w:t>
      </w:r>
      <w:r w:rsidR="00D11EFA" w:rsidRPr="00767912">
        <w:rPr>
          <w:b/>
          <w:sz w:val="22"/>
        </w:rPr>
        <w:t>4</w:t>
      </w:r>
      <w:r w:rsidR="00A471E5" w:rsidRPr="00767912">
        <w:rPr>
          <w:b/>
          <w:sz w:val="22"/>
        </w:rPr>
        <w:t xml:space="preserve"> </w:t>
      </w:r>
      <w:r w:rsidRPr="00767912">
        <w:rPr>
          <w:b/>
          <w:sz w:val="22"/>
        </w:rPr>
        <w:t xml:space="preserve">r. do godziny </w:t>
      </w:r>
      <w:r w:rsidR="002C5941">
        <w:rPr>
          <w:b/>
          <w:sz w:val="22"/>
        </w:rPr>
        <w:t>09</w:t>
      </w:r>
      <w:r w:rsidRPr="00767912">
        <w:rPr>
          <w:b/>
          <w:sz w:val="22"/>
        </w:rPr>
        <w:t>:00</w:t>
      </w:r>
      <w:r w:rsidRPr="00767912">
        <w:rPr>
          <w:b/>
          <w:bCs/>
          <w:sz w:val="22"/>
        </w:rPr>
        <w:t xml:space="preserve">, </w:t>
      </w:r>
      <w:r w:rsidRPr="00767912">
        <w:rPr>
          <w:bCs/>
          <w:sz w:val="22"/>
        </w:rPr>
        <w:t>na zasadach, opisanych w rozdziale IX ust. 1-2 SWZ.</w:t>
      </w:r>
    </w:p>
    <w:p w14:paraId="3162D8EE" w14:textId="015F0EEA" w:rsidR="00DA7809" w:rsidRPr="00767912" w:rsidRDefault="00DA7809">
      <w:pPr>
        <w:pStyle w:val="Akapitzlist"/>
        <w:numPr>
          <w:ilvl w:val="0"/>
          <w:numId w:val="24"/>
        </w:numPr>
        <w:ind w:left="709"/>
        <w:jc w:val="both"/>
        <w:rPr>
          <w:bCs/>
          <w:sz w:val="22"/>
        </w:rPr>
      </w:pPr>
      <w:r w:rsidRPr="00767912">
        <w:rPr>
          <w:sz w:val="22"/>
        </w:rPr>
        <w:t xml:space="preserve">Wykonawca przed upływem terminu do składania ofert może wycofać ofertę zgodnie z regulaminem na </w:t>
      </w:r>
      <w:hyperlink r:id="rId35" w:history="1">
        <w:r w:rsidRPr="00767912">
          <w:rPr>
            <w:rStyle w:val="Hipercze"/>
            <w:sz w:val="22"/>
          </w:rPr>
          <w:t>https://platformazakupowa.pl</w:t>
        </w:r>
      </w:hyperlink>
      <w:r w:rsidRPr="00767912">
        <w:rPr>
          <w:sz w:val="22"/>
        </w:rPr>
        <w:t xml:space="preserve">. </w:t>
      </w:r>
      <w:r w:rsidRPr="00767912">
        <w:rPr>
          <w:color w:val="000000"/>
          <w:sz w:val="22"/>
        </w:rPr>
        <w:t xml:space="preserve">Sposób wycofania oferty zamieszczono w instrukcji dostępnej </w:t>
      </w:r>
      <w:r w:rsidR="003B1A46" w:rsidRPr="00767912">
        <w:rPr>
          <w:color w:val="000000"/>
          <w:sz w:val="22"/>
        </w:rPr>
        <w:t xml:space="preserve">pod </w:t>
      </w:r>
      <w:r w:rsidRPr="00767912">
        <w:rPr>
          <w:color w:val="000000"/>
          <w:sz w:val="22"/>
        </w:rPr>
        <w:t xml:space="preserve">adresem: </w:t>
      </w:r>
      <w:hyperlink r:id="rId36" w:history="1">
        <w:r w:rsidRPr="00767912">
          <w:rPr>
            <w:rStyle w:val="Hipercze"/>
            <w:sz w:val="22"/>
          </w:rPr>
          <w:t>https://platformazakupowa.pl/strona/45-instrukcje</w:t>
        </w:r>
      </w:hyperlink>
      <w:r w:rsidRPr="00767912">
        <w:rPr>
          <w:color w:val="000000"/>
          <w:sz w:val="22"/>
        </w:rPr>
        <w:t xml:space="preserve">. Oferta nie może zostać wycofana po upływie terminu składania ofert. </w:t>
      </w:r>
    </w:p>
    <w:p w14:paraId="3828F94E" w14:textId="77777777" w:rsidR="00DA7809" w:rsidRPr="00767912" w:rsidRDefault="00DA7809">
      <w:pPr>
        <w:pStyle w:val="Akapitzlist"/>
        <w:numPr>
          <w:ilvl w:val="0"/>
          <w:numId w:val="24"/>
        </w:numPr>
        <w:ind w:left="709"/>
        <w:jc w:val="both"/>
        <w:rPr>
          <w:bCs/>
          <w:sz w:val="22"/>
        </w:rPr>
      </w:pPr>
      <w:r w:rsidRPr="00767912">
        <w:rPr>
          <w:sz w:val="22"/>
        </w:rPr>
        <w:t>Zamawiający odrzuci ofertę złożoną po terminie składania ofert.</w:t>
      </w:r>
    </w:p>
    <w:p w14:paraId="16F0ECD2" w14:textId="75960A1D" w:rsidR="00DA7809" w:rsidRPr="00767912" w:rsidRDefault="00DA7809">
      <w:pPr>
        <w:pStyle w:val="Akapitzlist"/>
        <w:numPr>
          <w:ilvl w:val="0"/>
          <w:numId w:val="24"/>
        </w:numPr>
        <w:ind w:left="709"/>
        <w:jc w:val="both"/>
        <w:rPr>
          <w:bCs/>
          <w:sz w:val="22"/>
        </w:rPr>
      </w:pPr>
      <w:r w:rsidRPr="00767912">
        <w:rPr>
          <w:sz w:val="22"/>
        </w:rPr>
        <w:t xml:space="preserve">Otwarcie ofert nastąpi </w:t>
      </w:r>
      <w:r w:rsidRPr="00767912">
        <w:rPr>
          <w:b/>
          <w:sz w:val="22"/>
        </w:rPr>
        <w:t xml:space="preserve">w dniu </w:t>
      </w:r>
      <w:r w:rsidR="002C5941">
        <w:rPr>
          <w:b/>
          <w:sz w:val="22"/>
        </w:rPr>
        <w:t>1</w:t>
      </w:r>
      <w:r w:rsidR="007C0994">
        <w:rPr>
          <w:b/>
          <w:sz w:val="22"/>
        </w:rPr>
        <w:t>8</w:t>
      </w:r>
      <w:r w:rsidR="00AF7CCD" w:rsidRPr="00767912">
        <w:rPr>
          <w:b/>
          <w:sz w:val="22"/>
        </w:rPr>
        <w:t>.</w:t>
      </w:r>
      <w:r w:rsidR="002C5941">
        <w:rPr>
          <w:b/>
          <w:sz w:val="22"/>
        </w:rPr>
        <w:t>10</w:t>
      </w:r>
      <w:r w:rsidR="001916D5" w:rsidRPr="00767912">
        <w:rPr>
          <w:b/>
          <w:sz w:val="22"/>
        </w:rPr>
        <w:t>.</w:t>
      </w:r>
      <w:r w:rsidR="005D31B5" w:rsidRPr="00767912">
        <w:rPr>
          <w:b/>
          <w:sz w:val="22"/>
        </w:rPr>
        <w:t>202</w:t>
      </w:r>
      <w:r w:rsidR="00D11EFA" w:rsidRPr="00767912">
        <w:rPr>
          <w:b/>
          <w:sz w:val="22"/>
        </w:rPr>
        <w:t>4</w:t>
      </w:r>
      <w:r w:rsidRPr="00767912">
        <w:rPr>
          <w:b/>
          <w:sz w:val="22"/>
        </w:rPr>
        <w:t xml:space="preserve"> r. o godzinie </w:t>
      </w:r>
      <w:r w:rsidR="00F928D8" w:rsidRPr="00767912">
        <w:rPr>
          <w:b/>
          <w:sz w:val="22"/>
        </w:rPr>
        <w:t>1</w:t>
      </w:r>
      <w:r w:rsidR="002C5941">
        <w:rPr>
          <w:b/>
          <w:sz w:val="22"/>
        </w:rPr>
        <w:t>0</w:t>
      </w:r>
      <w:r w:rsidRPr="00767912">
        <w:rPr>
          <w:b/>
          <w:sz w:val="22"/>
        </w:rPr>
        <w:t>:</w:t>
      </w:r>
      <w:r w:rsidR="00F928D8" w:rsidRPr="00767912">
        <w:rPr>
          <w:b/>
          <w:sz w:val="22"/>
        </w:rPr>
        <w:t>0</w:t>
      </w:r>
      <w:r w:rsidRPr="00767912">
        <w:rPr>
          <w:b/>
          <w:sz w:val="22"/>
        </w:rPr>
        <w:t>0</w:t>
      </w:r>
      <w:r w:rsidR="00041D11" w:rsidRPr="00767912">
        <w:rPr>
          <w:b/>
          <w:color w:val="FF0000"/>
          <w:sz w:val="22"/>
        </w:rPr>
        <w:t xml:space="preserve"> </w:t>
      </w:r>
      <w:r w:rsidRPr="00767912">
        <w:rPr>
          <w:sz w:val="22"/>
        </w:rPr>
        <w:t xml:space="preserve">za pośrednictwem </w:t>
      </w:r>
      <w:hyperlink r:id="rId37" w:history="1">
        <w:r w:rsidRPr="00767912">
          <w:rPr>
            <w:rStyle w:val="Hipercze"/>
            <w:sz w:val="22"/>
          </w:rPr>
          <w:t>https://platformazakupowa.pl</w:t>
        </w:r>
      </w:hyperlink>
      <w:r w:rsidRPr="00767912">
        <w:rPr>
          <w:sz w:val="22"/>
        </w:rPr>
        <w:t>.</w:t>
      </w:r>
    </w:p>
    <w:p w14:paraId="33B9F2B5" w14:textId="2C676473"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r w:rsidRPr="00450CA5">
        <w:rPr>
          <w:rFonts w:ascii="Times New Roman" w:hAnsi="Times New Roman"/>
          <w:sz w:val="22"/>
          <w:szCs w:val="22"/>
        </w:rPr>
        <w:t>jego</w:t>
      </w:r>
      <w:r w:rsidR="004211BC">
        <w:rPr>
          <w:rFonts w:ascii="Times New Roman" w:hAnsi="Times New Roman"/>
          <w:sz w:val="22"/>
          <w:szCs w:val="22"/>
        </w:rPr>
        <w:t xml:space="preserve"> </w:t>
      </w:r>
      <w:r w:rsidRPr="00450CA5">
        <w:rPr>
          <w:rFonts w:ascii="Times New Roman" w:hAnsi="Times New Roman"/>
          <w:sz w:val="22"/>
          <w:szCs w:val="22"/>
        </w:rPr>
        <w:t xml:space="preserve">przedłużeniu na </w:t>
      </w:r>
      <w:hyperlink r:id="rId38"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39"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pPr>
        <w:pStyle w:val="Nagwek"/>
        <w:numPr>
          <w:ilvl w:val="0"/>
          <w:numId w:val="24"/>
        </w:numPr>
        <w:spacing w:line="240" w:lineRule="auto"/>
        <w:ind w:left="709"/>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450CA5">
        <w:rPr>
          <w:rFonts w:ascii="Times New Roman" w:hAnsi="Times New Roman"/>
          <w:sz w:val="22"/>
          <w:szCs w:val="22"/>
        </w:rPr>
        <w:t xml:space="preserve">nazwach albo imionach i nazwiskach oraz siedzibach lub miejscach prowadzonej działalności </w:t>
      </w:r>
      <w:r w:rsidRPr="00C32655">
        <w:rPr>
          <w:rFonts w:ascii="Times New Roman" w:hAnsi="Times New Roman"/>
          <w:sz w:val="22"/>
          <w:szCs w:val="22"/>
        </w:rPr>
        <w:t>gospodarczej</w:t>
      </w:r>
      <w:r w:rsidR="00B836ED" w:rsidRPr="00C32655">
        <w:rPr>
          <w:rFonts w:ascii="Times New Roman" w:hAnsi="Times New Roman"/>
          <w:sz w:val="22"/>
          <w:szCs w:val="22"/>
        </w:rPr>
        <w:t>,</w:t>
      </w:r>
      <w:r w:rsidRPr="00C32655">
        <w:rPr>
          <w:rFonts w:ascii="Times New Roman" w:hAnsi="Times New Roman"/>
          <w:sz w:val="22"/>
          <w:szCs w:val="22"/>
        </w:rPr>
        <w:t xml:space="preserve"> albo miejscach zamieszkania wykonawców, których oferty zostały</w:t>
      </w:r>
      <w:r w:rsidRPr="00C32655">
        <w:rPr>
          <w:rFonts w:ascii="Times New Roman" w:hAnsi="Times New Roman"/>
          <w:spacing w:val="-3"/>
          <w:sz w:val="22"/>
          <w:szCs w:val="22"/>
        </w:rPr>
        <w:t xml:space="preserve"> </w:t>
      </w:r>
      <w:r w:rsidRPr="00C32655">
        <w:rPr>
          <w:rFonts w:ascii="Times New Roman" w:hAnsi="Times New Roman"/>
          <w:sz w:val="22"/>
          <w:szCs w:val="22"/>
        </w:rPr>
        <w:t>otwarte;</w:t>
      </w:r>
    </w:p>
    <w:p w14:paraId="4A7C07B0" w14:textId="77777777" w:rsidR="00DA7809" w:rsidRPr="00C32655" w:rsidRDefault="00DA7809">
      <w:pPr>
        <w:pStyle w:val="Nagwek"/>
        <w:numPr>
          <w:ilvl w:val="1"/>
          <w:numId w:val="24"/>
        </w:numPr>
        <w:tabs>
          <w:tab w:val="left" w:pos="708"/>
        </w:tabs>
        <w:spacing w:line="240" w:lineRule="auto"/>
        <w:ind w:left="1276" w:hanging="567"/>
        <w:jc w:val="both"/>
        <w:rPr>
          <w:rFonts w:ascii="Times New Roman" w:hAnsi="Times New Roman"/>
          <w:sz w:val="22"/>
          <w:szCs w:val="22"/>
        </w:rPr>
      </w:pPr>
      <w:r w:rsidRPr="00C32655">
        <w:rPr>
          <w:rFonts w:ascii="Times New Roman" w:hAnsi="Times New Roman"/>
          <w:sz w:val="22"/>
          <w:szCs w:val="22"/>
        </w:rPr>
        <w:t>cenach lub kosztach zawartych w</w:t>
      </w:r>
      <w:r w:rsidRPr="00C32655">
        <w:rPr>
          <w:rFonts w:ascii="Times New Roman" w:hAnsi="Times New Roman"/>
          <w:spacing w:val="-4"/>
          <w:sz w:val="22"/>
          <w:szCs w:val="22"/>
        </w:rPr>
        <w:t xml:space="preserve"> </w:t>
      </w:r>
      <w:r w:rsidRPr="00C32655">
        <w:rPr>
          <w:rFonts w:ascii="Times New Roman" w:hAnsi="Times New Roman"/>
          <w:sz w:val="22"/>
          <w:szCs w:val="22"/>
        </w:rPr>
        <w:t>ofertach.</w:t>
      </w:r>
    </w:p>
    <w:p w14:paraId="133FD125" w14:textId="77777777" w:rsidR="00DA7809" w:rsidRPr="00C32655" w:rsidRDefault="00DA7809">
      <w:pPr>
        <w:pStyle w:val="Akapitzlist"/>
        <w:numPr>
          <w:ilvl w:val="0"/>
          <w:numId w:val="24"/>
        </w:numPr>
        <w:ind w:left="709"/>
        <w:jc w:val="both"/>
        <w:rPr>
          <w:bCs/>
          <w:sz w:val="22"/>
          <w:u w:val="single"/>
        </w:rPr>
      </w:pPr>
      <w:r w:rsidRPr="00C32655">
        <w:rPr>
          <w:sz w:val="22"/>
          <w:u w:val="single"/>
        </w:rPr>
        <w:lastRenderedPageBreak/>
        <w:t>Zamawiający nie przewiduje przeprowadzania jawnej sesji otwarcia ofert z udziałem wykonawców, jak też transmitowania sesji otwarcia za pośrednictwem elektronicznych narzędzi do przekazu wideo on-line.</w:t>
      </w:r>
    </w:p>
    <w:p w14:paraId="0049A95B" w14:textId="77777777" w:rsidR="00164EBF" w:rsidRPr="00C32655" w:rsidRDefault="00164EBF" w:rsidP="00845E87">
      <w:pPr>
        <w:pStyle w:val="Zwykytekst"/>
        <w:ind w:left="775"/>
        <w:jc w:val="both"/>
        <w:rPr>
          <w:rFonts w:ascii="Times New Roman" w:hAnsi="Times New Roman"/>
          <w:sz w:val="22"/>
          <w:szCs w:val="22"/>
        </w:rPr>
      </w:pPr>
    </w:p>
    <w:p w14:paraId="3EF798D9" w14:textId="27B47578" w:rsidR="00021006" w:rsidRPr="00C32655" w:rsidRDefault="00A325F4"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XIV - </w:t>
      </w:r>
      <w:r w:rsidR="5CD32AA8" w:rsidRPr="00C32655">
        <w:rPr>
          <w:b/>
          <w:bCs/>
          <w:color w:val="000000" w:themeColor="text1"/>
          <w:sz w:val="22"/>
          <w:szCs w:val="22"/>
        </w:rPr>
        <w:t>Opis sposobu obliczenia ceny.</w:t>
      </w:r>
    </w:p>
    <w:p w14:paraId="05F0DEC9" w14:textId="0E9884B6"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Cenę oferty należy podać w złotych polskich i wyliczyć na podstawie indywidualnej kalkulacji uwzględniając podatki oraz rabaty, opusty, itp., których Wykonawca zamierza udzielić oraz wszystkie koszty związane z realizacją </w:t>
      </w:r>
      <w:r w:rsidR="0041076D">
        <w:rPr>
          <w:sz w:val="22"/>
          <w:szCs w:val="22"/>
        </w:rPr>
        <w:t>Umow</w:t>
      </w:r>
      <w:r w:rsidRPr="00C32655">
        <w:rPr>
          <w:sz w:val="22"/>
          <w:szCs w:val="22"/>
        </w:rPr>
        <w:t xml:space="preserve">y, w odniesieniu do </w:t>
      </w:r>
      <w:r w:rsidR="000E4639">
        <w:rPr>
          <w:sz w:val="22"/>
          <w:szCs w:val="22"/>
        </w:rPr>
        <w:t>całości</w:t>
      </w:r>
      <w:r w:rsidRPr="00C32655">
        <w:rPr>
          <w:sz w:val="22"/>
          <w:szCs w:val="22"/>
        </w:rPr>
        <w:t xml:space="preserve"> przedmiotu zamówienia.</w:t>
      </w:r>
    </w:p>
    <w:p w14:paraId="779DFD18" w14:textId="061AA5F4"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W ofercie Wykonawca winien skalkulować cenę dla całości przedmiotu zamówienia, </w:t>
      </w:r>
      <w:r w:rsidR="00533E70" w:rsidRPr="00C32655">
        <w:rPr>
          <w:sz w:val="22"/>
          <w:szCs w:val="22"/>
        </w:rPr>
        <w:br/>
      </w:r>
      <w:r w:rsidRPr="00C32655">
        <w:rPr>
          <w:sz w:val="22"/>
          <w:szCs w:val="22"/>
        </w:rPr>
        <w:t xml:space="preserve">w odniesieniu do </w:t>
      </w:r>
      <w:r w:rsidR="000E4639">
        <w:rPr>
          <w:sz w:val="22"/>
          <w:szCs w:val="22"/>
        </w:rPr>
        <w:t>całości</w:t>
      </w:r>
      <w:r w:rsidRPr="00C32655">
        <w:rPr>
          <w:sz w:val="22"/>
          <w:szCs w:val="22"/>
        </w:rPr>
        <w:t xml:space="preserve"> przedmiotu zamówienia, w oparciu o zestawienie tabelaryczne według wzorów stanowiących załącznik </w:t>
      </w:r>
      <w:r w:rsidR="00533E70" w:rsidRPr="00C32655">
        <w:rPr>
          <w:sz w:val="22"/>
          <w:szCs w:val="22"/>
        </w:rPr>
        <w:t>2</w:t>
      </w:r>
      <w:r w:rsidRPr="00C32655">
        <w:rPr>
          <w:sz w:val="22"/>
          <w:szCs w:val="22"/>
        </w:rPr>
        <w:t xml:space="preserve"> do formularza oferty, przy uwzględnieniu wymagań i zapisów niniejszej SWZ. </w:t>
      </w:r>
    </w:p>
    <w:p w14:paraId="030372A4" w14:textId="6076E7C9" w:rsidR="00754A85" w:rsidRPr="00C32655" w:rsidRDefault="00754A85" w:rsidP="00845E87">
      <w:pPr>
        <w:widowControl/>
        <w:numPr>
          <w:ilvl w:val="0"/>
          <w:numId w:val="4"/>
        </w:numPr>
        <w:tabs>
          <w:tab w:val="clear" w:pos="720"/>
        </w:tabs>
        <w:suppressAutoHyphens w:val="0"/>
        <w:ind w:left="775" w:hanging="426"/>
        <w:jc w:val="both"/>
        <w:rPr>
          <w:sz w:val="22"/>
          <w:szCs w:val="22"/>
        </w:rPr>
      </w:pPr>
      <w:r w:rsidRPr="00C32655">
        <w:rPr>
          <w:sz w:val="22"/>
          <w:szCs w:val="22"/>
        </w:rPr>
        <w:t xml:space="preserve">Ceny muszą być podane i wyliczone w zaokrągleniu do dwóch miejsc po przecinku (zasada zaokrąglenia – poniżej 5 należy końcówkę pominąć, powyżej i równe 5 należy zaokrąglić </w:t>
      </w:r>
      <w:r w:rsidR="00A2541E">
        <w:rPr>
          <w:sz w:val="22"/>
          <w:szCs w:val="22"/>
        </w:rPr>
        <w:br/>
      </w:r>
      <w:r w:rsidRPr="00C32655">
        <w:rPr>
          <w:sz w:val="22"/>
          <w:szCs w:val="22"/>
        </w:rPr>
        <w:t xml:space="preserve">w górę). </w:t>
      </w:r>
    </w:p>
    <w:p w14:paraId="3EA42899" w14:textId="46125341" w:rsidR="005D31B5" w:rsidRPr="00C32655" w:rsidRDefault="005D31B5" w:rsidP="00845E87">
      <w:pPr>
        <w:widowControl/>
        <w:numPr>
          <w:ilvl w:val="0"/>
          <w:numId w:val="4"/>
        </w:numPr>
        <w:tabs>
          <w:tab w:val="clear" w:pos="720"/>
          <w:tab w:val="num" w:pos="775"/>
        </w:tabs>
        <w:suppressAutoHyphens w:val="0"/>
        <w:ind w:left="775" w:hanging="426"/>
        <w:jc w:val="both"/>
        <w:rPr>
          <w:sz w:val="22"/>
          <w:szCs w:val="22"/>
        </w:rPr>
      </w:pPr>
      <w:r w:rsidRPr="00C32655">
        <w:rPr>
          <w:bCs/>
          <w:iCs/>
          <w:color w:val="000000"/>
          <w:sz w:val="22"/>
          <w:szCs w:val="22"/>
        </w:rPr>
        <w:t xml:space="preserve">Nie przewiduje się żadnych przedpłat ani zaliczek na poczet realizacji przedmiotu </w:t>
      </w:r>
      <w:r w:rsidR="00897B40" w:rsidRPr="00C32655">
        <w:rPr>
          <w:bCs/>
          <w:iCs/>
          <w:color w:val="000000"/>
          <w:sz w:val="22"/>
          <w:szCs w:val="22"/>
        </w:rPr>
        <w:t>Umow</w:t>
      </w:r>
      <w:r w:rsidRPr="00C32655">
        <w:rPr>
          <w:bCs/>
          <w:iCs/>
          <w:color w:val="000000"/>
          <w:sz w:val="22"/>
          <w:szCs w:val="22"/>
        </w:rPr>
        <w:t>y.</w:t>
      </w:r>
    </w:p>
    <w:p w14:paraId="0E8EB6CD" w14:textId="767087D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u w:val="single"/>
        </w:rPr>
      </w:pPr>
      <w:r w:rsidRPr="00C3265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C32655">
        <w:rPr>
          <w:sz w:val="22"/>
          <w:szCs w:val="22"/>
          <w:u w:val="single"/>
        </w:rPr>
        <w:br/>
      </w:r>
      <w:r w:rsidRPr="00C32655">
        <w:rPr>
          <w:sz w:val="22"/>
          <w:szCs w:val="22"/>
          <w:u w:val="single"/>
        </w:rPr>
        <w:t>w górę)</w:t>
      </w:r>
      <w:r w:rsidR="005D31B5" w:rsidRPr="00C32655">
        <w:rPr>
          <w:sz w:val="22"/>
          <w:szCs w:val="22"/>
          <w:u w:val="single"/>
        </w:rPr>
        <w:t>.</w:t>
      </w:r>
    </w:p>
    <w:p w14:paraId="688B92FA" w14:textId="5D10B9FA"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Sumaryczna cena wyliczona w indywidualnej kalkulacji wykonawcy winna odpowiadać cenie podanej przez wykonawcę w formularzu oferty dla całości</w:t>
      </w:r>
      <w:r w:rsidR="00FC6D9F" w:rsidRPr="00C32655">
        <w:rPr>
          <w:sz w:val="22"/>
          <w:szCs w:val="22"/>
        </w:rPr>
        <w:t xml:space="preserve"> przedmiotu </w:t>
      </w:r>
      <w:r w:rsidR="0030552C" w:rsidRPr="00C32655">
        <w:rPr>
          <w:sz w:val="22"/>
          <w:szCs w:val="22"/>
        </w:rPr>
        <w:t>zamówienia.</w:t>
      </w:r>
      <w:r w:rsidRPr="00C32655">
        <w:rPr>
          <w:sz w:val="22"/>
          <w:szCs w:val="22"/>
        </w:rPr>
        <w:t xml:space="preserve"> </w:t>
      </w:r>
    </w:p>
    <w:p w14:paraId="1DD77FEC" w14:textId="50F01A7C"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Zamawiający przewiduje płatność zgodnie z postanowieniami załączonego do niniejszej SWZ wzoru </w:t>
      </w:r>
      <w:r w:rsidR="008E79D0" w:rsidRPr="00C32655">
        <w:rPr>
          <w:sz w:val="22"/>
          <w:szCs w:val="22"/>
        </w:rPr>
        <w:t>U</w:t>
      </w:r>
      <w:r w:rsidR="00897B40" w:rsidRPr="00C32655">
        <w:rPr>
          <w:sz w:val="22"/>
          <w:szCs w:val="22"/>
        </w:rPr>
        <w:t>mow</w:t>
      </w:r>
      <w:r w:rsidRPr="00C32655">
        <w:rPr>
          <w:sz w:val="22"/>
          <w:szCs w:val="22"/>
        </w:rPr>
        <w:t xml:space="preserve">y. </w:t>
      </w:r>
    </w:p>
    <w:p w14:paraId="12C6145C" w14:textId="4DF1E66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Jeżeli złożono ofertę, której wybór prowadziłby do powstania u </w:t>
      </w:r>
      <w:r w:rsidR="00B836ED" w:rsidRPr="00C32655">
        <w:rPr>
          <w:sz w:val="22"/>
          <w:szCs w:val="22"/>
        </w:rPr>
        <w:t>Z</w:t>
      </w:r>
      <w:r w:rsidRPr="00C3265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13AE4FFF"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 przypadku złożenia oferty przez </w:t>
      </w:r>
      <w:r w:rsidR="00B836ED" w:rsidRPr="00C32655">
        <w:rPr>
          <w:sz w:val="22"/>
          <w:szCs w:val="22"/>
        </w:rPr>
        <w:t>W</w:t>
      </w:r>
      <w:r w:rsidRPr="00C32655">
        <w:rPr>
          <w:sz w:val="22"/>
          <w:szCs w:val="22"/>
        </w:rPr>
        <w:t xml:space="preserve">ykonawcę </w:t>
      </w:r>
      <w:r w:rsidR="00172DFE" w:rsidRPr="00C32655">
        <w:rPr>
          <w:sz w:val="22"/>
          <w:szCs w:val="22"/>
        </w:rPr>
        <w:t>niezobowiązanego</w:t>
      </w:r>
      <w:r w:rsidRPr="00C32655">
        <w:rPr>
          <w:sz w:val="22"/>
          <w:szCs w:val="22"/>
        </w:rPr>
        <w:t xml:space="preserve"> bądź zwolnionego </w:t>
      </w:r>
      <w:r w:rsidR="00450CA5" w:rsidRPr="00C32655">
        <w:rPr>
          <w:sz w:val="22"/>
          <w:szCs w:val="22"/>
        </w:rPr>
        <w:br/>
      </w:r>
      <w:r w:rsidRPr="00C32655">
        <w:rPr>
          <w:sz w:val="22"/>
          <w:szCs w:val="22"/>
        </w:rPr>
        <w:t xml:space="preserve">z obowiązku odprowadzania podatku od towarów i usług VAT, podczas czynności porównania ofert, zamawiający doliczy do zaoferowanej przez ww. </w:t>
      </w:r>
      <w:r w:rsidR="00B836ED" w:rsidRPr="00C32655">
        <w:rPr>
          <w:sz w:val="22"/>
          <w:szCs w:val="22"/>
        </w:rPr>
        <w:t>W</w:t>
      </w:r>
      <w:r w:rsidRPr="00C32655">
        <w:rPr>
          <w:sz w:val="22"/>
          <w:szCs w:val="22"/>
        </w:rPr>
        <w:t xml:space="preserve">ykonawcę ceny stosowny podatek, </w:t>
      </w:r>
      <w:r w:rsidR="00754A85" w:rsidRPr="00C32655">
        <w:rPr>
          <w:sz w:val="22"/>
          <w:szCs w:val="22"/>
        </w:rPr>
        <w:br/>
      </w:r>
      <w:r w:rsidRPr="00C32655">
        <w:rPr>
          <w:sz w:val="22"/>
          <w:szCs w:val="22"/>
        </w:rPr>
        <w:t xml:space="preserve">do uiszczenia którego będzie obowiązany. W tym wypadku koszt podatku pokrywa </w:t>
      </w:r>
      <w:r w:rsidR="00B836ED" w:rsidRPr="00C32655">
        <w:rPr>
          <w:sz w:val="22"/>
          <w:szCs w:val="22"/>
        </w:rPr>
        <w:t>Z</w:t>
      </w:r>
      <w:r w:rsidRPr="00C32655">
        <w:rPr>
          <w:sz w:val="22"/>
          <w:szCs w:val="22"/>
        </w:rPr>
        <w:t xml:space="preserve">amawiający. </w:t>
      </w:r>
    </w:p>
    <w:p w14:paraId="23FA31A9" w14:textId="7130A5E6" w:rsidR="00A639D2" w:rsidRPr="00C32655" w:rsidRDefault="00A639D2" w:rsidP="00845E87">
      <w:pPr>
        <w:widowControl/>
        <w:numPr>
          <w:ilvl w:val="0"/>
          <w:numId w:val="4"/>
        </w:numPr>
        <w:tabs>
          <w:tab w:val="clear" w:pos="720"/>
          <w:tab w:val="num" w:pos="775"/>
        </w:tabs>
        <w:suppressAutoHyphens w:val="0"/>
        <w:ind w:left="775" w:hanging="426"/>
        <w:jc w:val="both"/>
        <w:rPr>
          <w:sz w:val="22"/>
          <w:szCs w:val="22"/>
        </w:rPr>
      </w:pPr>
      <w:r w:rsidRPr="00C3265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C32655" w:rsidRDefault="00C176EA" w:rsidP="00845E87">
      <w:pPr>
        <w:widowControl/>
        <w:tabs>
          <w:tab w:val="left" w:pos="900"/>
        </w:tabs>
        <w:suppressAutoHyphens w:val="0"/>
        <w:ind w:left="1069"/>
        <w:jc w:val="both"/>
        <w:rPr>
          <w:sz w:val="22"/>
          <w:szCs w:val="22"/>
        </w:rPr>
      </w:pPr>
    </w:p>
    <w:p w14:paraId="5FCB1B91" w14:textId="5A7392F7" w:rsidR="00021006" w:rsidRPr="00C32655" w:rsidRDefault="00697E01" w:rsidP="00845E87">
      <w:pPr>
        <w:widowControl/>
        <w:tabs>
          <w:tab w:val="left" w:pos="426"/>
        </w:tabs>
        <w:suppressAutoHyphens w:val="0"/>
        <w:ind w:left="349"/>
        <w:jc w:val="both"/>
        <w:rPr>
          <w:b/>
          <w:bCs/>
          <w:color w:val="000000" w:themeColor="text1"/>
          <w:sz w:val="22"/>
          <w:szCs w:val="22"/>
        </w:rPr>
      </w:pPr>
      <w:r w:rsidRPr="00C32655">
        <w:rPr>
          <w:b/>
          <w:bCs/>
          <w:color w:val="000000" w:themeColor="text1"/>
          <w:sz w:val="22"/>
          <w:szCs w:val="22"/>
        </w:rPr>
        <w:t xml:space="preserve">Rozdział XV - </w:t>
      </w:r>
      <w:r w:rsidR="5CD32AA8" w:rsidRPr="00C32655">
        <w:rPr>
          <w:b/>
          <w:bCs/>
          <w:color w:val="000000" w:themeColor="text1"/>
          <w:sz w:val="22"/>
          <w:szCs w:val="22"/>
        </w:rPr>
        <w:t>Opis kryteriów, którymi Zamawiający będzie się kierował przy wyborze oferty wraz z podaniem znaczenia tych kryteriów i sposobu oceny ofert.</w:t>
      </w:r>
    </w:p>
    <w:p w14:paraId="49177565" w14:textId="1026296D" w:rsidR="002A134D" w:rsidRPr="00C32655" w:rsidRDefault="002A134D">
      <w:pPr>
        <w:widowControl/>
        <w:numPr>
          <w:ilvl w:val="0"/>
          <w:numId w:val="22"/>
        </w:numPr>
        <w:tabs>
          <w:tab w:val="clear" w:pos="720"/>
          <w:tab w:val="num" w:pos="775"/>
        </w:tabs>
        <w:suppressAutoHyphens w:val="0"/>
        <w:ind w:left="775" w:hanging="426"/>
        <w:jc w:val="both"/>
        <w:rPr>
          <w:sz w:val="22"/>
          <w:szCs w:val="22"/>
        </w:rPr>
      </w:pPr>
      <w:r w:rsidRPr="00C32655">
        <w:rPr>
          <w:sz w:val="22"/>
          <w:szCs w:val="22"/>
        </w:rPr>
        <w:t>Kryterium oceny ofert</w:t>
      </w:r>
      <w:r w:rsidR="00DC140A" w:rsidRPr="00C32655">
        <w:rPr>
          <w:sz w:val="22"/>
          <w:szCs w:val="22"/>
        </w:rPr>
        <w:t xml:space="preserve"> </w:t>
      </w:r>
      <w:r w:rsidR="00DC140A" w:rsidRPr="00C32655">
        <w:rPr>
          <w:sz w:val="22"/>
          <w:szCs w:val="22"/>
          <w:u w:val="single"/>
        </w:rPr>
        <w:t xml:space="preserve">dla </w:t>
      </w:r>
      <w:r w:rsidR="000E4639">
        <w:rPr>
          <w:sz w:val="22"/>
          <w:szCs w:val="22"/>
          <w:u w:val="single"/>
        </w:rPr>
        <w:t>całości</w:t>
      </w:r>
      <w:r w:rsidR="00DC140A" w:rsidRPr="00C32655">
        <w:rPr>
          <w:sz w:val="22"/>
          <w:szCs w:val="22"/>
        </w:rPr>
        <w:t xml:space="preserve"> przedmiotu</w:t>
      </w:r>
      <w:r w:rsidR="00241AE4" w:rsidRPr="00C32655">
        <w:rPr>
          <w:sz w:val="22"/>
          <w:szCs w:val="22"/>
        </w:rPr>
        <w:t xml:space="preserve"> zamówienia</w:t>
      </w:r>
      <w:r w:rsidRPr="00C32655">
        <w:rPr>
          <w:sz w:val="22"/>
          <w:szCs w:val="22"/>
        </w:rPr>
        <w:t>:</w:t>
      </w:r>
    </w:p>
    <w:p w14:paraId="1C3D538C" w14:textId="232D142C" w:rsidR="002A134D" w:rsidRPr="00C32655" w:rsidRDefault="00241AE4">
      <w:pPr>
        <w:pStyle w:val="Akapitzlist"/>
        <w:numPr>
          <w:ilvl w:val="1"/>
          <w:numId w:val="22"/>
        </w:numPr>
        <w:tabs>
          <w:tab w:val="clear" w:pos="720"/>
          <w:tab w:val="num" w:pos="1069"/>
        </w:tabs>
        <w:ind w:left="1069"/>
        <w:jc w:val="both"/>
        <w:rPr>
          <w:sz w:val="22"/>
        </w:rPr>
      </w:pPr>
      <w:r w:rsidRPr="00C32655">
        <w:rPr>
          <w:b/>
          <w:bCs/>
          <w:i/>
          <w:iCs/>
          <w:sz w:val="22"/>
        </w:rPr>
        <w:t xml:space="preserve">Cena brutto za przedmiot zamówienia </w:t>
      </w:r>
      <w:r w:rsidR="002A134D" w:rsidRPr="00C32655">
        <w:rPr>
          <w:b/>
          <w:bCs/>
          <w:i/>
          <w:iCs/>
          <w:sz w:val="22"/>
        </w:rPr>
        <w:t>– 100%</w:t>
      </w:r>
    </w:p>
    <w:p w14:paraId="77BAD170" w14:textId="621C8D15"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Punkty przyznawane za kryterium </w:t>
      </w:r>
      <w:r w:rsidRPr="00C32655">
        <w:rPr>
          <w:i/>
          <w:iCs/>
          <w:sz w:val="22"/>
          <w:szCs w:val="22"/>
        </w:rPr>
        <w:t>„</w:t>
      </w:r>
      <w:r w:rsidR="00241AE4" w:rsidRPr="00C32655">
        <w:rPr>
          <w:i/>
          <w:iCs/>
          <w:sz w:val="22"/>
          <w:szCs w:val="22"/>
        </w:rPr>
        <w:t>Cena brutto za przedmiot zamówienia</w:t>
      </w:r>
      <w:r w:rsidRPr="00C32655">
        <w:rPr>
          <w:i/>
          <w:iCs/>
          <w:sz w:val="22"/>
          <w:szCs w:val="22"/>
        </w:rPr>
        <w:t>”</w:t>
      </w:r>
      <w:r w:rsidRPr="00C32655">
        <w:rPr>
          <w:sz w:val="22"/>
          <w:szCs w:val="22"/>
        </w:rPr>
        <w:t>, będą liczone wg następującego wzoru:</w:t>
      </w:r>
    </w:p>
    <w:p w14:paraId="55019CA3" w14:textId="4A501200" w:rsidR="002A134D" w:rsidRPr="00C32655" w:rsidRDefault="002A134D" w:rsidP="00845E87">
      <w:pPr>
        <w:pStyle w:val="Zwykytekst"/>
        <w:spacing w:before="120"/>
        <w:ind w:left="1058"/>
        <w:jc w:val="both"/>
        <w:rPr>
          <w:rFonts w:ascii="Times New Roman" w:hAnsi="Times New Roman"/>
          <w:b/>
          <w:bCs/>
          <w:color w:val="000000"/>
          <w:sz w:val="22"/>
          <w:szCs w:val="22"/>
        </w:rPr>
      </w:pPr>
      <w:r w:rsidRPr="00C32655">
        <w:rPr>
          <w:rFonts w:ascii="Times New Roman" w:hAnsi="Times New Roman"/>
          <w:b/>
          <w:bCs/>
          <w:color w:val="000000"/>
          <w:sz w:val="22"/>
          <w:szCs w:val="22"/>
        </w:rPr>
        <w:t>C = (Cnaj /Co) x 10</w:t>
      </w:r>
      <w:r w:rsidR="005B4F16" w:rsidRPr="00C32655">
        <w:rPr>
          <w:rFonts w:ascii="Times New Roman" w:hAnsi="Times New Roman"/>
          <w:b/>
          <w:bCs/>
          <w:color w:val="000000"/>
          <w:sz w:val="22"/>
          <w:szCs w:val="22"/>
        </w:rPr>
        <w:t>0</w:t>
      </w:r>
    </w:p>
    <w:p w14:paraId="39E3093C"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gdzie:</w:t>
      </w:r>
    </w:p>
    <w:p w14:paraId="55E60B7A"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lastRenderedPageBreak/>
        <w:t>C – liczba punktów przyznana danej ofercie.</w:t>
      </w:r>
    </w:p>
    <w:p w14:paraId="75532880" w14:textId="7777777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Cnaj – najniższa cena spośród ważnych ofert.</w:t>
      </w:r>
    </w:p>
    <w:p w14:paraId="1245A6E5" w14:textId="67FF3CD7" w:rsidR="002A134D" w:rsidRPr="00C32655" w:rsidRDefault="002A134D" w:rsidP="00845E87">
      <w:pPr>
        <w:pStyle w:val="Zwykytekst"/>
        <w:ind w:left="1058"/>
        <w:jc w:val="both"/>
        <w:rPr>
          <w:rFonts w:ascii="Times New Roman" w:hAnsi="Times New Roman"/>
          <w:color w:val="000000"/>
          <w:sz w:val="22"/>
          <w:szCs w:val="22"/>
        </w:rPr>
      </w:pPr>
      <w:r w:rsidRPr="00C32655">
        <w:rPr>
          <w:rFonts w:ascii="Times New Roman" w:hAnsi="Times New Roman"/>
          <w:color w:val="000000"/>
          <w:sz w:val="22"/>
          <w:szCs w:val="22"/>
        </w:rPr>
        <w:t xml:space="preserve">Co – cena podana przez </w:t>
      </w:r>
      <w:r w:rsidR="00172DFE" w:rsidRPr="00C32655">
        <w:rPr>
          <w:rFonts w:ascii="Times New Roman" w:hAnsi="Times New Roman"/>
          <w:color w:val="000000"/>
          <w:sz w:val="22"/>
          <w:szCs w:val="22"/>
        </w:rPr>
        <w:t>Wykonawcę,</w:t>
      </w:r>
      <w:r w:rsidRPr="00C32655">
        <w:rPr>
          <w:rFonts w:ascii="Times New Roman" w:hAnsi="Times New Roman"/>
          <w:color w:val="000000"/>
          <w:sz w:val="22"/>
          <w:szCs w:val="22"/>
        </w:rPr>
        <w:t xml:space="preserve"> dla którego wynik jest obliczany.</w:t>
      </w:r>
    </w:p>
    <w:p w14:paraId="1520645A" w14:textId="11A21D1C" w:rsidR="002A134D" w:rsidRPr="00C32655" w:rsidRDefault="002A134D" w:rsidP="00845E87">
      <w:pPr>
        <w:spacing w:before="120"/>
        <w:ind w:left="774"/>
        <w:jc w:val="both"/>
        <w:rPr>
          <w:b/>
          <w:bCs/>
          <w:i/>
          <w:iCs/>
          <w:sz w:val="22"/>
          <w:szCs w:val="22"/>
          <w:u w:val="single"/>
        </w:rPr>
      </w:pPr>
      <w:r w:rsidRPr="00C32655">
        <w:rPr>
          <w:b/>
          <w:bCs/>
          <w:i/>
          <w:iCs/>
          <w:sz w:val="22"/>
          <w:szCs w:val="22"/>
          <w:u w:val="single"/>
        </w:rPr>
        <w:t xml:space="preserve">Maksymalna liczba punktów do uzyskania w tym kryterium przez </w:t>
      </w:r>
      <w:r w:rsidR="00610E34" w:rsidRPr="00C32655">
        <w:rPr>
          <w:b/>
          <w:bCs/>
          <w:i/>
          <w:iCs/>
          <w:sz w:val="22"/>
          <w:szCs w:val="22"/>
          <w:u w:val="single"/>
        </w:rPr>
        <w:t>W</w:t>
      </w:r>
      <w:r w:rsidRPr="00C32655">
        <w:rPr>
          <w:b/>
          <w:bCs/>
          <w:i/>
          <w:iCs/>
          <w:sz w:val="22"/>
          <w:szCs w:val="22"/>
          <w:u w:val="single"/>
        </w:rPr>
        <w:t>ykonawcę wynosi 1</w:t>
      </w:r>
      <w:r w:rsidR="005B4F16" w:rsidRPr="00C32655">
        <w:rPr>
          <w:b/>
          <w:bCs/>
          <w:i/>
          <w:iCs/>
          <w:sz w:val="22"/>
          <w:szCs w:val="22"/>
          <w:u w:val="single"/>
        </w:rPr>
        <w:t>0</w:t>
      </w:r>
      <w:r w:rsidRPr="00C32655">
        <w:rPr>
          <w:b/>
          <w:bCs/>
          <w:i/>
          <w:iCs/>
          <w:sz w:val="22"/>
          <w:szCs w:val="22"/>
          <w:u w:val="single"/>
        </w:rPr>
        <w:t>0</w:t>
      </w:r>
      <w:r w:rsidR="001916D5" w:rsidRPr="00C32655">
        <w:rPr>
          <w:b/>
          <w:bCs/>
          <w:i/>
          <w:iCs/>
          <w:sz w:val="22"/>
          <w:szCs w:val="22"/>
          <w:u w:val="single"/>
        </w:rPr>
        <w:t>,00</w:t>
      </w:r>
      <w:r w:rsidRPr="00C32655">
        <w:rPr>
          <w:b/>
          <w:bCs/>
          <w:i/>
          <w:iCs/>
          <w:sz w:val="22"/>
          <w:szCs w:val="22"/>
          <w:u w:val="single"/>
        </w:rPr>
        <w:t>.</w:t>
      </w:r>
    </w:p>
    <w:p w14:paraId="16B69D46" w14:textId="77777777" w:rsidR="002A134D" w:rsidRPr="00C32655" w:rsidRDefault="002A134D" w:rsidP="00845E87">
      <w:pPr>
        <w:pStyle w:val="Zwykytekst"/>
        <w:ind w:left="1058"/>
        <w:jc w:val="both"/>
        <w:rPr>
          <w:rFonts w:ascii="Times New Roman" w:hAnsi="Times New Roman"/>
          <w:color w:val="000000"/>
          <w:sz w:val="22"/>
          <w:szCs w:val="22"/>
        </w:rPr>
      </w:pPr>
    </w:p>
    <w:p w14:paraId="76BC5254"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Wszystkie obliczenia punktów będą dokonywane z dokładnością do dwóch miejsc po przecinku (bez zaokrągleń).</w:t>
      </w:r>
    </w:p>
    <w:p w14:paraId="31AF60CB" w14:textId="77777777"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Oferta Wykonawcy, która uzyska najwyższą liczbę punktów, uznana zostanie za najkorzystniejszą. </w:t>
      </w:r>
    </w:p>
    <w:p w14:paraId="30212463" w14:textId="46534773" w:rsidR="002A134D" w:rsidRPr="00C32655" w:rsidRDefault="002A134D">
      <w:pPr>
        <w:widowControl/>
        <w:numPr>
          <w:ilvl w:val="0"/>
          <w:numId w:val="22"/>
        </w:numPr>
        <w:tabs>
          <w:tab w:val="clear" w:pos="720"/>
          <w:tab w:val="num" w:pos="567"/>
          <w:tab w:val="num" w:pos="775"/>
        </w:tabs>
        <w:suppressAutoHyphens w:val="0"/>
        <w:ind w:left="775" w:hanging="426"/>
        <w:jc w:val="both"/>
        <w:rPr>
          <w:sz w:val="22"/>
          <w:szCs w:val="22"/>
        </w:rPr>
      </w:pPr>
      <w:r w:rsidRPr="00C32655">
        <w:rPr>
          <w:sz w:val="22"/>
          <w:szCs w:val="22"/>
        </w:rPr>
        <w:t xml:space="preserve">Jeżeli zostały złożone oferty o takiej samej cenie, Zamawiający wzywa </w:t>
      </w:r>
      <w:r w:rsidR="00610E34" w:rsidRPr="00C32655">
        <w:rPr>
          <w:sz w:val="22"/>
          <w:szCs w:val="22"/>
        </w:rPr>
        <w:t>W</w:t>
      </w:r>
      <w:r w:rsidRPr="00C32655">
        <w:rPr>
          <w:sz w:val="22"/>
          <w:szCs w:val="22"/>
        </w:rPr>
        <w:t>ykonawców, którzy złożyli te oferty, do złożenia w terminie określonym przez zamawiającego ofert dodatkowych.</w:t>
      </w:r>
    </w:p>
    <w:p w14:paraId="40620E50" w14:textId="77777777" w:rsidR="00E97404" w:rsidRPr="00C32655" w:rsidRDefault="00E97404" w:rsidP="00845E87">
      <w:pPr>
        <w:widowControl/>
        <w:suppressAutoHyphens w:val="0"/>
        <w:ind w:left="1069"/>
        <w:jc w:val="both"/>
        <w:rPr>
          <w:sz w:val="22"/>
          <w:szCs w:val="22"/>
        </w:rPr>
      </w:pPr>
    </w:p>
    <w:p w14:paraId="0CCBD946" w14:textId="3EDEA986" w:rsidR="00021006" w:rsidRPr="00C32655" w:rsidRDefault="004B00FB" w:rsidP="00845E87">
      <w:pPr>
        <w:widowControl/>
        <w:tabs>
          <w:tab w:val="left" w:pos="426"/>
        </w:tabs>
        <w:suppressAutoHyphens w:val="0"/>
        <w:ind w:left="349"/>
        <w:jc w:val="both"/>
        <w:rPr>
          <w:b/>
          <w:bCs/>
          <w:sz w:val="22"/>
          <w:szCs w:val="22"/>
        </w:rPr>
      </w:pPr>
      <w:r w:rsidRPr="00C32655">
        <w:rPr>
          <w:b/>
          <w:bCs/>
          <w:color w:val="000000" w:themeColor="text1"/>
          <w:sz w:val="22"/>
          <w:szCs w:val="22"/>
        </w:rPr>
        <w:t xml:space="preserve">Rozdział XVI - </w:t>
      </w:r>
      <w:r w:rsidR="5CD32AA8" w:rsidRPr="00C32655">
        <w:rPr>
          <w:b/>
          <w:bCs/>
          <w:color w:val="000000" w:themeColor="text1"/>
          <w:sz w:val="22"/>
          <w:szCs w:val="22"/>
        </w:rPr>
        <w:t>Informację o formalnościach, jakie powinny zostać dopełnione po wyborze oferty</w:t>
      </w:r>
      <w:r w:rsidR="5CD32AA8" w:rsidRPr="00C32655">
        <w:rPr>
          <w:b/>
          <w:bCs/>
          <w:sz w:val="22"/>
          <w:szCs w:val="22"/>
        </w:rPr>
        <w:t xml:space="preserve"> w celu zawarcia </w:t>
      </w:r>
      <w:r w:rsidR="00897B40" w:rsidRPr="00C32655">
        <w:rPr>
          <w:b/>
          <w:bCs/>
          <w:sz w:val="22"/>
          <w:szCs w:val="22"/>
        </w:rPr>
        <w:t>Umow</w:t>
      </w:r>
      <w:r w:rsidR="5CD32AA8" w:rsidRPr="00C32655">
        <w:rPr>
          <w:b/>
          <w:bCs/>
          <w:sz w:val="22"/>
          <w:szCs w:val="22"/>
        </w:rPr>
        <w:t>y w sprawie zamówienia publicznego.</w:t>
      </w:r>
    </w:p>
    <w:p w14:paraId="216E9389" w14:textId="715D0577"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Przed podpisaniem </w:t>
      </w:r>
      <w:r w:rsidR="00897B40" w:rsidRPr="00C32655">
        <w:rPr>
          <w:color w:val="000000"/>
          <w:sz w:val="22"/>
          <w:szCs w:val="22"/>
        </w:rPr>
        <w:t>Umow</w:t>
      </w:r>
      <w:r w:rsidRPr="00C32655">
        <w:rPr>
          <w:color w:val="000000"/>
          <w:sz w:val="22"/>
          <w:szCs w:val="22"/>
        </w:rPr>
        <w:t xml:space="preserve">y </w:t>
      </w:r>
      <w:r w:rsidR="00610E34" w:rsidRPr="00C32655">
        <w:rPr>
          <w:color w:val="000000"/>
          <w:sz w:val="22"/>
          <w:szCs w:val="22"/>
        </w:rPr>
        <w:t>W</w:t>
      </w:r>
      <w:r w:rsidRPr="00C32655">
        <w:rPr>
          <w:color w:val="000000"/>
          <w:sz w:val="22"/>
          <w:szCs w:val="22"/>
        </w:rPr>
        <w:t>ykonawca powinien złożyć:</w:t>
      </w:r>
    </w:p>
    <w:p w14:paraId="65B88B23" w14:textId="743DA382"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1.1 kopię </w:t>
      </w:r>
      <w:r w:rsidR="00897B40" w:rsidRPr="00C32655">
        <w:rPr>
          <w:sz w:val="22"/>
          <w:szCs w:val="22"/>
        </w:rPr>
        <w:t>Umow</w:t>
      </w:r>
      <w:r w:rsidRPr="00C3265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C32655" w:rsidRDefault="005B4F16" w:rsidP="00845E87">
      <w:pPr>
        <w:tabs>
          <w:tab w:val="left" w:pos="567"/>
        </w:tabs>
        <w:ind w:left="1342" w:hanging="426"/>
        <w:contextualSpacing/>
        <w:jc w:val="both"/>
        <w:rPr>
          <w:sz w:val="22"/>
          <w:szCs w:val="22"/>
        </w:rPr>
      </w:pPr>
      <w:r w:rsidRPr="00C32655">
        <w:rPr>
          <w:sz w:val="22"/>
          <w:szCs w:val="22"/>
        </w:rPr>
        <w:t xml:space="preserve">1.2 </w:t>
      </w:r>
      <w:r w:rsidRPr="00C32655">
        <w:rPr>
          <w:sz w:val="22"/>
          <w:szCs w:val="22"/>
        </w:rPr>
        <w:tab/>
        <w:t>wykaz podwykonawców z zakresem powierzanych im zadań, o ile przewiduje się ich udział w realizacji zamówienia;</w:t>
      </w:r>
    </w:p>
    <w:p w14:paraId="72B78985" w14:textId="4B9477F4" w:rsidR="005B4F16" w:rsidRPr="00C32655" w:rsidRDefault="005B4F16">
      <w:pPr>
        <w:pStyle w:val="Akapitzlist"/>
        <w:numPr>
          <w:ilvl w:val="1"/>
          <w:numId w:val="33"/>
        </w:numPr>
        <w:tabs>
          <w:tab w:val="left" w:pos="567"/>
        </w:tabs>
        <w:ind w:left="1342" w:hanging="426"/>
        <w:jc w:val="both"/>
        <w:rPr>
          <w:sz w:val="22"/>
        </w:rPr>
      </w:pPr>
      <w:r w:rsidRPr="00C32655">
        <w:rPr>
          <w:bCs/>
          <w:sz w:val="22"/>
          <w:lang w:eastAsia="pl-PL"/>
        </w:rPr>
        <w:t xml:space="preserve">oświadczenie o niepodleganiu wykluczeniu – art. 7 ust. 1 ustawy z dnia 13 kwietnia </w:t>
      </w:r>
      <w:r w:rsidR="00172DFE" w:rsidRPr="00C32655">
        <w:rPr>
          <w:bCs/>
          <w:sz w:val="22"/>
          <w:lang w:eastAsia="pl-PL"/>
        </w:rPr>
        <w:t>2022 r.</w:t>
      </w:r>
      <w:r w:rsidRPr="00C32655">
        <w:rPr>
          <w:bCs/>
          <w:sz w:val="22"/>
          <w:lang w:eastAsia="pl-PL"/>
        </w:rPr>
        <w:t xml:space="preserve"> o szczególnych rozwiązaniach w zakresie przeciwdziałania wspieraniu agresji na Ukrainę oraz służących ochronie bezpieczeństwa narodowego (</w:t>
      </w:r>
      <w:r w:rsidR="00BF348C" w:rsidRPr="00C32655">
        <w:rPr>
          <w:bCs/>
          <w:sz w:val="22"/>
          <w:lang w:eastAsia="pl-PL"/>
        </w:rPr>
        <w:t xml:space="preserve">t. j. </w:t>
      </w:r>
      <w:r w:rsidRPr="00C32655">
        <w:rPr>
          <w:bCs/>
          <w:sz w:val="22"/>
          <w:lang w:eastAsia="pl-PL"/>
        </w:rPr>
        <w:t>Dz.</w:t>
      </w:r>
      <w:r w:rsidR="00BF348C" w:rsidRPr="00C32655">
        <w:rPr>
          <w:bCs/>
          <w:sz w:val="22"/>
          <w:lang w:eastAsia="pl-PL"/>
        </w:rPr>
        <w:t xml:space="preserve"> </w:t>
      </w:r>
      <w:r w:rsidRPr="00C32655">
        <w:rPr>
          <w:bCs/>
          <w:sz w:val="22"/>
          <w:lang w:eastAsia="pl-PL"/>
        </w:rPr>
        <w:t>U. 202</w:t>
      </w:r>
      <w:r w:rsidR="002955DC" w:rsidRPr="00C32655">
        <w:rPr>
          <w:bCs/>
          <w:sz w:val="22"/>
          <w:lang w:eastAsia="pl-PL"/>
        </w:rPr>
        <w:t>4</w:t>
      </w:r>
      <w:r w:rsidRPr="00C32655">
        <w:rPr>
          <w:bCs/>
          <w:sz w:val="22"/>
          <w:lang w:eastAsia="pl-PL"/>
        </w:rPr>
        <w:t xml:space="preserve"> poz. </w:t>
      </w:r>
      <w:r w:rsidR="002955DC" w:rsidRPr="00C32655">
        <w:rPr>
          <w:bCs/>
          <w:sz w:val="22"/>
          <w:lang w:eastAsia="pl-PL"/>
        </w:rPr>
        <w:t>50</w:t>
      </w:r>
      <w:r w:rsidR="003B40E6" w:rsidRPr="00C32655">
        <w:rPr>
          <w:bCs/>
          <w:sz w:val="22"/>
          <w:lang w:eastAsia="pl-PL"/>
        </w:rPr>
        <w:t>7</w:t>
      </w:r>
      <w:r w:rsidRPr="00C32655">
        <w:rPr>
          <w:bCs/>
          <w:sz w:val="22"/>
          <w:lang w:eastAsia="pl-PL"/>
        </w:rPr>
        <w:t xml:space="preserve">) – </w:t>
      </w:r>
      <w:r w:rsidRPr="00C32655">
        <w:rPr>
          <w:sz w:val="22"/>
        </w:rPr>
        <w:t>w</w:t>
      </w:r>
      <w:r w:rsidR="00DE546B" w:rsidRPr="00C32655">
        <w:rPr>
          <w:sz w:val="22"/>
        </w:rPr>
        <w:t> </w:t>
      </w:r>
      <w:r w:rsidRPr="00C32655">
        <w:rPr>
          <w:sz w:val="22"/>
        </w:rPr>
        <w:t>przypadku wykonawców wspólnie ubiegających się o zamówienie oświadczenie składa każdy z nich;</w:t>
      </w:r>
    </w:p>
    <w:p w14:paraId="574D04C4" w14:textId="78211A6B" w:rsidR="004B00FB" w:rsidRPr="00C32655" w:rsidRDefault="004B00FB">
      <w:pPr>
        <w:widowControl/>
        <w:numPr>
          <w:ilvl w:val="3"/>
          <w:numId w:val="13"/>
        </w:numPr>
        <w:suppressAutoHyphens w:val="0"/>
        <w:ind w:left="916" w:hanging="567"/>
        <w:jc w:val="both"/>
        <w:rPr>
          <w:color w:val="000000"/>
          <w:sz w:val="22"/>
          <w:szCs w:val="22"/>
        </w:rPr>
      </w:pPr>
      <w:r w:rsidRPr="00C32655">
        <w:rPr>
          <w:color w:val="000000"/>
          <w:sz w:val="22"/>
          <w:szCs w:val="22"/>
        </w:rPr>
        <w:t xml:space="preserve">Wybrany Wykonawca jest zobowiązany do zawarcia </w:t>
      </w:r>
      <w:r w:rsidR="00897B40" w:rsidRPr="00C32655">
        <w:rPr>
          <w:color w:val="000000"/>
          <w:sz w:val="22"/>
          <w:szCs w:val="22"/>
        </w:rPr>
        <w:t>Umow</w:t>
      </w:r>
      <w:r w:rsidRPr="00C32655">
        <w:rPr>
          <w:color w:val="000000"/>
          <w:sz w:val="22"/>
          <w:szCs w:val="22"/>
        </w:rPr>
        <w:t>y w terminie i miejscu wyznaczonym przez Zamawiającego.</w:t>
      </w:r>
    </w:p>
    <w:p w14:paraId="6AD9E1EF" w14:textId="77777777" w:rsidR="004C123A" w:rsidRPr="00C32655" w:rsidRDefault="004C123A" w:rsidP="00845E87">
      <w:pPr>
        <w:widowControl/>
        <w:suppressAutoHyphens w:val="0"/>
        <w:ind w:left="1069"/>
        <w:jc w:val="both"/>
        <w:rPr>
          <w:sz w:val="22"/>
          <w:szCs w:val="22"/>
        </w:rPr>
      </w:pPr>
    </w:p>
    <w:p w14:paraId="1134614A" w14:textId="68F3B62C" w:rsidR="004B00FB" w:rsidRPr="00C32655" w:rsidRDefault="004B00FB" w:rsidP="00845E87">
      <w:pPr>
        <w:widowControl/>
        <w:suppressAutoHyphens w:val="0"/>
        <w:ind w:left="349"/>
        <w:jc w:val="both"/>
        <w:rPr>
          <w:b/>
          <w:bCs/>
          <w:sz w:val="22"/>
          <w:szCs w:val="22"/>
        </w:rPr>
      </w:pPr>
      <w:r w:rsidRPr="00C32655">
        <w:rPr>
          <w:b/>
          <w:bCs/>
          <w:sz w:val="22"/>
          <w:szCs w:val="22"/>
        </w:rPr>
        <w:t>Rozdział XVI</w:t>
      </w:r>
      <w:r w:rsidR="00A33322" w:rsidRPr="00C32655">
        <w:rPr>
          <w:b/>
          <w:bCs/>
          <w:sz w:val="22"/>
          <w:szCs w:val="22"/>
        </w:rPr>
        <w:t>I</w:t>
      </w:r>
      <w:r w:rsidRPr="00C32655">
        <w:rPr>
          <w:b/>
          <w:bCs/>
          <w:sz w:val="22"/>
          <w:szCs w:val="22"/>
        </w:rPr>
        <w:t xml:space="preserve"> - Wymagania dotyczące zabezpieczenia należytego wykonania </w:t>
      </w:r>
      <w:r w:rsidR="00897B40" w:rsidRPr="00C32655">
        <w:rPr>
          <w:b/>
          <w:bCs/>
          <w:sz w:val="22"/>
          <w:szCs w:val="22"/>
        </w:rPr>
        <w:t>Umow</w:t>
      </w:r>
      <w:r w:rsidRPr="00C32655">
        <w:rPr>
          <w:b/>
          <w:bCs/>
          <w:sz w:val="22"/>
          <w:szCs w:val="22"/>
        </w:rPr>
        <w:t>y.</w:t>
      </w:r>
    </w:p>
    <w:p w14:paraId="218518AB" w14:textId="61B257BF" w:rsidR="004B00FB" w:rsidRPr="00C32655" w:rsidRDefault="004B00FB" w:rsidP="00845E87">
      <w:pPr>
        <w:widowControl/>
        <w:suppressAutoHyphens w:val="0"/>
        <w:ind w:left="349"/>
        <w:jc w:val="both"/>
        <w:rPr>
          <w:sz w:val="22"/>
          <w:szCs w:val="22"/>
        </w:rPr>
      </w:pPr>
      <w:r w:rsidRPr="00C32655">
        <w:rPr>
          <w:sz w:val="22"/>
          <w:szCs w:val="22"/>
        </w:rPr>
        <w:t xml:space="preserve">Zamawiający nie przewiduje konieczności wniesienia zabezpieczenia należytego wykonania </w:t>
      </w:r>
      <w:r w:rsidR="00897B40" w:rsidRPr="00C32655">
        <w:rPr>
          <w:sz w:val="22"/>
          <w:szCs w:val="22"/>
        </w:rPr>
        <w:t>Umow</w:t>
      </w:r>
      <w:r w:rsidRPr="00C32655">
        <w:rPr>
          <w:sz w:val="22"/>
          <w:szCs w:val="22"/>
        </w:rPr>
        <w:t>y.</w:t>
      </w:r>
    </w:p>
    <w:p w14:paraId="0A102839" w14:textId="77777777" w:rsidR="004B00FB" w:rsidRPr="00C32655" w:rsidRDefault="004B00FB" w:rsidP="00845E87">
      <w:pPr>
        <w:widowControl/>
        <w:suppressAutoHyphens w:val="0"/>
        <w:ind w:left="349"/>
        <w:jc w:val="both"/>
        <w:rPr>
          <w:sz w:val="22"/>
          <w:szCs w:val="22"/>
        </w:rPr>
      </w:pPr>
    </w:p>
    <w:p w14:paraId="28E3CCDA" w14:textId="609E1046" w:rsidR="004B00FB" w:rsidRPr="00C32655" w:rsidRDefault="004B00FB" w:rsidP="00845E87">
      <w:pPr>
        <w:widowControl/>
        <w:suppressAutoHyphens w:val="0"/>
        <w:ind w:left="349"/>
        <w:jc w:val="both"/>
        <w:rPr>
          <w:b/>
          <w:bCs/>
          <w:sz w:val="22"/>
          <w:szCs w:val="22"/>
        </w:rPr>
      </w:pPr>
      <w:r w:rsidRPr="00C32655">
        <w:rPr>
          <w:b/>
          <w:bCs/>
          <w:sz w:val="22"/>
          <w:szCs w:val="22"/>
        </w:rPr>
        <w:t xml:space="preserve">Rozdział XVIII - Wzór </w:t>
      </w:r>
      <w:r w:rsidR="00897B40" w:rsidRPr="00C32655">
        <w:rPr>
          <w:b/>
          <w:bCs/>
          <w:sz w:val="22"/>
          <w:szCs w:val="22"/>
        </w:rPr>
        <w:t>Umow</w:t>
      </w:r>
      <w:r w:rsidRPr="00C32655">
        <w:rPr>
          <w:b/>
          <w:bCs/>
          <w:sz w:val="22"/>
          <w:szCs w:val="22"/>
        </w:rPr>
        <w:t xml:space="preserve">y – </w:t>
      </w:r>
      <w:r w:rsidR="00DE546B" w:rsidRPr="00C32655">
        <w:rPr>
          <w:b/>
          <w:bCs/>
          <w:sz w:val="22"/>
          <w:szCs w:val="22"/>
        </w:rPr>
        <w:t>Z</w:t>
      </w:r>
      <w:r w:rsidRPr="00C32655">
        <w:rPr>
          <w:b/>
          <w:bCs/>
          <w:sz w:val="22"/>
          <w:szCs w:val="22"/>
        </w:rPr>
        <w:t xml:space="preserve">ałącznik </w:t>
      </w:r>
      <w:r w:rsidR="00B01A81" w:rsidRPr="00C32655">
        <w:rPr>
          <w:b/>
          <w:bCs/>
          <w:sz w:val="22"/>
          <w:szCs w:val="22"/>
        </w:rPr>
        <w:t>n</w:t>
      </w:r>
      <w:r w:rsidRPr="00C32655">
        <w:rPr>
          <w:b/>
          <w:bCs/>
          <w:sz w:val="22"/>
          <w:szCs w:val="22"/>
        </w:rPr>
        <w:t xml:space="preserve">r </w:t>
      </w:r>
      <w:r w:rsidR="003F47DF" w:rsidRPr="00C32655">
        <w:rPr>
          <w:b/>
          <w:bCs/>
          <w:sz w:val="22"/>
          <w:szCs w:val="22"/>
        </w:rPr>
        <w:t>2</w:t>
      </w:r>
      <w:r w:rsidRPr="00C32655">
        <w:rPr>
          <w:b/>
          <w:bCs/>
          <w:sz w:val="22"/>
          <w:szCs w:val="22"/>
        </w:rPr>
        <w:t xml:space="preserve"> do SWZ.</w:t>
      </w:r>
    </w:p>
    <w:p w14:paraId="70697AAB" w14:textId="3D1C2FC7" w:rsidR="002D7DDA" w:rsidRPr="00C32655" w:rsidRDefault="002D7DDA" w:rsidP="00845E87">
      <w:pPr>
        <w:widowControl/>
        <w:suppressAutoHyphens w:val="0"/>
        <w:ind w:left="993"/>
        <w:jc w:val="both"/>
        <w:rPr>
          <w:b/>
          <w:bCs/>
          <w:sz w:val="22"/>
          <w:szCs w:val="22"/>
        </w:rPr>
      </w:pPr>
    </w:p>
    <w:p w14:paraId="61FC15A6" w14:textId="542132B1" w:rsidR="004B00FB" w:rsidRPr="00C32655" w:rsidRDefault="004B00FB" w:rsidP="00845E87">
      <w:pPr>
        <w:widowControl/>
        <w:suppressAutoHyphens w:val="0"/>
        <w:ind w:left="349"/>
        <w:jc w:val="both"/>
        <w:rPr>
          <w:b/>
          <w:bCs/>
          <w:sz w:val="22"/>
          <w:szCs w:val="22"/>
        </w:rPr>
      </w:pPr>
      <w:r w:rsidRPr="00C32655">
        <w:rPr>
          <w:b/>
          <w:bCs/>
          <w:sz w:val="22"/>
          <w:szCs w:val="22"/>
        </w:rPr>
        <w:t>Rozdział XIX - Pouczenie o środkach ochrony prawnej przysługujących Wykonawcy w toku postępowania o udzielenie zamówienia.</w:t>
      </w:r>
    </w:p>
    <w:p w14:paraId="1ED76543" w14:textId="17824124" w:rsidR="004B00FB" w:rsidRPr="00C32655" w:rsidRDefault="00172DFE">
      <w:pPr>
        <w:pStyle w:val="Akapitzlist"/>
        <w:numPr>
          <w:ilvl w:val="0"/>
          <w:numId w:val="14"/>
        </w:numPr>
        <w:ind w:left="775" w:hanging="426"/>
        <w:jc w:val="both"/>
        <w:rPr>
          <w:sz w:val="22"/>
        </w:rPr>
      </w:pPr>
      <w:r w:rsidRPr="00C32655">
        <w:rPr>
          <w:sz w:val="22"/>
        </w:rPr>
        <w:t>Środki ochrony prawnej przysługują</w:t>
      </w:r>
      <w:r w:rsidR="004B00FB" w:rsidRPr="00C32655">
        <w:rPr>
          <w:sz w:val="22"/>
        </w:rPr>
        <w:t xml:space="preserve"> </w:t>
      </w:r>
      <w:r w:rsidRPr="00C32655">
        <w:rPr>
          <w:sz w:val="22"/>
        </w:rPr>
        <w:t>Wykonawcy, jeżeli̇</w:t>
      </w:r>
      <w:r w:rsidR="004B00FB" w:rsidRPr="00C32655">
        <w:rPr>
          <w:sz w:val="22"/>
        </w:rPr>
        <w:t xml:space="preserve"> ma lub miał interes w uzyskaniu zamówienia oraz poniósł́ lub moż</w:t>
      </w:r>
      <w:r w:rsidR="00B836ED" w:rsidRPr="00C32655">
        <w:rPr>
          <w:sz w:val="22"/>
        </w:rPr>
        <w:t>e</w:t>
      </w:r>
      <w:r w:rsidR="004B00FB" w:rsidRPr="00C32655">
        <w:rPr>
          <w:sz w:val="22"/>
        </w:rPr>
        <w:t xml:space="preserve"> ponieść szkodę w wyniku naruszenia przez Zamawiającego przepisów ustawy PZP.</w:t>
      </w:r>
    </w:p>
    <w:p w14:paraId="48547AA7" w14:textId="77777777" w:rsidR="004B00FB" w:rsidRPr="00C32655" w:rsidRDefault="004B00FB">
      <w:pPr>
        <w:pStyle w:val="Akapitzlist"/>
        <w:numPr>
          <w:ilvl w:val="0"/>
          <w:numId w:val="14"/>
        </w:numPr>
        <w:ind w:left="775" w:hanging="426"/>
        <w:jc w:val="both"/>
        <w:rPr>
          <w:sz w:val="22"/>
        </w:rPr>
      </w:pPr>
      <w:r w:rsidRPr="00C32655">
        <w:rPr>
          <w:sz w:val="22"/>
        </w:rPr>
        <w:t>Odwołanie przysługuje na:</w:t>
      </w:r>
    </w:p>
    <w:p w14:paraId="6BF24529" w14:textId="755C1E9E" w:rsidR="004B00FB" w:rsidRPr="00C32655" w:rsidRDefault="00751A76">
      <w:pPr>
        <w:pStyle w:val="Akapitzlist"/>
        <w:numPr>
          <w:ilvl w:val="0"/>
          <w:numId w:val="15"/>
        </w:numPr>
        <w:tabs>
          <w:tab w:val="clear" w:pos="2880"/>
        </w:tabs>
        <w:ind w:left="1200" w:hanging="425"/>
        <w:jc w:val="both"/>
        <w:rPr>
          <w:spacing w:val="-1"/>
          <w:sz w:val="22"/>
        </w:rPr>
      </w:pPr>
      <w:r w:rsidRPr="00C32655">
        <w:rPr>
          <w:sz w:val="22"/>
        </w:rPr>
        <w:t xml:space="preserve">niezgodną </w:t>
      </w:r>
      <w:r w:rsidR="004B00FB" w:rsidRPr="00C32655">
        <w:rPr>
          <w:sz w:val="22"/>
        </w:rPr>
        <w:t xml:space="preserve">z przepisami ustawy czynność Zamawiającego, podjętą w </w:t>
      </w:r>
      <w:r w:rsidRPr="00C32655">
        <w:rPr>
          <w:sz w:val="22"/>
        </w:rPr>
        <w:t xml:space="preserve">postępowaniu </w:t>
      </w:r>
      <w:r w:rsidR="004B00FB" w:rsidRPr="00C32655">
        <w:rPr>
          <w:sz w:val="22"/>
        </w:rPr>
        <w:t>o</w:t>
      </w:r>
      <w:r w:rsidR="00B836ED" w:rsidRPr="00C32655">
        <w:rPr>
          <w:sz w:val="22"/>
        </w:rPr>
        <w:t> </w:t>
      </w:r>
      <w:r w:rsidR="004B00FB" w:rsidRPr="00C32655">
        <w:rPr>
          <w:sz w:val="22"/>
        </w:rPr>
        <w:t>udzielenie zamówienia,</w:t>
      </w:r>
      <w:r w:rsidR="00B836ED" w:rsidRPr="00C32655">
        <w:rPr>
          <w:sz w:val="22"/>
        </w:rPr>
        <w:t xml:space="preserve"> </w:t>
      </w:r>
      <w:r w:rsidR="004B00FB" w:rsidRPr="00C32655">
        <w:rPr>
          <w:sz w:val="22"/>
        </w:rPr>
        <w:t>w tym na projektowane postanowienie</w:t>
      </w:r>
      <w:r w:rsidRPr="00C32655">
        <w:rPr>
          <w:spacing w:val="-26"/>
          <w:sz w:val="22"/>
        </w:rPr>
        <w:t xml:space="preserve"> </w:t>
      </w:r>
      <w:r w:rsidR="00897B40" w:rsidRPr="00C32655">
        <w:rPr>
          <w:sz w:val="22"/>
        </w:rPr>
        <w:t>Umow</w:t>
      </w:r>
      <w:r w:rsidR="004B00FB" w:rsidRPr="00C32655">
        <w:rPr>
          <w:sz w:val="22"/>
        </w:rPr>
        <w:t>y;</w:t>
      </w:r>
    </w:p>
    <w:p w14:paraId="485436B2" w14:textId="7393D9F4" w:rsidR="004B00FB" w:rsidRPr="00C32655" w:rsidRDefault="004B00FB">
      <w:pPr>
        <w:pStyle w:val="Akapitzlist"/>
        <w:numPr>
          <w:ilvl w:val="0"/>
          <w:numId w:val="15"/>
        </w:numPr>
        <w:tabs>
          <w:tab w:val="clear" w:pos="2880"/>
        </w:tabs>
        <w:ind w:left="1200" w:hanging="425"/>
        <w:jc w:val="both"/>
        <w:rPr>
          <w:sz w:val="22"/>
        </w:rPr>
      </w:pPr>
      <w:r w:rsidRPr="00C32655">
        <w:rPr>
          <w:sz w:val="22"/>
        </w:rPr>
        <w:t xml:space="preserve">zaniechanie </w:t>
      </w:r>
      <w:r w:rsidR="00751A76" w:rsidRPr="00C32655">
        <w:rPr>
          <w:sz w:val="22"/>
        </w:rPr>
        <w:t xml:space="preserve">czynności </w:t>
      </w:r>
      <w:r w:rsidRPr="00C32655">
        <w:rPr>
          <w:sz w:val="22"/>
        </w:rPr>
        <w:t xml:space="preserve">w </w:t>
      </w:r>
      <w:r w:rsidR="00751A76" w:rsidRPr="00C32655">
        <w:rPr>
          <w:sz w:val="22"/>
        </w:rPr>
        <w:t xml:space="preserve">postępowaniu </w:t>
      </w:r>
      <w:r w:rsidRPr="00C32655">
        <w:rPr>
          <w:sz w:val="22"/>
        </w:rPr>
        <w:t>o udzielenie zamówieni</w:t>
      </w:r>
      <w:r w:rsidR="00B836ED" w:rsidRPr="00C32655">
        <w:rPr>
          <w:sz w:val="22"/>
        </w:rPr>
        <w:t>a,</w:t>
      </w:r>
      <w:r w:rsidRPr="00C32655">
        <w:rPr>
          <w:sz w:val="22"/>
        </w:rPr>
        <w:t xml:space="preserve"> do której Zamawiający̨ był obowiązany̨ na podstawie ustawy PZP.</w:t>
      </w:r>
    </w:p>
    <w:p w14:paraId="61C32DCB" w14:textId="7598DF07" w:rsidR="004B00FB" w:rsidRPr="00C32655" w:rsidRDefault="004B00FB">
      <w:pPr>
        <w:pStyle w:val="Akapitzlist"/>
        <w:numPr>
          <w:ilvl w:val="0"/>
          <w:numId w:val="14"/>
        </w:numPr>
        <w:ind w:left="775" w:hanging="426"/>
        <w:jc w:val="both"/>
        <w:rPr>
          <w:sz w:val="22"/>
        </w:rPr>
      </w:pPr>
      <w:r w:rsidRPr="00C32655">
        <w:rPr>
          <w:sz w:val="22"/>
        </w:rPr>
        <w:t>Odwołanie wnosi się do Prezesa Krajowej Izby Odwoławczej w formie pisemnej albo w formie elektronicznej</w:t>
      </w:r>
      <w:r w:rsidR="00B836ED" w:rsidRPr="00C32655">
        <w:rPr>
          <w:sz w:val="22"/>
        </w:rPr>
        <w:t>,</w:t>
      </w:r>
      <w:r w:rsidRPr="00C32655">
        <w:rPr>
          <w:sz w:val="22"/>
        </w:rPr>
        <w:t xml:space="preserve"> albo w postaci elektronicznej opatrzone podpisem zaufanym.</w:t>
      </w:r>
    </w:p>
    <w:p w14:paraId="17C0AA80" w14:textId="13035DE5" w:rsidR="004B00FB" w:rsidRPr="00C32655" w:rsidRDefault="004B00FB">
      <w:pPr>
        <w:pStyle w:val="Akapitzlist"/>
        <w:numPr>
          <w:ilvl w:val="0"/>
          <w:numId w:val="14"/>
        </w:numPr>
        <w:ind w:left="775" w:hanging="426"/>
        <w:jc w:val="both"/>
        <w:rPr>
          <w:sz w:val="22"/>
        </w:rPr>
      </w:pPr>
      <w:r w:rsidRPr="00C32655">
        <w:rPr>
          <w:sz w:val="22"/>
        </w:rPr>
        <w:lastRenderedPageBreak/>
        <w:t>Na orzeczenie Krajowej Izby Odwoławczej oraz postanowienie Prezesa Krajowej Izby Odwoławczej, o którym mowa w art. 519 ust. 1 ustawy PZP, stronom oraz uczestnikom postepowania odwoławczego przysługuje skarga do sadu.</w:t>
      </w:r>
      <w:r w:rsidR="00B836ED" w:rsidRPr="00C32655">
        <w:rPr>
          <w:sz w:val="22"/>
        </w:rPr>
        <w:t xml:space="preserve"> </w:t>
      </w:r>
      <w:r w:rsidRPr="00C32655">
        <w:rPr>
          <w:sz w:val="22"/>
        </w:rPr>
        <w:t>Skargę̨ wnosi się do Sądu Okręgowego w Warszawie, – sądu zamówień publicznych, za pośrednictweḿ Prezesa Krajowej Izby Odwoławczej.</w:t>
      </w:r>
    </w:p>
    <w:p w14:paraId="5559BD9A" w14:textId="77777777" w:rsidR="004B00FB" w:rsidRPr="00C32655" w:rsidRDefault="004B00FB" w:rsidP="000E4639">
      <w:pPr>
        <w:pStyle w:val="Akapitzlist"/>
        <w:numPr>
          <w:ilvl w:val="0"/>
          <w:numId w:val="14"/>
        </w:numPr>
        <w:ind w:left="775" w:hanging="426"/>
        <w:jc w:val="both"/>
        <w:rPr>
          <w:rFonts w:eastAsia="Calibri"/>
          <w:sz w:val="22"/>
        </w:rPr>
      </w:pPr>
      <w:r w:rsidRPr="00C32655">
        <w:rPr>
          <w:sz w:val="22"/>
        </w:rPr>
        <w:t>Szczegółowe informacje dotyczące środków ochrony prawnej określone są w Dziale IX „Środki</w:t>
      </w:r>
      <w:r w:rsidRPr="00C32655">
        <w:rPr>
          <w:rFonts w:eastAsia="Calibri"/>
          <w:sz w:val="22"/>
        </w:rPr>
        <w:t xml:space="preserve"> ochrony prawnej” ustawy PZP.</w:t>
      </w:r>
    </w:p>
    <w:p w14:paraId="6C62E1AC" w14:textId="77777777" w:rsidR="00114DDC" w:rsidRPr="00C32655" w:rsidRDefault="00114DDC" w:rsidP="000E4639">
      <w:pPr>
        <w:widowControl/>
        <w:suppressAutoHyphens w:val="0"/>
        <w:ind w:left="775" w:hanging="426"/>
        <w:jc w:val="both"/>
        <w:rPr>
          <w:color w:val="000000"/>
          <w:sz w:val="22"/>
          <w:szCs w:val="22"/>
        </w:rPr>
      </w:pPr>
    </w:p>
    <w:p w14:paraId="5BA7901B" w14:textId="77777777" w:rsidR="0009269F" w:rsidRPr="00C32655" w:rsidRDefault="0009269F" w:rsidP="000E4639">
      <w:pPr>
        <w:widowControl/>
        <w:suppressAutoHyphens w:val="0"/>
        <w:ind w:left="775" w:hanging="426"/>
        <w:jc w:val="both"/>
        <w:rPr>
          <w:b/>
          <w:bCs/>
          <w:sz w:val="22"/>
          <w:szCs w:val="22"/>
        </w:rPr>
      </w:pPr>
      <w:r w:rsidRPr="00C32655">
        <w:rPr>
          <w:b/>
          <w:bCs/>
          <w:sz w:val="22"/>
          <w:szCs w:val="22"/>
        </w:rPr>
        <w:t>Rozdział XX - Postanowienia ogólne.</w:t>
      </w:r>
    </w:p>
    <w:p w14:paraId="08558DDB" w14:textId="4E428652" w:rsidR="000977ED" w:rsidRDefault="0009269F" w:rsidP="000E4639">
      <w:pPr>
        <w:widowControl/>
        <w:numPr>
          <w:ilvl w:val="0"/>
          <w:numId w:val="10"/>
        </w:numPr>
        <w:tabs>
          <w:tab w:val="clear" w:pos="644"/>
        </w:tabs>
        <w:suppressAutoHyphens w:val="0"/>
        <w:ind w:left="775" w:hanging="426"/>
        <w:jc w:val="both"/>
        <w:rPr>
          <w:sz w:val="22"/>
          <w:szCs w:val="22"/>
        </w:rPr>
      </w:pPr>
      <w:r w:rsidRPr="00C32655">
        <w:rPr>
          <w:sz w:val="22"/>
          <w:szCs w:val="22"/>
        </w:rPr>
        <w:t xml:space="preserve">Zamawiający </w:t>
      </w:r>
      <w:r w:rsidR="000E4639">
        <w:rPr>
          <w:sz w:val="22"/>
          <w:szCs w:val="22"/>
        </w:rPr>
        <w:t xml:space="preserve">nie </w:t>
      </w:r>
      <w:r w:rsidRPr="00C32655">
        <w:rPr>
          <w:sz w:val="22"/>
          <w:szCs w:val="22"/>
        </w:rPr>
        <w:t>dopuszcza składani</w:t>
      </w:r>
      <w:r w:rsidR="000E4639">
        <w:rPr>
          <w:sz w:val="22"/>
          <w:szCs w:val="22"/>
        </w:rPr>
        <w:t>a</w:t>
      </w:r>
      <w:r w:rsidRPr="00C32655">
        <w:rPr>
          <w:sz w:val="22"/>
          <w:szCs w:val="22"/>
        </w:rPr>
        <w:t xml:space="preserve"> ofert częściowych.</w:t>
      </w:r>
    </w:p>
    <w:p w14:paraId="27F58E34" w14:textId="77777777" w:rsidR="000E4639" w:rsidRDefault="000E4639" w:rsidP="000E4639">
      <w:pPr>
        <w:pStyle w:val="Akapitzlist"/>
        <w:numPr>
          <w:ilvl w:val="0"/>
          <w:numId w:val="10"/>
        </w:numPr>
        <w:tabs>
          <w:tab w:val="clear" w:pos="644"/>
          <w:tab w:val="num" w:pos="851"/>
        </w:tabs>
        <w:ind w:left="775" w:hanging="426"/>
        <w:jc w:val="both"/>
        <w:rPr>
          <w:bCs/>
          <w:sz w:val="22"/>
        </w:rPr>
      </w:pPr>
      <w:r w:rsidRPr="00D770A2">
        <w:rPr>
          <w:bCs/>
          <w:sz w:val="22"/>
        </w:rPr>
        <w:t xml:space="preserve">Powody niedokonania podziału zamówienia na części: </w:t>
      </w:r>
    </w:p>
    <w:p w14:paraId="6189A126" w14:textId="2FBD3D44" w:rsidR="000E4639" w:rsidRPr="000E4639" w:rsidRDefault="000E4639" w:rsidP="000E4639">
      <w:pPr>
        <w:pStyle w:val="Akapitzlist"/>
        <w:tabs>
          <w:tab w:val="left" w:pos="851"/>
        </w:tabs>
        <w:ind w:left="775" w:hanging="66"/>
        <w:jc w:val="both"/>
        <w:rPr>
          <w:bCs/>
          <w:sz w:val="22"/>
        </w:rPr>
      </w:pPr>
      <w:r>
        <w:rPr>
          <w:bCs/>
          <w:sz w:val="22"/>
        </w:rPr>
        <w:t xml:space="preserve"> </w:t>
      </w:r>
      <w:r w:rsidRPr="000E4639">
        <w:rPr>
          <w:bCs/>
          <w:sz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B096F83" w14:textId="2F2342D0" w:rsidR="000E4639" w:rsidRDefault="000E4639" w:rsidP="000E4639">
      <w:pPr>
        <w:widowControl/>
        <w:numPr>
          <w:ilvl w:val="0"/>
          <w:numId w:val="10"/>
        </w:numPr>
        <w:tabs>
          <w:tab w:val="clear" w:pos="644"/>
        </w:tabs>
        <w:suppressAutoHyphens w:val="0"/>
        <w:ind w:left="775" w:hanging="426"/>
        <w:jc w:val="both"/>
        <w:rPr>
          <w:sz w:val="22"/>
          <w:szCs w:val="22"/>
        </w:rPr>
      </w:pPr>
      <w:r w:rsidRPr="000E4639">
        <w:rPr>
          <w:sz w:val="22"/>
          <w:szCs w:val="22"/>
        </w:rPr>
        <w:t>Informacja dla Wykonawcy o liczbie części zamówienia, w odniesieniu, do których to części może zostać udzielone mu zamówienie: nie dotyczy</w:t>
      </w:r>
    </w:p>
    <w:p w14:paraId="0ED92AF6" w14:textId="060C258E" w:rsidR="0009269F" w:rsidRPr="000E4639" w:rsidRDefault="0009269F" w:rsidP="000E4639">
      <w:pPr>
        <w:widowControl/>
        <w:numPr>
          <w:ilvl w:val="0"/>
          <w:numId w:val="10"/>
        </w:numPr>
        <w:tabs>
          <w:tab w:val="clear" w:pos="644"/>
        </w:tabs>
        <w:suppressAutoHyphens w:val="0"/>
        <w:ind w:left="775" w:hanging="426"/>
        <w:jc w:val="both"/>
        <w:rPr>
          <w:sz w:val="22"/>
          <w:szCs w:val="22"/>
        </w:rPr>
      </w:pPr>
      <w:r w:rsidRPr="000E4639">
        <w:rPr>
          <w:sz w:val="22"/>
          <w:szCs w:val="22"/>
        </w:rPr>
        <w:t xml:space="preserve">Zamawiający nie przewiduje możliwości zawarcia </w:t>
      </w:r>
      <w:r w:rsidR="00842C8A" w:rsidRPr="000E4639">
        <w:rPr>
          <w:sz w:val="22"/>
          <w:szCs w:val="22"/>
        </w:rPr>
        <w:t>U</w:t>
      </w:r>
      <w:r w:rsidR="00897B40" w:rsidRPr="000E4639">
        <w:rPr>
          <w:sz w:val="22"/>
          <w:szCs w:val="22"/>
        </w:rPr>
        <w:t>mow</w:t>
      </w:r>
      <w:r w:rsidRPr="000E4639">
        <w:rPr>
          <w:sz w:val="22"/>
          <w:szCs w:val="22"/>
        </w:rPr>
        <w:t>y ramowej.</w:t>
      </w:r>
    </w:p>
    <w:p w14:paraId="3C51DF6E" w14:textId="6553732E" w:rsidR="0009269F" w:rsidRPr="00C32655" w:rsidRDefault="002001A4" w:rsidP="000E4639">
      <w:pPr>
        <w:widowControl/>
        <w:suppressAutoHyphens w:val="0"/>
        <w:ind w:left="775" w:hanging="426"/>
        <w:jc w:val="both"/>
        <w:rPr>
          <w:sz w:val="22"/>
          <w:szCs w:val="22"/>
        </w:rPr>
      </w:pPr>
      <w:r w:rsidRPr="00C32655">
        <w:rPr>
          <w:sz w:val="22"/>
          <w:szCs w:val="22"/>
        </w:rPr>
        <w:t>3.</w:t>
      </w:r>
      <w:r w:rsidR="00767912">
        <w:rPr>
          <w:sz w:val="22"/>
          <w:szCs w:val="22"/>
        </w:rPr>
        <w:tab/>
      </w:r>
      <w:r w:rsidR="0009269F" w:rsidRPr="00C32655">
        <w:rPr>
          <w:sz w:val="22"/>
          <w:szCs w:val="22"/>
        </w:rPr>
        <w:t xml:space="preserve">Zamawiający </w:t>
      </w:r>
      <w:r w:rsidR="00A37473" w:rsidRPr="00C32655">
        <w:rPr>
          <w:sz w:val="22"/>
          <w:szCs w:val="22"/>
        </w:rPr>
        <w:t xml:space="preserve">nie </w:t>
      </w:r>
      <w:r w:rsidR="0009269F" w:rsidRPr="00C32655">
        <w:rPr>
          <w:sz w:val="22"/>
          <w:szCs w:val="22"/>
        </w:rPr>
        <w:t xml:space="preserve">przewiduje możliwości udzielenie zamówienia polegającego na </w:t>
      </w:r>
      <w:r w:rsidR="0030552C" w:rsidRPr="00C32655">
        <w:rPr>
          <w:sz w:val="22"/>
          <w:szCs w:val="22"/>
        </w:rPr>
        <w:t>powtórzeniu podobnych</w:t>
      </w:r>
      <w:r w:rsidR="0009269F" w:rsidRPr="00C32655">
        <w:rPr>
          <w:sz w:val="22"/>
          <w:szCs w:val="22"/>
        </w:rPr>
        <w:t xml:space="preserve"> </w:t>
      </w:r>
      <w:r w:rsidR="0013184B" w:rsidRPr="00C32655">
        <w:rPr>
          <w:sz w:val="22"/>
          <w:szCs w:val="22"/>
        </w:rPr>
        <w:t>dostaw</w:t>
      </w:r>
      <w:r w:rsidR="0009269F" w:rsidRPr="00C32655">
        <w:rPr>
          <w:sz w:val="22"/>
          <w:szCs w:val="22"/>
        </w:rPr>
        <w:t xml:space="preserve"> podstawie art. 214 ust. 1 pkt </w:t>
      </w:r>
      <w:r w:rsidR="0013184B" w:rsidRPr="00C32655">
        <w:rPr>
          <w:sz w:val="22"/>
          <w:szCs w:val="22"/>
        </w:rPr>
        <w:t>8</w:t>
      </w:r>
      <w:r w:rsidR="0009269F" w:rsidRPr="00C32655">
        <w:rPr>
          <w:sz w:val="22"/>
          <w:szCs w:val="22"/>
        </w:rPr>
        <w:t xml:space="preserve"> ustawy PZP.</w:t>
      </w:r>
    </w:p>
    <w:p w14:paraId="2BF5646A" w14:textId="38C0EE55" w:rsidR="0009269F" w:rsidRPr="00C32655" w:rsidRDefault="002001A4" w:rsidP="000E4639">
      <w:pPr>
        <w:widowControl/>
        <w:suppressAutoHyphens w:val="0"/>
        <w:ind w:left="775" w:hanging="426"/>
        <w:jc w:val="both"/>
        <w:rPr>
          <w:sz w:val="22"/>
          <w:szCs w:val="22"/>
        </w:rPr>
      </w:pPr>
      <w:r w:rsidRPr="00C32655">
        <w:rPr>
          <w:sz w:val="22"/>
          <w:szCs w:val="22"/>
        </w:rPr>
        <w:t>4.</w:t>
      </w:r>
      <w:r w:rsidR="00087346">
        <w:rPr>
          <w:sz w:val="22"/>
          <w:szCs w:val="22"/>
        </w:rPr>
        <w:t xml:space="preserve"> </w:t>
      </w:r>
      <w:r w:rsidR="00767912">
        <w:rPr>
          <w:sz w:val="22"/>
          <w:szCs w:val="22"/>
        </w:rPr>
        <w:tab/>
      </w:r>
      <w:r w:rsidR="0009269F" w:rsidRPr="00C32655">
        <w:rPr>
          <w:sz w:val="22"/>
          <w:szCs w:val="22"/>
        </w:rPr>
        <w:t>Zamawiający nie dopuszcza składania ofert wariantowych.</w:t>
      </w:r>
    </w:p>
    <w:p w14:paraId="001A0E1A" w14:textId="4C453685" w:rsidR="0009269F" w:rsidRPr="00C32655" w:rsidRDefault="001A1F27" w:rsidP="000E4639">
      <w:pPr>
        <w:widowControl/>
        <w:suppressAutoHyphens w:val="0"/>
        <w:ind w:left="775" w:hanging="426"/>
        <w:jc w:val="both"/>
        <w:rPr>
          <w:sz w:val="22"/>
          <w:szCs w:val="22"/>
        </w:rPr>
      </w:pPr>
      <w:r w:rsidRPr="00C32655">
        <w:rPr>
          <w:sz w:val="22"/>
          <w:szCs w:val="22"/>
        </w:rPr>
        <w:t>5.</w:t>
      </w:r>
      <w:r w:rsidR="00767912">
        <w:rPr>
          <w:sz w:val="22"/>
          <w:szCs w:val="22"/>
        </w:rPr>
        <w:tab/>
      </w:r>
      <w:r w:rsidR="00087346">
        <w:rPr>
          <w:sz w:val="22"/>
          <w:szCs w:val="22"/>
        </w:rPr>
        <w:t xml:space="preserve"> </w:t>
      </w:r>
      <w:r w:rsidR="0009269F" w:rsidRPr="00C32655">
        <w:rPr>
          <w:sz w:val="22"/>
          <w:szCs w:val="22"/>
        </w:rPr>
        <w:t xml:space="preserve">Rozliczenia pomiędzy Wykonawcą a Zamawiającym będą dokonywane w złotych polskich (PLN). </w:t>
      </w:r>
    </w:p>
    <w:p w14:paraId="488D377F" w14:textId="6B688AC8" w:rsidR="00767912" w:rsidRDefault="002001A4" w:rsidP="000E4639">
      <w:pPr>
        <w:widowControl/>
        <w:suppressAutoHyphens w:val="0"/>
        <w:ind w:left="775" w:hanging="426"/>
        <w:jc w:val="both"/>
        <w:rPr>
          <w:sz w:val="22"/>
          <w:szCs w:val="22"/>
        </w:rPr>
      </w:pPr>
      <w:r w:rsidRPr="00C32655">
        <w:rPr>
          <w:sz w:val="22"/>
          <w:szCs w:val="22"/>
        </w:rPr>
        <w:t>6.</w:t>
      </w:r>
      <w:r w:rsidR="00087346">
        <w:rPr>
          <w:sz w:val="22"/>
          <w:szCs w:val="22"/>
        </w:rPr>
        <w:t xml:space="preserve"> </w:t>
      </w:r>
      <w:r w:rsidR="00767912">
        <w:rPr>
          <w:sz w:val="22"/>
          <w:szCs w:val="22"/>
        </w:rPr>
        <w:tab/>
      </w:r>
      <w:r w:rsidR="0009269F" w:rsidRPr="00C32655">
        <w:rPr>
          <w:sz w:val="22"/>
          <w:szCs w:val="22"/>
        </w:rPr>
        <w:t>Zamawiający nie przewiduje aukcji elektronicznej.</w:t>
      </w:r>
    </w:p>
    <w:p w14:paraId="2642FD67" w14:textId="3BF7007F" w:rsidR="00767912" w:rsidRDefault="00767912" w:rsidP="000E4639">
      <w:pPr>
        <w:widowControl/>
        <w:suppressAutoHyphens w:val="0"/>
        <w:ind w:left="775" w:hanging="426"/>
        <w:jc w:val="both"/>
        <w:rPr>
          <w:sz w:val="22"/>
          <w:szCs w:val="22"/>
        </w:rPr>
      </w:pPr>
      <w:r>
        <w:rPr>
          <w:sz w:val="22"/>
          <w:szCs w:val="22"/>
        </w:rPr>
        <w:t xml:space="preserve">7. </w:t>
      </w:r>
      <w:r>
        <w:rPr>
          <w:sz w:val="22"/>
          <w:szCs w:val="22"/>
        </w:rPr>
        <w:tab/>
      </w:r>
      <w:r w:rsidR="007D6279" w:rsidRPr="00C32655">
        <w:rPr>
          <w:sz w:val="22"/>
          <w:szCs w:val="22"/>
        </w:rPr>
        <w:t>Zamawiający nie przewiduje udzielenia zaliczek.</w:t>
      </w:r>
    </w:p>
    <w:p w14:paraId="2401457C" w14:textId="6298EB92" w:rsidR="00767912" w:rsidRDefault="00767912" w:rsidP="000E4639">
      <w:pPr>
        <w:widowControl/>
        <w:suppressAutoHyphens w:val="0"/>
        <w:ind w:left="775" w:hanging="426"/>
        <w:jc w:val="both"/>
        <w:rPr>
          <w:sz w:val="22"/>
          <w:szCs w:val="22"/>
        </w:rPr>
      </w:pPr>
      <w:r>
        <w:rPr>
          <w:sz w:val="22"/>
          <w:szCs w:val="22"/>
        </w:rPr>
        <w:t xml:space="preserve">8. </w:t>
      </w:r>
      <w:r>
        <w:rPr>
          <w:sz w:val="22"/>
          <w:szCs w:val="22"/>
        </w:rPr>
        <w:tab/>
      </w:r>
      <w:r w:rsidR="0009269F" w:rsidRPr="00C32655">
        <w:rPr>
          <w:sz w:val="22"/>
          <w:szCs w:val="22"/>
        </w:rPr>
        <w:t>Zamawiający nie przewiduje zwrotu kosztów udziału w postępowaniu.</w:t>
      </w:r>
    </w:p>
    <w:p w14:paraId="02CAE973" w14:textId="61A5BB85" w:rsidR="00041D11" w:rsidRPr="00C32655" w:rsidRDefault="00767912" w:rsidP="000E4639">
      <w:pPr>
        <w:widowControl/>
        <w:suppressAutoHyphens w:val="0"/>
        <w:ind w:left="775" w:hanging="426"/>
        <w:jc w:val="both"/>
        <w:rPr>
          <w:sz w:val="22"/>
          <w:szCs w:val="22"/>
        </w:rPr>
      </w:pPr>
      <w:r>
        <w:rPr>
          <w:sz w:val="22"/>
          <w:szCs w:val="22"/>
        </w:rPr>
        <w:t xml:space="preserve">9. </w:t>
      </w:r>
      <w:r>
        <w:rPr>
          <w:sz w:val="22"/>
          <w:szCs w:val="22"/>
        </w:rPr>
        <w:tab/>
        <w:t>Z</w:t>
      </w:r>
      <w:r w:rsidR="00041D11" w:rsidRPr="00C32655">
        <w:rPr>
          <w:sz w:val="22"/>
          <w:szCs w:val="22"/>
        </w:rPr>
        <w:t>amawiający żąda wskazania w ofercie przez wykonawcę tego zakresu zamówienia, odpowiednio do treści postanowień SWZ, którego wykonanie zamierza powierzyć podwykonawcom.</w:t>
      </w:r>
    </w:p>
    <w:p w14:paraId="7D1DAD7A" w14:textId="77777777" w:rsidR="0009269F" w:rsidRPr="00C32655" w:rsidRDefault="0009269F" w:rsidP="00845E87">
      <w:pPr>
        <w:widowControl/>
        <w:suppressAutoHyphens w:val="0"/>
        <w:ind w:left="349"/>
        <w:jc w:val="both"/>
        <w:rPr>
          <w:sz w:val="22"/>
          <w:szCs w:val="22"/>
        </w:rPr>
      </w:pPr>
    </w:p>
    <w:p w14:paraId="76951DC6" w14:textId="5A2A55FC"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 - Informacja o przetwarzaniu danych osobowych - dotyczy </w:t>
      </w:r>
      <w:r w:rsidR="00610E34" w:rsidRPr="00C32655">
        <w:rPr>
          <w:b/>
          <w:bCs/>
          <w:sz w:val="22"/>
          <w:szCs w:val="22"/>
        </w:rPr>
        <w:t>W</w:t>
      </w:r>
      <w:r w:rsidRPr="00C32655">
        <w:rPr>
          <w:b/>
          <w:bCs/>
          <w:sz w:val="22"/>
          <w:szCs w:val="22"/>
        </w:rPr>
        <w:t>ykonawcy będącego osobą fizyczną.</w:t>
      </w:r>
    </w:p>
    <w:p w14:paraId="178B2771" w14:textId="77777777" w:rsidR="00457336" w:rsidRPr="00C32655" w:rsidRDefault="00457336" w:rsidP="00845E87">
      <w:pPr>
        <w:spacing w:before="60"/>
        <w:ind w:left="349"/>
        <w:jc w:val="both"/>
        <w:rPr>
          <w:sz w:val="22"/>
          <w:szCs w:val="22"/>
        </w:rPr>
      </w:pPr>
      <w:r w:rsidRPr="00C3265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C32655" w:rsidRDefault="00457336">
      <w:pPr>
        <w:pStyle w:val="Akapitzlist"/>
        <w:numPr>
          <w:ilvl w:val="0"/>
          <w:numId w:val="34"/>
        </w:numPr>
        <w:suppressAutoHyphens/>
        <w:ind w:left="774"/>
        <w:jc w:val="both"/>
        <w:rPr>
          <w:sz w:val="22"/>
        </w:rPr>
      </w:pPr>
      <w:r w:rsidRPr="00C32655">
        <w:rPr>
          <w:b/>
          <w:sz w:val="22"/>
        </w:rPr>
        <w:t>Administratorem</w:t>
      </w:r>
      <w:r w:rsidRPr="00C32655">
        <w:rPr>
          <w:sz w:val="22"/>
        </w:rPr>
        <w:t xml:space="preserve"> Pani/Pana danych osobowych jest Uniwersytet Jagielloński, </w:t>
      </w:r>
      <w:r w:rsidRPr="00C32655">
        <w:rPr>
          <w:sz w:val="22"/>
        </w:rPr>
        <w:br/>
        <w:t>ul. Gołębia 24, 31-007 Kraków, reprezentowany przez Rektora UJ.</w:t>
      </w:r>
    </w:p>
    <w:p w14:paraId="2B25EF6A" w14:textId="77777777" w:rsidR="00457336" w:rsidRPr="00C32655" w:rsidRDefault="00457336">
      <w:pPr>
        <w:pStyle w:val="Akapitzlist"/>
        <w:numPr>
          <w:ilvl w:val="0"/>
          <w:numId w:val="34"/>
        </w:numPr>
        <w:suppressAutoHyphens/>
        <w:ind w:left="774"/>
        <w:jc w:val="both"/>
        <w:rPr>
          <w:sz w:val="22"/>
        </w:rPr>
      </w:pPr>
      <w:r w:rsidRPr="00C32655">
        <w:rPr>
          <w:b/>
          <w:sz w:val="22"/>
        </w:rPr>
        <w:t>Uniwersytet Jagielloński wyznaczył Inspektora Ochrony Danych</w:t>
      </w:r>
      <w:r w:rsidRPr="00C32655">
        <w:rPr>
          <w:sz w:val="22"/>
        </w:rPr>
        <w:t xml:space="preserve">, ul. Czapskich 4, </w:t>
      </w:r>
      <w:r w:rsidRPr="00C32655">
        <w:rPr>
          <w:sz w:val="22"/>
        </w:rPr>
        <w:br/>
        <w:t xml:space="preserve">31-110 Kraków, pokój nr 27. Kontakt z Inspektorem możliwy jest przez e-mail: </w:t>
      </w:r>
      <w:hyperlink r:id="rId42">
        <w:r w:rsidRPr="00C32655">
          <w:rPr>
            <w:rStyle w:val="czeinternetowe"/>
            <w:sz w:val="22"/>
          </w:rPr>
          <w:t>iod@uj.edu.pl</w:t>
        </w:r>
      </w:hyperlink>
      <w:r w:rsidRPr="00C32655">
        <w:rPr>
          <w:sz w:val="22"/>
        </w:rPr>
        <w:t xml:space="preserve"> </w:t>
      </w:r>
      <w:r w:rsidRPr="00C32655">
        <w:rPr>
          <w:sz w:val="22"/>
        </w:rPr>
        <w:br/>
        <w:t>lub pod nr telefonu +4812 663 12 25.</w:t>
      </w:r>
    </w:p>
    <w:p w14:paraId="695E9111" w14:textId="3E2BDC81" w:rsidR="00457336" w:rsidRPr="00C32655" w:rsidRDefault="00457336">
      <w:pPr>
        <w:pStyle w:val="Akapitzlist"/>
        <w:numPr>
          <w:ilvl w:val="0"/>
          <w:numId w:val="34"/>
        </w:numPr>
        <w:suppressAutoHyphens/>
        <w:ind w:left="774"/>
        <w:jc w:val="both"/>
        <w:rPr>
          <w:i/>
          <w:sz w:val="22"/>
        </w:rPr>
      </w:pPr>
      <w:r w:rsidRPr="00C32655">
        <w:rPr>
          <w:sz w:val="22"/>
        </w:rPr>
        <w:t>Pani/Pana dane osobowe przetwarzane będą na podstawie art. 6 ust. 1 lit. c) RODO w celu związanym z postępowaniem o udzielenie zamówienia publicznego</w:t>
      </w:r>
      <w:r w:rsidRPr="00C32655">
        <w:rPr>
          <w:i/>
          <w:sz w:val="22"/>
        </w:rPr>
        <w:t>, nr sprawy 80.272.</w:t>
      </w:r>
      <w:r w:rsidR="00E41155">
        <w:rPr>
          <w:i/>
          <w:sz w:val="22"/>
        </w:rPr>
        <w:t>362</w:t>
      </w:r>
      <w:r w:rsidRPr="00C32655">
        <w:rPr>
          <w:i/>
          <w:sz w:val="22"/>
        </w:rPr>
        <w:t>.202</w:t>
      </w:r>
      <w:r w:rsidR="00D11EFA" w:rsidRPr="00C32655">
        <w:rPr>
          <w:i/>
          <w:sz w:val="22"/>
        </w:rPr>
        <w:t>4</w:t>
      </w:r>
      <w:r w:rsidRPr="00C32655">
        <w:rPr>
          <w:sz w:val="22"/>
        </w:rPr>
        <w:t>.</w:t>
      </w:r>
    </w:p>
    <w:p w14:paraId="6BF03807" w14:textId="77777777" w:rsidR="00457336" w:rsidRPr="00C32655" w:rsidRDefault="00457336">
      <w:pPr>
        <w:pStyle w:val="Akapitzlist"/>
        <w:numPr>
          <w:ilvl w:val="0"/>
          <w:numId w:val="34"/>
        </w:numPr>
        <w:suppressAutoHyphens/>
        <w:ind w:left="774"/>
        <w:jc w:val="both"/>
        <w:rPr>
          <w:sz w:val="22"/>
        </w:rPr>
      </w:pPr>
      <w:r w:rsidRPr="00C32655">
        <w:rPr>
          <w:sz w:val="22"/>
        </w:rPr>
        <w:lastRenderedPageBreak/>
        <w:t xml:space="preserve">Podanie przez Panią/Pana danych osobowych jest wymogiem ustawowym określonym </w:t>
      </w:r>
      <w:r w:rsidRPr="00C32655">
        <w:rPr>
          <w:sz w:val="22"/>
        </w:rPr>
        <w:br/>
        <w:t xml:space="preserve">w przepisach ustawy PZP związanym z udziałem w postępowaniu o udzielenie zamówienia publicznego. </w:t>
      </w:r>
    </w:p>
    <w:p w14:paraId="79A2523C" w14:textId="77777777" w:rsidR="00457336" w:rsidRPr="00C32655" w:rsidRDefault="00457336">
      <w:pPr>
        <w:pStyle w:val="Akapitzlist"/>
        <w:numPr>
          <w:ilvl w:val="0"/>
          <w:numId w:val="34"/>
        </w:numPr>
        <w:suppressAutoHyphens/>
        <w:ind w:left="774"/>
        <w:jc w:val="both"/>
        <w:rPr>
          <w:sz w:val="22"/>
        </w:rPr>
      </w:pPr>
      <w:r w:rsidRPr="00C32655">
        <w:rPr>
          <w:sz w:val="22"/>
        </w:rPr>
        <w:t>Konsekwencje niepodania danych osobowych wynikają z ustawy PZP.</w:t>
      </w:r>
    </w:p>
    <w:p w14:paraId="6339C500" w14:textId="77777777" w:rsidR="00457336" w:rsidRPr="00C32655" w:rsidRDefault="00457336">
      <w:pPr>
        <w:pStyle w:val="Akapitzlist"/>
        <w:numPr>
          <w:ilvl w:val="0"/>
          <w:numId w:val="34"/>
        </w:numPr>
        <w:suppressAutoHyphens/>
        <w:ind w:left="774"/>
        <w:jc w:val="both"/>
        <w:rPr>
          <w:sz w:val="22"/>
        </w:rPr>
      </w:pPr>
      <w:r w:rsidRPr="00C32655">
        <w:rPr>
          <w:sz w:val="22"/>
        </w:rPr>
        <w:t xml:space="preserve">Odbiorcami Pani/Pana danych osobowych będą osoby lub podmioty, którym udostępniona zostanie dokumentacja postępowania w oparciu o art. 18 oraz art. 74 ust. 3 oraz 4 ustawy PZP, </w:t>
      </w:r>
      <w:r w:rsidRPr="00C32655">
        <w:rPr>
          <w:sz w:val="22"/>
        </w:rPr>
        <w:br/>
        <w:t>przy czym udostępnieniu nie podlegają dane osobowe, o których mowa w art. 9 ust. 1 RODO, zebrane w toku postępowania o udzielenie zamówienia.</w:t>
      </w:r>
    </w:p>
    <w:p w14:paraId="3A477EEC" w14:textId="77777777" w:rsidR="00457336" w:rsidRPr="00C32655" w:rsidRDefault="00457336">
      <w:pPr>
        <w:pStyle w:val="Akapitzlist"/>
        <w:numPr>
          <w:ilvl w:val="0"/>
          <w:numId w:val="34"/>
        </w:numPr>
        <w:suppressAutoHyphens/>
        <w:ind w:left="774"/>
        <w:jc w:val="both"/>
        <w:rPr>
          <w:sz w:val="22"/>
        </w:rPr>
      </w:pPr>
      <w:r w:rsidRPr="00C3265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C32655">
        <w:rPr>
          <w:sz w:val="22"/>
        </w:rPr>
        <w:br/>
        <w:t xml:space="preserve">lub finansowanego ze środków Unii Europejskiej albo jego trwałości takie projektu </w:t>
      </w:r>
      <w:r w:rsidRPr="00C32655">
        <w:rPr>
          <w:sz w:val="22"/>
        </w:rPr>
        <w:br/>
        <w:t>bądź innych umów czy zobowiązań wynikających z realizowanych projektów.</w:t>
      </w:r>
    </w:p>
    <w:p w14:paraId="63DCE91E" w14:textId="77777777" w:rsidR="00457336" w:rsidRPr="00C32655" w:rsidRDefault="00457336">
      <w:pPr>
        <w:pStyle w:val="Akapitzlist"/>
        <w:numPr>
          <w:ilvl w:val="0"/>
          <w:numId w:val="34"/>
        </w:numPr>
        <w:suppressAutoHyphens/>
        <w:ind w:left="774"/>
        <w:jc w:val="both"/>
        <w:rPr>
          <w:sz w:val="22"/>
        </w:rPr>
      </w:pPr>
      <w:r w:rsidRPr="00C32655">
        <w:rPr>
          <w:sz w:val="22"/>
        </w:rPr>
        <w:t>Posiada Pani/Pan prawo do:</w:t>
      </w:r>
    </w:p>
    <w:p w14:paraId="2CE80562" w14:textId="77777777" w:rsidR="00457336" w:rsidRPr="00C32655" w:rsidRDefault="00457336">
      <w:pPr>
        <w:pStyle w:val="Akapitzlist"/>
        <w:numPr>
          <w:ilvl w:val="1"/>
          <w:numId w:val="34"/>
        </w:numPr>
        <w:suppressAutoHyphens/>
        <w:ind w:left="1200"/>
        <w:jc w:val="both"/>
        <w:rPr>
          <w:sz w:val="22"/>
        </w:rPr>
      </w:pPr>
      <w:r w:rsidRPr="00C32655">
        <w:rPr>
          <w:sz w:val="22"/>
        </w:rPr>
        <w:t>na podstawie art. 15 RODO prawo dostępu do danych osobowych Pani/Pana dotyczących;</w:t>
      </w:r>
    </w:p>
    <w:p w14:paraId="5C234024" w14:textId="77777777" w:rsidR="00457336" w:rsidRPr="00C32655" w:rsidRDefault="00457336">
      <w:pPr>
        <w:pStyle w:val="Akapitzlist"/>
        <w:numPr>
          <w:ilvl w:val="1"/>
          <w:numId w:val="34"/>
        </w:numPr>
        <w:suppressAutoHyphens/>
        <w:ind w:left="1200"/>
        <w:jc w:val="both"/>
        <w:rPr>
          <w:sz w:val="22"/>
        </w:rPr>
      </w:pPr>
      <w:r w:rsidRPr="00C32655">
        <w:rPr>
          <w:sz w:val="22"/>
        </w:rPr>
        <w:t>na podstawie art. 16 RODO prawo do sprostowania Pani/Pana danych osobowych;</w:t>
      </w:r>
    </w:p>
    <w:p w14:paraId="4F60801E" w14:textId="77777777" w:rsidR="00457336" w:rsidRPr="00C32655" w:rsidRDefault="00457336">
      <w:pPr>
        <w:pStyle w:val="Akapitzlist"/>
        <w:numPr>
          <w:ilvl w:val="1"/>
          <w:numId w:val="34"/>
        </w:numPr>
        <w:suppressAutoHyphens/>
        <w:ind w:left="1200"/>
        <w:jc w:val="both"/>
        <w:rPr>
          <w:sz w:val="22"/>
        </w:rPr>
      </w:pPr>
      <w:r w:rsidRPr="00C32655">
        <w:rPr>
          <w:sz w:val="22"/>
        </w:rPr>
        <w:t>na podstawie art. 18 RODO prawo żądania od administratora ograniczenia przetwarzania danych osobowych;</w:t>
      </w:r>
    </w:p>
    <w:p w14:paraId="441FCCF9" w14:textId="77777777" w:rsidR="00457336" w:rsidRPr="00C32655" w:rsidRDefault="00457336">
      <w:pPr>
        <w:pStyle w:val="Akapitzlist"/>
        <w:numPr>
          <w:ilvl w:val="1"/>
          <w:numId w:val="34"/>
        </w:numPr>
        <w:suppressAutoHyphens/>
        <w:ind w:left="1200"/>
        <w:jc w:val="both"/>
        <w:rPr>
          <w:sz w:val="22"/>
        </w:rPr>
      </w:pPr>
      <w:r w:rsidRPr="00C32655">
        <w:rPr>
          <w:sz w:val="22"/>
        </w:rPr>
        <w:t>prawo do wniesienia skargi do Prezesa Urzędu Ochrony Danych Osobowych, gdy uzna Pani/Pan, że przetwarzanie danych osobowych Pani/Pana dotyczących narusza przepisy RODO.</w:t>
      </w:r>
    </w:p>
    <w:p w14:paraId="130750A4" w14:textId="77777777" w:rsidR="00457336" w:rsidRPr="00C32655" w:rsidRDefault="00457336">
      <w:pPr>
        <w:pStyle w:val="Akapitzlist"/>
        <w:numPr>
          <w:ilvl w:val="0"/>
          <w:numId w:val="34"/>
        </w:numPr>
        <w:suppressAutoHyphens/>
        <w:ind w:left="774"/>
        <w:jc w:val="both"/>
        <w:rPr>
          <w:sz w:val="22"/>
        </w:rPr>
      </w:pPr>
      <w:r w:rsidRPr="00C32655">
        <w:rPr>
          <w:sz w:val="22"/>
        </w:rPr>
        <w:t>Nie przysługuje Pani/Panu prawo do:</w:t>
      </w:r>
    </w:p>
    <w:p w14:paraId="1AAD5170" w14:textId="77777777" w:rsidR="00457336" w:rsidRPr="00C32655" w:rsidRDefault="00457336">
      <w:pPr>
        <w:pStyle w:val="Akapitzlist"/>
        <w:numPr>
          <w:ilvl w:val="1"/>
          <w:numId w:val="34"/>
        </w:numPr>
        <w:suppressAutoHyphens/>
        <w:ind w:left="1200"/>
        <w:jc w:val="both"/>
        <w:rPr>
          <w:sz w:val="22"/>
        </w:rPr>
      </w:pPr>
      <w:r w:rsidRPr="00C32655">
        <w:rPr>
          <w:sz w:val="22"/>
        </w:rPr>
        <w:t>prawo do usunięcia danych osobowych w zw. z art. 17 ust. 3 lit. b), d) lub e) RODO,</w:t>
      </w:r>
    </w:p>
    <w:p w14:paraId="0619EF76" w14:textId="77777777" w:rsidR="00457336" w:rsidRPr="00C32655" w:rsidRDefault="00457336">
      <w:pPr>
        <w:pStyle w:val="Akapitzlist"/>
        <w:numPr>
          <w:ilvl w:val="1"/>
          <w:numId w:val="34"/>
        </w:numPr>
        <w:suppressAutoHyphens/>
        <w:ind w:left="1200"/>
        <w:jc w:val="both"/>
        <w:rPr>
          <w:sz w:val="22"/>
        </w:rPr>
      </w:pPr>
      <w:r w:rsidRPr="00C32655">
        <w:rPr>
          <w:sz w:val="22"/>
        </w:rPr>
        <w:t>prawo do przenoszenia danych osobowych, o którym mowa w art. 20 RODO,</w:t>
      </w:r>
    </w:p>
    <w:p w14:paraId="2C043711" w14:textId="77777777" w:rsidR="00457336" w:rsidRPr="00C32655" w:rsidRDefault="00457336">
      <w:pPr>
        <w:pStyle w:val="Akapitzlist"/>
        <w:numPr>
          <w:ilvl w:val="1"/>
          <w:numId w:val="34"/>
        </w:numPr>
        <w:suppressAutoHyphens/>
        <w:ind w:left="1200"/>
        <w:jc w:val="both"/>
        <w:rPr>
          <w:sz w:val="22"/>
        </w:rPr>
      </w:pPr>
      <w:r w:rsidRPr="00C32655">
        <w:rPr>
          <w:sz w:val="22"/>
        </w:rPr>
        <w:t xml:space="preserve">prawo sprzeciwu, wobec przetwarzania danych osobowych, gdyż podstawą prawną </w:t>
      </w:r>
      <w:r w:rsidRPr="00C32655">
        <w:rPr>
          <w:sz w:val="22"/>
        </w:rPr>
        <w:br/>
        <w:t>przetwarzania Pani/Pana danych osobowych jest art. 6 ust. 1 lit. c) w zw. z art. 21 RODO.</w:t>
      </w:r>
    </w:p>
    <w:p w14:paraId="38C15FAB" w14:textId="77777777" w:rsidR="00457336" w:rsidRPr="00C32655" w:rsidRDefault="00457336">
      <w:pPr>
        <w:pStyle w:val="Akapitzlist"/>
        <w:numPr>
          <w:ilvl w:val="0"/>
          <w:numId w:val="34"/>
        </w:numPr>
        <w:suppressAutoHyphens/>
        <w:ind w:left="774"/>
        <w:jc w:val="both"/>
        <w:rPr>
          <w:sz w:val="22"/>
        </w:rPr>
      </w:pPr>
      <w:r w:rsidRPr="00C32655">
        <w:rPr>
          <w:b/>
          <w:sz w:val="22"/>
        </w:rPr>
        <w:t>Pana/Pani dane osobowe, o których mowa w art. 10 RODO</w:t>
      </w:r>
      <w:r w:rsidRPr="00C32655">
        <w:rPr>
          <w:sz w:val="22"/>
        </w:rPr>
        <w:t xml:space="preserve">, mogą zostać udostępnione, </w:t>
      </w:r>
      <w:r w:rsidRPr="00C32655">
        <w:rPr>
          <w:sz w:val="22"/>
        </w:rPr>
        <w:br/>
        <w:t>w celu umożliwienia korzystania ze środków ochrony prawnej, o których mowa w Dziale IX ustawy PZP, do upływu terminu na ich wniesienie.</w:t>
      </w:r>
    </w:p>
    <w:p w14:paraId="6D7FEA73" w14:textId="77777777" w:rsidR="00457336" w:rsidRPr="00C32655" w:rsidRDefault="00457336">
      <w:pPr>
        <w:pStyle w:val="Akapitzlist"/>
        <w:numPr>
          <w:ilvl w:val="0"/>
          <w:numId w:val="34"/>
        </w:numPr>
        <w:suppressAutoHyphens/>
        <w:ind w:left="774"/>
        <w:jc w:val="both"/>
        <w:rPr>
          <w:sz w:val="22"/>
        </w:rPr>
      </w:pPr>
      <w:r w:rsidRPr="00C32655">
        <w:rPr>
          <w:sz w:val="22"/>
        </w:rPr>
        <w:t xml:space="preserve">Zamawiający informuje, że </w:t>
      </w:r>
      <w:r w:rsidRPr="00C32655">
        <w:rPr>
          <w:b/>
          <w:sz w:val="22"/>
        </w:rPr>
        <w:t>w odniesieniu do Pani/Pana danych osobowych</w:t>
      </w:r>
      <w:r w:rsidRPr="00C32655">
        <w:rPr>
          <w:sz w:val="22"/>
        </w:rPr>
        <w:t xml:space="preserve"> decyzje nie będą podejmowane w sposób zautomatyzowany, stosownie do art. 22 RODO.</w:t>
      </w:r>
    </w:p>
    <w:p w14:paraId="5F523AFB" w14:textId="77777777" w:rsidR="00457336" w:rsidRPr="00C32655" w:rsidRDefault="00457336">
      <w:pPr>
        <w:pStyle w:val="Akapitzlist"/>
        <w:numPr>
          <w:ilvl w:val="0"/>
          <w:numId w:val="34"/>
        </w:numPr>
        <w:suppressAutoHyphens/>
        <w:ind w:left="774"/>
        <w:jc w:val="both"/>
        <w:rPr>
          <w:sz w:val="22"/>
        </w:rPr>
      </w:pPr>
      <w:r w:rsidRPr="00C32655">
        <w:rPr>
          <w:sz w:val="22"/>
        </w:rPr>
        <w:t xml:space="preserve">W przypadku gdy wykonanie obowiązków, o których mowa w art. 15 ust. 1– 3 RODO, </w:t>
      </w:r>
      <w:r w:rsidRPr="00C32655">
        <w:rPr>
          <w:sz w:val="22"/>
        </w:rPr>
        <w:br/>
        <w:t xml:space="preserve">celem realizacji Pani/Pana uprawnienia wskazanego pkt 8 lit. a) powyżej, wymagałoby niewspółmiernie dużego wysiłku, </w:t>
      </w:r>
      <w:r w:rsidRPr="00C32655">
        <w:rPr>
          <w:b/>
          <w:sz w:val="22"/>
        </w:rPr>
        <w:t>zamawiający może żądać od Pana/Pani</w:t>
      </w:r>
      <w:r w:rsidRPr="00C32655">
        <w:rPr>
          <w:sz w:val="22"/>
        </w:rPr>
        <w:t>, wskazania dodatkowych informacji mających na celu sprecyzowanie żądania, w szczególności podania nazwy lub daty wszczętego albo zakończonego postępowania o udzielenie zamówienia publicznego.</w:t>
      </w:r>
    </w:p>
    <w:p w14:paraId="70AD9D1A" w14:textId="2A767DB0"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C32655">
        <w:rPr>
          <w:sz w:val="22"/>
        </w:rPr>
        <w:t>Umow</w:t>
      </w:r>
      <w:r w:rsidRPr="00C32655">
        <w:rPr>
          <w:sz w:val="22"/>
        </w:rPr>
        <w:t>y w zakresie niezgodnym z ustawą PZP, ani nie może naruszać integralności protokołu postępowania udzielenie zamówienia publicznego oraz jego załączników.</w:t>
      </w:r>
    </w:p>
    <w:p w14:paraId="4F70DA31" w14:textId="64124044" w:rsidR="00457336" w:rsidRPr="00C32655" w:rsidRDefault="00457336">
      <w:pPr>
        <w:pStyle w:val="Akapitzlist"/>
        <w:numPr>
          <w:ilvl w:val="0"/>
          <w:numId w:val="34"/>
        </w:numPr>
        <w:suppressAutoHyphens/>
        <w:ind w:left="774"/>
        <w:jc w:val="both"/>
        <w:rPr>
          <w:sz w:val="22"/>
        </w:rPr>
      </w:pPr>
      <w:r w:rsidRPr="00C32655">
        <w:rPr>
          <w:b/>
          <w:sz w:val="22"/>
        </w:rPr>
        <w:t>Skorzystanie przez Panią/Pana</w:t>
      </w:r>
      <w:r w:rsidRPr="00C32655">
        <w:rPr>
          <w:sz w:val="22"/>
        </w:rPr>
        <w:t>, z uprawnienia wskazanego pkt 8 lit. c) powyżej,</w:t>
      </w:r>
      <w:r w:rsidRPr="00C32655">
        <w:rPr>
          <w:b/>
          <w:sz w:val="22"/>
        </w:rPr>
        <w:t xml:space="preserve"> </w:t>
      </w:r>
      <w:r w:rsidRPr="00C32655">
        <w:rPr>
          <w:sz w:val="22"/>
        </w:rPr>
        <w:t xml:space="preserve">polegającym </w:t>
      </w:r>
      <w:r w:rsidRPr="00C32655">
        <w:rPr>
          <w:sz w:val="22"/>
        </w:rPr>
        <w:br/>
        <w:t>na</w:t>
      </w:r>
      <w:r w:rsidRPr="00C32655">
        <w:rPr>
          <w:b/>
          <w:sz w:val="22"/>
        </w:rPr>
        <w:t xml:space="preserve"> </w:t>
      </w:r>
      <w:r w:rsidRPr="00C32655">
        <w:rPr>
          <w:sz w:val="22"/>
        </w:rPr>
        <w:t xml:space="preserve">żądaniu ograniczenia przetwarzania danych, o którym mowa w art. 18 ust. 1 RODO, </w:t>
      </w:r>
      <w:r w:rsidRPr="00C32655">
        <w:rPr>
          <w:sz w:val="22"/>
        </w:rPr>
        <w:br/>
        <w:t xml:space="preserve">nie ogranicza przetwarzania danych osobowych do czasu zakończenia postępowania </w:t>
      </w:r>
      <w:r w:rsidR="00A2541E">
        <w:rPr>
          <w:sz w:val="22"/>
        </w:rPr>
        <w:br/>
      </w:r>
      <w:r w:rsidRPr="00C32655">
        <w:rPr>
          <w:sz w:val="22"/>
        </w:rPr>
        <w:lastRenderedPageBreak/>
        <w:t xml:space="preserve">o udzielenie zamówienia publicznego oraz również po postępowania w przypadku wystąpienia okoliczności, </w:t>
      </w:r>
      <w:r w:rsidRPr="00C32655">
        <w:rPr>
          <w:sz w:val="22"/>
        </w:rPr>
        <w:br/>
        <w:t>o których mowa w art. 18 ust. 2 RODO (</w:t>
      </w:r>
      <w:r w:rsidRPr="00C32655">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32655">
        <w:rPr>
          <w:sz w:val="22"/>
        </w:rPr>
        <w:t>).</w:t>
      </w:r>
    </w:p>
    <w:p w14:paraId="787C0212" w14:textId="77777777" w:rsidR="007D6279" w:rsidRPr="00C32655" w:rsidRDefault="007D6279" w:rsidP="00845E87">
      <w:pPr>
        <w:widowControl/>
        <w:suppressAutoHyphens w:val="0"/>
        <w:ind w:left="349"/>
        <w:jc w:val="both"/>
        <w:rPr>
          <w:b/>
          <w:bCs/>
          <w:sz w:val="22"/>
          <w:szCs w:val="22"/>
        </w:rPr>
      </w:pPr>
    </w:p>
    <w:p w14:paraId="2D46DD52" w14:textId="7700E5C7" w:rsidR="0009269F" w:rsidRPr="00C32655" w:rsidRDefault="0009269F" w:rsidP="00845E87">
      <w:pPr>
        <w:widowControl/>
        <w:suppressAutoHyphens w:val="0"/>
        <w:ind w:left="349"/>
        <w:jc w:val="both"/>
        <w:rPr>
          <w:b/>
          <w:bCs/>
          <w:sz w:val="22"/>
          <w:szCs w:val="22"/>
        </w:rPr>
      </w:pPr>
      <w:r w:rsidRPr="00C32655">
        <w:rPr>
          <w:b/>
          <w:bCs/>
          <w:sz w:val="22"/>
          <w:szCs w:val="22"/>
        </w:rPr>
        <w:t xml:space="preserve">Rozdział XXII </w:t>
      </w:r>
      <w:r w:rsidR="00B307B1" w:rsidRPr="00C32655">
        <w:rPr>
          <w:b/>
          <w:bCs/>
          <w:sz w:val="22"/>
          <w:szCs w:val="22"/>
        </w:rPr>
        <w:t>–</w:t>
      </w:r>
      <w:r w:rsidRPr="00C32655">
        <w:rPr>
          <w:b/>
          <w:bCs/>
          <w:sz w:val="22"/>
          <w:szCs w:val="22"/>
        </w:rPr>
        <w:t xml:space="preserve"> Załączniki do SWZ</w:t>
      </w:r>
    </w:p>
    <w:p w14:paraId="12A553C1" w14:textId="7AE53937" w:rsidR="0009269F" w:rsidRPr="00C32655" w:rsidRDefault="0009269F" w:rsidP="00845E87">
      <w:pPr>
        <w:widowControl/>
        <w:suppressAutoHyphens w:val="0"/>
        <w:ind w:left="349"/>
        <w:jc w:val="both"/>
        <w:rPr>
          <w:sz w:val="22"/>
          <w:szCs w:val="22"/>
        </w:rPr>
      </w:pPr>
      <w:r w:rsidRPr="00C32655">
        <w:rPr>
          <w:sz w:val="22"/>
          <w:szCs w:val="22"/>
        </w:rPr>
        <w:t>Załącznik A –</w:t>
      </w:r>
      <w:r w:rsidR="003D71F1" w:rsidRPr="00C32655">
        <w:rPr>
          <w:sz w:val="22"/>
          <w:szCs w:val="22"/>
        </w:rPr>
        <w:t xml:space="preserve"> </w:t>
      </w:r>
      <w:r w:rsidRPr="00C32655">
        <w:rPr>
          <w:sz w:val="22"/>
          <w:szCs w:val="22"/>
        </w:rPr>
        <w:t>Opis Przedmiotu Zamówienia</w:t>
      </w:r>
      <w:r w:rsidR="00DE546B" w:rsidRPr="00C32655">
        <w:rPr>
          <w:sz w:val="22"/>
          <w:szCs w:val="22"/>
        </w:rPr>
        <w:t>;</w:t>
      </w:r>
    </w:p>
    <w:p w14:paraId="6B8AD918" w14:textId="400B551B" w:rsidR="0009269F" w:rsidRPr="00C32655" w:rsidRDefault="0009269F" w:rsidP="00845E87">
      <w:pPr>
        <w:widowControl/>
        <w:suppressAutoHyphens w:val="0"/>
        <w:ind w:left="1909" w:hanging="1560"/>
        <w:jc w:val="both"/>
        <w:rPr>
          <w:sz w:val="22"/>
          <w:szCs w:val="22"/>
        </w:rPr>
      </w:pPr>
      <w:r w:rsidRPr="00C32655">
        <w:rPr>
          <w:sz w:val="22"/>
          <w:szCs w:val="22"/>
        </w:rPr>
        <w:t>Załącznik nr 1 – Formularz oferty</w:t>
      </w:r>
      <w:r w:rsidR="00DE546B" w:rsidRPr="00C32655">
        <w:rPr>
          <w:sz w:val="22"/>
          <w:szCs w:val="22"/>
        </w:rPr>
        <w:t>;</w:t>
      </w:r>
    </w:p>
    <w:p w14:paraId="48B76095" w14:textId="75C76727" w:rsidR="00B73BC3" w:rsidRPr="005925DF" w:rsidRDefault="0009269F" w:rsidP="00845E87">
      <w:pPr>
        <w:widowControl/>
        <w:suppressAutoHyphens w:val="0"/>
        <w:ind w:left="1909" w:hanging="1560"/>
        <w:jc w:val="both"/>
        <w:rPr>
          <w:color w:val="000000" w:themeColor="text1"/>
          <w:sz w:val="22"/>
          <w:szCs w:val="22"/>
        </w:rPr>
      </w:pPr>
      <w:r w:rsidRPr="005925DF">
        <w:rPr>
          <w:color w:val="000000" w:themeColor="text1"/>
          <w:sz w:val="22"/>
          <w:szCs w:val="22"/>
        </w:rPr>
        <w:t xml:space="preserve">Załącznik nr 2 – </w:t>
      </w:r>
      <w:r w:rsidR="00B023ED" w:rsidRPr="005925DF">
        <w:rPr>
          <w:color w:val="000000" w:themeColor="text1"/>
          <w:sz w:val="22"/>
          <w:szCs w:val="22"/>
        </w:rPr>
        <w:t xml:space="preserve">Projektowane </w:t>
      </w:r>
      <w:r w:rsidR="00924FB1" w:rsidRPr="005925DF">
        <w:rPr>
          <w:color w:val="000000" w:themeColor="text1"/>
          <w:sz w:val="22"/>
          <w:szCs w:val="22"/>
        </w:rPr>
        <w:t>postanowienia</w:t>
      </w:r>
      <w:r w:rsidR="00B023ED" w:rsidRPr="005925DF">
        <w:rPr>
          <w:color w:val="000000" w:themeColor="text1"/>
          <w:sz w:val="22"/>
          <w:szCs w:val="22"/>
        </w:rPr>
        <w:t xml:space="preserve"> </w:t>
      </w:r>
      <w:r w:rsidR="00897B40" w:rsidRPr="005925DF">
        <w:rPr>
          <w:color w:val="000000" w:themeColor="text1"/>
          <w:sz w:val="22"/>
          <w:szCs w:val="22"/>
        </w:rPr>
        <w:t>Umow</w:t>
      </w:r>
      <w:r w:rsidR="00B023ED" w:rsidRPr="005925DF">
        <w:rPr>
          <w:color w:val="000000" w:themeColor="text1"/>
          <w:sz w:val="22"/>
          <w:szCs w:val="22"/>
        </w:rPr>
        <w:t>y</w:t>
      </w:r>
      <w:r w:rsidR="008C02A8" w:rsidRPr="005925DF">
        <w:rPr>
          <w:color w:val="000000" w:themeColor="text1"/>
          <w:sz w:val="22"/>
          <w:szCs w:val="22"/>
        </w:rPr>
        <w:t xml:space="preserve"> </w:t>
      </w:r>
    </w:p>
    <w:p w14:paraId="3D10C509" w14:textId="77777777" w:rsidR="00B73BC3" w:rsidRDefault="00B73BC3" w:rsidP="00845E87">
      <w:pPr>
        <w:widowControl/>
        <w:suppressAutoHyphens w:val="0"/>
        <w:ind w:left="349"/>
        <w:jc w:val="left"/>
        <w:rPr>
          <w:b/>
          <w:bCs/>
          <w:i/>
          <w:iCs/>
        </w:rPr>
      </w:pPr>
      <w:r w:rsidRPr="00C32655">
        <w:rPr>
          <w:b/>
          <w:bCs/>
          <w:i/>
          <w:iCs/>
        </w:rPr>
        <w:br w:type="page"/>
      </w:r>
    </w:p>
    <w:p w14:paraId="77C8DEAF" w14:textId="77777777" w:rsidR="001A78A1" w:rsidRPr="00263747" w:rsidRDefault="001A78A1" w:rsidP="001A78A1">
      <w:pPr>
        <w:widowControl/>
        <w:suppressAutoHyphens w:val="0"/>
        <w:jc w:val="right"/>
        <w:rPr>
          <w:b/>
          <w:bCs/>
          <w:i/>
          <w:iCs/>
          <w:sz w:val="22"/>
          <w:szCs w:val="22"/>
        </w:rPr>
      </w:pPr>
      <w:r w:rsidRPr="00263747">
        <w:rPr>
          <w:b/>
          <w:bCs/>
          <w:i/>
          <w:iCs/>
          <w:sz w:val="22"/>
          <w:szCs w:val="22"/>
        </w:rPr>
        <w:lastRenderedPageBreak/>
        <w:t>Załącznik A do SWZ - Opis przedmiotu zamówienia</w:t>
      </w:r>
    </w:p>
    <w:p w14:paraId="7013E133" w14:textId="77777777" w:rsidR="001A78A1" w:rsidRPr="00263747" w:rsidRDefault="001A78A1" w:rsidP="001A78A1">
      <w:pPr>
        <w:widowControl/>
        <w:suppressAutoHyphens w:val="0"/>
      </w:pPr>
    </w:p>
    <w:p w14:paraId="45B344A8" w14:textId="77777777" w:rsidR="001A78A1" w:rsidRPr="00263747" w:rsidRDefault="001A78A1" w:rsidP="001A78A1">
      <w:pPr>
        <w:widowControl/>
        <w:suppressAutoHyphens w:val="0"/>
        <w:rPr>
          <w:b/>
          <w:u w:val="single"/>
        </w:rPr>
      </w:pPr>
      <w:r w:rsidRPr="00263747">
        <w:t xml:space="preserve"> </w:t>
      </w:r>
      <w:r w:rsidRPr="00263747">
        <w:rPr>
          <w:b/>
          <w:u w:val="single"/>
        </w:rPr>
        <w:t>SZCZEGÓŁOWY OPIS ZAMÓWIENIA</w:t>
      </w:r>
    </w:p>
    <w:p w14:paraId="095DC6DD" w14:textId="77777777" w:rsidR="001A78A1" w:rsidRPr="00263747" w:rsidRDefault="001A78A1" w:rsidP="001A78A1">
      <w:pPr>
        <w:tabs>
          <w:tab w:val="left" w:pos="142"/>
        </w:tabs>
        <w:jc w:val="both"/>
        <w:rPr>
          <w:b/>
          <w:color w:val="000000"/>
          <w:sz w:val="22"/>
          <w:szCs w:val="22"/>
          <w:u w:val="single"/>
        </w:rPr>
      </w:pPr>
    </w:p>
    <w:p w14:paraId="6DA2B9FD" w14:textId="77777777" w:rsidR="001A78A1" w:rsidRDefault="001A78A1" w:rsidP="001A78A1">
      <w:pPr>
        <w:widowControl/>
        <w:suppressAutoHyphens w:val="0"/>
        <w:rPr>
          <w:b/>
          <w:bCs/>
          <w:sz w:val="20"/>
          <w:szCs w:val="20"/>
        </w:rPr>
      </w:pPr>
      <w:r w:rsidRPr="002649EE">
        <w:rPr>
          <w:b/>
          <w:bCs/>
          <w:sz w:val="20"/>
          <w:szCs w:val="20"/>
        </w:rPr>
        <w:t>KONSULTACJE</w:t>
      </w:r>
      <w:r>
        <w:rPr>
          <w:b/>
          <w:bCs/>
          <w:sz w:val="20"/>
          <w:szCs w:val="20"/>
        </w:rPr>
        <w:t xml:space="preserve"> </w:t>
      </w:r>
      <w:r w:rsidRPr="00247C98">
        <w:rPr>
          <w:b/>
          <w:bCs/>
          <w:sz w:val="20"/>
          <w:szCs w:val="20"/>
        </w:rPr>
        <w:t xml:space="preserve"> TREŚCI SYLABUSA KURSU „ROŚLINY LECZNICZE” W CELU MODYFIKACJI KIERUNKÓW: BIOLOGIA I </w:t>
      </w:r>
      <w:proofErr w:type="spellStart"/>
      <w:r w:rsidRPr="00247C98">
        <w:rPr>
          <w:b/>
          <w:bCs/>
          <w:sz w:val="20"/>
          <w:szCs w:val="20"/>
        </w:rPr>
        <w:t>I</w:t>
      </w:r>
      <w:proofErr w:type="spellEnd"/>
      <w:r w:rsidRPr="00247C98">
        <w:rPr>
          <w:b/>
          <w:bCs/>
          <w:sz w:val="20"/>
          <w:szCs w:val="20"/>
        </w:rPr>
        <w:t xml:space="preserve"> II STOPNIA ORAZ ZARZĄDZANIE ZASOBAMI PRZYRODY </w:t>
      </w:r>
      <w:r>
        <w:rPr>
          <w:b/>
          <w:bCs/>
          <w:sz w:val="20"/>
          <w:szCs w:val="20"/>
        </w:rPr>
        <w:br/>
      </w:r>
      <w:r w:rsidRPr="00247C98">
        <w:rPr>
          <w:b/>
          <w:bCs/>
          <w:sz w:val="20"/>
          <w:szCs w:val="20"/>
        </w:rPr>
        <w:t>II STOPNIA NA WYDZIALE BIOLOGII, NA POTRZEBY</w:t>
      </w:r>
      <w:r>
        <w:rPr>
          <w:b/>
          <w:bCs/>
          <w:sz w:val="20"/>
          <w:szCs w:val="20"/>
        </w:rPr>
        <w:t xml:space="preserve"> </w:t>
      </w:r>
      <w:r w:rsidRPr="00247C98">
        <w:rPr>
          <w:b/>
          <w:bCs/>
          <w:sz w:val="20"/>
          <w:szCs w:val="20"/>
        </w:rPr>
        <w:t xml:space="preserve">BRANŻ KLUCZOWYCH: ROLNICTWO </w:t>
      </w:r>
      <w:r>
        <w:rPr>
          <w:b/>
          <w:bCs/>
          <w:sz w:val="20"/>
          <w:szCs w:val="20"/>
        </w:rPr>
        <w:br/>
      </w:r>
      <w:r w:rsidRPr="00247C98">
        <w:rPr>
          <w:b/>
          <w:bCs/>
          <w:sz w:val="20"/>
          <w:szCs w:val="20"/>
        </w:rPr>
        <w:t>I PRZEMYSŁ SPOŻYWCZY</w:t>
      </w:r>
    </w:p>
    <w:p w14:paraId="16C61779" w14:textId="77777777" w:rsidR="001A78A1" w:rsidRDefault="001A78A1" w:rsidP="001A78A1">
      <w:pPr>
        <w:widowControl/>
        <w:suppressAutoHyphens w:val="0"/>
        <w:jc w:val="both"/>
        <w:rPr>
          <w:b/>
          <w:bCs/>
          <w:sz w:val="20"/>
          <w:szCs w:val="20"/>
        </w:rPr>
      </w:pPr>
    </w:p>
    <w:p w14:paraId="487F3A79" w14:textId="77777777" w:rsidR="001A78A1" w:rsidRPr="00713BFD" w:rsidRDefault="001A78A1" w:rsidP="001A78A1">
      <w:pPr>
        <w:widowControl/>
        <w:suppressAutoHyphens w:val="0"/>
        <w:rPr>
          <w:b/>
          <w:bCs/>
          <w:color w:val="000000" w:themeColor="text1"/>
          <w:sz w:val="20"/>
          <w:szCs w:val="20"/>
        </w:rPr>
      </w:pPr>
    </w:p>
    <w:p w14:paraId="53F312AA" w14:textId="77777777" w:rsidR="001A78A1" w:rsidRPr="00713BFD" w:rsidRDefault="001A78A1" w:rsidP="001A78A1">
      <w:pPr>
        <w:widowControl/>
        <w:suppressAutoHyphens w:val="0"/>
        <w:ind w:firstLine="1"/>
        <w:jc w:val="both"/>
        <w:rPr>
          <w:color w:val="000000" w:themeColor="text1"/>
          <w:sz w:val="22"/>
          <w:szCs w:val="22"/>
        </w:rPr>
      </w:pPr>
      <w:r>
        <w:rPr>
          <w:b/>
          <w:bCs/>
          <w:color w:val="000000" w:themeColor="text1"/>
          <w:sz w:val="22"/>
          <w:szCs w:val="22"/>
          <w:u w:val="single"/>
        </w:rPr>
        <w:t>Forma</w:t>
      </w:r>
      <w:r w:rsidRPr="00713BFD">
        <w:rPr>
          <w:b/>
          <w:bCs/>
          <w:color w:val="000000" w:themeColor="text1"/>
          <w:sz w:val="22"/>
          <w:szCs w:val="22"/>
          <w:u w:val="single"/>
        </w:rPr>
        <w:t xml:space="preserve"> konsultacji</w:t>
      </w:r>
      <w:r w:rsidRPr="00713BFD">
        <w:rPr>
          <w:color w:val="000000" w:themeColor="text1"/>
          <w:sz w:val="22"/>
          <w:szCs w:val="22"/>
        </w:rPr>
        <w:t>: stacjonarn</w:t>
      </w:r>
      <w:r>
        <w:rPr>
          <w:color w:val="000000" w:themeColor="text1"/>
          <w:sz w:val="22"/>
          <w:szCs w:val="22"/>
        </w:rPr>
        <w:t>a</w:t>
      </w:r>
      <w:r w:rsidRPr="00713BFD">
        <w:rPr>
          <w:color w:val="000000" w:themeColor="text1"/>
          <w:sz w:val="22"/>
          <w:szCs w:val="22"/>
        </w:rPr>
        <w:t xml:space="preserve"> </w:t>
      </w:r>
    </w:p>
    <w:p w14:paraId="2F1FF460" w14:textId="77777777" w:rsidR="001A78A1" w:rsidRPr="00713BFD" w:rsidRDefault="001A78A1" w:rsidP="001A78A1">
      <w:pPr>
        <w:widowControl/>
        <w:suppressAutoHyphens w:val="0"/>
        <w:ind w:left="1985" w:hanging="1559"/>
        <w:jc w:val="both"/>
        <w:rPr>
          <w:color w:val="000000" w:themeColor="text1"/>
          <w:sz w:val="22"/>
          <w:szCs w:val="22"/>
        </w:rPr>
      </w:pPr>
    </w:p>
    <w:p w14:paraId="77EEE0F0" w14:textId="77777777" w:rsidR="001A78A1" w:rsidRPr="00713BFD" w:rsidRDefault="001A78A1" w:rsidP="001A78A1">
      <w:pPr>
        <w:widowControl/>
        <w:suppressAutoHyphens w:val="0"/>
        <w:ind w:firstLine="1"/>
        <w:jc w:val="both"/>
        <w:rPr>
          <w:color w:val="000000" w:themeColor="text1"/>
          <w:sz w:val="22"/>
          <w:szCs w:val="22"/>
        </w:rPr>
      </w:pPr>
      <w:r w:rsidRPr="00713BFD">
        <w:rPr>
          <w:b/>
          <w:bCs/>
          <w:color w:val="000000" w:themeColor="text1"/>
          <w:sz w:val="22"/>
          <w:szCs w:val="22"/>
          <w:u w:val="single"/>
        </w:rPr>
        <w:t>Język konsultacji</w:t>
      </w:r>
      <w:r w:rsidRPr="00713BFD">
        <w:rPr>
          <w:color w:val="000000" w:themeColor="text1"/>
          <w:sz w:val="22"/>
          <w:szCs w:val="22"/>
        </w:rPr>
        <w:t>: język polski</w:t>
      </w:r>
    </w:p>
    <w:p w14:paraId="22383DC4" w14:textId="77777777" w:rsidR="001A78A1" w:rsidRPr="00713BFD" w:rsidRDefault="001A78A1" w:rsidP="001A78A1">
      <w:pPr>
        <w:widowControl/>
        <w:suppressAutoHyphens w:val="0"/>
        <w:ind w:firstLine="1"/>
        <w:jc w:val="both"/>
        <w:rPr>
          <w:color w:val="000000" w:themeColor="text1"/>
          <w:sz w:val="22"/>
          <w:szCs w:val="22"/>
        </w:rPr>
      </w:pPr>
    </w:p>
    <w:p w14:paraId="62A6554D" w14:textId="77777777" w:rsidR="001A78A1" w:rsidRPr="00263747" w:rsidRDefault="001A78A1" w:rsidP="001A78A1">
      <w:pPr>
        <w:widowControl/>
        <w:suppressAutoHyphens w:val="0"/>
        <w:ind w:firstLine="1"/>
        <w:jc w:val="left"/>
        <w:rPr>
          <w:b/>
          <w:bCs/>
          <w:sz w:val="22"/>
          <w:szCs w:val="22"/>
          <w:u w:val="single"/>
        </w:rPr>
      </w:pPr>
      <w:r w:rsidRPr="00713BFD">
        <w:rPr>
          <w:b/>
          <w:bCs/>
          <w:color w:val="000000" w:themeColor="text1"/>
          <w:sz w:val="22"/>
          <w:szCs w:val="22"/>
          <w:u w:val="single"/>
        </w:rPr>
        <w:t xml:space="preserve">Miejsce konsultacji: </w:t>
      </w:r>
      <w:r w:rsidRPr="00713BFD">
        <w:rPr>
          <w:color w:val="000000" w:themeColor="text1"/>
          <w:sz w:val="22"/>
          <w:szCs w:val="22"/>
        </w:rPr>
        <w:t xml:space="preserve">Wydział Biologii UJ, </w:t>
      </w:r>
      <w:r>
        <w:rPr>
          <w:color w:val="000000" w:themeColor="text1"/>
          <w:sz w:val="22"/>
          <w:szCs w:val="22"/>
        </w:rPr>
        <w:t xml:space="preserve">ul. </w:t>
      </w:r>
      <w:r w:rsidRPr="00713BFD">
        <w:rPr>
          <w:color w:val="000000" w:themeColor="text1"/>
          <w:sz w:val="22"/>
          <w:szCs w:val="22"/>
        </w:rPr>
        <w:t>Gronostajowa 7, 30-387 Kraków</w:t>
      </w:r>
    </w:p>
    <w:p w14:paraId="222367A8" w14:textId="77777777" w:rsidR="001A78A1" w:rsidRPr="00263747" w:rsidRDefault="001A78A1" w:rsidP="001A78A1">
      <w:pPr>
        <w:widowControl/>
        <w:suppressAutoHyphens w:val="0"/>
        <w:ind w:left="1985" w:hanging="1559"/>
        <w:jc w:val="both"/>
        <w:rPr>
          <w:sz w:val="22"/>
          <w:szCs w:val="22"/>
        </w:rPr>
      </w:pPr>
    </w:p>
    <w:p w14:paraId="434C5519" w14:textId="77777777" w:rsidR="001A78A1" w:rsidRPr="00263747" w:rsidRDefault="001A78A1" w:rsidP="001A78A1">
      <w:pPr>
        <w:jc w:val="both"/>
        <w:rPr>
          <w:b/>
          <w:color w:val="000000"/>
          <w:sz w:val="22"/>
          <w:szCs w:val="22"/>
          <w:u w:val="single"/>
        </w:rPr>
      </w:pPr>
      <w:r w:rsidRPr="00263747">
        <w:rPr>
          <w:b/>
          <w:color w:val="000000"/>
          <w:sz w:val="22"/>
          <w:szCs w:val="22"/>
          <w:u w:val="single"/>
        </w:rPr>
        <w:t>Termin wykonania zamówienia i harmonogram realizacji:</w:t>
      </w:r>
    </w:p>
    <w:p w14:paraId="62697B58" w14:textId="77777777" w:rsidR="001A78A1" w:rsidRPr="000E435E" w:rsidRDefault="001A78A1" w:rsidP="001A78A1">
      <w:pPr>
        <w:pStyle w:val="Akapitzlist"/>
        <w:numPr>
          <w:ilvl w:val="0"/>
          <w:numId w:val="122"/>
        </w:numPr>
        <w:jc w:val="both"/>
        <w:rPr>
          <w:sz w:val="22"/>
        </w:rPr>
      </w:pPr>
      <w:r w:rsidRPr="000E435E">
        <w:rPr>
          <w:sz w:val="22"/>
        </w:rPr>
        <w:t>Termin przeprowadzenia 2 godzin konsultacji – do 30 dni od podpisania umowy.</w:t>
      </w:r>
    </w:p>
    <w:p w14:paraId="03ADC1F4" w14:textId="77777777" w:rsidR="001A78A1" w:rsidRPr="000E435E" w:rsidRDefault="001A78A1" w:rsidP="001A78A1">
      <w:pPr>
        <w:pStyle w:val="Akapitzlist"/>
        <w:numPr>
          <w:ilvl w:val="0"/>
          <w:numId w:val="122"/>
        </w:numPr>
        <w:autoSpaceDE w:val="0"/>
        <w:autoSpaceDN w:val="0"/>
        <w:adjustRightInd w:val="0"/>
        <w:jc w:val="both"/>
        <w:rPr>
          <w:sz w:val="22"/>
        </w:rPr>
      </w:pPr>
      <w:r w:rsidRPr="000E435E">
        <w:rPr>
          <w:sz w:val="22"/>
        </w:rPr>
        <w:t>Dokładne terminy konsultacji zostaną ustalone z Wykonawcą nie później niż w ciągu 7 dni przed rozpoczęciem konsultacji.</w:t>
      </w:r>
    </w:p>
    <w:p w14:paraId="3BF65F18" w14:textId="77777777" w:rsidR="001A78A1" w:rsidRPr="000E435E" w:rsidRDefault="001A78A1" w:rsidP="001A78A1">
      <w:pPr>
        <w:pStyle w:val="Akapitzlist"/>
        <w:numPr>
          <w:ilvl w:val="0"/>
          <w:numId w:val="122"/>
        </w:numPr>
        <w:jc w:val="both"/>
        <w:rPr>
          <w:sz w:val="22"/>
        </w:rPr>
      </w:pPr>
      <w:r w:rsidRPr="000E435E">
        <w:rPr>
          <w:sz w:val="22"/>
        </w:rPr>
        <w:t>1 godzina konsultacji = 45 minut.</w:t>
      </w:r>
    </w:p>
    <w:p w14:paraId="75AAF10F" w14:textId="77777777" w:rsidR="001A78A1" w:rsidRPr="00DD399C" w:rsidRDefault="001A78A1" w:rsidP="001A78A1">
      <w:pPr>
        <w:widowControl/>
        <w:suppressAutoHyphens w:val="0"/>
        <w:autoSpaceDE w:val="0"/>
        <w:autoSpaceDN w:val="0"/>
        <w:adjustRightInd w:val="0"/>
        <w:ind w:left="426" w:hanging="426"/>
        <w:jc w:val="left"/>
        <w:rPr>
          <w:color w:val="000000"/>
          <w:sz w:val="22"/>
          <w:szCs w:val="22"/>
        </w:rPr>
      </w:pPr>
    </w:p>
    <w:p w14:paraId="39EEC862" w14:textId="77777777" w:rsidR="001A78A1" w:rsidRPr="00263747" w:rsidRDefault="001A78A1" w:rsidP="001A78A1">
      <w:pPr>
        <w:widowControl/>
        <w:suppressAutoHyphens w:val="0"/>
        <w:jc w:val="both"/>
        <w:rPr>
          <w:b/>
          <w:bCs/>
          <w:sz w:val="22"/>
          <w:szCs w:val="22"/>
          <w:u w:val="single"/>
        </w:rPr>
      </w:pPr>
      <w:r w:rsidRPr="00263747">
        <w:rPr>
          <w:b/>
          <w:bCs/>
          <w:sz w:val="22"/>
          <w:szCs w:val="22"/>
          <w:u w:val="single"/>
        </w:rPr>
        <w:t>Zakres konsultacji:</w:t>
      </w:r>
    </w:p>
    <w:p w14:paraId="188A1BDD" w14:textId="77777777" w:rsidR="001A78A1" w:rsidRDefault="001A78A1" w:rsidP="001A78A1">
      <w:pPr>
        <w:pStyle w:val="Akapitzlist"/>
        <w:numPr>
          <w:ilvl w:val="0"/>
          <w:numId w:val="120"/>
        </w:numPr>
        <w:jc w:val="both"/>
        <w:rPr>
          <w:sz w:val="22"/>
        </w:rPr>
      </w:pPr>
      <w:r w:rsidRPr="00247C98">
        <w:rPr>
          <w:sz w:val="22"/>
        </w:rPr>
        <w:t>Konsultacje dotyczyć będą kursu dla studentów „Rośliny lecznicze”</w:t>
      </w:r>
      <w:r>
        <w:rPr>
          <w:sz w:val="22"/>
        </w:rPr>
        <w:t>. Celem konsultacji</w:t>
      </w:r>
      <w:r w:rsidRPr="00247C98">
        <w:rPr>
          <w:sz w:val="22"/>
        </w:rPr>
        <w:t xml:space="preserve"> jest dostosowanie kursu do potrzeb branż kluczowych: rolnictwo i przemysł spożywczy.</w:t>
      </w:r>
    </w:p>
    <w:p w14:paraId="055BB2F9" w14:textId="77777777" w:rsidR="001A78A1" w:rsidRDefault="001A78A1" w:rsidP="001A78A1">
      <w:pPr>
        <w:pStyle w:val="Akapitzlist"/>
        <w:numPr>
          <w:ilvl w:val="0"/>
          <w:numId w:val="120"/>
        </w:numPr>
        <w:jc w:val="both"/>
        <w:rPr>
          <w:sz w:val="22"/>
        </w:rPr>
      </w:pPr>
      <w:r w:rsidRPr="00247C98">
        <w:rPr>
          <w:sz w:val="22"/>
        </w:rPr>
        <w:t xml:space="preserve">Celem kursu jest </w:t>
      </w:r>
      <w:r>
        <w:rPr>
          <w:sz w:val="22"/>
        </w:rPr>
        <w:t xml:space="preserve">m.in. </w:t>
      </w:r>
      <w:r w:rsidRPr="00247C98">
        <w:rPr>
          <w:sz w:val="22"/>
        </w:rPr>
        <w:t xml:space="preserve">zaprezentowanie możliwości pozyskiwania surowców zielarskich </w:t>
      </w:r>
      <w:r>
        <w:rPr>
          <w:sz w:val="22"/>
        </w:rPr>
        <w:br/>
      </w:r>
      <w:r w:rsidRPr="00247C98">
        <w:rPr>
          <w:sz w:val="22"/>
        </w:rPr>
        <w:t>i substancji roślinnych o znaczeniu leczniczym</w:t>
      </w:r>
      <w:r>
        <w:rPr>
          <w:sz w:val="22"/>
        </w:rPr>
        <w:t>.</w:t>
      </w:r>
    </w:p>
    <w:p w14:paraId="29EDAB16" w14:textId="77777777" w:rsidR="001A78A1" w:rsidRDefault="001A78A1" w:rsidP="001A78A1">
      <w:pPr>
        <w:pStyle w:val="Akapitzlist"/>
        <w:numPr>
          <w:ilvl w:val="0"/>
          <w:numId w:val="120"/>
        </w:numPr>
        <w:jc w:val="both"/>
        <w:rPr>
          <w:sz w:val="22"/>
        </w:rPr>
      </w:pPr>
      <w:r w:rsidRPr="00247C98">
        <w:rPr>
          <w:sz w:val="22"/>
        </w:rPr>
        <w:t>Konsultowany zakres zagadnień: podstawy procedur związanych z pozyskiwaniem surowców zielarskich oraz oceną jakości surowców zielarskich, a także normy UE stosowne w przypadku przetwórstwa zielarskiego i podstawowe założenia metod produkcyjnych stosowane w tym zakresie</w:t>
      </w:r>
      <w:r>
        <w:rPr>
          <w:sz w:val="22"/>
        </w:rPr>
        <w:t>.</w:t>
      </w:r>
    </w:p>
    <w:p w14:paraId="1DC9406A" w14:textId="77777777" w:rsidR="001A78A1" w:rsidRDefault="001A78A1" w:rsidP="001A78A1">
      <w:pPr>
        <w:pStyle w:val="Akapitzlist"/>
        <w:numPr>
          <w:ilvl w:val="0"/>
          <w:numId w:val="120"/>
        </w:numPr>
        <w:jc w:val="both"/>
        <w:rPr>
          <w:sz w:val="22"/>
        </w:rPr>
      </w:pPr>
      <w:r w:rsidRPr="00247C98">
        <w:rPr>
          <w:sz w:val="22"/>
        </w:rPr>
        <w:t>W zakresie konsultacji Wykonawca zobowiązany jest wskazać aktualne potrzeby ww. branż kluczowych objętych sylabusem kursu i/lub wskazać jakich kompetencji/wiedzy brakuje absolwentom studiów wkraczającym na rynek pracy ww. branż kluczowych lub tworzących zaplecze eksperckie ww. branż kluczowych.</w:t>
      </w:r>
    </w:p>
    <w:p w14:paraId="4CB8D8AE" w14:textId="77777777" w:rsidR="001A78A1" w:rsidRPr="00247C98" w:rsidRDefault="001A78A1" w:rsidP="001A78A1">
      <w:pPr>
        <w:pStyle w:val="Akapitzlist"/>
        <w:numPr>
          <w:ilvl w:val="0"/>
          <w:numId w:val="120"/>
        </w:numPr>
        <w:jc w:val="both"/>
        <w:rPr>
          <w:sz w:val="22"/>
        </w:rPr>
      </w:pPr>
      <w:r w:rsidRPr="00247C98">
        <w:rPr>
          <w:sz w:val="22"/>
        </w:rPr>
        <w:t xml:space="preserve">Wykonawca po zakończeniu konsultacji zobowiązany jest do przedstawienia raportu </w:t>
      </w:r>
      <w:r>
        <w:rPr>
          <w:sz w:val="22"/>
        </w:rPr>
        <w:br/>
      </w:r>
      <w:r w:rsidRPr="00247C98">
        <w:rPr>
          <w:sz w:val="22"/>
        </w:rPr>
        <w:t xml:space="preserve">z konsultacji z datą ich przeprowadzenia, określenia przedstawicieli Stron umowy oraz krótkiego omówienia konsultowanej tematyki, wytycznych do modyfikacji sylabusa. Raport </w:t>
      </w:r>
      <w:r>
        <w:rPr>
          <w:sz w:val="22"/>
        </w:rPr>
        <w:br/>
      </w:r>
      <w:r w:rsidRPr="00247C98">
        <w:rPr>
          <w:sz w:val="22"/>
        </w:rPr>
        <w:t xml:space="preserve">z konsultacji Wykonawca zobowiązany jest do dostarczenia Zamawiającemu w wersji papierowej z podpisem własnoręcznym lub w wersji elektronicznej z kwalifikowanym podpisem elektronicznym. </w:t>
      </w:r>
    </w:p>
    <w:p w14:paraId="6A5D7190" w14:textId="77777777" w:rsidR="001A78A1" w:rsidRDefault="001A78A1" w:rsidP="001A78A1">
      <w:pPr>
        <w:jc w:val="both"/>
        <w:rPr>
          <w:b/>
          <w:color w:val="000000"/>
          <w:sz w:val="22"/>
        </w:rPr>
      </w:pPr>
    </w:p>
    <w:p w14:paraId="1DDA7FCD" w14:textId="77777777" w:rsidR="001A78A1" w:rsidRDefault="001A78A1" w:rsidP="001A78A1">
      <w:pPr>
        <w:jc w:val="both"/>
        <w:rPr>
          <w:b/>
          <w:color w:val="000000"/>
          <w:sz w:val="22"/>
        </w:rPr>
      </w:pPr>
    </w:p>
    <w:p w14:paraId="626590D2" w14:textId="77777777" w:rsidR="001A78A1" w:rsidRDefault="001A78A1" w:rsidP="001A78A1">
      <w:pPr>
        <w:jc w:val="both"/>
        <w:rPr>
          <w:b/>
          <w:color w:val="000000"/>
          <w:sz w:val="22"/>
        </w:rPr>
      </w:pPr>
    </w:p>
    <w:p w14:paraId="6D71AEB7" w14:textId="77777777" w:rsidR="001A78A1" w:rsidRDefault="001A78A1" w:rsidP="001A78A1">
      <w:pPr>
        <w:jc w:val="both"/>
        <w:rPr>
          <w:b/>
          <w:color w:val="000000"/>
          <w:sz w:val="22"/>
        </w:rPr>
      </w:pPr>
      <w:r w:rsidRPr="001E470D">
        <w:rPr>
          <w:b/>
          <w:color w:val="000000"/>
          <w:sz w:val="22"/>
        </w:rPr>
        <w:t xml:space="preserve">Obowiązki Wykonawcy: </w:t>
      </w:r>
    </w:p>
    <w:p w14:paraId="3D4887EF" w14:textId="77777777" w:rsidR="001A78A1" w:rsidRPr="005B0459" w:rsidRDefault="001A78A1" w:rsidP="001A78A1">
      <w:pPr>
        <w:ind w:left="426" w:hanging="426"/>
        <w:jc w:val="both"/>
        <w:rPr>
          <w:bCs/>
          <w:color w:val="000000"/>
          <w:sz w:val="22"/>
        </w:rPr>
      </w:pPr>
      <w:r>
        <w:rPr>
          <w:bCs/>
          <w:color w:val="000000"/>
          <w:sz w:val="22"/>
        </w:rPr>
        <w:t xml:space="preserve">1. </w:t>
      </w:r>
      <w:r>
        <w:rPr>
          <w:bCs/>
          <w:color w:val="000000"/>
          <w:sz w:val="22"/>
        </w:rPr>
        <w:tab/>
        <w:t>Ś</w:t>
      </w:r>
      <w:r w:rsidRPr="005B0459">
        <w:rPr>
          <w:bCs/>
          <w:color w:val="000000"/>
          <w:sz w:val="22"/>
        </w:rPr>
        <w:t>wiadczeni</w:t>
      </w:r>
      <w:r>
        <w:rPr>
          <w:bCs/>
          <w:color w:val="000000"/>
          <w:sz w:val="22"/>
        </w:rPr>
        <w:t>e</w:t>
      </w:r>
      <w:r w:rsidRPr="005B0459">
        <w:rPr>
          <w:bCs/>
          <w:color w:val="000000"/>
          <w:sz w:val="22"/>
        </w:rPr>
        <w:t xml:space="preserve"> konsultacji zgodnie z ustalonym we współpracy z Zamawiającym harmonogramem </w:t>
      </w:r>
      <w:r>
        <w:rPr>
          <w:bCs/>
          <w:color w:val="000000"/>
          <w:sz w:val="22"/>
        </w:rPr>
        <w:br/>
      </w:r>
      <w:r w:rsidRPr="005B0459">
        <w:rPr>
          <w:bCs/>
          <w:color w:val="000000"/>
          <w:sz w:val="22"/>
        </w:rPr>
        <w:t>i planem konsultacji</w:t>
      </w:r>
      <w:r>
        <w:rPr>
          <w:bCs/>
          <w:color w:val="000000"/>
          <w:sz w:val="22"/>
        </w:rPr>
        <w:t>.</w:t>
      </w:r>
    </w:p>
    <w:p w14:paraId="2293B391" w14:textId="77777777" w:rsidR="001A78A1" w:rsidRPr="00241565" w:rsidRDefault="001A78A1" w:rsidP="001A78A1">
      <w:pPr>
        <w:widowControl/>
        <w:suppressAutoHyphens w:val="0"/>
        <w:ind w:left="426" w:hanging="426"/>
        <w:jc w:val="both"/>
        <w:rPr>
          <w:bCs/>
          <w:sz w:val="22"/>
          <w:szCs w:val="22"/>
        </w:rPr>
      </w:pPr>
      <w:r>
        <w:rPr>
          <w:bCs/>
          <w:color w:val="000000"/>
          <w:sz w:val="22"/>
          <w:szCs w:val="22"/>
        </w:rPr>
        <w:lastRenderedPageBreak/>
        <w:t xml:space="preserve">2. </w:t>
      </w:r>
      <w:r>
        <w:rPr>
          <w:bCs/>
          <w:color w:val="000000"/>
          <w:sz w:val="22"/>
          <w:szCs w:val="22"/>
        </w:rPr>
        <w:tab/>
        <w:t>P</w:t>
      </w:r>
      <w:r w:rsidRPr="005B0459">
        <w:rPr>
          <w:bCs/>
          <w:color w:val="000000"/>
          <w:sz w:val="22"/>
          <w:szCs w:val="22"/>
        </w:rPr>
        <w:t xml:space="preserve">rzygotowanie raportu </w:t>
      </w:r>
      <w:r>
        <w:rPr>
          <w:bCs/>
          <w:color w:val="000000"/>
          <w:sz w:val="22"/>
          <w:szCs w:val="22"/>
        </w:rPr>
        <w:t xml:space="preserve">z </w:t>
      </w:r>
      <w:r w:rsidRPr="005B0459">
        <w:rPr>
          <w:bCs/>
          <w:color w:val="000000"/>
          <w:sz w:val="22"/>
          <w:szCs w:val="22"/>
        </w:rPr>
        <w:t>konsultacji na papeterii projektu według wzoru przekazanego przez Zamawiającego</w:t>
      </w:r>
      <w:r>
        <w:rPr>
          <w:bCs/>
          <w:color w:val="000000"/>
          <w:sz w:val="22"/>
          <w:szCs w:val="22"/>
        </w:rPr>
        <w:t xml:space="preserve"> </w:t>
      </w:r>
      <w:r w:rsidRPr="005B0459">
        <w:rPr>
          <w:bCs/>
          <w:color w:val="000000"/>
          <w:sz w:val="22"/>
          <w:szCs w:val="22"/>
        </w:rPr>
        <w:t>zgodnie z wytyczn</w:t>
      </w:r>
      <w:r>
        <w:rPr>
          <w:bCs/>
          <w:color w:val="000000"/>
          <w:sz w:val="22"/>
          <w:szCs w:val="22"/>
        </w:rPr>
        <w:t>ymi</w:t>
      </w:r>
      <w:r w:rsidRPr="005B0459">
        <w:rPr>
          <w:bCs/>
          <w:color w:val="000000"/>
          <w:sz w:val="22"/>
          <w:szCs w:val="22"/>
        </w:rPr>
        <w:t xml:space="preserve"> w zakresie zasad promocji i oznakowania projektów na lata 2021-2027:</w:t>
      </w:r>
      <w:r>
        <w:rPr>
          <w:bCs/>
          <w:color w:val="000000"/>
          <w:sz w:val="22"/>
          <w:szCs w:val="22"/>
        </w:rPr>
        <w:t xml:space="preserve"> </w:t>
      </w:r>
      <w:hyperlink r:id="rId43" w:history="1">
        <w:r w:rsidRPr="007906CC">
          <w:rPr>
            <w:rStyle w:val="Hipercze"/>
            <w:bCs/>
            <w:sz w:val="22"/>
            <w:szCs w:val="22"/>
          </w:rPr>
          <w:t>https://www.funduszeeuropejskie.gov.pl/strony/o-funduszach/promocja/zasady-promocji-i-oznakowania-projektow-1/</w:t>
        </w:r>
      </w:hyperlink>
      <w:r>
        <w:rPr>
          <w:bCs/>
          <w:color w:val="000000"/>
          <w:sz w:val="22"/>
          <w:szCs w:val="22"/>
        </w:rPr>
        <w:t xml:space="preserve">. </w:t>
      </w:r>
      <w:r w:rsidRPr="00241565">
        <w:rPr>
          <w:bCs/>
          <w:sz w:val="22"/>
          <w:szCs w:val="22"/>
        </w:rPr>
        <w:t xml:space="preserve">Raport należy sporządzić w wersji papierowej i podpisać </w:t>
      </w:r>
      <w:r w:rsidRPr="00241565">
        <w:rPr>
          <w:b/>
          <w:sz w:val="22"/>
          <w:szCs w:val="22"/>
        </w:rPr>
        <w:t>własnoręcznie</w:t>
      </w:r>
      <w:r w:rsidRPr="00241565">
        <w:rPr>
          <w:bCs/>
          <w:sz w:val="22"/>
          <w:szCs w:val="22"/>
        </w:rPr>
        <w:t xml:space="preserve"> lub w wersji elektronicznej i podpisać </w:t>
      </w:r>
      <w:r w:rsidRPr="00241565">
        <w:rPr>
          <w:b/>
          <w:bCs/>
          <w:sz w:val="22"/>
          <w:szCs w:val="22"/>
        </w:rPr>
        <w:t>kwalifikowanym</w:t>
      </w:r>
      <w:hyperlink r:id="rId44" w:tgtFrame="_blank" w:history="1">
        <w:r w:rsidRPr="00241565">
          <w:rPr>
            <w:rStyle w:val="Hipercze"/>
            <w:b/>
            <w:bCs/>
            <w:color w:val="auto"/>
            <w:sz w:val="22"/>
            <w:szCs w:val="22"/>
            <w:u w:val="none"/>
          </w:rPr>
          <w:t> podpisem elektronicznym</w:t>
        </w:r>
      </w:hyperlink>
      <w:r w:rsidRPr="00241565">
        <w:rPr>
          <w:bCs/>
          <w:sz w:val="22"/>
          <w:szCs w:val="22"/>
        </w:rPr>
        <w:t>.</w:t>
      </w:r>
    </w:p>
    <w:p w14:paraId="175C900E" w14:textId="77777777" w:rsidR="001A78A1" w:rsidRDefault="001A78A1" w:rsidP="001A78A1">
      <w:pPr>
        <w:ind w:left="426" w:hanging="426"/>
        <w:jc w:val="both"/>
        <w:rPr>
          <w:bCs/>
          <w:color w:val="000000"/>
          <w:sz w:val="22"/>
          <w:szCs w:val="22"/>
        </w:rPr>
      </w:pPr>
      <w:r>
        <w:rPr>
          <w:bCs/>
          <w:color w:val="000000"/>
          <w:sz w:val="22"/>
          <w:szCs w:val="22"/>
        </w:rPr>
        <w:t>3.</w:t>
      </w:r>
      <w:r>
        <w:rPr>
          <w:bCs/>
          <w:color w:val="000000"/>
          <w:sz w:val="22"/>
          <w:szCs w:val="22"/>
        </w:rPr>
        <w:tab/>
        <w:t>R</w:t>
      </w:r>
      <w:r w:rsidRPr="005B0459">
        <w:rPr>
          <w:bCs/>
          <w:color w:val="000000"/>
          <w:sz w:val="22"/>
          <w:szCs w:val="22"/>
        </w:rPr>
        <w:t xml:space="preserve">aport </w:t>
      </w:r>
      <w:r>
        <w:rPr>
          <w:bCs/>
          <w:color w:val="000000"/>
          <w:sz w:val="22"/>
          <w:szCs w:val="22"/>
        </w:rPr>
        <w:t xml:space="preserve">z </w:t>
      </w:r>
      <w:r w:rsidRPr="005B0459">
        <w:rPr>
          <w:bCs/>
          <w:color w:val="000000"/>
          <w:sz w:val="22"/>
          <w:szCs w:val="22"/>
        </w:rPr>
        <w:t>konsultacji musi zostać przekaz</w:t>
      </w:r>
      <w:r>
        <w:rPr>
          <w:bCs/>
          <w:color w:val="000000"/>
          <w:sz w:val="22"/>
          <w:szCs w:val="22"/>
        </w:rPr>
        <w:t>an</w:t>
      </w:r>
      <w:r w:rsidRPr="005B0459">
        <w:rPr>
          <w:bCs/>
          <w:color w:val="000000"/>
          <w:sz w:val="22"/>
          <w:szCs w:val="22"/>
        </w:rPr>
        <w:t>y</w:t>
      </w:r>
      <w:r>
        <w:rPr>
          <w:bCs/>
          <w:color w:val="000000"/>
          <w:sz w:val="22"/>
          <w:szCs w:val="22"/>
        </w:rPr>
        <w:t xml:space="preserve"> do 7 dni od zakończenia konsultacji:</w:t>
      </w:r>
    </w:p>
    <w:p w14:paraId="550F1C69" w14:textId="77777777" w:rsidR="001A78A1" w:rsidRPr="000E435E" w:rsidRDefault="001A78A1" w:rsidP="001A78A1">
      <w:pPr>
        <w:pStyle w:val="Akapitzlist"/>
        <w:numPr>
          <w:ilvl w:val="0"/>
          <w:numId w:val="123"/>
        </w:numPr>
        <w:jc w:val="both"/>
        <w:rPr>
          <w:bCs/>
          <w:color w:val="000000"/>
          <w:sz w:val="22"/>
        </w:rPr>
      </w:pPr>
      <w:r w:rsidRPr="000E435E">
        <w:rPr>
          <w:bCs/>
          <w:color w:val="000000"/>
          <w:sz w:val="22"/>
        </w:rPr>
        <w:t xml:space="preserve">w przypadku raportu w wersji papierowej z podpisem własnoręcznym – dostarczenie do siedziby Biura </w:t>
      </w:r>
      <w:proofErr w:type="spellStart"/>
      <w:r w:rsidRPr="000E435E">
        <w:rPr>
          <w:bCs/>
          <w:color w:val="000000"/>
          <w:sz w:val="22"/>
        </w:rPr>
        <w:t>ZintegrUJ</w:t>
      </w:r>
      <w:proofErr w:type="spellEnd"/>
      <w:r w:rsidRPr="000E435E">
        <w:rPr>
          <w:bCs/>
          <w:color w:val="000000"/>
          <w:sz w:val="22"/>
        </w:rPr>
        <w:t xml:space="preserve"> – ul. Straszewskiego 25/2 w Krakowie lub przesłanie pocztą tradycyjną na adres do korespondencji: Dział Organizacji Uniwersytetu Jagiellońskiego, Biuro </w:t>
      </w:r>
      <w:proofErr w:type="spellStart"/>
      <w:r w:rsidRPr="000E435E">
        <w:rPr>
          <w:bCs/>
          <w:color w:val="000000"/>
          <w:sz w:val="22"/>
        </w:rPr>
        <w:t>ZintegrUJ</w:t>
      </w:r>
      <w:proofErr w:type="spellEnd"/>
      <w:r w:rsidRPr="000E435E">
        <w:rPr>
          <w:bCs/>
          <w:color w:val="000000"/>
          <w:sz w:val="22"/>
        </w:rPr>
        <w:t>, ul. Gołębia 24, 31-007 Kraków,</w:t>
      </w:r>
    </w:p>
    <w:p w14:paraId="3FC1D23E" w14:textId="77777777" w:rsidR="001A78A1" w:rsidRPr="000E435E" w:rsidRDefault="001A78A1" w:rsidP="001A78A1">
      <w:pPr>
        <w:pStyle w:val="Akapitzlist"/>
        <w:numPr>
          <w:ilvl w:val="0"/>
          <w:numId w:val="123"/>
        </w:numPr>
        <w:jc w:val="both"/>
        <w:rPr>
          <w:bCs/>
          <w:color w:val="000000"/>
          <w:sz w:val="22"/>
        </w:rPr>
      </w:pPr>
      <w:r w:rsidRPr="000E435E">
        <w:rPr>
          <w:bCs/>
          <w:color w:val="000000"/>
          <w:sz w:val="22"/>
        </w:rPr>
        <w:t xml:space="preserve">w przypadku raportu w wersji elektronicznej z kwalifikowanym podpisem elektronicznym –  przesłanie  na adres e-mailowy wskazany w umowie: </w:t>
      </w:r>
      <w:hyperlink r:id="rId45" w:history="1">
        <w:r w:rsidRPr="000E435E">
          <w:rPr>
            <w:rStyle w:val="Hipercze"/>
            <w:bCs/>
            <w:sz w:val="22"/>
          </w:rPr>
          <w:t>katarzyna.matura@uj.edu.pl</w:t>
        </w:r>
      </w:hyperlink>
      <w:r w:rsidRPr="000E435E">
        <w:rPr>
          <w:bCs/>
          <w:color w:val="000000"/>
          <w:sz w:val="22"/>
        </w:rPr>
        <w:t xml:space="preserve">.   </w:t>
      </w:r>
    </w:p>
    <w:p w14:paraId="09AB7629" w14:textId="77777777" w:rsidR="001A78A1" w:rsidRPr="001E470D" w:rsidRDefault="001A78A1" w:rsidP="001A78A1">
      <w:pPr>
        <w:jc w:val="both"/>
        <w:rPr>
          <w:sz w:val="22"/>
          <w:szCs w:val="22"/>
        </w:rPr>
      </w:pPr>
    </w:p>
    <w:p w14:paraId="11E0AA03" w14:textId="77777777" w:rsidR="001A78A1" w:rsidRPr="005B0459" w:rsidRDefault="001A78A1" w:rsidP="001A78A1">
      <w:pPr>
        <w:widowControl/>
        <w:suppressAutoHyphens w:val="0"/>
        <w:ind w:left="426" w:hanging="426"/>
        <w:jc w:val="both"/>
        <w:rPr>
          <w:bCs/>
          <w:color w:val="000000"/>
          <w:sz w:val="22"/>
          <w:szCs w:val="22"/>
        </w:rPr>
      </w:pPr>
    </w:p>
    <w:p w14:paraId="72E6E185" w14:textId="77777777" w:rsidR="001A78A1" w:rsidRPr="003750EA" w:rsidRDefault="001A78A1" w:rsidP="001A78A1">
      <w:pPr>
        <w:pStyle w:val="Nagwek1"/>
        <w:spacing w:after="0" w:line="240" w:lineRule="auto"/>
        <w:jc w:val="both"/>
        <w:rPr>
          <w:rFonts w:ascii="Times New Roman" w:hAnsi="Times New Roman"/>
          <w:sz w:val="22"/>
          <w:szCs w:val="22"/>
        </w:rPr>
      </w:pPr>
      <w:r w:rsidRPr="003750EA">
        <w:rPr>
          <w:rFonts w:ascii="Times New Roman" w:hAnsi="Times New Roman"/>
          <w:sz w:val="22"/>
          <w:szCs w:val="22"/>
        </w:rPr>
        <w:t>Zobowiązania Zamawiającego:</w:t>
      </w:r>
    </w:p>
    <w:p w14:paraId="1E66A082" w14:textId="77777777" w:rsidR="001A78A1" w:rsidRPr="00B368E1" w:rsidRDefault="001A78A1" w:rsidP="001A78A1">
      <w:pPr>
        <w:pStyle w:val="Akapitzlist"/>
        <w:numPr>
          <w:ilvl w:val="0"/>
          <w:numId w:val="121"/>
        </w:numPr>
        <w:jc w:val="both"/>
        <w:rPr>
          <w:bCs/>
          <w:color w:val="000000"/>
          <w:sz w:val="22"/>
        </w:rPr>
      </w:pPr>
      <w:r w:rsidRPr="00B368E1">
        <w:rPr>
          <w:bCs/>
          <w:color w:val="000000"/>
          <w:sz w:val="22"/>
        </w:rPr>
        <w:t>Umożliwienie konsultacji z przedstawicielami Zamawiającego.</w:t>
      </w:r>
    </w:p>
    <w:p w14:paraId="622851FF" w14:textId="77777777" w:rsidR="001A78A1" w:rsidRPr="00197CEC" w:rsidRDefault="001A78A1" w:rsidP="001A78A1">
      <w:pPr>
        <w:pStyle w:val="Akapitzlist"/>
        <w:numPr>
          <w:ilvl w:val="0"/>
          <w:numId w:val="121"/>
        </w:numPr>
        <w:ind w:left="426" w:hanging="426"/>
        <w:jc w:val="both"/>
        <w:rPr>
          <w:rStyle w:val="Hipercze"/>
          <w:bCs/>
          <w:color w:val="000000"/>
          <w:sz w:val="22"/>
          <w:u w:val="none"/>
        </w:rPr>
      </w:pPr>
      <w:r w:rsidRPr="00197CEC">
        <w:rPr>
          <w:bCs/>
          <w:color w:val="000000"/>
          <w:sz w:val="22"/>
        </w:rPr>
        <w:t xml:space="preserve">Udostępnienie wzoru papeterii projektu zgodnej z </w:t>
      </w:r>
      <w:r w:rsidRPr="005B0459">
        <w:rPr>
          <w:rStyle w:val="normaltextrun"/>
          <w:rFonts w:eastAsia="Arial Unicode MS"/>
          <w:bCs/>
          <w:color w:val="000000" w:themeColor="text1"/>
          <w:sz w:val="22"/>
        </w:rPr>
        <w:t xml:space="preserve">Wytycznymi </w:t>
      </w:r>
      <w:r w:rsidRPr="00197CEC">
        <w:rPr>
          <w:bCs/>
          <w:color w:val="000000" w:themeColor="text1"/>
          <w:sz w:val="22"/>
        </w:rPr>
        <w:t xml:space="preserve">w zakresie zasad promocji </w:t>
      </w:r>
      <w:r w:rsidRPr="00197CEC">
        <w:rPr>
          <w:bCs/>
          <w:color w:val="000000" w:themeColor="text1"/>
          <w:sz w:val="22"/>
        </w:rPr>
        <w:br/>
        <w:t>i oznakowania projektu na lata 2021-2027: </w:t>
      </w:r>
      <w:hyperlink r:id="rId46" w:tgtFrame="_blank" w:history="1">
        <w:r w:rsidRPr="005B0459">
          <w:rPr>
            <w:rStyle w:val="Hipercze"/>
            <w:bCs/>
            <w:sz w:val="22"/>
            <w:u w:val="none"/>
          </w:rPr>
          <w:t>https://www.funduszeeuropejskie.gov.pl/strony/o-funduszach/promocja/zasady-promocji-i-oznakowania-projektow-1/</w:t>
        </w:r>
      </w:hyperlink>
      <w:r>
        <w:rPr>
          <w:rStyle w:val="Hipercze"/>
          <w:bCs/>
          <w:sz w:val="22"/>
          <w:u w:val="none"/>
        </w:rPr>
        <w:t>.</w:t>
      </w:r>
    </w:p>
    <w:p w14:paraId="3FDE9B5F" w14:textId="77777777" w:rsidR="001A78A1" w:rsidRPr="00197CEC" w:rsidRDefault="001A78A1" w:rsidP="001A78A1">
      <w:pPr>
        <w:pStyle w:val="Akapitzlist"/>
        <w:numPr>
          <w:ilvl w:val="0"/>
          <w:numId w:val="121"/>
        </w:numPr>
        <w:ind w:left="426" w:hanging="426"/>
        <w:jc w:val="both"/>
        <w:rPr>
          <w:bCs/>
          <w:color w:val="000000"/>
          <w:sz w:val="22"/>
        </w:rPr>
      </w:pPr>
      <w:r w:rsidRPr="00197CEC">
        <w:rPr>
          <w:bCs/>
          <w:color w:val="000000"/>
          <w:sz w:val="22"/>
        </w:rPr>
        <w:t>Udostepnienie szczegółowego sylabusa z dokumentacją</w:t>
      </w:r>
      <w:r>
        <w:rPr>
          <w:bCs/>
          <w:color w:val="000000"/>
          <w:sz w:val="22"/>
        </w:rPr>
        <w:t>,</w:t>
      </w:r>
      <w:r w:rsidRPr="00197CEC">
        <w:rPr>
          <w:bCs/>
          <w:color w:val="000000"/>
          <w:sz w:val="22"/>
        </w:rPr>
        <w:t xml:space="preserve"> która będzie omawiana w trakcie konsultacji.</w:t>
      </w:r>
    </w:p>
    <w:p w14:paraId="59FB6F64" w14:textId="77777777" w:rsidR="001A78A1" w:rsidRDefault="001A78A1" w:rsidP="001A78A1">
      <w:pPr>
        <w:jc w:val="both"/>
        <w:rPr>
          <w:b/>
          <w:color w:val="000000"/>
          <w:u w:val="single"/>
        </w:rPr>
      </w:pPr>
    </w:p>
    <w:p w14:paraId="3A468C8A" w14:textId="77777777" w:rsidR="001A78A1" w:rsidRDefault="001A78A1" w:rsidP="00845E87">
      <w:pPr>
        <w:widowControl/>
        <w:suppressAutoHyphens w:val="0"/>
        <w:ind w:left="349"/>
        <w:jc w:val="left"/>
        <w:rPr>
          <w:b/>
          <w:bCs/>
          <w:i/>
          <w:iCs/>
        </w:rPr>
      </w:pPr>
    </w:p>
    <w:p w14:paraId="26C9192E" w14:textId="77777777" w:rsidR="001A78A1" w:rsidRDefault="001A78A1" w:rsidP="00845E87">
      <w:pPr>
        <w:widowControl/>
        <w:suppressAutoHyphens w:val="0"/>
        <w:ind w:left="349"/>
        <w:jc w:val="left"/>
        <w:rPr>
          <w:b/>
          <w:bCs/>
          <w:i/>
          <w:iCs/>
        </w:rPr>
      </w:pPr>
    </w:p>
    <w:p w14:paraId="6D1E9078" w14:textId="77777777" w:rsidR="001A78A1" w:rsidRDefault="001A78A1" w:rsidP="00845E87">
      <w:pPr>
        <w:widowControl/>
        <w:suppressAutoHyphens w:val="0"/>
        <w:ind w:left="349"/>
        <w:jc w:val="left"/>
        <w:rPr>
          <w:b/>
          <w:bCs/>
          <w:i/>
          <w:iCs/>
        </w:rPr>
      </w:pPr>
    </w:p>
    <w:p w14:paraId="38154FDD" w14:textId="77777777" w:rsidR="001A78A1" w:rsidRDefault="001A78A1" w:rsidP="00845E87">
      <w:pPr>
        <w:widowControl/>
        <w:suppressAutoHyphens w:val="0"/>
        <w:ind w:left="349"/>
        <w:jc w:val="left"/>
        <w:rPr>
          <w:b/>
          <w:bCs/>
          <w:i/>
          <w:iCs/>
        </w:rPr>
      </w:pPr>
    </w:p>
    <w:p w14:paraId="001079EB" w14:textId="77777777" w:rsidR="001A78A1" w:rsidRDefault="001A78A1" w:rsidP="00845E87">
      <w:pPr>
        <w:widowControl/>
        <w:suppressAutoHyphens w:val="0"/>
        <w:ind w:left="349"/>
        <w:jc w:val="left"/>
        <w:rPr>
          <w:b/>
          <w:bCs/>
          <w:i/>
          <w:iCs/>
        </w:rPr>
      </w:pPr>
    </w:p>
    <w:p w14:paraId="1336D4CC" w14:textId="77777777" w:rsidR="001A78A1" w:rsidRDefault="001A78A1" w:rsidP="00845E87">
      <w:pPr>
        <w:widowControl/>
        <w:suppressAutoHyphens w:val="0"/>
        <w:ind w:left="349"/>
        <w:jc w:val="left"/>
        <w:rPr>
          <w:b/>
          <w:bCs/>
          <w:i/>
          <w:iCs/>
        </w:rPr>
      </w:pPr>
    </w:p>
    <w:p w14:paraId="22B8E87D" w14:textId="77777777" w:rsidR="001A78A1" w:rsidRDefault="001A78A1" w:rsidP="00845E87">
      <w:pPr>
        <w:widowControl/>
        <w:suppressAutoHyphens w:val="0"/>
        <w:ind w:left="349"/>
        <w:jc w:val="left"/>
        <w:rPr>
          <w:b/>
          <w:bCs/>
          <w:i/>
          <w:iCs/>
        </w:rPr>
      </w:pPr>
    </w:p>
    <w:p w14:paraId="7F63C8A0" w14:textId="77777777" w:rsidR="001A78A1" w:rsidRDefault="001A78A1" w:rsidP="00845E87">
      <w:pPr>
        <w:widowControl/>
        <w:suppressAutoHyphens w:val="0"/>
        <w:ind w:left="349"/>
        <w:jc w:val="left"/>
        <w:rPr>
          <w:b/>
          <w:bCs/>
          <w:i/>
          <w:iCs/>
        </w:rPr>
      </w:pPr>
    </w:p>
    <w:p w14:paraId="595A083B" w14:textId="77777777" w:rsidR="001A78A1" w:rsidRDefault="001A78A1" w:rsidP="00845E87">
      <w:pPr>
        <w:widowControl/>
        <w:suppressAutoHyphens w:val="0"/>
        <w:ind w:left="349"/>
        <w:jc w:val="left"/>
        <w:rPr>
          <w:b/>
          <w:bCs/>
          <w:i/>
          <w:iCs/>
        </w:rPr>
      </w:pPr>
    </w:p>
    <w:p w14:paraId="40D70F9D" w14:textId="77777777" w:rsidR="001A78A1" w:rsidRDefault="001A78A1" w:rsidP="00845E87">
      <w:pPr>
        <w:widowControl/>
        <w:suppressAutoHyphens w:val="0"/>
        <w:ind w:left="349"/>
        <w:jc w:val="left"/>
        <w:rPr>
          <w:b/>
          <w:bCs/>
          <w:i/>
          <w:iCs/>
        </w:rPr>
      </w:pPr>
    </w:p>
    <w:p w14:paraId="3AFDE7CB" w14:textId="77777777" w:rsidR="001A78A1" w:rsidRDefault="001A78A1" w:rsidP="00845E87">
      <w:pPr>
        <w:widowControl/>
        <w:suppressAutoHyphens w:val="0"/>
        <w:ind w:left="349"/>
        <w:jc w:val="left"/>
        <w:rPr>
          <w:b/>
          <w:bCs/>
          <w:i/>
          <w:iCs/>
        </w:rPr>
      </w:pPr>
    </w:p>
    <w:p w14:paraId="023E5058" w14:textId="77777777" w:rsidR="001A78A1" w:rsidRDefault="001A78A1" w:rsidP="00845E87">
      <w:pPr>
        <w:widowControl/>
        <w:suppressAutoHyphens w:val="0"/>
        <w:ind w:left="349"/>
        <w:jc w:val="left"/>
        <w:rPr>
          <w:b/>
          <w:bCs/>
          <w:i/>
          <w:iCs/>
        </w:rPr>
      </w:pPr>
    </w:p>
    <w:p w14:paraId="3DBE7EE7" w14:textId="77777777" w:rsidR="001A78A1" w:rsidRDefault="001A78A1" w:rsidP="00845E87">
      <w:pPr>
        <w:widowControl/>
        <w:suppressAutoHyphens w:val="0"/>
        <w:ind w:left="349"/>
        <w:jc w:val="left"/>
        <w:rPr>
          <w:b/>
          <w:bCs/>
          <w:i/>
          <w:iCs/>
        </w:rPr>
      </w:pPr>
    </w:p>
    <w:p w14:paraId="2416CAC4" w14:textId="77777777" w:rsidR="001A78A1" w:rsidRDefault="001A78A1" w:rsidP="00845E87">
      <w:pPr>
        <w:widowControl/>
        <w:suppressAutoHyphens w:val="0"/>
        <w:ind w:left="349"/>
        <w:jc w:val="left"/>
        <w:rPr>
          <w:b/>
          <w:bCs/>
          <w:i/>
          <w:iCs/>
        </w:rPr>
      </w:pPr>
    </w:p>
    <w:p w14:paraId="1A8341F5" w14:textId="77777777" w:rsidR="001A78A1" w:rsidRDefault="001A78A1" w:rsidP="00845E87">
      <w:pPr>
        <w:widowControl/>
        <w:suppressAutoHyphens w:val="0"/>
        <w:ind w:left="349"/>
        <w:jc w:val="left"/>
        <w:rPr>
          <w:b/>
          <w:bCs/>
          <w:i/>
          <w:iCs/>
        </w:rPr>
      </w:pPr>
    </w:p>
    <w:p w14:paraId="0C9CC009" w14:textId="77777777" w:rsidR="001A78A1" w:rsidRDefault="001A78A1" w:rsidP="00845E87">
      <w:pPr>
        <w:widowControl/>
        <w:suppressAutoHyphens w:val="0"/>
        <w:ind w:left="349"/>
        <w:jc w:val="left"/>
        <w:rPr>
          <w:b/>
          <w:bCs/>
          <w:i/>
          <w:iCs/>
        </w:rPr>
      </w:pPr>
    </w:p>
    <w:p w14:paraId="65E16CED" w14:textId="77777777" w:rsidR="001A78A1" w:rsidRDefault="001A78A1" w:rsidP="00845E87">
      <w:pPr>
        <w:widowControl/>
        <w:suppressAutoHyphens w:val="0"/>
        <w:ind w:left="349"/>
        <w:jc w:val="left"/>
        <w:rPr>
          <w:b/>
          <w:bCs/>
          <w:i/>
          <w:iCs/>
        </w:rPr>
      </w:pPr>
    </w:p>
    <w:p w14:paraId="2D5DA368" w14:textId="77777777" w:rsidR="001A78A1" w:rsidRDefault="001A78A1" w:rsidP="00845E87">
      <w:pPr>
        <w:widowControl/>
        <w:suppressAutoHyphens w:val="0"/>
        <w:ind w:left="349"/>
        <w:jc w:val="left"/>
        <w:rPr>
          <w:b/>
          <w:bCs/>
          <w:i/>
          <w:iCs/>
        </w:rPr>
      </w:pPr>
    </w:p>
    <w:p w14:paraId="068D58F1" w14:textId="77777777" w:rsidR="001A78A1" w:rsidRDefault="001A78A1" w:rsidP="00845E87">
      <w:pPr>
        <w:widowControl/>
        <w:suppressAutoHyphens w:val="0"/>
        <w:ind w:left="349"/>
        <w:jc w:val="left"/>
        <w:rPr>
          <w:b/>
          <w:bCs/>
          <w:i/>
          <w:iCs/>
        </w:rPr>
      </w:pPr>
    </w:p>
    <w:p w14:paraId="6290D9E7" w14:textId="77777777" w:rsidR="001A78A1" w:rsidRDefault="001A78A1" w:rsidP="00845E87">
      <w:pPr>
        <w:widowControl/>
        <w:suppressAutoHyphens w:val="0"/>
        <w:ind w:left="349"/>
        <w:jc w:val="left"/>
        <w:rPr>
          <w:b/>
          <w:bCs/>
          <w:i/>
          <w:iCs/>
        </w:rPr>
      </w:pPr>
    </w:p>
    <w:p w14:paraId="437CEF14" w14:textId="77777777" w:rsidR="001A78A1" w:rsidRPr="00C32655" w:rsidRDefault="001A78A1" w:rsidP="00845E87">
      <w:pPr>
        <w:widowControl/>
        <w:suppressAutoHyphens w:val="0"/>
        <w:ind w:left="349"/>
        <w:jc w:val="left"/>
        <w:rPr>
          <w:b/>
          <w:bCs/>
          <w:i/>
          <w:iCs/>
        </w:rPr>
      </w:pPr>
    </w:p>
    <w:p w14:paraId="46B4F6AC" w14:textId="71E36E70" w:rsidR="00C92AEE" w:rsidRPr="00C32655" w:rsidRDefault="5CD32AA8" w:rsidP="00CF53F2">
      <w:pPr>
        <w:widowControl/>
        <w:suppressAutoHyphens w:val="0"/>
        <w:ind w:left="349"/>
        <w:jc w:val="right"/>
        <w:rPr>
          <w:b/>
          <w:bCs/>
          <w:i/>
          <w:iCs/>
        </w:rPr>
      </w:pPr>
      <w:r w:rsidRPr="00C32655">
        <w:rPr>
          <w:b/>
          <w:bCs/>
          <w:i/>
          <w:iCs/>
        </w:rPr>
        <w:t xml:space="preserve">Załącznik nr 1 do </w:t>
      </w:r>
      <w:r w:rsidR="00D26321" w:rsidRPr="00C32655">
        <w:rPr>
          <w:b/>
          <w:bCs/>
          <w:i/>
          <w:iCs/>
        </w:rPr>
        <w:t>SWZ</w:t>
      </w:r>
    </w:p>
    <w:p w14:paraId="5CBF7A5F" w14:textId="77777777" w:rsidR="00C176EA" w:rsidRPr="00C32655" w:rsidRDefault="00C176EA" w:rsidP="00CF53F2">
      <w:pPr>
        <w:widowControl/>
        <w:suppressAutoHyphens w:val="0"/>
        <w:ind w:left="349"/>
        <w:jc w:val="both"/>
        <w:rPr>
          <w:bCs/>
        </w:rPr>
      </w:pPr>
    </w:p>
    <w:p w14:paraId="38C687AC" w14:textId="1DDC2D49" w:rsidR="00AB7B29" w:rsidRPr="00C32655" w:rsidRDefault="5CD32AA8" w:rsidP="00CF53F2">
      <w:pPr>
        <w:widowControl/>
        <w:suppressAutoHyphens w:val="0"/>
        <w:ind w:left="349"/>
        <w:rPr>
          <w:b/>
          <w:bCs/>
          <w:u w:val="single"/>
        </w:rPr>
      </w:pPr>
      <w:r w:rsidRPr="00C32655">
        <w:rPr>
          <w:b/>
          <w:bCs/>
          <w:u w:val="single"/>
        </w:rPr>
        <w:t>FORMULARZ</w:t>
      </w:r>
      <w:r w:rsidR="007717B6" w:rsidRPr="00C32655">
        <w:rPr>
          <w:b/>
          <w:bCs/>
          <w:u w:val="single"/>
        </w:rPr>
        <w:t xml:space="preserve"> </w:t>
      </w:r>
      <w:r w:rsidRPr="00C32655">
        <w:rPr>
          <w:b/>
          <w:bCs/>
          <w:u w:val="single"/>
        </w:rPr>
        <w:t xml:space="preserve">OFERTY </w:t>
      </w:r>
      <w:r w:rsidR="000C3F72" w:rsidRPr="00C32655">
        <w:rPr>
          <w:b/>
          <w:bCs/>
          <w:u w:val="single"/>
        </w:rPr>
        <w:t>- Znak sprawy 80.272.</w:t>
      </w:r>
      <w:r w:rsidR="00E41155">
        <w:rPr>
          <w:b/>
          <w:bCs/>
          <w:u w:val="single"/>
        </w:rPr>
        <w:t>362</w:t>
      </w:r>
      <w:r w:rsidR="00E8032F" w:rsidRPr="00C32655">
        <w:rPr>
          <w:b/>
          <w:bCs/>
          <w:u w:val="single"/>
        </w:rPr>
        <w:t>.202</w:t>
      </w:r>
      <w:r w:rsidR="00971F30" w:rsidRPr="00C32655">
        <w:rPr>
          <w:b/>
          <w:bCs/>
          <w:u w:val="single"/>
        </w:rPr>
        <w:t>4</w:t>
      </w:r>
    </w:p>
    <w:p w14:paraId="10C5D3D7" w14:textId="097943A9" w:rsidR="00AB7B29" w:rsidRPr="00C32655" w:rsidRDefault="5CD32AA8" w:rsidP="00CF53F2">
      <w:pPr>
        <w:widowControl/>
        <w:suppressAutoHyphens w:val="0"/>
        <w:ind w:left="349"/>
        <w:jc w:val="both"/>
        <w:rPr>
          <w:b/>
          <w:bCs/>
        </w:rPr>
      </w:pPr>
      <w:r w:rsidRPr="00C32655">
        <w:rPr>
          <w:b/>
          <w:bCs/>
        </w:rPr>
        <w:t>_______________________________________________________________________</w:t>
      </w:r>
      <w:r w:rsidR="00D32ADD" w:rsidRPr="00C32655">
        <w:rPr>
          <w:b/>
          <w:bCs/>
        </w:rPr>
        <w:t>____</w:t>
      </w:r>
    </w:p>
    <w:p w14:paraId="28263AB2" w14:textId="77777777" w:rsidR="00323F04" w:rsidRPr="00C32655" w:rsidRDefault="00323F04" w:rsidP="00CF53F2">
      <w:pPr>
        <w:ind w:left="349"/>
        <w:jc w:val="both"/>
        <w:outlineLvl w:val="0"/>
        <w:rPr>
          <w:b/>
          <w:bCs/>
          <w:i/>
          <w:iCs/>
          <w:sz w:val="22"/>
          <w:szCs w:val="22"/>
        </w:rPr>
      </w:pPr>
      <w:r w:rsidRPr="00C32655">
        <w:rPr>
          <w:i/>
          <w:iCs/>
          <w:sz w:val="22"/>
          <w:szCs w:val="22"/>
          <w:u w:val="single"/>
        </w:rPr>
        <w:t>ZAMAWIAJĄCY</w:t>
      </w:r>
      <w:r w:rsidRPr="00C32655">
        <w:rPr>
          <w:i/>
          <w:iCs/>
          <w:sz w:val="22"/>
          <w:szCs w:val="22"/>
        </w:rPr>
        <w:t>:</w:t>
      </w:r>
      <w:r w:rsidRPr="00C32655">
        <w:rPr>
          <w:b/>
          <w:bCs/>
          <w:sz w:val="22"/>
          <w:szCs w:val="22"/>
        </w:rPr>
        <w:tab/>
      </w:r>
      <w:r w:rsidRPr="00C32655">
        <w:rPr>
          <w:b/>
          <w:bCs/>
          <w:i/>
          <w:iCs/>
          <w:sz w:val="22"/>
          <w:szCs w:val="22"/>
        </w:rPr>
        <w:t xml:space="preserve">Uniwersytet Jagielloński </w:t>
      </w:r>
    </w:p>
    <w:p w14:paraId="5DA68F23" w14:textId="594AA473" w:rsidR="00323F04" w:rsidRPr="00C32655" w:rsidRDefault="00323F04" w:rsidP="00CF53F2">
      <w:pPr>
        <w:ind w:left="1767" w:firstLine="709"/>
        <w:jc w:val="both"/>
        <w:rPr>
          <w:b/>
          <w:bCs/>
          <w:sz w:val="22"/>
          <w:szCs w:val="22"/>
        </w:rPr>
      </w:pPr>
      <w:r w:rsidRPr="00C32655">
        <w:rPr>
          <w:b/>
          <w:bCs/>
          <w:i/>
          <w:iCs/>
          <w:sz w:val="22"/>
          <w:szCs w:val="22"/>
        </w:rPr>
        <w:t>ul. Gołębia 24, 31 – 007 Kraków</w:t>
      </w:r>
    </w:p>
    <w:p w14:paraId="59CE0EB3" w14:textId="66911CD2" w:rsidR="00323F04" w:rsidRPr="00C32655" w:rsidRDefault="00323F04" w:rsidP="00CF53F2">
      <w:pPr>
        <w:ind w:left="349"/>
        <w:jc w:val="both"/>
        <w:rPr>
          <w:b/>
          <w:bCs/>
          <w:i/>
          <w:iCs/>
          <w:sz w:val="22"/>
          <w:szCs w:val="22"/>
        </w:rPr>
      </w:pPr>
      <w:r w:rsidRPr="00C32655">
        <w:rPr>
          <w:i/>
          <w:iCs/>
          <w:sz w:val="22"/>
          <w:szCs w:val="22"/>
          <w:u w:val="single"/>
        </w:rPr>
        <w:t>Jednostka prowadząca sprawę</w:t>
      </w:r>
      <w:r w:rsidRPr="00C32655">
        <w:rPr>
          <w:i/>
          <w:iCs/>
          <w:sz w:val="22"/>
          <w:szCs w:val="22"/>
        </w:rPr>
        <w:t xml:space="preserve">: </w:t>
      </w:r>
      <w:r w:rsidRPr="00C32655">
        <w:rPr>
          <w:i/>
          <w:iCs/>
          <w:sz w:val="22"/>
          <w:szCs w:val="22"/>
        </w:rPr>
        <w:tab/>
      </w:r>
      <w:r w:rsidRPr="00C32655">
        <w:rPr>
          <w:b/>
          <w:bCs/>
          <w:i/>
          <w:iCs/>
          <w:sz w:val="22"/>
          <w:szCs w:val="22"/>
        </w:rPr>
        <w:t>Dział Zamówień Publicznych UJ</w:t>
      </w:r>
    </w:p>
    <w:p w14:paraId="5116D2D3" w14:textId="77777777" w:rsidR="00323F04" w:rsidRPr="00C32655" w:rsidRDefault="00323F04" w:rsidP="00CF53F2">
      <w:pPr>
        <w:ind w:left="3185" w:firstLine="709"/>
        <w:jc w:val="both"/>
        <w:outlineLvl w:val="0"/>
        <w:rPr>
          <w:b/>
          <w:bCs/>
          <w:sz w:val="22"/>
          <w:szCs w:val="22"/>
        </w:rPr>
      </w:pPr>
      <w:r w:rsidRPr="00C32655">
        <w:rPr>
          <w:b/>
          <w:bCs/>
          <w:i/>
          <w:iCs/>
          <w:sz w:val="22"/>
          <w:szCs w:val="22"/>
        </w:rPr>
        <w:t>ul. Straszewskiego 25/3 i 4, 31-113 Kraków</w:t>
      </w:r>
    </w:p>
    <w:p w14:paraId="73A2D4C5" w14:textId="0BF9BDE1" w:rsidR="00323F04" w:rsidRPr="00C32655" w:rsidRDefault="00323F04" w:rsidP="00CF53F2">
      <w:pPr>
        <w:ind w:left="349"/>
        <w:jc w:val="both"/>
        <w:outlineLvl w:val="0"/>
        <w:rPr>
          <w:b/>
          <w:bCs/>
          <w:sz w:val="22"/>
          <w:szCs w:val="22"/>
          <w:u w:val="single"/>
        </w:rPr>
      </w:pPr>
      <w:r w:rsidRPr="00C32655">
        <w:rPr>
          <w:b/>
          <w:bCs/>
          <w:sz w:val="22"/>
          <w:szCs w:val="22"/>
        </w:rPr>
        <w:t>___________________________________________________________________________</w:t>
      </w:r>
      <w:r w:rsidR="00D32ADD" w:rsidRPr="00C32655">
        <w:rPr>
          <w:b/>
          <w:bCs/>
          <w:sz w:val="22"/>
          <w:szCs w:val="22"/>
        </w:rPr>
        <w:t>_______</w:t>
      </w:r>
    </w:p>
    <w:p w14:paraId="48C98DE4" w14:textId="77777777" w:rsidR="00323F04" w:rsidRPr="00C32655" w:rsidRDefault="00323F04" w:rsidP="00CF53F2">
      <w:pPr>
        <w:ind w:left="349"/>
        <w:jc w:val="both"/>
        <w:rPr>
          <w:sz w:val="22"/>
          <w:szCs w:val="22"/>
        </w:rPr>
      </w:pPr>
      <w:r w:rsidRPr="00C32655">
        <w:rPr>
          <w:i/>
          <w:iCs/>
          <w:sz w:val="22"/>
          <w:szCs w:val="22"/>
          <w:u w:val="single"/>
        </w:rPr>
        <w:t>Nazwa (Firma) wykonawcy:</w:t>
      </w:r>
      <w:r w:rsidRPr="00C32655">
        <w:rPr>
          <w:sz w:val="22"/>
          <w:szCs w:val="22"/>
        </w:rPr>
        <w:tab/>
      </w:r>
      <w:r w:rsidRPr="00C32655">
        <w:rPr>
          <w:sz w:val="22"/>
          <w:szCs w:val="22"/>
        </w:rPr>
        <w:tab/>
      </w:r>
    </w:p>
    <w:p w14:paraId="77553546" w14:textId="77777777" w:rsidR="00323F04" w:rsidRPr="00C32655" w:rsidRDefault="00323F04" w:rsidP="00CF53F2">
      <w:pPr>
        <w:ind w:left="349"/>
        <w:jc w:val="right"/>
        <w:rPr>
          <w:sz w:val="22"/>
          <w:szCs w:val="22"/>
          <w:u w:val="single"/>
        </w:rPr>
      </w:pPr>
      <w:r w:rsidRPr="00C32655">
        <w:rPr>
          <w:sz w:val="22"/>
          <w:szCs w:val="22"/>
          <w:u w:val="single"/>
        </w:rPr>
        <w:t>................................................................................</w:t>
      </w:r>
    </w:p>
    <w:p w14:paraId="1AE9A948" w14:textId="77777777" w:rsidR="00323F04" w:rsidRPr="00C32655" w:rsidRDefault="00323F04" w:rsidP="00CF53F2">
      <w:pPr>
        <w:ind w:left="349"/>
        <w:jc w:val="right"/>
        <w:rPr>
          <w:sz w:val="22"/>
          <w:szCs w:val="22"/>
          <w:u w:val="single"/>
        </w:rPr>
      </w:pPr>
      <w:r w:rsidRPr="00C32655">
        <w:rPr>
          <w:sz w:val="22"/>
          <w:szCs w:val="22"/>
          <w:u w:val="single"/>
        </w:rPr>
        <w:t>................................................................................</w:t>
      </w:r>
    </w:p>
    <w:p w14:paraId="110FE389" w14:textId="77777777" w:rsidR="00323F04" w:rsidRPr="00C32655" w:rsidRDefault="00323F04" w:rsidP="00CF53F2">
      <w:pPr>
        <w:ind w:left="349"/>
        <w:jc w:val="both"/>
        <w:rPr>
          <w:sz w:val="22"/>
          <w:szCs w:val="22"/>
        </w:rPr>
      </w:pPr>
      <w:r w:rsidRPr="00C32655">
        <w:rPr>
          <w:i/>
          <w:iCs/>
          <w:sz w:val="22"/>
          <w:szCs w:val="22"/>
          <w:u w:val="single"/>
        </w:rPr>
        <w:t xml:space="preserve">Adres siedziby: </w:t>
      </w:r>
      <w:r w:rsidRPr="00C32655">
        <w:rPr>
          <w:sz w:val="22"/>
          <w:szCs w:val="22"/>
        </w:rPr>
        <w:tab/>
      </w:r>
      <w:r w:rsidRPr="00C32655">
        <w:rPr>
          <w:sz w:val="22"/>
          <w:szCs w:val="22"/>
        </w:rPr>
        <w:tab/>
      </w:r>
      <w:r w:rsidRPr="00C32655">
        <w:rPr>
          <w:sz w:val="22"/>
          <w:szCs w:val="22"/>
        </w:rPr>
        <w:tab/>
      </w:r>
      <w:r w:rsidRPr="00C32655">
        <w:rPr>
          <w:sz w:val="22"/>
          <w:szCs w:val="22"/>
        </w:rPr>
        <w:tab/>
      </w:r>
    </w:p>
    <w:p w14:paraId="2998B0F9" w14:textId="77777777" w:rsidR="00323F04" w:rsidRPr="00C32655" w:rsidRDefault="00323F04" w:rsidP="00CF53F2">
      <w:pPr>
        <w:ind w:left="349"/>
        <w:jc w:val="right"/>
        <w:rPr>
          <w:sz w:val="22"/>
          <w:szCs w:val="22"/>
          <w:u w:val="single"/>
        </w:rPr>
      </w:pPr>
      <w:r w:rsidRPr="00C32655">
        <w:rPr>
          <w:sz w:val="22"/>
          <w:szCs w:val="22"/>
          <w:u w:val="single"/>
        </w:rPr>
        <w:t>................................................................................</w:t>
      </w:r>
    </w:p>
    <w:p w14:paraId="61CA0EC1" w14:textId="77777777" w:rsidR="00323F04" w:rsidRPr="00C32655" w:rsidRDefault="00323F04" w:rsidP="00CF53F2">
      <w:pPr>
        <w:ind w:left="349"/>
        <w:jc w:val="right"/>
        <w:rPr>
          <w:sz w:val="22"/>
          <w:szCs w:val="22"/>
          <w:u w:val="single"/>
        </w:rPr>
      </w:pPr>
      <w:r w:rsidRPr="00C32655">
        <w:rPr>
          <w:sz w:val="22"/>
          <w:szCs w:val="22"/>
          <w:u w:val="single"/>
        </w:rPr>
        <w:t>................................................................................</w:t>
      </w:r>
    </w:p>
    <w:p w14:paraId="1FA4FB33" w14:textId="77777777" w:rsidR="00323F04" w:rsidRPr="00C32655" w:rsidRDefault="00323F04" w:rsidP="00CF53F2">
      <w:pPr>
        <w:ind w:left="349"/>
        <w:jc w:val="both"/>
        <w:rPr>
          <w:sz w:val="22"/>
          <w:szCs w:val="22"/>
        </w:rPr>
      </w:pPr>
      <w:r w:rsidRPr="00C32655">
        <w:rPr>
          <w:i/>
          <w:iCs/>
          <w:sz w:val="22"/>
          <w:szCs w:val="22"/>
          <w:u w:val="single"/>
        </w:rPr>
        <w:t>Adres do korespondencji:</w:t>
      </w:r>
      <w:r w:rsidRPr="00C32655">
        <w:rPr>
          <w:sz w:val="22"/>
          <w:szCs w:val="22"/>
        </w:rPr>
        <w:tab/>
      </w:r>
      <w:r w:rsidRPr="00C32655">
        <w:rPr>
          <w:sz w:val="22"/>
          <w:szCs w:val="22"/>
        </w:rPr>
        <w:tab/>
      </w:r>
    </w:p>
    <w:p w14:paraId="17459B63" w14:textId="77777777" w:rsidR="00323F04" w:rsidRPr="00C32655" w:rsidRDefault="00323F04" w:rsidP="00CF53F2">
      <w:pPr>
        <w:ind w:left="349"/>
        <w:jc w:val="right"/>
        <w:rPr>
          <w:sz w:val="22"/>
          <w:szCs w:val="22"/>
          <w:u w:val="single"/>
          <w:lang w:val="da-DK"/>
        </w:rPr>
      </w:pPr>
      <w:r w:rsidRPr="00C32655">
        <w:rPr>
          <w:sz w:val="22"/>
          <w:szCs w:val="22"/>
          <w:u w:val="single"/>
          <w:lang w:val="da-DK"/>
        </w:rPr>
        <w:t>................................................................................</w:t>
      </w:r>
    </w:p>
    <w:p w14:paraId="6466DFDB" w14:textId="77777777" w:rsidR="00323F04" w:rsidRPr="00C32655" w:rsidRDefault="00323F04" w:rsidP="00CF53F2">
      <w:pPr>
        <w:ind w:left="349"/>
        <w:jc w:val="right"/>
        <w:rPr>
          <w:i/>
          <w:iCs/>
          <w:sz w:val="22"/>
          <w:szCs w:val="22"/>
          <w:u w:val="single"/>
          <w:lang w:val="de-DE"/>
        </w:rPr>
      </w:pPr>
      <w:r w:rsidRPr="00C32655">
        <w:rPr>
          <w:sz w:val="22"/>
          <w:szCs w:val="22"/>
          <w:u w:val="single"/>
          <w:lang w:val="de-DE"/>
        </w:rPr>
        <w:t>................................................................................</w:t>
      </w:r>
    </w:p>
    <w:p w14:paraId="59A6CBEB" w14:textId="77777777" w:rsidR="00323F04" w:rsidRPr="00C32655" w:rsidRDefault="00323F04" w:rsidP="00CF53F2">
      <w:pPr>
        <w:ind w:left="349"/>
        <w:jc w:val="both"/>
        <w:rPr>
          <w:i/>
          <w:iCs/>
          <w:sz w:val="22"/>
          <w:szCs w:val="22"/>
          <w:u w:val="single"/>
          <w:lang w:val="de-DE"/>
        </w:rPr>
      </w:pPr>
      <w:r w:rsidRPr="00C32655">
        <w:rPr>
          <w:i/>
          <w:iCs/>
          <w:sz w:val="22"/>
          <w:szCs w:val="22"/>
          <w:u w:val="single"/>
          <w:lang w:val="de-DE"/>
        </w:rPr>
        <w:t>Kontakt:</w:t>
      </w:r>
    </w:p>
    <w:p w14:paraId="6EE9DDC5"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tel.:</w:t>
      </w:r>
      <w:r w:rsidRPr="00C32655">
        <w:rPr>
          <w:i/>
          <w:iCs/>
          <w:sz w:val="22"/>
          <w:szCs w:val="22"/>
          <w:lang w:val="de-DE"/>
        </w:rPr>
        <w:tab/>
      </w:r>
      <w:r w:rsidRPr="00C32655">
        <w:rPr>
          <w:sz w:val="22"/>
          <w:szCs w:val="22"/>
          <w:u w:val="single"/>
          <w:lang w:val="de-DE"/>
        </w:rPr>
        <w:t>...................................................................</w:t>
      </w:r>
    </w:p>
    <w:p w14:paraId="1CEDC1E2" w14:textId="77777777" w:rsidR="00323F04" w:rsidRPr="00C32655" w:rsidRDefault="00323F04" w:rsidP="00CF53F2">
      <w:pPr>
        <w:ind w:left="349"/>
        <w:jc w:val="right"/>
        <w:outlineLvl w:val="0"/>
        <w:rPr>
          <w:sz w:val="22"/>
          <w:szCs w:val="22"/>
          <w:u w:val="single"/>
          <w:lang w:val="de-DE"/>
        </w:rPr>
      </w:pPr>
      <w:r w:rsidRPr="00C32655">
        <w:rPr>
          <w:i/>
          <w:iCs/>
          <w:sz w:val="22"/>
          <w:szCs w:val="22"/>
          <w:u w:val="single"/>
          <w:lang w:val="de-DE"/>
        </w:rPr>
        <w:t>fax:</w:t>
      </w:r>
      <w:r w:rsidRPr="00C32655">
        <w:rPr>
          <w:sz w:val="22"/>
          <w:szCs w:val="22"/>
          <w:lang w:val="de-DE"/>
        </w:rPr>
        <w:tab/>
      </w:r>
      <w:r w:rsidRPr="00C32655">
        <w:rPr>
          <w:sz w:val="22"/>
          <w:szCs w:val="22"/>
          <w:u w:val="single"/>
          <w:lang w:val="de-DE"/>
        </w:rPr>
        <w:t>...................................................................</w:t>
      </w:r>
    </w:p>
    <w:p w14:paraId="6833C38E" w14:textId="77E8BC32" w:rsidR="00323F04" w:rsidRPr="00C32655" w:rsidRDefault="00323F04" w:rsidP="00CF53F2">
      <w:pPr>
        <w:ind w:left="349"/>
        <w:outlineLvl w:val="0"/>
        <w:rPr>
          <w:sz w:val="22"/>
          <w:szCs w:val="22"/>
          <w:u w:val="single"/>
          <w:lang w:val="da-DK"/>
        </w:rPr>
      </w:pPr>
      <w:r w:rsidRPr="00C32655">
        <w:rPr>
          <w:i/>
          <w:iCs/>
          <w:sz w:val="22"/>
          <w:szCs w:val="22"/>
          <w:lang w:val="da-DK"/>
        </w:rPr>
        <w:t xml:space="preserve"> </w:t>
      </w:r>
      <w:r w:rsidRPr="00C32655">
        <w:rPr>
          <w:i/>
          <w:iCs/>
          <w:sz w:val="22"/>
          <w:szCs w:val="22"/>
          <w:lang w:val="da-DK"/>
        </w:rPr>
        <w:tab/>
      </w:r>
      <w:r w:rsidRPr="00C32655">
        <w:rPr>
          <w:i/>
          <w:iCs/>
          <w:sz w:val="22"/>
          <w:szCs w:val="22"/>
          <w:lang w:val="da-DK"/>
        </w:rPr>
        <w:tab/>
      </w:r>
      <w:r w:rsidRPr="00C32655">
        <w:rPr>
          <w:i/>
          <w:iCs/>
          <w:sz w:val="22"/>
          <w:szCs w:val="22"/>
          <w:lang w:val="da-DK"/>
        </w:rPr>
        <w:tab/>
      </w:r>
      <w:r w:rsidRPr="00C32655">
        <w:rPr>
          <w:i/>
          <w:iCs/>
          <w:sz w:val="22"/>
          <w:szCs w:val="22"/>
          <w:lang w:val="da-DK"/>
        </w:rPr>
        <w:tab/>
      </w:r>
      <w:r w:rsidR="00D73E5F" w:rsidRPr="00C32655">
        <w:rPr>
          <w:i/>
          <w:iCs/>
          <w:sz w:val="22"/>
          <w:szCs w:val="22"/>
          <w:lang w:val="da-DK"/>
        </w:rPr>
        <w:t xml:space="preserve"> </w:t>
      </w:r>
      <w:r w:rsidR="009D1C33" w:rsidRPr="00C32655">
        <w:rPr>
          <w:i/>
          <w:iCs/>
          <w:sz w:val="22"/>
          <w:szCs w:val="22"/>
          <w:lang w:val="da-DK"/>
        </w:rPr>
        <w:tab/>
      </w:r>
      <w:r w:rsidR="009D1C33" w:rsidRPr="00C32655">
        <w:rPr>
          <w:i/>
          <w:iCs/>
          <w:sz w:val="22"/>
          <w:szCs w:val="22"/>
          <w:lang w:val="da-DK"/>
        </w:rPr>
        <w:tab/>
      </w:r>
      <w:r w:rsidRPr="00C32655">
        <w:rPr>
          <w:i/>
          <w:iCs/>
          <w:sz w:val="22"/>
          <w:szCs w:val="22"/>
          <w:u w:val="single"/>
          <w:lang w:val="da-DK"/>
        </w:rPr>
        <w:t>e-mail:</w:t>
      </w:r>
      <w:r w:rsidR="00A21F0B" w:rsidRPr="00C32655">
        <w:rPr>
          <w:sz w:val="22"/>
          <w:szCs w:val="22"/>
          <w:lang w:val="da-DK"/>
        </w:rPr>
        <w:t xml:space="preserve"> </w:t>
      </w:r>
      <w:r w:rsidRPr="00C32655">
        <w:rPr>
          <w:sz w:val="22"/>
          <w:szCs w:val="22"/>
          <w:u w:val="single"/>
          <w:lang w:val="da-DK"/>
        </w:rPr>
        <w:t>...............................................................</w:t>
      </w:r>
      <w:r w:rsidR="00D32ADD" w:rsidRPr="00C32655">
        <w:rPr>
          <w:sz w:val="22"/>
          <w:szCs w:val="22"/>
          <w:u w:val="single"/>
          <w:lang w:val="da-DK"/>
        </w:rPr>
        <w:t>..</w:t>
      </w:r>
      <w:r w:rsidRPr="00C32655">
        <w:rPr>
          <w:sz w:val="22"/>
          <w:szCs w:val="22"/>
          <w:u w:val="single"/>
          <w:lang w:val="da-DK"/>
        </w:rPr>
        <w:t>.</w:t>
      </w:r>
    </w:p>
    <w:p w14:paraId="24E2113A" w14:textId="77777777" w:rsidR="00323F04" w:rsidRPr="00C32655" w:rsidRDefault="00323F04" w:rsidP="00CF53F2">
      <w:pPr>
        <w:ind w:left="349"/>
        <w:jc w:val="both"/>
        <w:outlineLvl w:val="0"/>
        <w:rPr>
          <w:i/>
          <w:iCs/>
          <w:sz w:val="22"/>
          <w:szCs w:val="22"/>
          <w:u w:val="single"/>
        </w:rPr>
      </w:pPr>
      <w:r w:rsidRPr="00C32655">
        <w:rPr>
          <w:i/>
          <w:iCs/>
          <w:sz w:val="22"/>
          <w:szCs w:val="22"/>
          <w:u w:val="single"/>
        </w:rPr>
        <w:t>Inne dane:</w:t>
      </w:r>
    </w:p>
    <w:p w14:paraId="0FBBB477" w14:textId="5944B433" w:rsidR="00323F04" w:rsidRPr="00C32655" w:rsidRDefault="00071E40" w:rsidP="00CF53F2">
      <w:pPr>
        <w:ind w:left="349"/>
        <w:jc w:val="right"/>
        <w:outlineLvl w:val="0"/>
        <w:rPr>
          <w:sz w:val="22"/>
          <w:szCs w:val="22"/>
          <w:u w:val="single"/>
        </w:rPr>
      </w:pPr>
      <w:r w:rsidRPr="00C32655">
        <w:rPr>
          <w:i/>
          <w:iCs/>
          <w:sz w:val="22"/>
          <w:szCs w:val="22"/>
          <w:u w:val="single"/>
        </w:rPr>
        <w:t>NIP/ PESEL *</w:t>
      </w:r>
      <w:r w:rsidR="00323F04" w:rsidRPr="00C32655">
        <w:rPr>
          <w:sz w:val="22"/>
          <w:szCs w:val="22"/>
        </w:rPr>
        <w:t>:</w:t>
      </w:r>
      <w:r w:rsidR="00323F04" w:rsidRPr="00C32655">
        <w:rPr>
          <w:sz w:val="22"/>
          <w:szCs w:val="22"/>
        </w:rPr>
        <w:tab/>
      </w:r>
      <w:r w:rsidR="00323F04" w:rsidRPr="00C32655">
        <w:rPr>
          <w:i/>
          <w:iCs/>
          <w:sz w:val="22"/>
          <w:szCs w:val="22"/>
        </w:rPr>
        <w:t xml:space="preserve"> </w:t>
      </w:r>
      <w:r w:rsidR="00323F04" w:rsidRPr="00C32655">
        <w:rPr>
          <w:sz w:val="22"/>
          <w:szCs w:val="22"/>
          <w:u w:val="single"/>
        </w:rPr>
        <w:t>.............................................................</w:t>
      </w:r>
    </w:p>
    <w:p w14:paraId="2F06FD44" w14:textId="76CDA39A" w:rsidR="00323F04" w:rsidRPr="00C32655" w:rsidRDefault="00172DFE" w:rsidP="00CF53F2">
      <w:pPr>
        <w:ind w:left="349"/>
        <w:jc w:val="right"/>
        <w:outlineLvl w:val="0"/>
        <w:rPr>
          <w:sz w:val="22"/>
          <w:szCs w:val="22"/>
          <w:u w:val="single"/>
        </w:rPr>
      </w:pPr>
      <w:r w:rsidRPr="00C32655">
        <w:rPr>
          <w:i/>
          <w:iCs/>
          <w:sz w:val="22"/>
          <w:szCs w:val="22"/>
          <w:u w:val="single"/>
        </w:rPr>
        <w:t>REGON</w:t>
      </w:r>
      <w:r w:rsidRPr="00C32655">
        <w:rPr>
          <w:sz w:val="22"/>
          <w:szCs w:val="22"/>
        </w:rPr>
        <w:t>:</w:t>
      </w:r>
      <w:r w:rsidR="004D55A4" w:rsidRPr="00C32655">
        <w:rPr>
          <w:sz w:val="22"/>
          <w:szCs w:val="22"/>
        </w:rPr>
        <w:t xml:space="preserve"> </w:t>
      </w:r>
      <w:r w:rsidR="00323F04" w:rsidRPr="00C32655">
        <w:rPr>
          <w:sz w:val="22"/>
          <w:szCs w:val="22"/>
          <w:u w:val="single"/>
        </w:rPr>
        <w:t>...............................................................</w:t>
      </w:r>
    </w:p>
    <w:p w14:paraId="3A2EF0D8" w14:textId="77777777" w:rsidR="00323F04" w:rsidRPr="00C32655" w:rsidRDefault="00323F04" w:rsidP="00CF53F2">
      <w:pPr>
        <w:ind w:left="775"/>
        <w:jc w:val="right"/>
        <w:outlineLvl w:val="0"/>
        <w:rPr>
          <w:sz w:val="22"/>
          <w:szCs w:val="22"/>
          <w:u w:val="single"/>
        </w:rPr>
      </w:pPr>
    </w:p>
    <w:p w14:paraId="122FBB73" w14:textId="77777777" w:rsidR="00E37501" w:rsidRPr="00C32655" w:rsidRDefault="00E37501" w:rsidP="00CF53F2">
      <w:pPr>
        <w:ind w:left="349"/>
        <w:jc w:val="both"/>
        <w:outlineLvl w:val="0"/>
        <w:rPr>
          <w:bCs/>
          <w:i/>
          <w:iCs/>
          <w:sz w:val="22"/>
          <w:szCs w:val="22"/>
        </w:rPr>
      </w:pPr>
      <w:r w:rsidRPr="00C32655">
        <w:rPr>
          <w:bCs/>
          <w:i/>
          <w:iCs/>
          <w:sz w:val="22"/>
          <w:szCs w:val="22"/>
          <w:u w:val="single"/>
        </w:rPr>
        <w:t>Dane umożliwiające dostęp do dokumentów potwierdzających umocowanie osoby działającej w imieniu wykonawcy</w:t>
      </w:r>
      <w:r w:rsidRPr="00C32655">
        <w:rPr>
          <w:bCs/>
          <w:i/>
          <w:iCs/>
          <w:sz w:val="22"/>
          <w:szCs w:val="22"/>
        </w:rPr>
        <w:t xml:space="preserve"> (należy zaznaczyć właściwe i ewentualnie uzupełnić): </w:t>
      </w:r>
    </w:p>
    <w:p w14:paraId="4C36E898" w14:textId="0F2F8A82"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4211BC">
        <w:rPr>
          <w:bCs/>
          <w:iCs/>
          <w:sz w:val="22"/>
          <w:szCs w:val="22"/>
        </w:rPr>
        <w:t xml:space="preserve"> </w:t>
      </w:r>
      <w:r w:rsidRPr="00C32655">
        <w:rPr>
          <w:bCs/>
          <w:i/>
          <w:iCs/>
          <w:sz w:val="22"/>
          <w:szCs w:val="22"/>
        </w:rPr>
        <w:t xml:space="preserve">wyszukiwarka KRS: </w:t>
      </w:r>
      <w:hyperlink r:id="rId47" w:history="1">
        <w:r w:rsidRPr="00C32655">
          <w:rPr>
            <w:rStyle w:val="Hipercze"/>
            <w:bCs/>
            <w:iCs/>
            <w:sz w:val="22"/>
            <w:szCs w:val="22"/>
          </w:rPr>
          <w:t>https://ekrs.ms.gov.pl/web/wyszukiwarka-krs/strona-glowna/</w:t>
        </w:r>
      </w:hyperlink>
      <w:r w:rsidRPr="00C32655">
        <w:rPr>
          <w:bCs/>
          <w:i/>
          <w:iCs/>
          <w:sz w:val="22"/>
          <w:szCs w:val="22"/>
        </w:rPr>
        <w:t>,</w:t>
      </w:r>
    </w:p>
    <w:p w14:paraId="7185E36F" w14:textId="7300187A"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ab/>
      </w:r>
      <w:r w:rsidRPr="00C32655">
        <w:rPr>
          <w:bCs/>
          <w:i/>
          <w:iCs/>
          <w:sz w:val="22"/>
          <w:szCs w:val="22"/>
        </w:rPr>
        <w:t xml:space="preserve">przeglądanie wpisów CEIDG: </w:t>
      </w:r>
      <w:hyperlink r:id="rId48" w:history="1">
        <w:r w:rsidRPr="00C32655">
          <w:rPr>
            <w:rStyle w:val="Hipercze"/>
            <w:bCs/>
            <w:iCs/>
            <w:sz w:val="22"/>
            <w:szCs w:val="22"/>
          </w:rPr>
          <w:t>https://aplikacja.ceidg.gov.pl/ceidg/ceidg.public.ui/search.aspx</w:t>
        </w:r>
      </w:hyperlink>
      <w:r w:rsidRPr="00C32655">
        <w:rPr>
          <w:bCs/>
          <w:i/>
          <w:iCs/>
          <w:sz w:val="22"/>
          <w:szCs w:val="22"/>
        </w:rPr>
        <w:t xml:space="preserve">, </w:t>
      </w:r>
    </w:p>
    <w:p w14:paraId="38731FD2" w14:textId="2B309656" w:rsidR="00E37501" w:rsidRPr="00C32655" w:rsidRDefault="00E37501" w:rsidP="00CF53F2">
      <w:pPr>
        <w:ind w:left="775" w:hanging="426"/>
        <w:jc w:val="both"/>
        <w:outlineLvl w:val="0"/>
        <w:rPr>
          <w:bCs/>
          <w:i/>
          <w:iCs/>
          <w:sz w:val="22"/>
          <w:szCs w:val="22"/>
        </w:rPr>
      </w:pPr>
      <w:r w:rsidRPr="00C32655">
        <w:rPr>
          <w:rFonts w:ascii="Segoe UI Symbol" w:eastAsia="MS Gothic" w:hAnsi="Segoe UI Symbol" w:cs="Segoe UI Symbol"/>
          <w:bCs/>
          <w:iCs/>
          <w:sz w:val="22"/>
          <w:szCs w:val="22"/>
        </w:rPr>
        <w:t>☐</w:t>
      </w:r>
      <w:r w:rsidRPr="00C32655">
        <w:rPr>
          <w:bCs/>
          <w:iCs/>
          <w:sz w:val="22"/>
          <w:szCs w:val="22"/>
        </w:rPr>
        <w:t xml:space="preserve"> </w:t>
      </w:r>
      <w:r w:rsidRPr="00C32655">
        <w:rPr>
          <w:bCs/>
          <w:iCs/>
          <w:sz w:val="22"/>
          <w:szCs w:val="22"/>
        </w:rPr>
        <w:tab/>
      </w:r>
      <w:r w:rsidRPr="00C32655">
        <w:rPr>
          <w:bCs/>
          <w:i/>
          <w:iCs/>
          <w:sz w:val="22"/>
          <w:szCs w:val="22"/>
        </w:rPr>
        <w:t xml:space="preserve">znajdują się w bezpłatnych i ogólnodostępnych bazach danych dostępnych pod następującym adresem internetowym (podać adres internetowy): </w:t>
      </w:r>
      <w:r w:rsidRPr="00C32655">
        <w:rPr>
          <w:bCs/>
          <w:i/>
          <w:iCs/>
          <w:sz w:val="22"/>
          <w:szCs w:val="22"/>
          <w:u w:val="single"/>
        </w:rPr>
        <w:t>https://........................................</w:t>
      </w:r>
      <w:r w:rsidRPr="00C32655">
        <w:rPr>
          <w:bCs/>
          <w:i/>
          <w:iCs/>
          <w:sz w:val="22"/>
          <w:szCs w:val="22"/>
        </w:rPr>
        <w:t>,</w:t>
      </w:r>
    </w:p>
    <w:p w14:paraId="339896ED" w14:textId="2E998029" w:rsidR="00E37501" w:rsidRPr="00C32655" w:rsidRDefault="00E37501" w:rsidP="00CF53F2">
      <w:pPr>
        <w:ind w:left="349"/>
        <w:jc w:val="both"/>
        <w:outlineLvl w:val="0"/>
        <w:rPr>
          <w:bCs/>
          <w:i/>
          <w:iCs/>
          <w:sz w:val="22"/>
          <w:szCs w:val="22"/>
        </w:rPr>
      </w:pPr>
      <w:r w:rsidRPr="00C32655">
        <w:rPr>
          <w:rFonts w:ascii="Segoe UI Symbol" w:eastAsia="MS Gothic" w:hAnsi="Segoe UI Symbol" w:cs="Segoe UI Symbol"/>
          <w:bCs/>
          <w:iCs/>
          <w:sz w:val="22"/>
          <w:szCs w:val="22"/>
        </w:rPr>
        <w:t>☐</w:t>
      </w:r>
      <w:r w:rsidR="00A21F0B" w:rsidRPr="00C32655">
        <w:rPr>
          <w:bCs/>
          <w:iCs/>
          <w:sz w:val="22"/>
          <w:szCs w:val="22"/>
        </w:rPr>
        <w:t xml:space="preserve"> </w:t>
      </w:r>
      <w:r w:rsidRPr="00C32655">
        <w:rPr>
          <w:bCs/>
          <w:i/>
          <w:iCs/>
          <w:sz w:val="22"/>
          <w:szCs w:val="22"/>
        </w:rPr>
        <w:t>znajdują się w dokumencie/tach dołączonym/ch do oferty.</w:t>
      </w:r>
    </w:p>
    <w:p w14:paraId="7FE2E18D" w14:textId="77777777" w:rsidR="00E37501" w:rsidRPr="00C32655" w:rsidRDefault="00E37501" w:rsidP="00CF53F2">
      <w:pPr>
        <w:ind w:left="1200" w:hanging="425"/>
        <w:jc w:val="left"/>
        <w:outlineLvl w:val="0"/>
        <w:rPr>
          <w:bCs/>
          <w:i/>
          <w:iCs/>
        </w:rPr>
      </w:pPr>
    </w:p>
    <w:p w14:paraId="28FA48B1" w14:textId="7F1D170A" w:rsidR="00DF2508" w:rsidRPr="00C32655" w:rsidRDefault="00DF2508" w:rsidP="00CF53F2">
      <w:pPr>
        <w:ind w:left="349"/>
        <w:jc w:val="both"/>
        <w:rPr>
          <w:i/>
          <w:iCs/>
          <w:sz w:val="22"/>
          <w:szCs w:val="22"/>
          <w:u w:val="single"/>
        </w:rPr>
      </w:pPr>
      <w:r w:rsidRPr="007C0994">
        <w:rPr>
          <w:i/>
          <w:iCs/>
          <w:sz w:val="22"/>
          <w:szCs w:val="22"/>
          <w:u w:val="single"/>
        </w:rPr>
        <w:t xml:space="preserve">Nawiązując do ogłoszonego postępowania prowadzonego w trybie </w:t>
      </w:r>
      <w:r w:rsidR="003445E6" w:rsidRPr="007C0994">
        <w:rPr>
          <w:i/>
          <w:iCs/>
          <w:sz w:val="22"/>
          <w:szCs w:val="22"/>
          <w:u w:val="single"/>
        </w:rPr>
        <w:t>podstawowym bez negocjacji, zgodnie z art. 275 pkt 1 ustawy</w:t>
      </w:r>
      <w:r w:rsidR="00E37501" w:rsidRPr="007C0994">
        <w:rPr>
          <w:i/>
          <w:iCs/>
          <w:sz w:val="22"/>
          <w:szCs w:val="22"/>
          <w:u w:val="single"/>
        </w:rPr>
        <w:t xml:space="preserve"> </w:t>
      </w:r>
      <w:r w:rsidRPr="007C0994">
        <w:rPr>
          <w:i/>
          <w:iCs/>
          <w:sz w:val="22"/>
          <w:szCs w:val="22"/>
          <w:u w:val="single"/>
        </w:rPr>
        <w:t xml:space="preserve">na </w:t>
      </w:r>
      <w:r w:rsidR="00533E70" w:rsidRPr="007C0994">
        <w:rPr>
          <w:i/>
          <w:iCs/>
          <w:sz w:val="22"/>
          <w:szCs w:val="22"/>
          <w:u w:val="single"/>
        </w:rPr>
        <w:t xml:space="preserve">Wyłonienie wykonawcy na konsultacje sylabusa </w:t>
      </w:r>
      <w:r w:rsidR="00E172FF" w:rsidRPr="007C0994">
        <w:rPr>
          <w:i/>
          <w:iCs/>
          <w:sz w:val="22"/>
          <w:szCs w:val="22"/>
          <w:u w:val="single"/>
        </w:rPr>
        <w:t>kursu „</w:t>
      </w:r>
      <w:r w:rsidR="00E41155" w:rsidRPr="007C0994">
        <w:rPr>
          <w:i/>
          <w:iCs/>
          <w:sz w:val="22"/>
          <w:szCs w:val="22"/>
          <w:u w:val="single"/>
        </w:rPr>
        <w:t>Rośliny lecznicze</w:t>
      </w:r>
      <w:r w:rsidR="00E172FF" w:rsidRPr="007C0994">
        <w:rPr>
          <w:i/>
          <w:iCs/>
          <w:sz w:val="22"/>
          <w:szCs w:val="22"/>
          <w:u w:val="single"/>
        </w:rPr>
        <w:t>”</w:t>
      </w:r>
      <w:r w:rsidRPr="007C0994">
        <w:rPr>
          <w:i/>
          <w:iCs/>
          <w:sz w:val="22"/>
          <w:szCs w:val="22"/>
          <w:u w:val="single"/>
        </w:rPr>
        <w:t>, składamy poniższą ofertę:</w:t>
      </w:r>
    </w:p>
    <w:p w14:paraId="66A922EF" w14:textId="77777777" w:rsidR="00567C95" w:rsidRPr="00C32655" w:rsidRDefault="00567C95" w:rsidP="00CF53F2">
      <w:pPr>
        <w:widowControl/>
        <w:suppressAutoHyphens w:val="0"/>
        <w:ind w:left="349"/>
        <w:jc w:val="both"/>
        <w:rPr>
          <w:b/>
          <w:bCs/>
          <w:sz w:val="22"/>
          <w:szCs w:val="22"/>
        </w:rPr>
      </w:pPr>
    </w:p>
    <w:p w14:paraId="77FCA969" w14:textId="16F6A8EB" w:rsidR="00B73BC3" w:rsidRPr="00E172FF" w:rsidRDefault="00567C95" w:rsidP="00E172FF">
      <w:pPr>
        <w:pStyle w:val="Akapitzlist"/>
        <w:numPr>
          <w:ilvl w:val="0"/>
          <w:numId w:val="21"/>
        </w:numPr>
        <w:tabs>
          <w:tab w:val="clear" w:pos="375"/>
          <w:tab w:val="num" w:pos="724"/>
        </w:tabs>
        <w:spacing w:after="120"/>
        <w:ind w:left="724"/>
        <w:jc w:val="both"/>
        <w:rPr>
          <w:sz w:val="22"/>
        </w:rPr>
      </w:pPr>
      <w:r w:rsidRPr="00C32655">
        <w:rPr>
          <w:sz w:val="22"/>
        </w:rPr>
        <w:t xml:space="preserve">oferujemy wykonanie </w:t>
      </w:r>
      <w:r w:rsidR="007D6279" w:rsidRPr="00C32655">
        <w:rPr>
          <w:sz w:val="22"/>
        </w:rPr>
        <w:t>w zakresie</w:t>
      </w:r>
      <w:r w:rsidR="00F752B4" w:rsidRPr="00C32655">
        <w:rPr>
          <w:b/>
          <w:bCs/>
          <w:sz w:val="22"/>
          <w:u w:val="single"/>
        </w:rPr>
        <w:t xml:space="preserve"> </w:t>
      </w:r>
      <w:r w:rsidR="00E172FF">
        <w:rPr>
          <w:b/>
          <w:bCs/>
          <w:sz w:val="22"/>
          <w:u w:val="single"/>
        </w:rPr>
        <w:t>całości</w:t>
      </w:r>
      <w:r w:rsidR="00F752B4" w:rsidRPr="00C32655">
        <w:rPr>
          <w:b/>
          <w:bCs/>
          <w:sz w:val="22"/>
          <w:u w:val="single"/>
        </w:rPr>
        <w:t xml:space="preserve"> </w:t>
      </w:r>
      <w:r w:rsidR="00E172FF">
        <w:rPr>
          <w:b/>
          <w:bCs/>
          <w:sz w:val="22"/>
          <w:u w:val="single"/>
        </w:rPr>
        <w:t>przedmiotu zamówienia</w:t>
      </w:r>
      <w:r w:rsidR="00F752B4" w:rsidRPr="00C32655">
        <w:rPr>
          <w:b/>
          <w:bCs/>
          <w:sz w:val="22"/>
          <w:u w:val="single"/>
        </w:rPr>
        <w:t xml:space="preserve"> </w:t>
      </w:r>
      <w:r w:rsidR="00767912">
        <w:rPr>
          <w:b/>
          <w:bCs/>
          <w:sz w:val="22"/>
          <w:u w:val="single"/>
        </w:rPr>
        <w:br/>
      </w:r>
      <w:r w:rsidRPr="00C32655">
        <w:rPr>
          <w:sz w:val="22"/>
        </w:rPr>
        <w:t xml:space="preserve">za maksymalną kwotę netto </w:t>
      </w:r>
      <w:r w:rsidRPr="00C32655">
        <w:rPr>
          <w:sz w:val="22"/>
          <w:u w:val="single"/>
        </w:rPr>
        <w:t>………………</w:t>
      </w:r>
      <w:r w:rsidRPr="00C32655">
        <w:rPr>
          <w:i/>
          <w:iCs/>
          <w:sz w:val="22"/>
          <w:u w:val="single"/>
        </w:rPr>
        <w:t>*</w:t>
      </w:r>
      <w:r w:rsidRPr="00C32655">
        <w:rPr>
          <w:sz w:val="22"/>
          <w:u w:val="single"/>
        </w:rPr>
        <w:t>,</w:t>
      </w:r>
      <w:r w:rsidRPr="00C32655">
        <w:rPr>
          <w:sz w:val="22"/>
        </w:rPr>
        <w:t xml:space="preserve"> plus należny podatek VAT w wysokości </w:t>
      </w:r>
      <w:r w:rsidRPr="00C32655">
        <w:rPr>
          <w:sz w:val="22"/>
          <w:u w:val="single"/>
        </w:rPr>
        <w:t>….......</w:t>
      </w:r>
      <w:r w:rsidRPr="00C32655">
        <w:rPr>
          <w:i/>
          <w:iCs/>
          <w:sz w:val="22"/>
          <w:u w:val="single"/>
        </w:rPr>
        <w:t xml:space="preserve"> * </w:t>
      </w:r>
      <w:r w:rsidRPr="00C32655">
        <w:rPr>
          <w:sz w:val="22"/>
          <w:u w:val="single"/>
        </w:rPr>
        <w:t>%,</w:t>
      </w:r>
      <w:r w:rsidRPr="00C32655">
        <w:rPr>
          <w:sz w:val="22"/>
        </w:rPr>
        <w:t xml:space="preserve"> co</w:t>
      </w:r>
      <w:r w:rsidR="00072EC9" w:rsidRPr="00C32655">
        <w:rPr>
          <w:sz w:val="22"/>
        </w:rPr>
        <w:t xml:space="preserve"> </w:t>
      </w:r>
      <w:r w:rsidRPr="00C32655">
        <w:rPr>
          <w:sz w:val="22"/>
        </w:rPr>
        <w:t xml:space="preserve">daje kwotę brutto </w:t>
      </w:r>
      <w:r w:rsidRPr="00C32655">
        <w:rPr>
          <w:sz w:val="22"/>
          <w:u w:val="single"/>
        </w:rPr>
        <w:t>…................</w:t>
      </w:r>
      <w:r w:rsidR="00072EC9" w:rsidRPr="00C32655">
        <w:rPr>
          <w:sz w:val="22"/>
          <w:u w:val="single"/>
        </w:rPr>
        <w:t>..............</w:t>
      </w:r>
      <w:r w:rsidRPr="00C32655">
        <w:rPr>
          <w:i/>
          <w:iCs/>
          <w:sz w:val="22"/>
          <w:u w:val="single"/>
        </w:rPr>
        <w:t>*</w:t>
      </w:r>
      <w:r w:rsidR="00072EC9" w:rsidRPr="00C32655">
        <w:rPr>
          <w:i/>
          <w:iCs/>
          <w:sz w:val="22"/>
          <w:u w:val="single"/>
        </w:rPr>
        <w:t xml:space="preserve">, </w:t>
      </w:r>
      <w:r w:rsidRPr="00C32655">
        <w:rPr>
          <w:sz w:val="22"/>
        </w:rPr>
        <w:t xml:space="preserve">(słownie: </w:t>
      </w:r>
      <w:r w:rsidRPr="00C32655">
        <w:rPr>
          <w:sz w:val="22"/>
          <w:u w:val="single"/>
        </w:rPr>
        <w:t>……………………</w:t>
      </w:r>
      <w:r w:rsidR="00072EC9" w:rsidRPr="00C32655">
        <w:rPr>
          <w:sz w:val="22"/>
          <w:u w:val="single"/>
        </w:rPr>
        <w:t>…………………….</w:t>
      </w:r>
      <w:r w:rsidRPr="00C32655">
        <w:rPr>
          <w:i/>
          <w:iCs/>
          <w:sz w:val="22"/>
        </w:rPr>
        <w:t>*</w:t>
      </w:r>
      <w:r w:rsidRPr="00C32655">
        <w:rPr>
          <w:sz w:val="22"/>
        </w:rPr>
        <w:t>)</w:t>
      </w:r>
      <w:r w:rsidR="003445E6" w:rsidRPr="00C32655">
        <w:rPr>
          <w:sz w:val="22"/>
        </w:rPr>
        <w:t>,</w:t>
      </w:r>
    </w:p>
    <w:p w14:paraId="03DCDB16" w14:textId="32E4AE58" w:rsidR="00394B4A" w:rsidRPr="00C32655" w:rsidRDefault="00394B4A">
      <w:pPr>
        <w:widowControl/>
        <w:numPr>
          <w:ilvl w:val="0"/>
          <w:numId w:val="21"/>
        </w:numPr>
        <w:tabs>
          <w:tab w:val="clear" w:pos="375"/>
          <w:tab w:val="num" w:pos="426"/>
        </w:tabs>
        <w:suppressAutoHyphens w:val="0"/>
        <w:ind w:left="774" w:hanging="425"/>
        <w:jc w:val="both"/>
        <w:rPr>
          <w:sz w:val="22"/>
          <w:szCs w:val="22"/>
        </w:rPr>
      </w:pPr>
      <w:r w:rsidRPr="00C32655">
        <w:rPr>
          <w:sz w:val="22"/>
          <w:szCs w:val="22"/>
        </w:rPr>
        <w:lastRenderedPageBreak/>
        <w:t xml:space="preserve">oświadczamy, że oferujemy przedmiot zamówienia zgodny z wymaganiami i warunkami określonymi przez Zamawiającego w SWZ i potwierdzamy przyjęcie warunków </w:t>
      </w:r>
      <w:r w:rsidR="0041076D">
        <w:rPr>
          <w:sz w:val="22"/>
          <w:szCs w:val="22"/>
        </w:rPr>
        <w:t>umown</w:t>
      </w:r>
      <w:r w:rsidRPr="00C32655">
        <w:rPr>
          <w:sz w:val="22"/>
          <w:szCs w:val="22"/>
        </w:rPr>
        <w:t xml:space="preserve">ych </w:t>
      </w:r>
      <w:r w:rsidR="000D00A7" w:rsidRPr="00C32655">
        <w:rPr>
          <w:sz w:val="22"/>
          <w:szCs w:val="22"/>
        </w:rPr>
        <w:br/>
      </w:r>
      <w:r w:rsidRPr="00C32655">
        <w:rPr>
          <w:sz w:val="22"/>
          <w:szCs w:val="22"/>
        </w:rPr>
        <w:t>i</w:t>
      </w:r>
      <w:r w:rsidR="004D55A4" w:rsidRPr="00C32655">
        <w:rPr>
          <w:sz w:val="22"/>
          <w:szCs w:val="22"/>
        </w:rPr>
        <w:t xml:space="preserve"> </w:t>
      </w:r>
      <w:r w:rsidRPr="00C32655">
        <w:rPr>
          <w:sz w:val="22"/>
          <w:szCs w:val="22"/>
        </w:rPr>
        <w:t xml:space="preserve">warunków płatności zawartych w SWZ i w projektowanych postanowieniach </w:t>
      </w:r>
      <w:r w:rsidR="0041076D">
        <w:rPr>
          <w:sz w:val="22"/>
          <w:szCs w:val="22"/>
        </w:rPr>
        <w:t>umown</w:t>
      </w:r>
      <w:r w:rsidRPr="00C32655">
        <w:rPr>
          <w:sz w:val="22"/>
          <w:szCs w:val="22"/>
        </w:rPr>
        <w:t>ych stanowiącym załącznik do SWZ</w:t>
      </w:r>
      <w:r w:rsidR="00E66414" w:rsidRPr="00C32655">
        <w:rPr>
          <w:sz w:val="22"/>
          <w:szCs w:val="22"/>
        </w:rPr>
        <w:t>,</w:t>
      </w:r>
    </w:p>
    <w:p w14:paraId="6553599B" w14:textId="1734B9D2" w:rsidR="00FC6993" w:rsidRPr="00C32655" w:rsidRDefault="00FC6993">
      <w:pPr>
        <w:widowControl/>
        <w:numPr>
          <w:ilvl w:val="0"/>
          <w:numId w:val="21"/>
        </w:numPr>
        <w:tabs>
          <w:tab w:val="num" w:pos="426"/>
        </w:tabs>
        <w:suppressAutoHyphens w:val="0"/>
        <w:ind w:left="774" w:hanging="425"/>
        <w:jc w:val="both"/>
        <w:rPr>
          <w:sz w:val="22"/>
          <w:szCs w:val="22"/>
        </w:rPr>
      </w:pPr>
      <w:r w:rsidRPr="00C32655">
        <w:rPr>
          <w:sz w:val="22"/>
          <w:szCs w:val="22"/>
        </w:rPr>
        <w:t>oświadczamy, iż oferujemy wykonanie przedmiotu zamówienia w terminie wskazanym w</w:t>
      </w:r>
      <w:r w:rsidR="005B70EF" w:rsidRPr="00C32655">
        <w:rPr>
          <w:sz w:val="22"/>
          <w:szCs w:val="22"/>
        </w:rPr>
        <w:t> </w:t>
      </w:r>
      <w:r w:rsidR="009670F9" w:rsidRPr="00C32655">
        <w:rPr>
          <w:sz w:val="22"/>
          <w:szCs w:val="22"/>
        </w:rPr>
        <w:t xml:space="preserve">Rozdziale V </w:t>
      </w:r>
      <w:r w:rsidRPr="00C32655">
        <w:rPr>
          <w:sz w:val="22"/>
          <w:szCs w:val="22"/>
        </w:rPr>
        <w:t>SWZ,</w:t>
      </w:r>
    </w:p>
    <w:p w14:paraId="2D1AC566"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wybór oferty:</w:t>
      </w:r>
    </w:p>
    <w:p w14:paraId="7713A787" w14:textId="24EA8E07"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nie będzie prowadził do powstania u Zamawiającego obowiązku podatkowego zgodnie z</w:t>
      </w:r>
      <w:r w:rsidR="005B70EF" w:rsidRPr="00C32655">
        <w:rPr>
          <w:sz w:val="22"/>
          <w:szCs w:val="22"/>
        </w:rPr>
        <w:t> </w:t>
      </w:r>
      <w:r w:rsidRPr="00C32655">
        <w:rPr>
          <w:sz w:val="22"/>
          <w:szCs w:val="22"/>
        </w:rPr>
        <w:t xml:space="preserve">przepisami o podatku od towarów i </w:t>
      </w:r>
      <w:r w:rsidR="00172DFE" w:rsidRPr="00C32655">
        <w:rPr>
          <w:sz w:val="22"/>
          <w:szCs w:val="22"/>
        </w:rPr>
        <w:t>usług. *</w:t>
      </w:r>
    </w:p>
    <w:p w14:paraId="480EED97" w14:textId="44330B0D" w:rsidR="0013184B" w:rsidRPr="00C32655" w:rsidRDefault="0013184B" w:rsidP="00CF53F2">
      <w:pPr>
        <w:widowControl/>
        <w:suppressAutoHyphens w:val="0"/>
        <w:ind w:left="1200" w:hanging="426"/>
        <w:jc w:val="both"/>
        <w:rPr>
          <w:sz w:val="22"/>
          <w:szCs w:val="22"/>
        </w:rPr>
      </w:pPr>
      <w:r w:rsidRPr="00C32655">
        <w:rPr>
          <w:sz w:val="22"/>
          <w:szCs w:val="22"/>
        </w:rPr>
        <w:t xml:space="preserve">- </w:t>
      </w:r>
      <w:r w:rsidR="00451ECE" w:rsidRPr="00C32655">
        <w:rPr>
          <w:sz w:val="22"/>
          <w:szCs w:val="22"/>
        </w:rPr>
        <w:tab/>
      </w:r>
      <w:r w:rsidRPr="00C32655">
        <w:rPr>
          <w:sz w:val="22"/>
          <w:szCs w:val="22"/>
        </w:rPr>
        <w:t>będzie prowadził do powstania u Zamawiającego obowiązku podatkowego zgodnie</w:t>
      </w:r>
      <w:r w:rsidR="000D00A7" w:rsidRPr="00C32655">
        <w:rPr>
          <w:sz w:val="22"/>
          <w:szCs w:val="22"/>
        </w:rPr>
        <w:t xml:space="preserve"> </w:t>
      </w:r>
      <w:r w:rsidR="000D00A7" w:rsidRPr="00C32655">
        <w:rPr>
          <w:sz w:val="22"/>
          <w:szCs w:val="22"/>
        </w:rPr>
        <w:br/>
      </w:r>
      <w:r w:rsidRPr="00C32655">
        <w:rPr>
          <w:sz w:val="22"/>
          <w:szCs w:val="22"/>
        </w:rPr>
        <w:t>z przepisami o podatku od towarów i usług. Powyższy obowiązek podatkowy będzie dotyczył (tak zwany „odwrócony VAT”) ……………………………..………… (</w:t>
      </w:r>
      <w:r w:rsidRPr="00C32655">
        <w:rPr>
          <w:i/>
          <w:sz w:val="22"/>
          <w:szCs w:val="22"/>
        </w:rPr>
        <w:t>Wpisać nazwę /rodzaj towaru lub usługi, które będą prowadziły do powstania u Zamawiającego obowiązku podatkowego zgodnie z przepisami o podatku od towarów i usług)</w:t>
      </w:r>
      <w:r w:rsidRPr="00C32655">
        <w:rPr>
          <w:i/>
          <w:sz w:val="22"/>
          <w:szCs w:val="22"/>
          <w:vertAlign w:val="superscript"/>
        </w:rPr>
        <w:t xml:space="preserve"> </w:t>
      </w:r>
      <w:r w:rsidRPr="00C32655">
        <w:rPr>
          <w:sz w:val="22"/>
          <w:szCs w:val="22"/>
        </w:rPr>
        <w:t xml:space="preserve">objętych przedmiotem </w:t>
      </w:r>
      <w:r w:rsidR="00172DFE" w:rsidRPr="00C32655">
        <w:rPr>
          <w:sz w:val="22"/>
          <w:szCs w:val="22"/>
        </w:rPr>
        <w:t>zamówienia. *</w:t>
      </w:r>
    </w:p>
    <w:p w14:paraId="7FBD83F5" w14:textId="17750930"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 oferujemy termin płatności wynoszący do 30 dni liczony od doręczenia faktury odpowiednio dla wymagań</w:t>
      </w:r>
      <w:r w:rsidR="004C3C31" w:rsidRPr="00C32655">
        <w:rPr>
          <w:iCs/>
          <w:sz w:val="22"/>
          <w:szCs w:val="22"/>
        </w:rPr>
        <w:t xml:space="preserve"> określonych w S</w:t>
      </w:r>
      <w:r w:rsidRPr="00C32655">
        <w:rPr>
          <w:iCs/>
          <w:sz w:val="22"/>
          <w:szCs w:val="22"/>
        </w:rPr>
        <w:t xml:space="preserve">WZ, </w:t>
      </w:r>
    </w:p>
    <w:p w14:paraId="4DC31098" w14:textId="5A94FE0C"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 xml:space="preserve">w przypadku przyznania zamówienia - zobowiązujemy się do zawarcia </w:t>
      </w:r>
      <w:r w:rsidR="00897B40" w:rsidRPr="00C32655">
        <w:rPr>
          <w:iCs/>
          <w:sz w:val="22"/>
          <w:szCs w:val="22"/>
        </w:rPr>
        <w:t>Umow</w:t>
      </w:r>
      <w:r w:rsidRPr="00C32655">
        <w:rPr>
          <w:iCs/>
          <w:sz w:val="22"/>
          <w:szCs w:val="22"/>
        </w:rPr>
        <w:t xml:space="preserve">y w miejscu </w:t>
      </w:r>
      <w:r w:rsidR="000D00A7" w:rsidRPr="00C32655">
        <w:rPr>
          <w:iCs/>
          <w:sz w:val="22"/>
          <w:szCs w:val="22"/>
        </w:rPr>
        <w:br/>
      </w:r>
      <w:r w:rsidRPr="00C32655">
        <w:rPr>
          <w:iCs/>
          <w:sz w:val="22"/>
          <w:szCs w:val="22"/>
        </w:rPr>
        <w:t>i terminie wyznaczonym przez Zamawiającego,</w:t>
      </w:r>
    </w:p>
    <w:p w14:paraId="4F60637F" w14:textId="4D3C9403"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oświadczamy, że uważamy się za związanych niniejszą ofertą na czas wskazany w </w:t>
      </w:r>
      <w:r w:rsidR="001F505C" w:rsidRPr="00C32655">
        <w:rPr>
          <w:iCs/>
          <w:sz w:val="22"/>
          <w:szCs w:val="22"/>
        </w:rPr>
        <w:t>Rozdz. XI SWZ</w:t>
      </w:r>
      <w:r w:rsidRPr="00C32655">
        <w:rPr>
          <w:iCs/>
          <w:sz w:val="22"/>
          <w:szCs w:val="22"/>
        </w:rPr>
        <w:t xml:space="preserve">, </w:t>
      </w:r>
    </w:p>
    <w:p w14:paraId="133C8293" w14:textId="1E1DA166" w:rsidR="00275C5F" w:rsidRPr="00C32655" w:rsidRDefault="00AA05D4">
      <w:pPr>
        <w:widowControl/>
        <w:numPr>
          <w:ilvl w:val="0"/>
          <w:numId w:val="21"/>
        </w:numPr>
        <w:suppressAutoHyphens w:val="0"/>
        <w:ind w:left="774" w:hanging="425"/>
        <w:jc w:val="both"/>
        <w:rPr>
          <w:iCs/>
          <w:sz w:val="22"/>
          <w:szCs w:val="22"/>
        </w:rPr>
      </w:pPr>
      <w:r w:rsidRPr="00C32655">
        <w:rPr>
          <w:sz w:val="22"/>
          <w:szCs w:val="22"/>
        </w:rPr>
        <w:t xml:space="preserve">oświadczamy, że wypełniliśmy obowiązki informacyjne przewidziane w art. 13 lub art. 14 </w:t>
      </w:r>
      <w:r w:rsidRPr="00C32655">
        <w:rPr>
          <w:bCs/>
          <w:i/>
          <w:sz w:val="22"/>
          <w:szCs w:val="22"/>
        </w:rPr>
        <w:t>Rozporządzenia Parlamentu Europejskiego i Rady UE 2016/679 z dnia 27 kwietnia 2016 r.</w:t>
      </w:r>
      <w:r w:rsidR="007B1B25" w:rsidRPr="00C32655">
        <w:rPr>
          <w:bCs/>
          <w:i/>
          <w:sz w:val="22"/>
          <w:szCs w:val="22"/>
        </w:rPr>
        <w:br/>
      </w:r>
      <w:r w:rsidRPr="00C32655">
        <w:rPr>
          <w:bCs/>
          <w:i/>
          <w:sz w:val="22"/>
          <w:szCs w:val="22"/>
        </w:rPr>
        <w:t xml:space="preserve"> w sprawie ochrony osób fizycznych w związku z przetwarzaniem danych osobowych </w:t>
      </w:r>
      <w:r w:rsidR="00767912">
        <w:rPr>
          <w:bCs/>
          <w:i/>
          <w:sz w:val="22"/>
          <w:szCs w:val="22"/>
        </w:rPr>
        <w:br/>
      </w:r>
      <w:r w:rsidRPr="00C32655">
        <w:rPr>
          <w:bCs/>
          <w:i/>
          <w:sz w:val="22"/>
          <w:szCs w:val="22"/>
        </w:rPr>
        <w:t xml:space="preserve">i w sprawie swobodnego przepływu takich danych oraz uchylenia dyrektywy 95/46/WE </w:t>
      </w:r>
      <w:r w:rsidRPr="00C32655">
        <w:rPr>
          <w:bCs/>
          <w:sz w:val="22"/>
          <w:szCs w:val="22"/>
        </w:rPr>
        <w:t xml:space="preserve">wobec osób fizycznych, </w:t>
      </w:r>
      <w:r w:rsidRPr="00C32655">
        <w:rPr>
          <w:sz w:val="22"/>
          <w:szCs w:val="22"/>
        </w:rPr>
        <w:t>od których dane osobowe bezpośrednio lub pośrednio pozyskaliśmy w celu ubiegania się o udzielenie zamówienia publicznego w niniejszym postępowaniu</w:t>
      </w:r>
      <w:r w:rsidR="00275C5F" w:rsidRPr="00C32655">
        <w:rPr>
          <w:sz w:val="22"/>
          <w:szCs w:val="22"/>
        </w:rPr>
        <w:t>,</w:t>
      </w:r>
    </w:p>
    <w:p w14:paraId="2CC28397" w14:textId="77777777" w:rsidR="00567C95" w:rsidRPr="00C32655" w:rsidRDefault="00567C95">
      <w:pPr>
        <w:widowControl/>
        <w:numPr>
          <w:ilvl w:val="0"/>
          <w:numId w:val="21"/>
        </w:numPr>
        <w:suppressAutoHyphens w:val="0"/>
        <w:ind w:left="724"/>
        <w:jc w:val="both"/>
        <w:rPr>
          <w:iCs/>
          <w:sz w:val="22"/>
          <w:szCs w:val="22"/>
          <w:u w:val="single"/>
        </w:rPr>
      </w:pPr>
      <w:r w:rsidRPr="00C32655">
        <w:rPr>
          <w:iCs/>
          <w:sz w:val="22"/>
          <w:szCs w:val="22"/>
        </w:rPr>
        <w:t xml:space="preserve">oświadczam, że jestem </w:t>
      </w:r>
      <w:r w:rsidRPr="00C32655">
        <w:rPr>
          <w:iCs/>
          <w:sz w:val="22"/>
          <w:szCs w:val="22"/>
          <w:u w:val="single"/>
        </w:rPr>
        <w:t>(należy wybrać z listy):</w:t>
      </w:r>
    </w:p>
    <w:p w14:paraId="3D3EF00D"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mikroprzedsiębiorstwem,</w:t>
      </w:r>
    </w:p>
    <w:p w14:paraId="328C056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małym przedsiębiorstwem,</w:t>
      </w:r>
    </w:p>
    <w:p w14:paraId="40B822B9"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średnim przedsiębiorstwem,</w:t>
      </w:r>
    </w:p>
    <w:p w14:paraId="7318F908"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jednoosobową działalność gospodarcza,</w:t>
      </w:r>
    </w:p>
    <w:p w14:paraId="2016A257" w14:textId="77777777"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osobą fizyczną nieprowadząca działalności gospodarczej,</w:t>
      </w:r>
    </w:p>
    <w:p w14:paraId="1F5EB5F4" w14:textId="5A397BC2" w:rsidR="00567C95" w:rsidRPr="00C32655" w:rsidRDefault="00567C95" w:rsidP="00CF53F2">
      <w:pPr>
        <w:widowControl/>
        <w:suppressAutoHyphens w:val="0"/>
        <w:ind w:left="724"/>
        <w:jc w:val="both"/>
        <w:rPr>
          <w:i/>
          <w:sz w:val="22"/>
          <w:szCs w:val="22"/>
        </w:rPr>
      </w:pPr>
      <w:r w:rsidRPr="00C32655">
        <w:rPr>
          <w:rFonts w:ascii="Segoe UI Symbol" w:hAnsi="Segoe UI Symbol" w:cs="Segoe UI Symbol"/>
          <w:i/>
          <w:sz w:val="22"/>
          <w:szCs w:val="22"/>
        </w:rPr>
        <w:t>☐</w:t>
      </w:r>
      <w:r w:rsidRPr="00C32655">
        <w:rPr>
          <w:i/>
          <w:sz w:val="22"/>
          <w:szCs w:val="22"/>
        </w:rPr>
        <w:t xml:space="preserve"> inny rodzaj …………………………</w:t>
      </w:r>
      <w:r w:rsidR="005B70EF" w:rsidRPr="00C32655">
        <w:rPr>
          <w:i/>
          <w:sz w:val="22"/>
          <w:szCs w:val="22"/>
        </w:rPr>
        <w:t>……………………</w:t>
      </w:r>
    </w:p>
    <w:p w14:paraId="5EA1E956" w14:textId="345FFB1E" w:rsidR="00567C95" w:rsidRPr="00C32655" w:rsidRDefault="00567C95">
      <w:pPr>
        <w:widowControl/>
        <w:numPr>
          <w:ilvl w:val="0"/>
          <w:numId w:val="21"/>
        </w:numPr>
        <w:suppressAutoHyphens w:val="0"/>
        <w:ind w:left="724"/>
        <w:jc w:val="both"/>
        <w:rPr>
          <w:iCs/>
          <w:sz w:val="22"/>
          <w:szCs w:val="22"/>
        </w:rPr>
      </w:pPr>
      <w:r w:rsidRPr="00C32655">
        <w:rPr>
          <w:iCs/>
          <w:sz w:val="22"/>
          <w:szCs w:val="22"/>
        </w:rPr>
        <w:t xml:space="preserve">w przypadku udzielenia zamówienia – zobowiązujemy się do zawarcia </w:t>
      </w:r>
      <w:r w:rsidR="00662249" w:rsidRPr="00C32655">
        <w:rPr>
          <w:iCs/>
          <w:sz w:val="22"/>
          <w:szCs w:val="22"/>
        </w:rPr>
        <w:t>U</w:t>
      </w:r>
      <w:r w:rsidR="00897B40" w:rsidRPr="00C32655">
        <w:rPr>
          <w:iCs/>
          <w:sz w:val="22"/>
          <w:szCs w:val="22"/>
        </w:rPr>
        <w:t>mow</w:t>
      </w:r>
      <w:r w:rsidRPr="00C32655">
        <w:rPr>
          <w:iCs/>
          <w:sz w:val="22"/>
          <w:szCs w:val="22"/>
        </w:rPr>
        <w:t xml:space="preserve">y w miejscu </w:t>
      </w:r>
      <w:r w:rsidR="00767912">
        <w:rPr>
          <w:iCs/>
          <w:sz w:val="22"/>
          <w:szCs w:val="22"/>
        </w:rPr>
        <w:br/>
      </w:r>
      <w:r w:rsidRPr="00C32655">
        <w:rPr>
          <w:iCs/>
          <w:sz w:val="22"/>
          <w:szCs w:val="22"/>
        </w:rPr>
        <w:t>i terminie wyznaczonym przez Zamawiającego,</w:t>
      </w:r>
    </w:p>
    <w:p w14:paraId="578883DD" w14:textId="5E28CF34" w:rsidR="00275C5F" w:rsidRPr="00C32655" w:rsidRDefault="00275C5F">
      <w:pPr>
        <w:widowControl/>
        <w:numPr>
          <w:ilvl w:val="0"/>
          <w:numId w:val="21"/>
        </w:numPr>
        <w:suppressAutoHyphens w:val="0"/>
        <w:ind w:left="774" w:hanging="425"/>
        <w:jc w:val="both"/>
        <w:rPr>
          <w:iCs/>
          <w:sz w:val="22"/>
          <w:szCs w:val="22"/>
        </w:rPr>
      </w:pPr>
      <w:r w:rsidRPr="00C32655">
        <w:rPr>
          <w:sz w:val="22"/>
          <w:szCs w:val="22"/>
        </w:rPr>
        <w:t xml:space="preserve">osobą upoważnioną do kontaktów z zamawiającym w zakresie złożonej oferty oraz w sprawach związanych z realizacją zamówienia jest: </w:t>
      </w:r>
    </w:p>
    <w:p w14:paraId="02F5B4CE" w14:textId="27271BB2" w:rsidR="00275C5F" w:rsidRPr="00C32655" w:rsidRDefault="00275C5F" w:rsidP="00CF53F2">
      <w:pPr>
        <w:widowControl/>
        <w:suppressAutoHyphens w:val="0"/>
        <w:ind w:left="774"/>
        <w:jc w:val="both"/>
        <w:rPr>
          <w:iCs/>
          <w:sz w:val="22"/>
          <w:szCs w:val="22"/>
        </w:rPr>
      </w:pPr>
      <w:r w:rsidRPr="00C32655">
        <w:rPr>
          <w:sz w:val="22"/>
          <w:szCs w:val="22"/>
        </w:rPr>
        <w:t>...............................................................……………………………………………………….</w:t>
      </w:r>
    </w:p>
    <w:p w14:paraId="2725FE7B" w14:textId="77777777" w:rsidR="00275C5F" w:rsidRPr="00C32655" w:rsidRDefault="00275C5F" w:rsidP="00CF53F2">
      <w:pPr>
        <w:pStyle w:val="Akapitzlist"/>
        <w:ind w:left="1058"/>
        <w:jc w:val="both"/>
        <w:rPr>
          <w:i/>
          <w:sz w:val="22"/>
        </w:rPr>
      </w:pPr>
      <w:r w:rsidRPr="00C32655">
        <w:rPr>
          <w:i/>
          <w:sz w:val="22"/>
        </w:rPr>
        <w:t>[*wypełnić dane personalne i adresowe – tel.; e-mail]</w:t>
      </w:r>
    </w:p>
    <w:p w14:paraId="096D8672" w14:textId="77777777" w:rsidR="0013184B" w:rsidRPr="00C32655" w:rsidRDefault="0013184B">
      <w:pPr>
        <w:widowControl/>
        <w:numPr>
          <w:ilvl w:val="0"/>
          <w:numId w:val="21"/>
        </w:numPr>
        <w:suppressAutoHyphens w:val="0"/>
        <w:ind w:left="774" w:hanging="425"/>
        <w:jc w:val="both"/>
        <w:rPr>
          <w:iCs/>
          <w:sz w:val="22"/>
          <w:szCs w:val="22"/>
        </w:rPr>
      </w:pPr>
      <w:r w:rsidRPr="00C32655">
        <w:rPr>
          <w:iCs/>
          <w:sz w:val="22"/>
          <w:szCs w:val="22"/>
        </w:rPr>
        <w:t>załącznikami do niniejszego formularza oferty są:</w:t>
      </w:r>
    </w:p>
    <w:p w14:paraId="1D355F28" w14:textId="34A35000" w:rsidR="0013184B" w:rsidRDefault="00451ECE">
      <w:pPr>
        <w:pStyle w:val="Akapitzlist"/>
        <w:numPr>
          <w:ilvl w:val="0"/>
          <w:numId w:val="37"/>
        </w:numPr>
        <w:tabs>
          <w:tab w:val="num" w:pos="0"/>
        </w:tabs>
        <w:ind w:left="1058"/>
        <w:jc w:val="both"/>
        <w:rPr>
          <w:sz w:val="22"/>
        </w:rPr>
      </w:pPr>
      <w:r w:rsidRPr="00C32655">
        <w:rPr>
          <w:i/>
          <w:iCs/>
          <w:sz w:val="22"/>
          <w:u w:val="single"/>
        </w:rPr>
        <w:t>Z</w:t>
      </w:r>
      <w:r w:rsidR="0013184B" w:rsidRPr="00C32655">
        <w:rPr>
          <w:i/>
          <w:iCs/>
          <w:sz w:val="22"/>
          <w:u w:val="single"/>
        </w:rPr>
        <w:t xml:space="preserve">ałącznik nr </w:t>
      </w:r>
      <w:r w:rsidR="00D85B38" w:rsidRPr="00C32655">
        <w:rPr>
          <w:i/>
          <w:iCs/>
          <w:sz w:val="22"/>
          <w:u w:val="single"/>
        </w:rPr>
        <w:t>1</w:t>
      </w:r>
      <w:r w:rsidR="00915128">
        <w:rPr>
          <w:i/>
          <w:iCs/>
          <w:sz w:val="22"/>
          <w:u w:val="single"/>
        </w:rPr>
        <w:t>a</w:t>
      </w:r>
      <w:r w:rsidR="0013184B" w:rsidRPr="00C32655">
        <w:rPr>
          <w:sz w:val="22"/>
        </w:rPr>
        <w:t xml:space="preserve"> – </w:t>
      </w:r>
      <w:r w:rsidR="00D85B38" w:rsidRPr="00C32655">
        <w:rPr>
          <w:sz w:val="22"/>
        </w:rPr>
        <w:t>oświadczenie Wykonawcy o niepodleganiu wykluczeniu</w:t>
      </w:r>
      <w:r w:rsidR="0013184B" w:rsidRPr="00C32655">
        <w:rPr>
          <w:sz w:val="22"/>
        </w:rPr>
        <w:t xml:space="preserve">, </w:t>
      </w:r>
    </w:p>
    <w:p w14:paraId="01DA85EC" w14:textId="77777777" w:rsidR="00915128" w:rsidRPr="00D708FF" w:rsidRDefault="00915128">
      <w:pPr>
        <w:pStyle w:val="Akapitzlist"/>
        <w:numPr>
          <w:ilvl w:val="0"/>
          <w:numId w:val="37"/>
        </w:numPr>
        <w:tabs>
          <w:tab w:val="num" w:pos="0"/>
        </w:tabs>
        <w:ind w:left="1058"/>
        <w:jc w:val="both"/>
        <w:rPr>
          <w:color w:val="000000" w:themeColor="text1"/>
          <w:sz w:val="22"/>
        </w:rPr>
      </w:pPr>
      <w:r w:rsidRPr="001A26F0">
        <w:rPr>
          <w:i/>
          <w:iCs/>
          <w:color w:val="000000" w:themeColor="text1"/>
          <w:sz w:val="22"/>
          <w:u w:val="single"/>
        </w:rPr>
        <w:t>Załącznik nr 1b</w:t>
      </w:r>
      <w:r w:rsidRPr="00D708FF">
        <w:rPr>
          <w:color w:val="000000" w:themeColor="text1"/>
          <w:sz w:val="22"/>
        </w:rPr>
        <w:t xml:space="preserve"> – oświadczenie Wykonawcy o spełnieniu warunków w postępowaniu,</w:t>
      </w:r>
    </w:p>
    <w:p w14:paraId="240D4673" w14:textId="51E3FCDA" w:rsidR="00451ECE" w:rsidRPr="00C32655" w:rsidRDefault="00451ECE">
      <w:pPr>
        <w:pStyle w:val="Akapitzlist"/>
        <w:numPr>
          <w:ilvl w:val="0"/>
          <w:numId w:val="37"/>
        </w:numPr>
        <w:suppressAutoHyphens/>
        <w:ind w:left="1058"/>
        <w:jc w:val="both"/>
        <w:rPr>
          <w:bCs/>
          <w:sz w:val="22"/>
        </w:rPr>
      </w:pPr>
      <w:r w:rsidRPr="00C32655">
        <w:rPr>
          <w:bCs/>
          <w:i/>
          <w:sz w:val="22"/>
          <w:u w:val="single"/>
        </w:rPr>
        <w:t xml:space="preserve">Załącznik nr </w:t>
      </w:r>
      <w:r w:rsidR="00D85B38" w:rsidRPr="00C32655">
        <w:rPr>
          <w:bCs/>
          <w:i/>
          <w:sz w:val="22"/>
          <w:u w:val="single"/>
        </w:rPr>
        <w:t>2</w:t>
      </w:r>
      <w:r w:rsidRPr="00C32655">
        <w:rPr>
          <w:bCs/>
          <w:i/>
          <w:sz w:val="22"/>
          <w:u w:val="single"/>
        </w:rPr>
        <w:t xml:space="preserve"> </w:t>
      </w:r>
      <w:r w:rsidRPr="00C32655">
        <w:rPr>
          <w:bCs/>
          <w:i/>
          <w:sz w:val="22"/>
        </w:rPr>
        <w:t>–</w:t>
      </w:r>
      <w:r w:rsidR="005B70EF" w:rsidRPr="00C32655">
        <w:rPr>
          <w:bCs/>
          <w:sz w:val="22"/>
        </w:rPr>
        <w:t xml:space="preserve"> </w:t>
      </w:r>
      <w:r w:rsidR="00D85B38" w:rsidRPr="00C32655">
        <w:rPr>
          <w:bCs/>
          <w:sz w:val="22"/>
        </w:rPr>
        <w:t>szczegółowa kalkulacja cenowa</w:t>
      </w:r>
      <w:r w:rsidRPr="00C32655">
        <w:rPr>
          <w:bCs/>
          <w:sz w:val="22"/>
        </w:rPr>
        <w:t>;</w:t>
      </w:r>
    </w:p>
    <w:p w14:paraId="239055D4" w14:textId="3A902B92" w:rsidR="0013184B" w:rsidRDefault="00451ECE">
      <w:pPr>
        <w:pStyle w:val="Akapitzlist"/>
        <w:numPr>
          <w:ilvl w:val="0"/>
          <w:numId w:val="37"/>
        </w:numPr>
        <w:suppressAutoHyphens/>
        <w:ind w:left="1058"/>
        <w:jc w:val="both"/>
        <w:rPr>
          <w:sz w:val="22"/>
        </w:rPr>
      </w:pPr>
      <w:r w:rsidRPr="00C32655">
        <w:rPr>
          <w:bCs/>
          <w:i/>
          <w:sz w:val="22"/>
          <w:u w:val="single"/>
        </w:rPr>
        <w:t xml:space="preserve">Załącznik nr </w:t>
      </w:r>
      <w:r w:rsidR="00D85B38" w:rsidRPr="00C32655">
        <w:rPr>
          <w:bCs/>
          <w:i/>
          <w:sz w:val="22"/>
          <w:u w:val="single"/>
        </w:rPr>
        <w:t>3</w:t>
      </w:r>
      <w:r w:rsidRPr="00C32655">
        <w:rPr>
          <w:bCs/>
          <w:i/>
          <w:sz w:val="22"/>
          <w:u w:val="single"/>
        </w:rPr>
        <w:t xml:space="preserve"> </w:t>
      </w:r>
      <w:r w:rsidRPr="00C32655">
        <w:rPr>
          <w:bCs/>
          <w:i/>
          <w:sz w:val="22"/>
        </w:rPr>
        <w:t>–</w:t>
      </w:r>
      <w:r w:rsidR="00D85B38" w:rsidRPr="00C32655">
        <w:rPr>
          <w:sz w:val="22"/>
        </w:rPr>
        <w:t xml:space="preserve"> </w:t>
      </w:r>
      <w:r w:rsidR="0013184B" w:rsidRPr="00C32655">
        <w:rPr>
          <w:sz w:val="22"/>
        </w:rPr>
        <w:t>wykaz podwykonawców (o ile dotyczy)</w:t>
      </w:r>
      <w:r w:rsidR="007B1B25" w:rsidRPr="00C32655">
        <w:rPr>
          <w:sz w:val="22"/>
        </w:rPr>
        <w:t>,</w:t>
      </w:r>
    </w:p>
    <w:p w14:paraId="596C5028" w14:textId="77777777" w:rsidR="00915128" w:rsidRPr="00D708FF" w:rsidRDefault="00915128">
      <w:pPr>
        <w:pStyle w:val="Akapitzlist"/>
        <w:numPr>
          <w:ilvl w:val="0"/>
          <w:numId w:val="37"/>
        </w:numPr>
        <w:ind w:left="1058"/>
        <w:jc w:val="both"/>
        <w:rPr>
          <w:color w:val="000000" w:themeColor="text1"/>
          <w:sz w:val="22"/>
        </w:rPr>
      </w:pPr>
      <w:r w:rsidRPr="002E53EA">
        <w:rPr>
          <w:i/>
          <w:iCs/>
          <w:color w:val="000000" w:themeColor="text1"/>
          <w:sz w:val="22"/>
          <w:u w:val="single"/>
        </w:rPr>
        <w:lastRenderedPageBreak/>
        <w:t>Załącznik nr 4</w:t>
      </w:r>
      <w:r w:rsidRPr="00D708FF">
        <w:rPr>
          <w:color w:val="000000" w:themeColor="text1"/>
          <w:sz w:val="22"/>
        </w:rPr>
        <w:t xml:space="preserve"> – oświadczenie dotyczące podmiotu udostępniającego zasoby Wykonawcy </w:t>
      </w:r>
      <w:r w:rsidRPr="00D708FF">
        <w:rPr>
          <w:color w:val="000000" w:themeColor="text1"/>
          <w:sz w:val="22"/>
        </w:rPr>
        <w:br/>
        <w:t>(o ile dotyczy),</w:t>
      </w:r>
    </w:p>
    <w:p w14:paraId="5A843074" w14:textId="77777777" w:rsidR="00451ECE" w:rsidRPr="00C32655" w:rsidRDefault="00451ECE">
      <w:pPr>
        <w:pStyle w:val="Akapitzlist"/>
        <w:numPr>
          <w:ilvl w:val="0"/>
          <w:numId w:val="35"/>
        </w:numPr>
        <w:suppressAutoHyphens/>
        <w:ind w:left="1058"/>
        <w:jc w:val="both"/>
        <w:rPr>
          <w:bCs/>
          <w:i/>
          <w:iCs/>
          <w:sz w:val="22"/>
          <w:u w:val="single"/>
        </w:rPr>
      </w:pPr>
      <w:r w:rsidRPr="00C32655">
        <w:rPr>
          <w:i/>
          <w:iCs/>
          <w:sz w:val="22"/>
          <w:u w:val="single"/>
        </w:rPr>
        <w:t xml:space="preserve">Inne: </w:t>
      </w:r>
    </w:p>
    <w:p w14:paraId="1C43A96F" w14:textId="77777777" w:rsidR="00451ECE" w:rsidRPr="00C32655" w:rsidRDefault="00451ECE">
      <w:pPr>
        <w:pStyle w:val="Akapitzlist"/>
        <w:numPr>
          <w:ilvl w:val="0"/>
          <w:numId w:val="36"/>
        </w:numPr>
        <w:tabs>
          <w:tab w:val="left" w:pos="1276"/>
        </w:tabs>
        <w:ind w:left="1909" w:hanging="425"/>
        <w:jc w:val="both"/>
        <w:rPr>
          <w:bCs/>
          <w:sz w:val="22"/>
        </w:rPr>
      </w:pPr>
      <w:r w:rsidRPr="00C32655">
        <w:rPr>
          <w:bCs/>
          <w:sz w:val="22"/>
        </w:rPr>
        <w:t xml:space="preserve">pełnomocnictwo (zgodnie z ust. 5-7 rozdziału XII) lub inny dokument </w:t>
      </w:r>
      <w:r w:rsidRPr="00C32655">
        <w:rPr>
          <w:bCs/>
          <w:sz w:val="22"/>
        </w:rPr>
        <w:br/>
        <w:t>potwierdzający umocowanie do reprezentowania wykonawcy;</w:t>
      </w:r>
    </w:p>
    <w:p w14:paraId="6AC7D240" w14:textId="70831387" w:rsidR="00451ECE" w:rsidRPr="00C32655" w:rsidRDefault="00451ECE">
      <w:pPr>
        <w:pStyle w:val="Akapitzlist"/>
        <w:numPr>
          <w:ilvl w:val="0"/>
          <w:numId w:val="36"/>
        </w:numPr>
        <w:tabs>
          <w:tab w:val="left" w:pos="1276"/>
        </w:tabs>
        <w:ind w:left="1909" w:hanging="425"/>
        <w:jc w:val="both"/>
        <w:rPr>
          <w:bCs/>
          <w:sz w:val="22"/>
        </w:rPr>
      </w:pPr>
      <w:r w:rsidRPr="00C32655">
        <w:rPr>
          <w:bCs/>
          <w:sz w:val="22"/>
        </w:rPr>
        <w:t>KRS lub CEiDG – o ile nie podano</w:t>
      </w:r>
      <w:r w:rsidR="00320ED0" w:rsidRPr="00C32655">
        <w:rPr>
          <w:bCs/>
          <w:sz w:val="22"/>
        </w:rPr>
        <w:t xml:space="preserve"> </w:t>
      </w:r>
      <w:r w:rsidRPr="00C32655">
        <w:rPr>
          <w:bCs/>
          <w:sz w:val="22"/>
        </w:rPr>
        <w:t>danych do ogólnodostępnych baz;</w:t>
      </w:r>
    </w:p>
    <w:p w14:paraId="0ED9D3AB" w14:textId="77777777" w:rsidR="00451ECE" w:rsidRPr="00C32655" w:rsidRDefault="00451ECE" w:rsidP="00CF53F2">
      <w:pPr>
        <w:ind w:left="349"/>
        <w:jc w:val="both"/>
      </w:pPr>
    </w:p>
    <w:p w14:paraId="3E1F0718" w14:textId="45FA2206" w:rsidR="00D85B38" w:rsidRPr="003B4741" w:rsidRDefault="0013184B" w:rsidP="00CF53F2">
      <w:pPr>
        <w:ind w:left="709"/>
        <w:jc w:val="both"/>
        <w:rPr>
          <w:b/>
          <w:bCs/>
          <w:i/>
          <w:iCs/>
          <w:sz w:val="20"/>
          <w:szCs w:val="20"/>
          <w:u w:val="single"/>
        </w:rPr>
      </w:pPr>
      <w:r w:rsidRPr="00C32655">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4835D694" w:rsidR="00D85B38" w:rsidRPr="00C32655" w:rsidRDefault="00D85B38" w:rsidP="00CF53F2">
      <w:pPr>
        <w:widowControl/>
        <w:suppressAutoHyphens w:val="0"/>
        <w:ind w:left="709"/>
        <w:jc w:val="right"/>
        <w:rPr>
          <w:b/>
          <w:bCs/>
          <w:i/>
          <w:iCs/>
          <w:sz w:val="22"/>
          <w:szCs w:val="22"/>
        </w:rPr>
      </w:pPr>
      <w:r w:rsidRPr="00C32655">
        <w:rPr>
          <w:b/>
          <w:bCs/>
          <w:i/>
          <w:iCs/>
          <w:sz w:val="22"/>
          <w:szCs w:val="22"/>
        </w:rPr>
        <w:lastRenderedPageBreak/>
        <w:t>Załącznik nr 1</w:t>
      </w:r>
      <w:r w:rsidR="00915128">
        <w:rPr>
          <w:b/>
          <w:bCs/>
          <w:i/>
          <w:iCs/>
          <w:sz w:val="22"/>
          <w:szCs w:val="22"/>
        </w:rPr>
        <w:t>a</w:t>
      </w:r>
      <w:r w:rsidRPr="00C32655">
        <w:rPr>
          <w:b/>
          <w:bCs/>
          <w:i/>
          <w:iCs/>
          <w:sz w:val="22"/>
          <w:szCs w:val="22"/>
        </w:rPr>
        <w:t xml:space="preserve"> do formularza oferty</w:t>
      </w:r>
    </w:p>
    <w:p w14:paraId="78A7E3F9" w14:textId="77777777" w:rsidR="00D85B38" w:rsidRPr="00C32655" w:rsidRDefault="00D85B38" w:rsidP="00CF53F2">
      <w:pPr>
        <w:widowControl/>
        <w:suppressAutoHyphens w:val="0"/>
        <w:ind w:left="349"/>
        <w:jc w:val="right"/>
        <w:outlineLvl w:val="0"/>
        <w:rPr>
          <w:b/>
          <w:bCs/>
          <w:sz w:val="22"/>
          <w:szCs w:val="22"/>
        </w:rPr>
      </w:pPr>
    </w:p>
    <w:p w14:paraId="7D84E948" w14:textId="77777777" w:rsidR="00D85B38" w:rsidRPr="007C0994" w:rsidRDefault="00D85B38" w:rsidP="00CF53F2">
      <w:pPr>
        <w:pStyle w:val="Tekstpodstawowy"/>
        <w:spacing w:line="240" w:lineRule="auto"/>
        <w:ind w:left="889"/>
        <w:jc w:val="center"/>
        <w:outlineLvl w:val="0"/>
        <w:rPr>
          <w:b/>
          <w:sz w:val="22"/>
          <w:szCs w:val="22"/>
          <w:u w:val="single"/>
        </w:rPr>
      </w:pPr>
      <w:r w:rsidRPr="007C0994">
        <w:rPr>
          <w:b/>
          <w:bCs/>
          <w:sz w:val="22"/>
          <w:szCs w:val="22"/>
        </w:rPr>
        <w:t>OŚWIADCZENIE</w:t>
      </w:r>
      <w:r w:rsidRPr="007C0994">
        <w:rPr>
          <w:b/>
          <w:sz w:val="22"/>
          <w:szCs w:val="22"/>
          <w:u w:val="single"/>
        </w:rPr>
        <w:t xml:space="preserve"> </w:t>
      </w:r>
    </w:p>
    <w:p w14:paraId="6EF66CE2" w14:textId="77777777" w:rsidR="00D85B38" w:rsidRPr="007C0994" w:rsidRDefault="00D85B38" w:rsidP="00CF53F2">
      <w:pPr>
        <w:pStyle w:val="Tekstpodstawowy"/>
        <w:spacing w:line="240" w:lineRule="auto"/>
        <w:ind w:left="889"/>
        <w:jc w:val="center"/>
        <w:outlineLvl w:val="0"/>
        <w:rPr>
          <w:b/>
          <w:sz w:val="22"/>
          <w:szCs w:val="22"/>
          <w:u w:val="single"/>
        </w:rPr>
      </w:pPr>
      <w:r w:rsidRPr="007C0994">
        <w:rPr>
          <w:b/>
          <w:sz w:val="22"/>
          <w:szCs w:val="22"/>
          <w:u w:val="single"/>
        </w:rPr>
        <w:t>O NIEPODLEGANIU WYKLUCZENIU Z POSTĘPOWANIA</w:t>
      </w:r>
    </w:p>
    <w:p w14:paraId="06AAC04B" w14:textId="04CD1254" w:rsidR="004B35CB" w:rsidRPr="007C0994" w:rsidRDefault="004B35CB" w:rsidP="00E172FF">
      <w:pPr>
        <w:pStyle w:val="Tekstpodstawowy"/>
        <w:spacing w:line="240" w:lineRule="auto"/>
        <w:ind w:left="889"/>
        <w:outlineLvl w:val="0"/>
        <w:rPr>
          <w:b/>
          <w:bCs/>
          <w:i/>
          <w:iCs/>
          <w:sz w:val="20"/>
        </w:rPr>
      </w:pPr>
    </w:p>
    <w:p w14:paraId="7EBC1282" w14:textId="77777777" w:rsidR="00D85B38" w:rsidRPr="007C0994" w:rsidRDefault="00D85B38" w:rsidP="00CF53F2">
      <w:pPr>
        <w:pStyle w:val="Tekstpodstawowy"/>
        <w:spacing w:line="240" w:lineRule="auto"/>
        <w:ind w:left="889"/>
        <w:jc w:val="center"/>
        <w:outlineLvl w:val="0"/>
        <w:rPr>
          <w:b/>
          <w:bCs/>
          <w:sz w:val="22"/>
          <w:szCs w:val="22"/>
        </w:rPr>
      </w:pPr>
    </w:p>
    <w:p w14:paraId="101F0189" w14:textId="2575E054" w:rsidR="00D85B38" w:rsidRPr="007C0994" w:rsidRDefault="00D85B38" w:rsidP="00CF53F2">
      <w:pPr>
        <w:ind w:left="349"/>
        <w:jc w:val="both"/>
        <w:rPr>
          <w:i/>
          <w:iCs/>
          <w:sz w:val="22"/>
          <w:szCs w:val="22"/>
        </w:rPr>
      </w:pPr>
      <w:r w:rsidRPr="007C0994">
        <w:rPr>
          <w:i/>
          <w:iCs/>
          <w:sz w:val="22"/>
          <w:szCs w:val="22"/>
          <w:u w:val="single"/>
        </w:rPr>
        <w:t xml:space="preserve">Składając ofertę w postępowaniu na </w:t>
      </w:r>
      <w:r w:rsidR="00533E70" w:rsidRPr="007C0994">
        <w:rPr>
          <w:i/>
          <w:iCs/>
          <w:sz w:val="22"/>
          <w:szCs w:val="22"/>
          <w:u w:val="single"/>
        </w:rPr>
        <w:t xml:space="preserve">Wyłonienie wykonawcy na konsultacje sylabusa </w:t>
      </w:r>
      <w:r w:rsidR="00E172FF" w:rsidRPr="007C0994">
        <w:rPr>
          <w:i/>
          <w:iCs/>
          <w:sz w:val="22"/>
          <w:szCs w:val="22"/>
          <w:u w:val="single"/>
        </w:rPr>
        <w:t>kursu „</w:t>
      </w:r>
      <w:r w:rsidR="00E41155" w:rsidRPr="007C0994">
        <w:rPr>
          <w:i/>
          <w:iCs/>
          <w:sz w:val="22"/>
          <w:szCs w:val="22"/>
          <w:u w:val="single"/>
        </w:rPr>
        <w:t>Rośliny lecznicze</w:t>
      </w:r>
      <w:r w:rsidR="00E172FF" w:rsidRPr="007C0994">
        <w:rPr>
          <w:i/>
          <w:iCs/>
          <w:sz w:val="22"/>
          <w:szCs w:val="22"/>
          <w:u w:val="single"/>
        </w:rPr>
        <w:t>”</w:t>
      </w:r>
      <w:r w:rsidRPr="007C0994">
        <w:rPr>
          <w:i/>
          <w:iCs/>
          <w:sz w:val="22"/>
          <w:szCs w:val="22"/>
        </w:rPr>
        <w:t>:</w:t>
      </w:r>
    </w:p>
    <w:p w14:paraId="108AA570" w14:textId="77777777" w:rsidR="00D85B38" w:rsidRPr="007C0994" w:rsidRDefault="00D85B38" w:rsidP="00CF53F2">
      <w:pPr>
        <w:spacing w:line="360" w:lineRule="auto"/>
        <w:ind w:left="349"/>
        <w:jc w:val="both"/>
        <w:rPr>
          <w:sz w:val="22"/>
          <w:szCs w:val="22"/>
        </w:rPr>
      </w:pPr>
    </w:p>
    <w:p w14:paraId="31F963CC" w14:textId="77777777" w:rsidR="00D85B38" w:rsidRPr="007C0994" w:rsidRDefault="00D85B38">
      <w:pPr>
        <w:numPr>
          <w:ilvl w:val="4"/>
          <w:numId w:val="38"/>
        </w:numPr>
        <w:spacing w:line="360" w:lineRule="auto"/>
        <w:ind w:left="349" w:firstLine="0"/>
        <w:jc w:val="both"/>
        <w:rPr>
          <w:b/>
          <w:sz w:val="22"/>
          <w:szCs w:val="22"/>
        </w:rPr>
      </w:pPr>
      <w:r w:rsidRPr="007C0994">
        <w:rPr>
          <w:b/>
          <w:sz w:val="22"/>
          <w:szCs w:val="22"/>
        </w:rPr>
        <w:t>OŚWIADCZENIA DOTYCZĄCE WYKONAWCY</w:t>
      </w:r>
    </w:p>
    <w:p w14:paraId="47766618" w14:textId="77777777" w:rsidR="00D85B38" w:rsidRPr="00C32655" w:rsidRDefault="00D85B38">
      <w:pPr>
        <w:pStyle w:val="Akapitzlist"/>
        <w:numPr>
          <w:ilvl w:val="0"/>
          <w:numId w:val="39"/>
        </w:numPr>
        <w:ind w:left="709"/>
        <w:jc w:val="both"/>
        <w:rPr>
          <w:sz w:val="22"/>
          <w:lang w:eastAsia="pl-PL"/>
        </w:rPr>
      </w:pPr>
      <w:r w:rsidRPr="007C0994">
        <w:rPr>
          <w:sz w:val="22"/>
          <w:lang w:eastAsia="pl-PL"/>
        </w:rPr>
        <w:t>Oświadczam, że nie podlegam</w:t>
      </w:r>
      <w:r w:rsidRPr="00C32655">
        <w:rPr>
          <w:sz w:val="22"/>
          <w:lang w:eastAsia="pl-PL"/>
        </w:rPr>
        <w:t xml:space="preserve"> wykluczeniu z postępowania na podstawie art. 108 ust. 1 ustawy PZP.</w:t>
      </w:r>
    </w:p>
    <w:p w14:paraId="24379085" w14:textId="77777777" w:rsidR="00D85B38" w:rsidRPr="00C32655" w:rsidRDefault="00D85B38">
      <w:pPr>
        <w:pStyle w:val="Akapitzlist"/>
        <w:numPr>
          <w:ilvl w:val="0"/>
          <w:numId w:val="39"/>
        </w:numPr>
        <w:tabs>
          <w:tab w:val="left" w:pos="7371"/>
        </w:tabs>
        <w:ind w:left="709"/>
        <w:jc w:val="both"/>
        <w:rPr>
          <w:sz w:val="22"/>
          <w:lang w:eastAsia="pl-PL"/>
        </w:rPr>
      </w:pPr>
      <w:r w:rsidRPr="00C32655">
        <w:rPr>
          <w:sz w:val="22"/>
          <w:lang w:eastAsia="pl-PL"/>
        </w:rPr>
        <w:t>Oświadczam, że nie podlegam wykluczeniu z postępowania na podstawie art. 109 ust. 1 pkt 1, 4. 5, i od 7 do 10 ustawy PZP.</w:t>
      </w:r>
    </w:p>
    <w:p w14:paraId="02B00414" w14:textId="10174F0F" w:rsidR="00D85B38" w:rsidRPr="00C32655" w:rsidRDefault="00D85B38">
      <w:pPr>
        <w:pStyle w:val="Akapitzlist"/>
        <w:numPr>
          <w:ilvl w:val="0"/>
          <w:numId w:val="39"/>
        </w:numPr>
        <w:ind w:left="709"/>
        <w:jc w:val="both"/>
        <w:rPr>
          <w:sz w:val="22"/>
          <w:lang w:eastAsia="pl-PL"/>
        </w:rPr>
      </w:pPr>
      <w:r w:rsidRPr="00C3265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C32655">
        <w:rPr>
          <w:sz w:val="22"/>
          <w:lang w:eastAsia="pl-PL"/>
        </w:rPr>
        <w:t xml:space="preserve">t. j. </w:t>
      </w:r>
      <w:r w:rsidRPr="00C32655">
        <w:rPr>
          <w:sz w:val="22"/>
          <w:lang w:eastAsia="pl-PL"/>
        </w:rPr>
        <w:t xml:space="preserve">Dz.U. </w:t>
      </w:r>
      <w:r w:rsidR="00F852CB" w:rsidRPr="00C32655">
        <w:rPr>
          <w:sz w:val="22"/>
          <w:lang w:eastAsia="pl-PL"/>
        </w:rPr>
        <w:t>202</w:t>
      </w:r>
      <w:r w:rsidR="002955DC" w:rsidRPr="00C32655">
        <w:rPr>
          <w:sz w:val="22"/>
          <w:lang w:eastAsia="pl-PL"/>
        </w:rPr>
        <w:t>4</w:t>
      </w:r>
      <w:r w:rsidRPr="00C32655">
        <w:rPr>
          <w:sz w:val="22"/>
          <w:lang w:eastAsia="pl-PL"/>
        </w:rPr>
        <w:t xml:space="preserve"> poz. </w:t>
      </w:r>
      <w:r w:rsidR="002955DC" w:rsidRPr="00C32655">
        <w:rPr>
          <w:sz w:val="22"/>
          <w:lang w:eastAsia="pl-PL"/>
        </w:rPr>
        <w:t>50</w:t>
      </w:r>
      <w:r w:rsidR="00F852CB" w:rsidRPr="00C32655">
        <w:rPr>
          <w:sz w:val="22"/>
          <w:lang w:eastAsia="pl-PL"/>
        </w:rPr>
        <w:t>7</w:t>
      </w:r>
      <w:r w:rsidRPr="00C32655">
        <w:rPr>
          <w:sz w:val="22"/>
          <w:lang w:eastAsia="pl-PL"/>
        </w:rPr>
        <w:t>), tj.:</w:t>
      </w:r>
    </w:p>
    <w:p w14:paraId="35992ADD" w14:textId="77777777"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beneficjentem rzeczywistym w rozumieniu ustawy z dnia 1 marca 2018 r. o przeciwdziałaniu praniu pieniędzy oraz finansowaniu terroryzmu (</w:t>
      </w:r>
      <w:r w:rsidR="002955DC" w:rsidRPr="00C32655">
        <w:rPr>
          <w:sz w:val="22"/>
          <w:szCs w:val="22"/>
        </w:rPr>
        <w:t>Dz.U z 2023</w:t>
      </w:r>
      <w:r w:rsidR="00D73E5F" w:rsidRPr="00C32655">
        <w:rPr>
          <w:sz w:val="22"/>
          <w:szCs w:val="22"/>
        </w:rPr>
        <w:t xml:space="preserve"> </w:t>
      </w:r>
      <w:r w:rsidR="002955DC" w:rsidRPr="00C32655">
        <w:rPr>
          <w:sz w:val="22"/>
          <w:szCs w:val="22"/>
        </w:rPr>
        <w:t>r., poz. 1124, 1285, 1723 i 1843</w:t>
      </w:r>
      <w:r w:rsidRPr="00C3265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1734A32C" w:rsidR="00D85B38" w:rsidRPr="00C32655" w:rsidRDefault="00D85B38">
      <w:pPr>
        <w:widowControl/>
        <w:numPr>
          <w:ilvl w:val="0"/>
          <w:numId w:val="40"/>
        </w:numPr>
        <w:suppressAutoHyphens w:val="0"/>
        <w:ind w:left="1342" w:hanging="567"/>
        <w:jc w:val="both"/>
        <w:rPr>
          <w:sz w:val="22"/>
          <w:szCs w:val="22"/>
        </w:rPr>
      </w:pPr>
      <w:r w:rsidRPr="00C32655">
        <w:rPr>
          <w:sz w:val="22"/>
          <w:szCs w:val="22"/>
        </w:rPr>
        <w:t>nie jestem wykonawcą, którego jednostką dominującą w rozumieniu art. 3 ust. 1 pkt 37 ustawy z dnia 29 września 1994 r. o rachunkowości (</w:t>
      </w:r>
      <w:r w:rsidR="002955DC" w:rsidRPr="00C32655">
        <w:rPr>
          <w:sz w:val="22"/>
          <w:szCs w:val="22"/>
        </w:rPr>
        <w:t xml:space="preserve">Dz.U. z 2023 r., poz. 120, 295 </w:t>
      </w:r>
      <w:r w:rsidR="00A2541E">
        <w:rPr>
          <w:sz w:val="22"/>
          <w:szCs w:val="22"/>
        </w:rPr>
        <w:br/>
      </w:r>
      <w:r w:rsidR="002955DC" w:rsidRPr="00C32655">
        <w:rPr>
          <w:sz w:val="22"/>
          <w:szCs w:val="22"/>
        </w:rPr>
        <w:t>i 1598</w:t>
      </w:r>
      <w:r w:rsidRPr="00C3265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C32655" w:rsidRDefault="00D85B38" w:rsidP="00CF53F2">
      <w:pPr>
        <w:spacing w:line="360" w:lineRule="auto"/>
        <w:ind w:left="6013" w:firstLine="708"/>
        <w:jc w:val="both"/>
        <w:rPr>
          <w:i/>
          <w:sz w:val="22"/>
          <w:szCs w:val="22"/>
        </w:rPr>
      </w:pPr>
    </w:p>
    <w:p w14:paraId="32B2A38B"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zachodzą w stosunku do mnie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podjąłem następujące środki naprawcze:</w:t>
      </w:r>
    </w:p>
    <w:p w14:paraId="0A38E903" w14:textId="77777777" w:rsidR="00D85B38" w:rsidRPr="00C32655" w:rsidRDefault="00D85B38" w:rsidP="00CF53F2">
      <w:pPr>
        <w:spacing w:line="360" w:lineRule="auto"/>
        <w:ind w:left="349"/>
        <w:jc w:val="both"/>
        <w:rPr>
          <w:sz w:val="22"/>
          <w:szCs w:val="22"/>
        </w:rPr>
      </w:pPr>
      <w:r w:rsidRPr="00C32655">
        <w:rPr>
          <w:sz w:val="22"/>
          <w:szCs w:val="22"/>
        </w:rPr>
        <w:t>…………………………………………………………………………………………..…………………...........…………………………………………………………………………………………………..…………………...........……………………………………………………………………</w:t>
      </w:r>
      <w:r w:rsidRPr="00C32655">
        <w:rPr>
          <w:sz w:val="22"/>
          <w:szCs w:val="22"/>
        </w:rPr>
        <w:lastRenderedPageBreak/>
        <w:t>……………………………..………………...........…………………………………………………………………...</w:t>
      </w:r>
    </w:p>
    <w:p w14:paraId="444FBF94" w14:textId="77777777" w:rsidR="00D85B38" w:rsidRPr="00C32655" w:rsidRDefault="00D85B38" w:rsidP="00CF53F2">
      <w:pPr>
        <w:spacing w:line="276" w:lineRule="auto"/>
        <w:ind w:left="349"/>
        <w:jc w:val="both"/>
        <w:rPr>
          <w:sz w:val="22"/>
          <w:szCs w:val="22"/>
        </w:rPr>
      </w:pPr>
    </w:p>
    <w:p w14:paraId="4275600A" w14:textId="7A238928" w:rsidR="00D85B38" w:rsidRPr="00C32655" w:rsidRDefault="00D85B38" w:rsidP="00CF53F2">
      <w:pPr>
        <w:spacing w:line="276" w:lineRule="auto"/>
        <w:ind w:left="349"/>
        <w:jc w:val="both"/>
        <w:rPr>
          <w:sz w:val="22"/>
          <w:szCs w:val="22"/>
        </w:rPr>
      </w:pPr>
      <w:r w:rsidRPr="00C3265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C32655">
        <w:rPr>
          <w:sz w:val="22"/>
          <w:szCs w:val="22"/>
        </w:rPr>
        <w:t>t. j. D</w:t>
      </w:r>
      <w:r w:rsidRPr="00C32655">
        <w:rPr>
          <w:sz w:val="22"/>
          <w:szCs w:val="22"/>
        </w:rPr>
        <w:t>z.</w:t>
      </w:r>
      <w:r w:rsidR="00F852CB" w:rsidRPr="00C32655">
        <w:rPr>
          <w:sz w:val="22"/>
          <w:szCs w:val="22"/>
        </w:rPr>
        <w:t xml:space="preserve"> </w:t>
      </w:r>
      <w:r w:rsidRPr="00C32655">
        <w:rPr>
          <w:sz w:val="22"/>
          <w:szCs w:val="22"/>
        </w:rPr>
        <w:t>U. 202</w:t>
      </w:r>
      <w:r w:rsidR="002955DC" w:rsidRPr="00C32655">
        <w:rPr>
          <w:sz w:val="22"/>
          <w:szCs w:val="22"/>
        </w:rPr>
        <w:t>4</w:t>
      </w:r>
      <w:r w:rsidRPr="00C32655">
        <w:rPr>
          <w:sz w:val="22"/>
          <w:szCs w:val="22"/>
        </w:rPr>
        <w:t xml:space="preserve"> poz. </w:t>
      </w:r>
      <w:r w:rsidR="002955DC" w:rsidRPr="00C32655">
        <w:rPr>
          <w:sz w:val="22"/>
          <w:szCs w:val="22"/>
        </w:rPr>
        <w:t>507</w:t>
      </w:r>
      <w:r w:rsidRPr="00C32655">
        <w:rPr>
          <w:sz w:val="22"/>
          <w:szCs w:val="22"/>
        </w:rPr>
        <w:t xml:space="preserve">), </w:t>
      </w:r>
      <w:r w:rsidRPr="00C32655">
        <w:rPr>
          <w:i/>
          <w:sz w:val="22"/>
          <w:szCs w:val="22"/>
        </w:rPr>
        <w:t>(podać mającą zastosowanie podstawę wykluczenia spośród wskazanych powyżej)</w:t>
      </w:r>
    </w:p>
    <w:p w14:paraId="2BF24038" w14:textId="77777777" w:rsidR="00D85B38" w:rsidRPr="00C32655" w:rsidRDefault="00D85B38" w:rsidP="00CF53F2">
      <w:pPr>
        <w:spacing w:line="276" w:lineRule="auto"/>
        <w:ind w:left="349"/>
        <w:rPr>
          <w:sz w:val="22"/>
          <w:szCs w:val="22"/>
        </w:rPr>
      </w:pPr>
      <w:r w:rsidRPr="00C32655">
        <w:rPr>
          <w:sz w:val="22"/>
          <w:szCs w:val="22"/>
        </w:rPr>
        <w:t>…………………………………………………………………………………………..…………………...........……………………………….…………………………………………………………………</w:t>
      </w:r>
    </w:p>
    <w:p w14:paraId="07965CFE" w14:textId="77777777" w:rsidR="00D85B38" w:rsidRPr="00C32655" w:rsidRDefault="00D85B38" w:rsidP="00CF53F2">
      <w:pPr>
        <w:pStyle w:val="Tekstpodstawowy"/>
        <w:spacing w:line="240" w:lineRule="auto"/>
        <w:ind w:left="349"/>
        <w:jc w:val="right"/>
        <w:rPr>
          <w:i/>
          <w:sz w:val="22"/>
          <w:szCs w:val="22"/>
        </w:rPr>
      </w:pPr>
    </w:p>
    <w:p w14:paraId="2E7A3C0A" w14:textId="77777777" w:rsidR="00D85B38" w:rsidRPr="00C32655" w:rsidRDefault="00D85B38">
      <w:pPr>
        <w:numPr>
          <w:ilvl w:val="4"/>
          <w:numId w:val="38"/>
        </w:numPr>
        <w:spacing w:line="276" w:lineRule="auto"/>
        <w:ind w:left="349" w:firstLine="0"/>
        <w:jc w:val="both"/>
        <w:rPr>
          <w:b/>
          <w:sz w:val="22"/>
          <w:szCs w:val="22"/>
        </w:rPr>
      </w:pPr>
      <w:r w:rsidRPr="00C32655">
        <w:rPr>
          <w:b/>
          <w:sz w:val="22"/>
          <w:szCs w:val="22"/>
        </w:rPr>
        <w:t>OŚWIADCZENIE DOTYCZĄCE PODWYKONAWCY NIEBĘDĄCEGO PODMIOTEM, NA KTÓREGO ZASOBY POWOŁUJE SIĘ WYKONAWCA*</w:t>
      </w:r>
    </w:p>
    <w:p w14:paraId="225E1537" w14:textId="77777777" w:rsidR="00D85B38" w:rsidRPr="00C32655" w:rsidRDefault="00D85B38" w:rsidP="00CF53F2">
      <w:pPr>
        <w:spacing w:line="276" w:lineRule="auto"/>
        <w:ind w:left="349"/>
        <w:jc w:val="both"/>
        <w:rPr>
          <w:sz w:val="22"/>
          <w:szCs w:val="22"/>
        </w:rPr>
      </w:pPr>
    </w:p>
    <w:p w14:paraId="0E60A0B2"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 stosunku do następującego/ych podmiotu/tów, będącego/ych podwykonawcą/ami: </w:t>
      </w:r>
      <w:r w:rsidRPr="00C32655">
        <w:rPr>
          <w:i/>
          <w:sz w:val="22"/>
          <w:szCs w:val="22"/>
        </w:rPr>
        <w:t>(należy podać pełną nazwę/firmę, adres, a także w zależności od podmiotu: NIP/PESEL, KRS/CEiDG)</w:t>
      </w:r>
      <w:r w:rsidRPr="00C32655">
        <w:rPr>
          <w:sz w:val="22"/>
          <w:szCs w:val="22"/>
        </w:rPr>
        <w:t>,</w:t>
      </w:r>
    </w:p>
    <w:p w14:paraId="2C018B9B" w14:textId="77777777" w:rsidR="00D85B38" w:rsidRPr="00C32655" w:rsidRDefault="00D85B38" w:rsidP="00CF53F2">
      <w:pPr>
        <w:spacing w:line="276" w:lineRule="auto"/>
        <w:ind w:left="349"/>
        <w:jc w:val="both"/>
        <w:rPr>
          <w:sz w:val="22"/>
          <w:szCs w:val="22"/>
        </w:rPr>
      </w:pPr>
      <w:r w:rsidRPr="00C32655">
        <w:rPr>
          <w:sz w:val="22"/>
          <w:szCs w:val="22"/>
        </w:rPr>
        <w:t xml:space="preserve"> ……………………………………………………………………..….…… </w:t>
      </w:r>
    </w:p>
    <w:p w14:paraId="525582F6" w14:textId="77777777" w:rsidR="00D85B38" w:rsidRPr="00C32655" w:rsidRDefault="00D85B38" w:rsidP="00CF53F2">
      <w:pPr>
        <w:spacing w:line="276" w:lineRule="auto"/>
        <w:ind w:left="349"/>
        <w:jc w:val="both"/>
        <w:rPr>
          <w:sz w:val="22"/>
          <w:szCs w:val="22"/>
        </w:rPr>
      </w:pPr>
      <w:r w:rsidRPr="00C32655">
        <w:rPr>
          <w:sz w:val="22"/>
          <w:szCs w:val="22"/>
        </w:rPr>
        <w:t>nie zachodzą podstawy wykluczenia z postępowania o udzielenie zamówienia.</w:t>
      </w:r>
    </w:p>
    <w:p w14:paraId="358E0669" w14:textId="77777777" w:rsidR="00D85B38" w:rsidRPr="00C32655" w:rsidRDefault="00D85B38" w:rsidP="00CF53F2">
      <w:pPr>
        <w:spacing w:line="360" w:lineRule="auto"/>
        <w:ind w:left="349"/>
        <w:jc w:val="both"/>
        <w:rPr>
          <w:rFonts w:ascii="Arial" w:hAnsi="Arial" w:cs="Arial"/>
          <w:sz w:val="22"/>
          <w:szCs w:val="22"/>
        </w:rPr>
      </w:pPr>
    </w:p>
    <w:p w14:paraId="2498CB54" w14:textId="77777777" w:rsidR="00D85B38" w:rsidRPr="00C32655" w:rsidRDefault="00D85B38" w:rsidP="00CF53F2">
      <w:pPr>
        <w:pStyle w:val="Tekstpodstawowy"/>
        <w:spacing w:line="240" w:lineRule="auto"/>
        <w:ind w:left="349"/>
        <w:jc w:val="center"/>
        <w:rPr>
          <w:b/>
          <w:bCs/>
          <w:sz w:val="22"/>
          <w:szCs w:val="22"/>
        </w:rPr>
      </w:pPr>
      <w:r w:rsidRPr="00C32655">
        <w:rPr>
          <w:b/>
          <w:bCs/>
          <w:sz w:val="22"/>
          <w:szCs w:val="22"/>
        </w:rPr>
        <w:t>OŚWIADCZENIE</w:t>
      </w:r>
    </w:p>
    <w:p w14:paraId="14BD1F8C" w14:textId="77777777" w:rsidR="00D85B38" w:rsidRPr="00C32655" w:rsidRDefault="00D85B38" w:rsidP="00CF53F2">
      <w:pPr>
        <w:pStyle w:val="Tekstpodstawowy"/>
        <w:spacing w:line="240" w:lineRule="auto"/>
        <w:ind w:left="889"/>
        <w:jc w:val="right"/>
        <w:rPr>
          <w:i/>
          <w:sz w:val="22"/>
          <w:szCs w:val="22"/>
        </w:rPr>
      </w:pPr>
    </w:p>
    <w:p w14:paraId="36700305" w14:textId="77777777" w:rsidR="00D85B38" w:rsidRPr="00C32655" w:rsidRDefault="00D85B38" w:rsidP="00CF53F2">
      <w:pPr>
        <w:spacing w:line="276" w:lineRule="auto"/>
        <w:ind w:left="349"/>
        <w:jc w:val="both"/>
        <w:rPr>
          <w:i/>
          <w:sz w:val="22"/>
          <w:szCs w:val="22"/>
        </w:rPr>
      </w:pPr>
      <w:r w:rsidRPr="00C32655">
        <w:rPr>
          <w:sz w:val="22"/>
          <w:szCs w:val="22"/>
        </w:rPr>
        <w:t xml:space="preserve">Oświadczam, że w stosunku do podmiotu ……………… </w:t>
      </w:r>
      <w:r w:rsidRPr="00C32655">
        <w:rPr>
          <w:i/>
          <w:sz w:val="22"/>
          <w:szCs w:val="22"/>
        </w:rPr>
        <w:t>(należy podać pełną nazwę/firmę, adres, a także w zależności od podmiotu: NIP/PESEL, KRS/CEiDG)</w:t>
      </w:r>
    </w:p>
    <w:p w14:paraId="0230A366" w14:textId="77777777" w:rsidR="00D85B38" w:rsidRPr="00C32655" w:rsidRDefault="00D85B38" w:rsidP="00CF53F2">
      <w:pPr>
        <w:spacing w:line="276" w:lineRule="auto"/>
        <w:ind w:left="349"/>
        <w:jc w:val="both"/>
        <w:rPr>
          <w:sz w:val="22"/>
          <w:szCs w:val="22"/>
        </w:rPr>
      </w:pPr>
      <w:r w:rsidRPr="00C32655">
        <w:rPr>
          <w:sz w:val="22"/>
          <w:szCs w:val="22"/>
        </w:rPr>
        <w:t xml:space="preserve">zachodzą podstawy wykluczenia z postępowania na podstawie art. …………. ustawy PZP </w:t>
      </w:r>
      <w:r w:rsidRPr="00C32655">
        <w:rPr>
          <w:i/>
          <w:sz w:val="22"/>
          <w:szCs w:val="22"/>
        </w:rPr>
        <w:t>(podać mającą zastosowanie podstawę wykluczenia spośród wskazanych powyżej).</w:t>
      </w:r>
      <w:r w:rsidRPr="00C32655">
        <w:rPr>
          <w:sz w:val="22"/>
          <w:szCs w:val="22"/>
        </w:rPr>
        <w:t xml:space="preserve"> Jednocześnie oświadczam, że w związku z ww. okolicznością, na podstawie art. 110 ust. 2 ustawy PZP podjęte zostały następujące środki naprawcze:</w:t>
      </w:r>
    </w:p>
    <w:p w14:paraId="1EF92599" w14:textId="77777777" w:rsidR="00D85B38" w:rsidRPr="00C32655" w:rsidRDefault="00D85B38" w:rsidP="00CF53F2">
      <w:pPr>
        <w:spacing w:line="360" w:lineRule="auto"/>
        <w:ind w:left="349"/>
        <w:jc w:val="both"/>
        <w:rPr>
          <w:rFonts w:ascii="Arial" w:hAnsi="Arial" w:cs="Arial"/>
          <w:b/>
          <w:sz w:val="22"/>
          <w:szCs w:val="22"/>
        </w:rPr>
      </w:pPr>
      <w:r w:rsidRPr="00C32655">
        <w:rPr>
          <w:sz w:val="22"/>
          <w:szCs w:val="22"/>
        </w:rPr>
        <w:t>…………………………………………………………………………………………..…………………...........…………………………………………………………………………………………………..…………………...........…………………………………………………………………………………………………..…………………...........………………………………………………………………...</w:t>
      </w:r>
    </w:p>
    <w:p w14:paraId="1DD891FF" w14:textId="77777777" w:rsidR="00D85B38" w:rsidRPr="00C32655" w:rsidRDefault="00D85B38" w:rsidP="00CF53F2">
      <w:pPr>
        <w:spacing w:line="276" w:lineRule="auto"/>
        <w:ind w:left="349"/>
        <w:jc w:val="both"/>
        <w:rPr>
          <w:sz w:val="22"/>
          <w:szCs w:val="22"/>
        </w:rPr>
      </w:pPr>
      <w:r w:rsidRPr="00C32655">
        <w:rPr>
          <w:sz w:val="22"/>
          <w:szCs w:val="22"/>
        </w:rPr>
        <w:t xml:space="preserve">Oświadczam, że wszystkie informacje podane w powyższych oświadczeniach są aktualne </w:t>
      </w:r>
      <w:r w:rsidRPr="00C32655">
        <w:rPr>
          <w:sz w:val="22"/>
          <w:szCs w:val="22"/>
        </w:rPr>
        <w:br/>
        <w:t>i zgodne z prawdą oraz zostały przedstawione z pełną świadomością konsekwencji wprowadzenia Zamawiającego w błąd przy przedstawianiu informacji.</w:t>
      </w:r>
    </w:p>
    <w:p w14:paraId="05160783" w14:textId="407BCDB5" w:rsidR="00652DCC" w:rsidRPr="00C32655" w:rsidRDefault="00D85B38" w:rsidP="00CF53F2">
      <w:pPr>
        <w:spacing w:line="276" w:lineRule="auto"/>
        <w:ind w:left="349"/>
        <w:jc w:val="both"/>
        <w:rPr>
          <w:sz w:val="22"/>
          <w:szCs w:val="22"/>
        </w:rPr>
      </w:pPr>
      <w:r w:rsidRPr="00C32655">
        <w:rPr>
          <w:sz w:val="22"/>
          <w:szCs w:val="22"/>
        </w:rPr>
        <w:br w:type="page"/>
      </w:r>
    </w:p>
    <w:p w14:paraId="0B6F775E" w14:textId="77777777" w:rsidR="001F505C" w:rsidRDefault="001F505C" w:rsidP="00CF53F2">
      <w:pPr>
        <w:pStyle w:val="Tekstpodstawowy"/>
        <w:spacing w:line="240" w:lineRule="auto"/>
        <w:ind w:left="889"/>
        <w:jc w:val="right"/>
        <w:outlineLvl w:val="0"/>
        <w:rPr>
          <w:b/>
          <w:bCs/>
        </w:rPr>
      </w:pPr>
    </w:p>
    <w:p w14:paraId="4E430BE4" w14:textId="77777777" w:rsidR="00915128" w:rsidRPr="005C24EA" w:rsidRDefault="00915128" w:rsidP="00CF53F2">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t>Załącznik</w:t>
      </w:r>
      <w:r w:rsidRPr="005C24EA">
        <w:rPr>
          <w:b/>
          <w:bCs/>
          <w:sz w:val="21"/>
          <w:szCs w:val="21"/>
        </w:rPr>
        <w:t xml:space="preserve"> </w:t>
      </w:r>
      <w:r w:rsidRPr="005C24EA">
        <w:rPr>
          <w:b/>
          <w:bCs/>
          <w:i/>
          <w:iCs/>
          <w:sz w:val="21"/>
          <w:szCs w:val="21"/>
        </w:rPr>
        <w:t>nr 1b do formularza oferty</w:t>
      </w:r>
    </w:p>
    <w:p w14:paraId="7D2C1340" w14:textId="77777777" w:rsidR="00915128" w:rsidRPr="005C24EA" w:rsidRDefault="00915128" w:rsidP="00CF53F2">
      <w:pPr>
        <w:spacing w:line="276" w:lineRule="auto"/>
        <w:ind w:left="349"/>
        <w:jc w:val="right"/>
        <w:rPr>
          <w:b/>
          <w:bCs/>
          <w:sz w:val="21"/>
          <w:szCs w:val="21"/>
        </w:rPr>
      </w:pPr>
    </w:p>
    <w:p w14:paraId="1EEB6DE5" w14:textId="77777777" w:rsidR="00915128" w:rsidRPr="007C0994" w:rsidRDefault="00915128" w:rsidP="00CF53F2">
      <w:pPr>
        <w:pStyle w:val="Tekstpodstawowy"/>
        <w:spacing w:line="240" w:lineRule="auto"/>
        <w:ind w:left="349"/>
        <w:jc w:val="center"/>
        <w:outlineLvl w:val="0"/>
        <w:rPr>
          <w:b/>
          <w:bCs/>
          <w:sz w:val="21"/>
          <w:szCs w:val="21"/>
          <w:u w:val="single"/>
        </w:rPr>
      </w:pPr>
      <w:r w:rsidRPr="007C0994">
        <w:rPr>
          <w:b/>
          <w:bCs/>
          <w:sz w:val="21"/>
          <w:szCs w:val="21"/>
          <w:u w:val="single"/>
        </w:rPr>
        <w:t>OŚWIADCZENIE</w:t>
      </w:r>
    </w:p>
    <w:p w14:paraId="48E3B68B" w14:textId="77777777" w:rsidR="00915128" w:rsidRPr="007C0994" w:rsidRDefault="00915128" w:rsidP="00CF53F2">
      <w:pPr>
        <w:pStyle w:val="Tekstpodstawowy"/>
        <w:spacing w:line="240" w:lineRule="auto"/>
        <w:ind w:left="349"/>
        <w:jc w:val="center"/>
        <w:outlineLvl w:val="0"/>
        <w:rPr>
          <w:b/>
          <w:sz w:val="21"/>
          <w:szCs w:val="21"/>
        </w:rPr>
      </w:pPr>
      <w:r w:rsidRPr="007C0994">
        <w:rPr>
          <w:b/>
          <w:sz w:val="21"/>
          <w:szCs w:val="21"/>
          <w:u w:val="single"/>
        </w:rPr>
        <w:t>O SPEŁNIANIU WARUNKÓW UDZIAŁU W POSTĘPOWANIU</w:t>
      </w:r>
      <w:r w:rsidRPr="007C0994">
        <w:rPr>
          <w:b/>
          <w:sz w:val="21"/>
          <w:szCs w:val="21"/>
        </w:rPr>
        <w:t xml:space="preserve"> </w:t>
      </w:r>
    </w:p>
    <w:p w14:paraId="62DECFDB" w14:textId="72FA9E04" w:rsidR="00915128" w:rsidRPr="007C0994" w:rsidRDefault="00915128" w:rsidP="00CF53F2">
      <w:pPr>
        <w:pStyle w:val="Tekstpodstawowy"/>
        <w:spacing w:line="240" w:lineRule="auto"/>
        <w:ind w:left="349"/>
        <w:outlineLvl w:val="0"/>
        <w:rPr>
          <w:sz w:val="22"/>
          <w:szCs w:val="22"/>
        </w:rPr>
      </w:pPr>
      <w:r w:rsidRPr="007C0994">
        <w:rPr>
          <w:b/>
          <w:sz w:val="21"/>
          <w:szCs w:val="21"/>
          <w:u w:val="single"/>
        </w:rPr>
        <w:br/>
      </w:r>
      <w:r w:rsidRPr="007C0994">
        <w:rPr>
          <w:sz w:val="22"/>
          <w:szCs w:val="22"/>
        </w:rPr>
        <w:t xml:space="preserve">Składając ofertę w postępowaniu na </w:t>
      </w:r>
      <w:r w:rsidRPr="007C0994">
        <w:rPr>
          <w:i/>
          <w:iCs/>
          <w:sz w:val="22"/>
          <w:szCs w:val="22"/>
        </w:rPr>
        <w:t xml:space="preserve">wyłonienie wykonawcy na konsultacje sylabusa </w:t>
      </w:r>
      <w:r w:rsidR="00E172FF" w:rsidRPr="007C0994">
        <w:rPr>
          <w:i/>
          <w:iCs/>
          <w:sz w:val="22"/>
          <w:szCs w:val="22"/>
        </w:rPr>
        <w:t>kursu „</w:t>
      </w:r>
      <w:r w:rsidR="00E41155" w:rsidRPr="007C0994">
        <w:rPr>
          <w:i/>
          <w:iCs/>
          <w:sz w:val="22"/>
          <w:szCs w:val="22"/>
        </w:rPr>
        <w:t>Rośliny lecznicze</w:t>
      </w:r>
      <w:r w:rsidR="00E172FF" w:rsidRPr="007C0994">
        <w:rPr>
          <w:i/>
          <w:iCs/>
          <w:sz w:val="22"/>
          <w:szCs w:val="22"/>
        </w:rPr>
        <w:t>”</w:t>
      </w:r>
      <w:r w:rsidRPr="007C0994">
        <w:rPr>
          <w:i/>
          <w:iCs/>
          <w:sz w:val="22"/>
          <w:szCs w:val="22"/>
        </w:rPr>
        <w:t xml:space="preserve">, </w:t>
      </w:r>
      <w:r w:rsidRPr="007C0994">
        <w:rPr>
          <w:sz w:val="22"/>
          <w:szCs w:val="22"/>
        </w:rPr>
        <w:t>oświadczamy, że:</w:t>
      </w:r>
      <w:r w:rsidR="004211BC" w:rsidRPr="007C0994">
        <w:rPr>
          <w:sz w:val="22"/>
          <w:szCs w:val="22"/>
        </w:rPr>
        <w:t xml:space="preserve">             </w:t>
      </w:r>
    </w:p>
    <w:p w14:paraId="3171FD9F" w14:textId="6F180B87" w:rsidR="00DE3928" w:rsidRPr="007C0994" w:rsidRDefault="00915128">
      <w:pPr>
        <w:pStyle w:val="pf0"/>
        <w:numPr>
          <w:ilvl w:val="2"/>
          <w:numId w:val="34"/>
        </w:numPr>
        <w:ind w:left="775"/>
        <w:jc w:val="both"/>
        <w:rPr>
          <w:rStyle w:val="cf01"/>
          <w:rFonts w:ascii="Times New Roman" w:hAnsi="Times New Roman" w:cs="Times New Roman"/>
          <w:color w:val="000000" w:themeColor="text1"/>
          <w:sz w:val="22"/>
          <w:szCs w:val="22"/>
        </w:rPr>
      </w:pPr>
      <w:r w:rsidRPr="007C0994">
        <w:rPr>
          <w:rStyle w:val="cf01"/>
          <w:rFonts w:ascii="Times New Roman" w:hAnsi="Times New Roman" w:cs="Times New Roman"/>
          <w:color w:val="000000" w:themeColor="text1"/>
          <w:sz w:val="22"/>
          <w:szCs w:val="22"/>
        </w:rPr>
        <w:t xml:space="preserve">posiadamy niezbędną wiedzę i doświadczenie, tj. </w:t>
      </w:r>
      <w:r w:rsidR="00DE3928" w:rsidRPr="007C0994">
        <w:rPr>
          <w:rStyle w:val="cf01"/>
          <w:rFonts w:ascii="Times New Roman" w:hAnsi="Times New Roman" w:cs="Times New Roman"/>
          <w:color w:val="000000" w:themeColor="text1"/>
          <w:sz w:val="22"/>
          <w:szCs w:val="22"/>
        </w:rPr>
        <w:t xml:space="preserve">ostatnich 3 lat przed upływem terminu składania ofert zrealizowali co najmniej dwie usługi: konsultacyjne / doradcze / ekspertyzy / współpracy </w:t>
      </w:r>
      <w:r w:rsidR="001D1985" w:rsidRPr="007C0994">
        <w:rPr>
          <w:rStyle w:val="cf01"/>
          <w:rFonts w:ascii="Times New Roman" w:hAnsi="Times New Roman" w:cs="Times New Roman"/>
          <w:color w:val="000000" w:themeColor="text1"/>
          <w:sz w:val="22"/>
          <w:szCs w:val="22"/>
        </w:rPr>
        <w:t xml:space="preserve">z zakresu </w:t>
      </w:r>
      <w:r w:rsidR="00E41155" w:rsidRPr="007C0994">
        <w:rPr>
          <w:rStyle w:val="cf01"/>
          <w:rFonts w:ascii="Times New Roman" w:hAnsi="Times New Roman" w:cs="Times New Roman"/>
          <w:color w:val="000000" w:themeColor="text1"/>
          <w:sz w:val="22"/>
          <w:szCs w:val="22"/>
        </w:rPr>
        <w:t>pozyskiwania surowców zielarskich lub oceny jakości surowców zielarskich</w:t>
      </w:r>
      <w:r w:rsidR="002C5941" w:rsidRPr="007C0994">
        <w:rPr>
          <w:rStyle w:val="cf01"/>
          <w:rFonts w:ascii="Times New Roman" w:hAnsi="Times New Roman" w:cs="Times New Roman"/>
          <w:color w:val="000000" w:themeColor="text1"/>
          <w:sz w:val="22"/>
          <w:szCs w:val="22"/>
        </w:rPr>
        <w:t>,</w:t>
      </w:r>
      <w:r w:rsidR="001D1985" w:rsidRPr="007C0994">
        <w:rPr>
          <w:rStyle w:val="cf01"/>
          <w:rFonts w:ascii="Times New Roman" w:hAnsi="Times New Roman" w:cs="Times New Roman"/>
          <w:color w:val="000000" w:themeColor="text1"/>
          <w:sz w:val="22"/>
          <w:szCs w:val="22"/>
        </w:rPr>
        <w:t xml:space="preserve"> a usługi te zostały należycie wykonane</w:t>
      </w:r>
      <w:r w:rsidR="00DE3928" w:rsidRPr="007C0994">
        <w:rPr>
          <w:rStyle w:val="cf01"/>
          <w:rFonts w:ascii="Times New Roman" w:hAnsi="Times New Roman" w:cs="Times New Roman"/>
          <w:color w:val="000000" w:themeColor="text1"/>
          <w:sz w:val="22"/>
          <w:szCs w:val="22"/>
        </w:rPr>
        <w:t>;</w:t>
      </w:r>
    </w:p>
    <w:p w14:paraId="2C5DC817" w14:textId="325DD74D" w:rsidR="00DE3928" w:rsidRPr="007C0994" w:rsidRDefault="00DE3928">
      <w:pPr>
        <w:pStyle w:val="pf0"/>
        <w:numPr>
          <w:ilvl w:val="2"/>
          <w:numId w:val="34"/>
        </w:numPr>
        <w:ind w:left="775"/>
        <w:jc w:val="both"/>
        <w:rPr>
          <w:sz w:val="21"/>
          <w:szCs w:val="21"/>
        </w:rPr>
      </w:pPr>
      <w:r w:rsidRPr="007C0994">
        <w:rPr>
          <w:rStyle w:val="cf01"/>
          <w:rFonts w:ascii="Times New Roman" w:hAnsi="Times New Roman" w:cs="Times New Roman"/>
          <w:color w:val="000000" w:themeColor="text1"/>
          <w:sz w:val="22"/>
          <w:szCs w:val="22"/>
        </w:rPr>
        <w:t>posiada</w:t>
      </w:r>
      <w:r w:rsidR="001D1985" w:rsidRPr="007C0994">
        <w:rPr>
          <w:rStyle w:val="cf01"/>
          <w:rFonts w:ascii="Times New Roman" w:hAnsi="Times New Roman" w:cs="Times New Roman"/>
          <w:color w:val="000000" w:themeColor="text1"/>
          <w:sz w:val="22"/>
          <w:szCs w:val="22"/>
        </w:rPr>
        <w:t>my</w:t>
      </w:r>
      <w:r w:rsidRPr="007C0994">
        <w:rPr>
          <w:rStyle w:val="cf01"/>
          <w:rFonts w:ascii="Times New Roman" w:hAnsi="Times New Roman" w:cs="Times New Roman"/>
          <w:color w:val="000000" w:themeColor="text1"/>
          <w:sz w:val="22"/>
          <w:szCs w:val="22"/>
        </w:rPr>
        <w:t xml:space="preserve"> co najmniej 2 letnie doświadczenie zawodowe w zakresie działalności </w:t>
      </w:r>
      <w:r w:rsidR="00E41155" w:rsidRPr="007C0994">
        <w:rPr>
          <w:rStyle w:val="cf01"/>
          <w:rFonts w:ascii="Times New Roman" w:hAnsi="Times New Roman" w:cs="Times New Roman"/>
          <w:color w:val="000000" w:themeColor="text1"/>
          <w:sz w:val="22"/>
          <w:szCs w:val="22"/>
        </w:rPr>
        <w:t>rolniczej lub produkcyjnej związanej z pozyskiwaniem lub wykorzystaniem surowców zielarskich na potrzeby spożywcze lub lecznicze</w:t>
      </w:r>
      <w:r w:rsidRPr="007C0994">
        <w:rPr>
          <w:rStyle w:val="cf01"/>
          <w:rFonts w:ascii="Times New Roman" w:hAnsi="Times New Roman" w:cs="Times New Roman"/>
          <w:color w:val="000000" w:themeColor="text1"/>
          <w:sz w:val="22"/>
          <w:szCs w:val="22"/>
        </w:rPr>
        <w:t>.</w:t>
      </w:r>
      <w:r w:rsidR="00915128" w:rsidRPr="007C0994">
        <w:rPr>
          <w:color w:val="FF0000"/>
          <w:sz w:val="22"/>
          <w:szCs w:val="22"/>
        </w:rPr>
        <w:tab/>
      </w:r>
    </w:p>
    <w:p w14:paraId="620F22CF" w14:textId="24D1EE80" w:rsidR="00915128" w:rsidRPr="005925DF" w:rsidRDefault="00915128" w:rsidP="00CF53F2">
      <w:pPr>
        <w:pStyle w:val="pf0"/>
        <w:ind w:left="350"/>
        <w:rPr>
          <w:color w:val="000000" w:themeColor="text1"/>
          <w:sz w:val="22"/>
          <w:szCs w:val="22"/>
        </w:rPr>
      </w:pPr>
      <w:r w:rsidRPr="00F71052">
        <w:rPr>
          <w:color w:val="000000" w:themeColor="text1"/>
          <w:sz w:val="22"/>
          <w:szCs w:val="22"/>
        </w:rPr>
        <w:t>Powyższe warunki spełniamy</w:t>
      </w:r>
      <w:r w:rsidRPr="005925DF">
        <w:rPr>
          <w:color w:val="000000" w:themeColor="text1"/>
          <w:sz w:val="22"/>
          <w:szCs w:val="22"/>
        </w:rPr>
        <w:t>:</w:t>
      </w:r>
    </w:p>
    <w:p w14:paraId="79B74540" w14:textId="34F91877"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samodzielnie – w pełnym zakresie;</w:t>
      </w:r>
    </w:p>
    <w:p w14:paraId="06E8913A" w14:textId="400440C3" w:rsidR="00915128" w:rsidRPr="005925DF" w:rsidRDefault="004211BC">
      <w:pPr>
        <w:pStyle w:val="Akapitzlist"/>
        <w:numPr>
          <w:ilvl w:val="0"/>
          <w:numId w:val="87"/>
        </w:numPr>
        <w:spacing w:after="200" w:line="276" w:lineRule="auto"/>
        <w:ind w:left="709"/>
        <w:jc w:val="both"/>
        <w:rPr>
          <w:sz w:val="22"/>
        </w:rPr>
      </w:pPr>
      <w:r>
        <w:rPr>
          <w:sz w:val="22"/>
        </w:rPr>
        <w:t xml:space="preserve"> </w:t>
      </w:r>
      <w:r w:rsidR="00915128" w:rsidRPr="005925DF">
        <w:rPr>
          <w:sz w:val="22"/>
        </w:rPr>
        <w:t xml:space="preserve">częściowo – w zakresie: ………………………………………………………..……………… . </w:t>
      </w:r>
    </w:p>
    <w:p w14:paraId="231823FB" w14:textId="102A5610" w:rsidR="00915128" w:rsidRPr="005925DF" w:rsidRDefault="00915128" w:rsidP="00CF53F2">
      <w:pPr>
        <w:ind w:left="349"/>
        <w:jc w:val="both"/>
        <w:rPr>
          <w:sz w:val="22"/>
          <w:szCs w:val="22"/>
        </w:rPr>
      </w:pPr>
      <w:r w:rsidRPr="005925DF">
        <w:rPr>
          <w:sz w:val="22"/>
          <w:szCs w:val="22"/>
        </w:rPr>
        <w:t xml:space="preserve">W celu spełnienia tego warunku polegam na zasadach określonych w art. 118 ustawy PZP, </w:t>
      </w:r>
      <w:r w:rsidR="00F71052">
        <w:rPr>
          <w:sz w:val="22"/>
          <w:szCs w:val="22"/>
        </w:rPr>
        <w:br/>
      </w:r>
      <w:r w:rsidRPr="005925DF">
        <w:rPr>
          <w:sz w:val="22"/>
          <w:szCs w:val="22"/>
        </w:rPr>
        <w:t>na następującym podmiocie*:</w:t>
      </w:r>
    </w:p>
    <w:p w14:paraId="702919B7" w14:textId="3DE084FE" w:rsidR="00915128" w:rsidRPr="005925DF" w:rsidRDefault="00915128" w:rsidP="00CF53F2">
      <w:pPr>
        <w:pStyle w:val="Tekstpodstawowy"/>
        <w:spacing w:line="240" w:lineRule="auto"/>
        <w:ind w:left="349"/>
        <w:rPr>
          <w:sz w:val="22"/>
          <w:szCs w:val="22"/>
        </w:rPr>
      </w:pPr>
      <w:r w:rsidRPr="005925DF">
        <w:rPr>
          <w:sz w:val="22"/>
          <w:szCs w:val="22"/>
        </w:rPr>
        <w:t>……………………………………………………………..………………………………..……</w:t>
      </w:r>
    </w:p>
    <w:p w14:paraId="73CC70E5" w14:textId="77777777" w:rsidR="00915128" w:rsidRPr="005925DF" w:rsidRDefault="00915128" w:rsidP="00CF53F2">
      <w:pPr>
        <w:pStyle w:val="Tekstpodstawowy"/>
        <w:spacing w:line="240" w:lineRule="auto"/>
        <w:ind w:left="349"/>
        <w:rPr>
          <w:sz w:val="22"/>
          <w:szCs w:val="22"/>
        </w:rPr>
      </w:pPr>
      <w:r w:rsidRPr="005925DF">
        <w:rPr>
          <w:i/>
          <w:sz w:val="22"/>
          <w:szCs w:val="22"/>
        </w:rPr>
        <w:t>(należy podać pełną nazwę/firmę, adres, a także w zależności od podmiotu: NIP/PESEL, KRS/CEiDG)</w:t>
      </w:r>
    </w:p>
    <w:p w14:paraId="0514054B" w14:textId="77777777" w:rsidR="00915128" w:rsidRPr="005925DF" w:rsidRDefault="00915128" w:rsidP="00CF53F2">
      <w:pPr>
        <w:pStyle w:val="Tekstpodstawowy"/>
        <w:spacing w:line="240" w:lineRule="auto"/>
        <w:ind w:left="349"/>
        <w:rPr>
          <w:sz w:val="22"/>
          <w:szCs w:val="22"/>
        </w:rPr>
      </w:pPr>
    </w:p>
    <w:p w14:paraId="6C1BCAB6" w14:textId="77777777" w:rsidR="00915128" w:rsidRPr="005925DF" w:rsidRDefault="00915128" w:rsidP="00CF53F2">
      <w:pPr>
        <w:pStyle w:val="Tekstpodstawowy"/>
        <w:spacing w:line="240" w:lineRule="auto"/>
        <w:ind w:left="349"/>
        <w:rPr>
          <w:sz w:val="22"/>
          <w:szCs w:val="22"/>
        </w:rPr>
      </w:pPr>
      <w:r w:rsidRPr="005925DF">
        <w:rPr>
          <w:sz w:val="22"/>
          <w:szCs w:val="22"/>
        </w:rPr>
        <w:t>w następującym zakresie:</w:t>
      </w:r>
    </w:p>
    <w:p w14:paraId="013C985D" w14:textId="695ADC03" w:rsidR="00915128" w:rsidRPr="005925DF" w:rsidRDefault="00915128" w:rsidP="00CF53F2">
      <w:pPr>
        <w:pStyle w:val="Tekstpodstawowy"/>
        <w:spacing w:line="240" w:lineRule="auto"/>
        <w:ind w:left="349"/>
        <w:rPr>
          <w:sz w:val="22"/>
          <w:szCs w:val="22"/>
        </w:rPr>
      </w:pPr>
      <w:r w:rsidRPr="005925DF">
        <w:rPr>
          <w:sz w:val="22"/>
          <w:szCs w:val="22"/>
        </w:rPr>
        <w:t>………………………………………………………………………………..……………………..</w:t>
      </w:r>
    </w:p>
    <w:p w14:paraId="0CADDF29" w14:textId="77777777" w:rsidR="00915128" w:rsidRPr="005925DF" w:rsidRDefault="00915128" w:rsidP="00CF53F2">
      <w:pPr>
        <w:pStyle w:val="Tekstpodstawowy"/>
        <w:spacing w:line="240" w:lineRule="auto"/>
        <w:ind w:left="349"/>
        <w:rPr>
          <w:i/>
          <w:sz w:val="22"/>
          <w:szCs w:val="22"/>
        </w:rPr>
      </w:pPr>
      <w:r w:rsidRPr="005925DF">
        <w:rPr>
          <w:i/>
          <w:sz w:val="22"/>
          <w:szCs w:val="22"/>
        </w:rPr>
        <w:t>* niepotrzebne skreślić</w:t>
      </w:r>
    </w:p>
    <w:p w14:paraId="0556E44B" w14:textId="77777777" w:rsidR="00915128" w:rsidRPr="005925DF" w:rsidRDefault="00915128" w:rsidP="00CF53F2">
      <w:pPr>
        <w:pStyle w:val="Tekstpodstawowy"/>
        <w:spacing w:line="240" w:lineRule="auto"/>
        <w:ind w:left="349"/>
        <w:rPr>
          <w:i/>
          <w:sz w:val="22"/>
          <w:szCs w:val="22"/>
          <w:u w:val="single"/>
        </w:rPr>
      </w:pPr>
    </w:p>
    <w:p w14:paraId="51C7838C" w14:textId="77777777" w:rsidR="00DE3928" w:rsidRPr="00F71052" w:rsidRDefault="00915128" w:rsidP="00CF53F2">
      <w:pPr>
        <w:ind w:left="349"/>
        <w:jc w:val="both"/>
        <w:rPr>
          <w:sz w:val="22"/>
          <w:szCs w:val="22"/>
        </w:rPr>
      </w:pPr>
      <w:r w:rsidRPr="005925DF">
        <w:rPr>
          <w:sz w:val="22"/>
          <w:szCs w:val="22"/>
        </w:rPr>
        <w:t xml:space="preserve">Oświadczam, że wszystkie informacje podane w powyższych oświadczeniach są aktualne </w:t>
      </w:r>
      <w:r w:rsidRPr="005925DF">
        <w:rPr>
          <w:sz w:val="22"/>
          <w:szCs w:val="22"/>
        </w:rPr>
        <w:br/>
        <w:t>i zgodne z prawdą oraz zostały przedstawione z pełną świadomością konsekwencji wprowadzenia Zamawiającego w błąd przy przedstawianiu informacji.</w:t>
      </w:r>
      <w:r w:rsidRPr="00F71052">
        <w:rPr>
          <w:sz w:val="22"/>
          <w:szCs w:val="22"/>
        </w:rPr>
        <w:t xml:space="preserve"> </w:t>
      </w:r>
    </w:p>
    <w:p w14:paraId="3C96A90F" w14:textId="77777777" w:rsidR="00DE3928" w:rsidRDefault="00DE3928" w:rsidP="00CF53F2">
      <w:pPr>
        <w:ind w:left="349"/>
        <w:jc w:val="both"/>
        <w:rPr>
          <w:sz w:val="22"/>
          <w:szCs w:val="22"/>
        </w:rPr>
      </w:pPr>
    </w:p>
    <w:p w14:paraId="42A66939" w14:textId="7857A833" w:rsidR="00DE3928" w:rsidRDefault="00DE3928" w:rsidP="00E172FF">
      <w:pPr>
        <w:ind w:left="349"/>
        <w:jc w:val="right"/>
        <w:rPr>
          <w:b/>
          <w:bCs/>
          <w:i/>
          <w:iCs/>
          <w:sz w:val="21"/>
          <w:szCs w:val="21"/>
        </w:rPr>
      </w:pP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r w:rsidRPr="005C24EA">
        <w:rPr>
          <w:b/>
          <w:bCs/>
          <w:i/>
          <w:iCs/>
          <w:sz w:val="21"/>
          <w:szCs w:val="21"/>
        </w:rPr>
        <w:softHyphen/>
      </w:r>
    </w:p>
    <w:p w14:paraId="108AB7DF" w14:textId="77777777" w:rsidR="00DE3928" w:rsidRPr="005C24EA" w:rsidRDefault="00DE3928" w:rsidP="00CF53F2">
      <w:pPr>
        <w:spacing w:line="276" w:lineRule="auto"/>
        <w:ind w:left="349"/>
        <w:jc w:val="right"/>
        <w:rPr>
          <w:b/>
          <w:bCs/>
          <w:sz w:val="21"/>
          <w:szCs w:val="21"/>
        </w:rPr>
      </w:pPr>
    </w:p>
    <w:p w14:paraId="7B25CCD3" w14:textId="77777777" w:rsidR="007B75C6" w:rsidRPr="00C32655" w:rsidRDefault="007B75C6" w:rsidP="00A2541E">
      <w:pPr>
        <w:pStyle w:val="Tekstpodstawowy"/>
        <w:spacing w:line="240" w:lineRule="auto"/>
        <w:ind w:left="889"/>
        <w:jc w:val="right"/>
        <w:outlineLvl w:val="0"/>
        <w:rPr>
          <w:b/>
          <w:bCs/>
        </w:rPr>
        <w:sectPr w:rsidR="007B75C6" w:rsidRPr="00C32655" w:rsidSect="00D86646">
          <w:headerReference w:type="default" r:id="rId49"/>
          <w:footerReference w:type="even" r:id="rId50"/>
          <w:footerReference w:type="default" r:id="rId51"/>
          <w:pgSz w:w="11906" w:h="16838"/>
          <w:pgMar w:top="1418" w:right="1418" w:bottom="1418" w:left="1418" w:header="708" w:footer="290" w:gutter="0"/>
          <w:cols w:space="708"/>
          <w:docGrid w:linePitch="360"/>
        </w:sectPr>
      </w:pPr>
    </w:p>
    <w:p w14:paraId="392AD474" w14:textId="2F842254" w:rsidR="001F27A9" w:rsidRPr="007C0994" w:rsidRDefault="5CD32AA8" w:rsidP="00A2541E">
      <w:pPr>
        <w:pStyle w:val="Tekstpodstawowy"/>
        <w:spacing w:line="240" w:lineRule="auto"/>
        <w:ind w:left="889"/>
        <w:jc w:val="right"/>
        <w:outlineLvl w:val="0"/>
        <w:rPr>
          <w:b/>
          <w:bCs/>
          <w:i/>
          <w:iCs/>
          <w:sz w:val="22"/>
          <w:szCs w:val="22"/>
        </w:rPr>
      </w:pPr>
      <w:r w:rsidRPr="007C0994">
        <w:rPr>
          <w:b/>
          <w:bCs/>
          <w:i/>
          <w:iCs/>
          <w:sz w:val="22"/>
          <w:szCs w:val="22"/>
        </w:rPr>
        <w:lastRenderedPageBreak/>
        <w:t>Załącznik nr 2 do formularza oferty</w:t>
      </w:r>
    </w:p>
    <w:p w14:paraId="52AD4786" w14:textId="77777777" w:rsidR="00735AF0" w:rsidRPr="007C0994" w:rsidRDefault="006A3A73" w:rsidP="00A2541E">
      <w:pPr>
        <w:pStyle w:val="Tekstpodstawowy"/>
        <w:spacing w:line="240" w:lineRule="auto"/>
        <w:ind w:left="889"/>
        <w:jc w:val="center"/>
        <w:outlineLvl w:val="0"/>
        <w:rPr>
          <w:b/>
          <w:bCs/>
          <w:sz w:val="22"/>
          <w:szCs w:val="22"/>
        </w:rPr>
      </w:pPr>
      <w:r w:rsidRPr="007C0994">
        <w:rPr>
          <w:b/>
          <w:bCs/>
          <w:sz w:val="22"/>
          <w:szCs w:val="22"/>
        </w:rPr>
        <w:t>SZCZEGÓŁOWA KALKULACJA CENOWA</w:t>
      </w:r>
      <w:r w:rsidR="000C052D" w:rsidRPr="007C0994">
        <w:rPr>
          <w:b/>
          <w:bCs/>
          <w:sz w:val="22"/>
          <w:szCs w:val="22"/>
        </w:rPr>
        <w:t xml:space="preserve"> </w:t>
      </w:r>
    </w:p>
    <w:p w14:paraId="29367CC0" w14:textId="77777777" w:rsidR="00735AF0" w:rsidRPr="007C0994" w:rsidRDefault="00735AF0" w:rsidP="00A2541E">
      <w:pPr>
        <w:pStyle w:val="Tekstpodstawowy"/>
        <w:spacing w:line="240" w:lineRule="auto"/>
        <w:ind w:left="889"/>
        <w:jc w:val="center"/>
        <w:outlineLvl w:val="0"/>
        <w:rPr>
          <w:b/>
          <w:bCs/>
          <w:sz w:val="22"/>
          <w:szCs w:val="22"/>
        </w:rPr>
      </w:pPr>
    </w:p>
    <w:p w14:paraId="622D969D" w14:textId="72ECC4D9" w:rsidR="006A3A73" w:rsidRPr="007C0994" w:rsidRDefault="000C052D" w:rsidP="003E57BB">
      <w:pPr>
        <w:pStyle w:val="Tekstpodstawowy"/>
        <w:spacing w:line="240" w:lineRule="auto"/>
        <w:outlineLvl w:val="0"/>
        <w:rPr>
          <w:b/>
          <w:bCs/>
          <w:sz w:val="22"/>
          <w:szCs w:val="22"/>
        </w:rPr>
      </w:pPr>
      <w:r w:rsidRPr="007C0994">
        <w:rPr>
          <w:b/>
          <w:bCs/>
          <w:sz w:val="22"/>
          <w:szCs w:val="22"/>
        </w:rPr>
        <w:t xml:space="preserve">CZĘŚĆ I </w:t>
      </w:r>
      <w:r w:rsidR="008B3222" w:rsidRPr="007C0994">
        <w:rPr>
          <w:b/>
          <w:bCs/>
          <w:sz w:val="22"/>
          <w:szCs w:val="22"/>
        </w:rPr>
        <w:t xml:space="preserve">- Konsultacje </w:t>
      </w:r>
      <w:r w:rsidR="00712623" w:rsidRPr="007C0994">
        <w:rPr>
          <w:b/>
          <w:bCs/>
          <w:sz w:val="22"/>
          <w:szCs w:val="22"/>
        </w:rPr>
        <w:t xml:space="preserve">treści </w:t>
      </w:r>
      <w:r w:rsidR="008B3222" w:rsidRPr="007C0994">
        <w:rPr>
          <w:b/>
          <w:bCs/>
          <w:sz w:val="22"/>
          <w:szCs w:val="22"/>
        </w:rPr>
        <w:t xml:space="preserve">sylabusa i treści </w:t>
      </w:r>
      <w:r w:rsidR="00F50918" w:rsidRPr="007C0994">
        <w:rPr>
          <w:b/>
          <w:bCs/>
          <w:sz w:val="22"/>
          <w:szCs w:val="22"/>
        </w:rPr>
        <w:t xml:space="preserve">szczegółowych </w:t>
      </w:r>
      <w:r w:rsidR="00E172FF" w:rsidRPr="007C0994">
        <w:rPr>
          <w:b/>
          <w:bCs/>
          <w:sz w:val="22"/>
          <w:szCs w:val="22"/>
        </w:rPr>
        <w:t>kursu „</w:t>
      </w:r>
      <w:r w:rsidR="00E41155" w:rsidRPr="007C0994">
        <w:rPr>
          <w:b/>
          <w:bCs/>
          <w:sz w:val="22"/>
          <w:szCs w:val="22"/>
        </w:rPr>
        <w:t>Rośliny lecznicze</w:t>
      </w:r>
      <w:r w:rsidR="00E172FF" w:rsidRPr="007C0994">
        <w:rPr>
          <w:b/>
          <w:bCs/>
          <w:sz w:val="22"/>
          <w:szCs w:val="22"/>
        </w:rPr>
        <w:t>”</w:t>
      </w:r>
      <w:r w:rsidR="008B3222" w:rsidRPr="007C0994">
        <w:rPr>
          <w:b/>
          <w:bCs/>
          <w:sz w:val="22"/>
          <w:szCs w:val="22"/>
        </w:rPr>
        <w:t>.</w:t>
      </w:r>
    </w:p>
    <w:p w14:paraId="1CF7EA2C" w14:textId="77777777" w:rsidR="001F27A9" w:rsidRPr="007C0994" w:rsidRDefault="001F27A9" w:rsidP="00A2541E">
      <w:pPr>
        <w:pStyle w:val="Tekstpodstawowy"/>
        <w:spacing w:line="240" w:lineRule="auto"/>
        <w:ind w:left="889"/>
        <w:jc w:val="right"/>
        <w:outlineLvl w:val="0"/>
        <w:rPr>
          <w:b/>
          <w:bCs/>
          <w:sz w:val="22"/>
          <w:szCs w:val="22"/>
        </w:rPr>
      </w:pPr>
    </w:p>
    <w:tbl>
      <w:tblPr>
        <w:tblW w:w="10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1"/>
        <w:gridCol w:w="851"/>
        <w:gridCol w:w="1699"/>
        <w:gridCol w:w="1699"/>
        <w:gridCol w:w="1136"/>
        <w:gridCol w:w="1134"/>
      </w:tblGrid>
      <w:tr w:rsidR="00EE0349" w:rsidRPr="007C0994" w14:paraId="43491ED3" w14:textId="2B84C727" w:rsidTr="005B4E07">
        <w:trPr>
          <w:trHeight w:val="297"/>
        </w:trPr>
        <w:tc>
          <w:tcPr>
            <w:tcW w:w="425" w:type="dxa"/>
            <w:shd w:val="clear" w:color="auto" w:fill="D9D9D9"/>
            <w:vAlign w:val="center"/>
          </w:tcPr>
          <w:p w14:paraId="19489BFC" w14:textId="77777777" w:rsidR="008B3222" w:rsidRPr="007C0994" w:rsidRDefault="008B3222" w:rsidP="00B84A66">
            <w:pPr>
              <w:widowControl/>
              <w:tabs>
                <w:tab w:val="left" w:pos="168"/>
              </w:tabs>
              <w:suppressAutoHyphens w:val="0"/>
              <w:spacing w:line="360" w:lineRule="auto"/>
              <w:ind w:left="168"/>
              <w:rPr>
                <w:b/>
                <w:sz w:val="22"/>
                <w:szCs w:val="22"/>
              </w:rPr>
            </w:pPr>
            <w:r w:rsidRPr="007C0994">
              <w:rPr>
                <w:b/>
                <w:sz w:val="22"/>
                <w:szCs w:val="22"/>
              </w:rPr>
              <w:t>I</w:t>
            </w:r>
          </w:p>
        </w:tc>
        <w:tc>
          <w:tcPr>
            <w:tcW w:w="3261" w:type="dxa"/>
            <w:shd w:val="clear" w:color="auto" w:fill="D9D9D9"/>
            <w:vAlign w:val="center"/>
          </w:tcPr>
          <w:p w14:paraId="1194D3BD" w14:textId="77777777" w:rsidR="008B3222" w:rsidRPr="007C0994" w:rsidRDefault="008B3222" w:rsidP="00B84A66">
            <w:pPr>
              <w:widowControl/>
              <w:suppressAutoHyphens w:val="0"/>
              <w:spacing w:line="360" w:lineRule="auto"/>
              <w:ind w:left="41"/>
              <w:rPr>
                <w:b/>
                <w:sz w:val="22"/>
                <w:szCs w:val="22"/>
              </w:rPr>
            </w:pPr>
            <w:r w:rsidRPr="007C0994">
              <w:rPr>
                <w:b/>
                <w:sz w:val="22"/>
                <w:szCs w:val="22"/>
              </w:rPr>
              <w:t>II</w:t>
            </w:r>
          </w:p>
        </w:tc>
        <w:tc>
          <w:tcPr>
            <w:tcW w:w="851" w:type="dxa"/>
            <w:shd w:val="clear" w:color="auto" w:fill="D9D9D9"/>
          </w:tcPr>
          <w:p w14:paraId="158BAE30" w14:textId="77777777" w:rsidR="008B3222" w:rsidRPr="007C0994" w:rsidRDefault="008B3222" w:rsidP="00B84A66">
            <w:pPr>
              <w:widowControl/>
              <w:tabs>
                <w:tab w:val="left" w:pos="40"/>
              </w:tabs>
              <w:suppressAutoHyphens w:val="0"/>
              <w:spacing w:line="360" w:lineRule="auto"/>
              <w:ind w:left="40"/>
              <w:rPr>
                <w:b/>
                <w:sz w:val="22"/>
                <w:szCs w:val="22"/>
              </w:rPr>
            </w:pPr>
            <w:r w:rsidRPr="007C0994">
              <w:rPr>
                <w:b/>
                <w:sz w:val="22"/>
                <w:szCs w:val="22"/>
              </w:rPr>
              <w:t>III</w:t>
            </w:r>
          </w:p>
        </w:tc>
        <w:tc>
          <w:tcPr>
            <w:tcW w:w="1699" w:type="dxa"/>
            <w:shd w:val="clear" w:color="auto" w:fill="D9D9D9"/>
          </w:tcPr>
          <w:p w14:paraId="1EA89FA6" w14:textId="442A41BA" w:rsidR="008B3222" w:rsidRPr="007C0994" w:rsidRDefault="008B3222" w:rsidP="00B84A66">
            <w:pPr>
              <w:widowControl/>
              <w:tabs>
                <w:tab w:val="left" w:pos="349"/>
              </w:tabs>
              <w:suppressAutoHyphens w:val="0"/>
              <w:spacing w:line="360" w:lineRule="auto"/>
              <w:ind w:left="349"/>
              <w:rPr>
                <w:b/>
                <w:sz w:val="22"/>
                <w:szCs w:val="22"/>
              </w:rPr>
            </w:pPr>
            <w:r w:rsidRPr="007C0994">
              <w:rPr>
                <w:b/>
                <w:sz w:val="22"/>
                <w:szCs w:val="22"/>
              </w:rPr>
              <w:t>IV</w:t>
            </w:r>
          </w:p>
        </w:tc>
        <w:tc>
          <w:tcPr>
            <w:tcW w:w="1699" w:type="dxa"/>
            <w:shd w:val="clear" w:color="auto" w:fill="D9D9D9"/>
          </w:tcPr>
          <w:p w14:paraId="356A3474" w14:textId="21F54CEF" w:rsidR="008B3222" w:rsidRPr="007C0994" w:rsidRDefault="008B3222" w:rsidP="00B84A66">
            <w:pPr>
              <w:widowControl/>
              <w:tabs>
                <w:tab w:val="left" w:pos="349"/>
              </w:tabs>
              <w:suppressAutoHyphens w:val="0"/>
              <w:spacing w:line="360" w:lineRule="auto"/>
              <w:ind w:left="349"/>
              <w:rPr>
                <w:b/>
                <w:sz w:val="22"/>
                <w:szCs w:val="22"/>
              </w:rPr>
            </w:pPr>
            <w:r w:rsidRPr="007C0994">
              <w:rPr>
                <w:b/>
                <w:sz w:val="22"/>
                <w:szCs w:val="22"/>
              </w:rPr>
              <w:t>V</w:t>
            </w:r>
          </w:p>
        </w:tc>
        <w:tc>
          <w:tcPr>
            <w:tcW w:w="1136" w:type="dxa"/>
            <w:shd w:val="clear" w:color="auto" w:fill="D9D9D9"/>
          </w:tcPr>
          <w:p w14:paraId="2AA62794" w14:textId="2B51BE9B" w:rsidR="008B3222" w:rsidRPr="007C0994" w:rsidRDefault="008B3222" w:rsidP="00B84A66">
            <w:pPr>
              <w:widowControl/>
              <w:tabs>
                <w:tab w:val="left" w:pos="349"/>
              </w:tabs>
              <w:suppressAutoHyphens w:val="0"/>
              <w:spacing w:line="360" w:lineRule="auto"/>
              <w:ind w:left="349"/>
              <w:rPr>
                <w:b/>
                <w:sz w:val="22"/>
                <w:szCs w:val="22"/>
              </w:rPr>
            </w:pPr>
            <w:r w:rsidRPr="007C0994">
              <w:rPr>
                <w:b/>
                <w:sz w:val="22"/>
                <w:szCs w:val="22"/>
              </w:rPr>
              <w:t>VI</w:t>
            </w:r>
          </w:p>
        </w:tc>
        <w:tc>
          <w:tcPr>
            <w:tcW w:w="1134" w:type="dxa"/>
            <w:shd w:val="clear" w:color="auto" w:fill="D9D9D9"/>
          </w:tcPr>
          <w:p w14:paraId="1FD8DE97" w14:textId="23084BAA" w:rsidR="008B3222" w:rsidRPr="007C0994" w:rsidRDefault="008B3222" w:rsidP="00B84A66">
            <w:pPr>
              <w:widowControl/>
              <w:tabs>
                <w:tab w:val="left" w:pos="349"/>
              </w:tabs>
              <w:suppressAutoHyphens w:val="0"/>
              <w:spacing w:line="360" w:lineRule="auto"/>
              <w:ind w:left="349"/>
              <w:rPr>
                <w:b/>
                <w:sz w:val="22"/>
                <w:szCs w:val="22"/>
              </w:rPr>
            </w:pPr>
            <w:r w:rsidRPr="007C0994">
              <w:rPr>
                <w:b/>
                <w:sz w:val="22"/>
                <w:szCs w:val="22"/>
              </w:rPr>
              <w:t>V</w:t>
            </w:r>
          </w:p>
        </w:tc>
      </w:tr>
      <w:tr w:rsidR="00EE0349" w:rsidRPr="007C0994" w14:paraId="2A4D6413" w14:textId="5DE012E8" w:rsidTr="005B4E07">
        <w:trPr>
          <w:trHeight w:val="748"/>
        </w:trPr>
        <w:tc>
          <w:tcPr>
            <w:tcW w:w="425" w:type="dxa"/>
            <w:shd w:val="clear" w:color="auto" w:fill="D9D9D9"/>
            <w:vAlign w:val="center"/>
          </w:tcPr>
          <w:p w14:paraId="6730581F" w14:textId="640DB7D9" w:rsidR="008B3222" w:rsidRPr="007C0994" w:rsidRDefault="008B3222" w:rsidP="000822D4">
            <w:pPr>
              <w:widowControl/>
              <w:suppressAutoHyphens w:val="0"/>
              <w:ind w:left="27"/>
              <w:rPr>
                <w:b/>
                <w:sz w:val="20"/>
                <w:szCs w:val="20"/>
              </w:rPr>
            </w:pPr>
          </w:p>
        </w:tc>
        <w:tc>
          <w:tcPr>
            <w:tcW w:w="3261" w:type="dxa"/>
            <w:shd w:val="clear" w:color="auto" w:fill="D9D9D9"/>
            <w:vAlign w:val="center"/>
          </w:tcPr>
          <w:p w14:paraId="44B18470" w14:textId="77777777" w:rsidR="008B3222" w:rsidRPr="007C0994" w:rsidRDefault="008B3222" w:rsidP="00A2541E">
            <w:pPr>
              <w:widowControl/>
              <w:tabs>
                <w:tab w:val="left" w:pos="426"/>
              </w:tabs>
              <w:suppressAutoHyphens w:val="0"/>
              <w:ind w:left="349"/>
              <w:rPr>
                <w:b/>
                <w:sz w:val="18"/>
                <w:szCs w:val="18"/>
              </w:rPr>
            </w:pPr>
            <w:r w:rsidRPr="007C0994">
              <w:rPr>
                <w:b/>
                <w:sz w:val="18"/>
                <w:szCs w:val="18"/>
              </w:rPr>
              <w:t>Nazwa części</w:t>
            </w:r>
          </w:p>
        </w:tc>
        <w:tc>
          <w:tcPr>
            <w:tcW w:w="851" w:type="dxa"/>
            <w:shd w:val="clear" w:color="auto" w:fill="D9D9D9"/>
          </w:tcPr>
          <w:p w14:paraId="5574E2D3" w14:textId="00CFABF4" w:rsidR="008B3222" w:rsidRPr="007C0994" w:rsidRDefault="008B3222" w:rsidP="005B4E07">
            <w:pPr>
              <w:widowControl/>
              <w:suppressAutoHyphens w:val="0"/>
              <w:ind w:left="-254"/>
              <w:rPr>
                <w:b/>
                <w:sz w:val="18"/>
                <w:szCs w:val="18"/>
              </w:rPr>
            </w:pPr>
            <w:r w:rsidRPr="007C0994">
              <w:rPr>
                <w:b/>
                <w:sz w:val="18"/>
                <w:szCs w:val="18"/>
              </w:rPr>
              <w:t>Ilość godzin</w:t>
            </w:r>
          </w:p>
          <w:p w14:paraId="002EA334" w14:textId="77777777" w:rsidR="008B3222" w:rsidRPr="007C0994" w:rsidRDefault="008B3222" w:rsidP="00A2541E">
            <w:pPr>
              <w:widowControl/>
              <w:tabs>
                <w:tab w:val="left" w:pos="426"/>
              </w:tabs>
              <w:suppressAutoHyphens w:val="0"/>
              <w:ind w:left="349"/>
              <w:rPr>
                <w:b/>
                <w:sz w:val="18"/>
                <w:szCs w:val="18"/>
              </w:rPr>
            </w:pPr>
          </w:p>
        </w:tc>
        <w:tc>
          <w:tcPr>
            <w:tcW w:w="1699" w:type="dxa"/>
            <w:shd w:val="clear" w:color="auto" w:fill="D9D9D9"/>
          </w:tcPr>
          <w:p w14:paraId="4158EF8E" w14:textId="2ABA71FD" w:rsidR="008B3222" w:rsidRPr="007C0994" w:rsidRDefault="008B3222" w:rsidP="000822D4">
            <w:pPr>
              <w:widowControl/>
              <w:tabs>
                <w:tab w:val="left" w:pos="31"/>
              </w:tabs>
              <w:suppressAutoHyphens w:val="0"/>
              <w:ind w:left="31"/>
              <w:rPr>
                <w:b/>
                <w:sz w:val="18"/>
                <w:szCs w:val="18"/>
              </w:rPr>
            </w:pPr>
            <w:r w:rsidRPr="007C0994">
              <w:rPr>
                <w:b/>
                <w:sz w:val="18"/>
                <w:szCs w:val="18"/>
              </w:rPr>
              <w:t>Stawka godzinowa netto za godzinę konsultacji</w:t>
            </w:r>
            <w:r w:rsidR="0026208D" w:rsidRPr="007C0994">
              <w:rPr>
                <w:b/>
                <w:sz w:val="18"/>
                <w:szCs w:val="18"/>
              </w:rPr>
              <w:t xml:space="preserve"> stacjonarnych</w:t>
            </w:r>
          </w:p>
        </w:tc>
        <w:tc>
          <w:tcPr>
            <w:tcW w:w="1699" w:type="dxa"/>
            <w:shd w:val="clear" w:color="auto" w:fill="D9D9D9"/>
          </w:tcPr>
          <w:p w14:paraId="17D624ED" w14:textId="46404DB4" w:rsidR="008B3222" w:rsidRPr="007C0994" w:rsidRDefault="008B3222" w:rsidP="000822D4">
            <w:pPr>
              <w:widowControl/>
              <w:suppressAutoHyphens w:val="0"/>
              <w:rPr>
                <w:b/>
                <w:sz w:val="18"/>
                <w:szCs w:val="18"/>
              </w:rPr>
            </w:pPr>
            <w:r w:rsidRPr="007C0994">
              <w:rPr>
                <w:b/>
                <w:sz w:val="18"/>
                <w:szCs w:val="18"/>
              </w:rPr>
              <w:t xml:space="preserve">Stawka godzinowa brutto za godzinę konsultacji </w:t>
            </w:r>
            <w:r w:rsidR="0026208D" w:rsidRPr="007C0994">
              <w:rPr>
                <w:b/>
                <w:sz w:val="18"/>
                <w:szCs w:val="18"/>
              </w:rPr>
              <w:t>stacjonarnych</w:t>
            </w:r>
          </w:p>
        </w:tc>
        <w:tc>
          <w:tcPr>
            <w:tcW w:w="1136" w:type="dxa"/>
            <w:shd w:val="clear" w:color="auto" w:fill="D9D9D9"/>
          </w:tcPr>
          <w:p w14:paraId="1837C09C" w14:textId="466B2779" w:rsidR="008B3222" w:rsidRPr="007C0994" w:rsidRDefault="008B3222" w:rsidP="000822D4">
            <w:pPr>
              <w:widowControl/>
              <w:tabs>
                <w:tab w:val="left" w:pos="28"/>
              </w:tabs>
              <w:suppressAutoHyphens w:val="0"/>
              <w:ind w:left="28"/>
              <w:rPr>
                <w:b/>
                <w:sz w:val="18"/>
                <w:szCs w:val="18"/>
              </w:rPr>
            </w:pPr>
            <w:r w:rsidRPr="007C0994">
              <w:rPr>
                <w:b/>
                <w:sz w:val="18"/>
                <w:szCs w:val="18"/>
              </w:rPr>
              <w:t>Wartość netto</w:t>
            </w:r>
          </w:p>
          <w:p w14:paraId="2DE4D56D" w14:textId="0E88182C" w:rsidR="008B3222" w:rsidRPr="007C0994" w:rsidRDefault="008B3222" w:rsidP="000822D4">
            <w:pPr>
              <w:widowControl/>
              <w:tabs>
                <w:tab w:val="left" w:pos="28"/>
              </w:tabs>
              <w:suppressAutoHyphens w:val="0"/>
              <w:ind w:left="28"/>
              <w:rPr>
                <w:b/>
                <w:sz w:val="18"/>
                <w:szCs w:val="18"/>
              </w:rPr>
            </w:pPr>
            <w:r w:rsidRPr="007C0994">
              <w:rPr>
                <w:b/>
                <w:sz w:val="18"/>
                <w:szCs w:val="18"/>
              </w:rPr>
              <w:t>(iloczyn kolumny III i kolumny IV)</w:t>
            </w:r>
          </w:p>
          <w:p w14:paraId="3EDC73A5" w14:textId="333AFF84" w:rsidR="008B3222" w:rsidRPr="007C0994" w:rsidRDefault="008B3222" w:rsidP="000822D4">
            <w:pPr>
              <w:widowControl/>
              <w:tabs>
                <w:tab w:val="left" w:pos="28"/>
              </w:tabs>
              <w:suppressAutoHyphens w:val="0"/>
              <w:ind w:left="28"/>
              <w:rPr>
                <w:b/>
                <w:sz w:val="18"/>
                <w:szCs w:val="18"/>
              </w:rPr>
            </w:pPr>
          </w:p>
        </w:tc>
        <w:tc>
          <w:tcPr>
            <w:tcW w:w="1134" w:type="dxa"/>
            <w:shd w:val="clear" w:color="auto" w:fill="D9D9D9"/>
          </w:tcPr>
          <w:p w14:paraId="68903919" w14:textId="77777777" w:rsidR="00DE1630" w:rsidRPr="007C0994" w:rsidRDefault="00DE1630" w:rsidP="00DE1630">
            <w:pPr>
              <w:widowControl/>
              <w:tabs>
                <w:tab w:val="left" w:pos="608"/>
              </w:tabs>
              <w:suppressAutoHyphens w:val="0"/>
              <w:ind w:left="41"/>
              <w:rPr>
                <w:b/>
                <w:sz w:val="18"/>
                <w:szCs w:val="18"/>
              </w:rPr>
            </w:pPr>
            <w:r w:rsidRPr="007C0994">
              <w:rPr>
                <w:b/>
                <w:sz w:val="18"/>
                <w:szCs w:val="18"/>
              </w:rPr>
              <w:t>Wartość brutto</w:t>
            </w:r>
          </w:p>
          <w:p w14:paraId="7FEB6CDD" w14:textId="77777777" w:rsidR="00DE1630" w:rsidRPr="007C0994" w:rsidRDefault="00DE1630" w:rsidP="00DE1630">
            <w:pPr>
              <w:widowControl/>
              <w:tabs>
                <w:tab w:val="left" w:pos="608"/>
              </w:tabs>
              <w:suppressAutoHyphens w:val="0"/>
              <w:ind w:left="41"/>
              <w:rPr>
                <w:b/>
                <w:sz w:val="18"/>
                <w:szCs w:val="18"/>
              </w:rPr>
            </w:pPr>
            <w:r w:rsidRPr="007C0994">
              <w:rPr>
                <w:b/>
                <w:sz w:val="18"/>
                <w:szCs w:val="18"/>
              </w:rPr>
              <w:t xml:space="preserve">(iloczyn kolumny III </w:t>
            </w:r>
            <w:r w:rsidRPr="007C0994">
              <w:rPr>
                <w:b/>
                <w:sz w:val="18"/>
                <w:szCs w:val="18"/>
              </w:rPr>
              <w:br/>
              <w:t>i kolumny V)</w:t>
            </w:r>
          </w:p>
          <w:p w14:paraId="78423621" w14:textId="77777777" w:rsidR="008B3222" w:rsidRPr="007C0994" w:rsidRDefault="008B3222" w:rsidP="000822D4">
            <w:pPr>
              <w:widowControl/>
              <w:tabs>
                <w:tab w:val="left" w:pos="28"/>
              </w:tabs>
              <w:suppressAutoHyphens w:val="0"/>
              <w:ind w:left="28"/>
              <w:rPr>
                <w:b/>
                <w:sz w:val="18"/>
                <w:szCs w:val="18"/>
              </w:rPr>
            </w:pPr>
          </w:p>
        </w:tc>
      </w:tr>
      <w:tr w:rsidR="00EE0349" w:rsidRPr="007C0994" w14:paraId="5162B273" w14:textId="1F2386C1" w:rsidTr="005B4E07">
        <w:trPr>
          <w:trHeight w:val="1736"/>
        </w:trPr>
        <w:tc>
          <w:tcPr>
            <w:tcW w:w="425" w:type="dxa"/>
            <w:shd w:val="clear" w:color="auto" w:fill="auto"/>
            <w:vAlign w:val="center"/>
          </w:tcPr>
          <w:p w14:paraId="7604EC4A" w14:textId="3A113E76" w:rsidR="008B3222" w:rsidRPr="007C0994" w:rsidRDefault="005B4E07" w:rsidP="000822D4">
            <w:pPr>
              <w:widowControl/>
              <w:suppressAutoHyphens w:val="0"/>
              <w:ind w:left="27"/>
              <w:rPr>
                <w:b/>
                <w:bCs/>
                <w:sz w:val="22"/>
                <w:szCs w:val="22"/>
              </w:rPr>
            </w:pPr>
            <w:r w:rsidRPr="007C0994">
              <w:rPr>
                <w:b/>
                <w:bCs/>
                <w:sz w:val="22"/>
                <w:szCs w:val="22"/>
              </w:rPr>
              <w:t>1</w:t>
            </w:r>
          </w:p>
        </w:tc>
        <w:tc>
          <w:tcPr>
            <w:tcW w:w="3261" w:type="dxa"/>
            <w:shd w:val="clear" w:color="auto" w:fill="auto"/>
            <w:vAlign w:val="center"/>
          </w:tcPr>
          <w:p w14:paraId="73AF97F3" w14:textId="4AA7A8A0" w:rsidR="008B3222" w:rsidRPr="007C0994" w:rsidRDefault="008B3222" w:rsidP="005B4E07">
            <w:pPr>
              <w:widowControl/>
              <w:tabs>
                <w:tab w:val="left" w:pos="181"/>
              </w:tabs>
              <w:suppressAutoHyphens w:val="0"/>
              <w:ind w:left="39"/>
              <w:jc w:val="both"/>
              <w:rPr>
                <w:b/>
                <w:bCs/>
                <w:i/>
                <w:sz w:val="18"/>
                <w:szCs w:val="18"/>
              </w:rPr>
            </w:pPr>
            <w:r w:rsidRPr="007C0994">
              <w:rPr>
                <w:b/>
                <w:bCs/>
                <w:i/>
                <w:sz w:val="18"/>
                <w:szCs w:val="18"/>
              </w:rPr>
              <w:t xml:space="preserve">Konsultacje </w:t>
            </w:r>
            <w:r w:rsidR="00712623" w:rsidRPr="007C0994">
              <w:rPr>
                <w:b/>
                <w:bCs/>
                <w:i/>
                <w:sz w:val="18"/>
                <w:szCs w:val="18"/>
              </w:rPr>
              <w:t xml:space="preserve">treści </w:t>
            </w:r>
            <w:r w:rsidRPr="007C0994">
              <w:rPr>
                <w:b/>
                <w:bCs/>
                <w:i/>
                <w:sz w:val="18"/>
                <w:szCs w:val="18"/>
              </w:rPr>
              <w:t xml:space="preserve">sylabusa i treści </w:t>
            </w:r>
            <w:r w:rsidR="00F50918" w:rsidRPr="007C0994">
              <w:rPr>
                <w:b/>
                <w:bCs/>
                <w:i/>
                <w:sz w:val="18"/>
                <w:szCs w:val="18"/>
              </w:rPr>
              <w:t xml:space="preserve">szczegółowych </w:t>
            </w:r>
            <w:r w:rsidR="00E172FF" w:rsidRPr="007C0994">
              <w:rPr>
                <w:b/>
                <w:bCs/>
                <w:i/>
                <w:sz w:val="18"/>
                <w:szCs w:val="18"/>
              </w:rPr>
              <w:t>kursu „</w:t>
            </w:r>
            <w:r w:rsidR="00E41155" w:rsidRPr="007C0994">
              <w:rPr>
                <w:b/>
                <w:bCs/>
                <w:i/>
                <w:sz w:val="18"/>
                <w:szCs w:val="18"/>
              </w:rPr>
              <w:t>Rośliny lecznicze</w:t>
            </w:r>
            <w:r w:rsidR="00E172FF" w:rsidRPr="007C0994">
              <w:rPr>
                <w:b/>
                <w:bCs/>
                <w:i/>
                <w:sz w:val="18"/>
                <w:szCs w:val="18"/>
              </w:rPr>
              <w:t>”</w:t>
            </w:r>
            <w:r w:rsidRPr="007C0994">
              <w:rPr>
                <w:b/>
                <w:bCs/>
                <w:i/>
                <w:sz w:val="18"/>
                <w:szCs w:val="18"/>
              </w:rPr>
              <w:t>.</w:t>
            </w:r>
          </w:p>
          <w:p w14:paraId="35E9C659" w14:textId="1090BBD4" w:rsidR="00EE0349" w:rsidRPr="007C0994" w:rsidRDefault="00EE0349" w:rsidP="00A2541E">
            <w:pPr>
              <w:widowControl/>
              <w:tabs>
                <w:tab w:val="left" w:pos="426"/>
              </w:tabs>
              <w:suppressAutoHyphens w:val="0"/>
              <w:ind w:left="349"/>
              <w:jc w:val="both"/>
              <w:rPr>
                <w:b/>
                <w:bCs/>
                <w:i/>
                <w:sz w:val="22"/>
                <w:szCs w:val="22"/>
              </w:rPr>
            </w:pPr>
          </w:p>
        </w:tc>
        <w:tc>
          <w:tcPr>
            <w:tcW w:w="851" w:type="dxa"/>
            <w:vAlign w:val="center"/>
          </w:tcPr>
          <w:p w14:paraId="646B1AB9" w14:textId="716DD6DC" w:rsidR="008B3222" w:rsidRPr="007C0994" w:rsidRDefault="00EE0349" w:rsidP="000822D4">
            <w:pPr>
              <w:widowControl/>
              <w:suppressAutoHyphens w:val="0"/>
              <w:rPr>
                <w:b/>
                <w:sz w:val="22"/>
                <w:szCs w:val="22"/>
              </w:rPr>
            </w:pPr>
            <w:r w:rsidRPr="007C0994">
              <w:rPr>
                <w:b/>
                <w:sz w:val="22"/>
                <w:szCs w:val="22"/>
              </w:rPr>
              <w:t>2</w:t>
            </w:r>
          </w:p>
        </w:tc>
        <w:tc>
          <w:tcPr>
            <w:tcW w:w="1699" w:type="dxa"/>
            <w:vAlign w:val="center"/>
          </w:tcPr>
          <w:p w14:paraId="4EB5B685" w14:textId="664727C6" w:rsidR="008B3222" w:rsidRPr="007C0994" w:rsidRDefault="00EE0349" w:rsidP="00A2541E">
            <w:pPr>
              <w:widowControl/>
              <w:tabs>
                <w:tab w:val="left" w:pos="426"/>
              </w:tabs>
              <w:suppressAutoHyphens w:val="0"/>
              <w:ind w:left="349"/>
              <w:rPr>
                <w:bCs/>
                <w:sz w:val="22"/>
                <w:szCs w:val="22"/>
              </w:rPr>
            </w:pPr>
            <w:r w:rsidRPr="007C0994">
              <w:rPr>
                <w:bCs/>
                <w:sz w:val="22"/>
                <w:szCs w:val="22"/>
              </w:rPr>
              <w:t>.................</w:t>
            </w:r>
          </w:p>
        </w:tc>
        <w:tc>
          <w:tcPr>
            <w:tcW w:w="1699" w:type="dxa"/>
            <w:vAlign w:val="center"/>
          </w:tcPr>
          <w:p w14:paraId="50F147C7" w14:textId="55004A21" w:rsidR="008B3222" w:rsidRPr="007C0994" w:rsidRDefault="00EE0349" w:rsidP="000822D4">
            <w:pPr>
              <w:widowControl/>
              <w:tabs>
                <w:tab w:val="left" w:pos="349"/>
              </w:tabs>
              <w:suppressAutoHyphens w:val="0"/>
              <w:ind w:left="349"/>
              <w:rPr>
                <w:b/>
                <w:sz w:val="22"/>
                <w:szCs w:val="22"/>
              </w:rPr>
            </w:pPr>
            <w:r w:rsidRPr="007C0994">
              <w:rPr>
                <w:bCs/>
                <w:sz w:val="22"/>
                <w:szCs w:val="22"/>
              </w:rPr>
              <w:t>.................</w:t>
            </w:r>
          </w:p>
        </w:tc>
        <w:tc>
          <w:tcPr>
            <w:tcW w:w="1136" w:type="dxa"/>
            <w:vAlign w:val="center"/>
          </w:tcPr>
          <w:p w14:paraId="7BED159A" w14:textId="232239C2" w:rsidR="008B3222" w:rsidRPr="007C0994" w:rsidRDefault="00EE0349" w:rsidP="00A2541E">
            <w:pPr>
              <w:widowControl/>
              <w:tabs>
                <w:tab w:val="left" w:pos="426"/>
              </w:tabs>
              <w:suppressAutoHyphens w:val="0"/>
              <w:ind w:left="349"/>
              <w:rPr>
                <w:b/>
                <w:sz w:val="22"/>
                <w:szCs w:val="22"/>
              </w:rPr>
            </w:pPr>
            <w:r w:rsidRPr="007C0994">
              <w:rPr>
                <w:bCs/>
                <w:sz w:val="22"/>
                <w:szCs w:val="22"/>
              </w:rPr>
              <w:t>..........</w:t>
            </w:r>
          </w:p>
        </w:tc>
        <w:tc>
          <w:tcPr>
            <w:tcW w:w="1134" w:type="dxa"/>
            <w:vAlign w:val="center"/>
          </w:tcPr>
          <w:p w14:paraId="30F549D8" w14:textId="730E9C98" w:rsidR="008B3222" w:rsidRPr="007C0994" w:rsidRDefault="00EE0349" w:rsidP="00A2541E">
            <w:pPr>
              <w:widowControl/>
              <w:tabs>
                <w:tab w:val="left" w:pos="426"/>
              </w:tabs>
              <w:suppressAutoHyphens w:val="0"/>
              <w:ind w:left="349"/>
              <w:rPr>
                <w:b/>
                <w:sz w:val="22"/>
                <w:szCs w:val="22"/>
              </w:rPr>
            </w:pPr>
            <w:r w:rsidRPr="007C0994">
              <w:rPr>
                <w:bCs/>
                <w:sz w:val="22"/>
                <w:szCs w:val="22"/>
              </w:rPr>
              <w:t>..........</w:t>
            </w:r>
          </w:p>
        </w:tc>
      </w:tr>
    </w:tbl>
    <w:p w14:paraId="531E1307" w14:textId="77777777" w:rsidR="000822D4" w:rsidRPr="007C0994" w:rsidRDefault="000822D4" w:rsidP="00A2541E">
      <w:pPr>
        <w:autoSpaceDE w:val="0"/>
        <w:autoSpaceDN w:val="0"/>
        <w:adjustRightInd w:val="0"/>
        <w:ind w:left="349" w:right="237"/>
        <w:jc w:val="both"/>
        <w:rPr>
          <w:b/>
          <w:bCs/>
          <w:i/>
          <w:iCs/>
          <w:sz w:val="22"/>
          <w:szCs w:val="22"/>
          <w:u w:val="single"/>
        </w:rPr>
      </w:pPr>
    </w:p>
    <w:p w14:paraId="6057919A" w14:textId="60A6D36F" w:rsidR="008632E3" w:rsidRPr="000822D4" w:rsidRDefault="00735AF0" w:rsidP="003E57BB">
      <w:pPr>
        <w:autoSpaceDE w:val="0"/>
        <w:autoSpaceDN w:val="0"/>
        <w:adjustRightInd w:val="0"/>
        <w:ind w:right="237"/>
        <w:jc w:val="both"/>
        <w:rPr>
          <w:b/>
          <w:bCs/>
          <w:i/>
          <w:iCs/>
          <w:sz w:val="22"/>
          <w:szCs w:val="22"/>
          <w:u w:val="single"/>
        </w:rPr>
      </w:pPr>
      <w:r w:rsidRPr="007C0994">
        <w:rPr>
          <w:b/>
          <w:bCs/>
          <w:i/>
          <w:iCs/>
          <w:sz w:val="22"/>
          <w:szCs w:val="22"/>
          <w:u w:val="single"/>
        </w:rPr>
        <w:t xml:space="preserve">Stawka godzinowa za </w:t>
      </w:r>
      <w:r w:rsidR="004D0CBC" w:rsidRPr="007C0994">
        <w:rPr>
          <w:b/>
          <w:bCs/>
          <w:i/>
          <w:iCs/>
          <w:sz w:val="22"/>
          <w:szCs w:val="22"/>
          <w:u w:val="single"/>
        </w:rPr>
        <w:t>konsultacje</w:t>
      </w:r>
      <w:r w:rsidR="0026208D" w:rsidRPr="007C0994">
        <w:rPr>
          <w:b/>
          <w:bCs/>
          <w:i/>
          <w:iCs/>
          <w:sz w:val="22"/>
          <w:szCs w:val="22"/>
          <w:u w:val="single"/>
        </w:rPr>
        <w:t xml:space="preserve"> </w:t>
      </w:r>
      <w:r w:rsidRPr="007C0994">
        <w:rPr>
          <w:b/>
          <w:bCs/>
          <w:i/>
          <w:iCs/>
          <w:sz w:val="22"/>
          <w:szCs w:val="22"/>
          <w:u w:val="single"/>
        </w:rPr>
        <w:t xml:space="preserve">objęte przedmiotem </w:t>
      </w:r>
      <w:r w:rsidR="0041076D" w:rsidRPr="007C0994">
        <w:rPr>
          <w:b/>
          <w:bCs/>
          <w:i/>
          <w:iCs/>
          <w:sz w:val="22"/>
          <w:szCs w:val="22"/>
          <w:u w:val="single"/>
        </w:rPr>
        <w:t>Umow</w:t>
      </w:r>
      <w:r w:rsidRPr="007C0994">
        <w:rPr>
          <w:b/>
          <w:bCs/>
          <w:i/>
          <w:iCs/>
          <w:sz w:val="22"/>
          <w:szCs w:val="22"/>
          <w:u w:val="single"/>
        </w:rPr>
        <w:t>y, z uwzględnieniem przepisów wykonawczych wydanych na podstawie art. 2 ust. 4 i 5</w:t>
      </w:r>
      <w:r w:rsidRPr="000822D4">
        <w:rPr>
          <w:b/>
          <w:bCs/>
          <w:i/>
          <w:iCs/>
          <w:sz w:val="22"/>
          <w:szCs w:val="22"/>
          <w:u w:val="single"/>
        </w:rPr>
        <w:t xml:space="preserve"> ustawy z dnia 10 października 2002 r. o minimalnym wynagrodzeniu za pracę (t. j. Dz. U. 2020 poz. 2207 ze zm.), ustalona została na maksymalną kwotę netto:</w:t>
      </w:r>
    </w:p>
    <w:p w14:paraId="47D99244" w14:textId="77777777" w:rsidR="007571B2" w:rsidRDefault="007571B2" w:rsidP="007571B2">
      <w:pPr>
        <w:autoSpaceDE w:val="0"/>
        <w:autoSpaceDN w:val="0"/>
        <w:adjustRightInd w:val="0"/>
        <w:ind w:right="237"/>
        <w:jc w:val="both"/>
        <w:rPr>
          <w:b/>
          <w:bCs/>
          <w:i/>
          <w:iCs/>
          <w:sz w:val="22"/>
          <w:u w:val="single"/>
        </w:rPr>
      </w:pPr>
    </w:p>
    <w:p w14:paraId="593D6BC6" w14:textId="77777777" w:rsidR="007571B2" w:rsidRDefault="007571B2" w:rsidP="007571B2">
      <w:pPr>
        <w:autoSpaceDE w:val="0"/>
        <w:autoSpaceDN w:val="0"/>
        <w:adjustRightInd w:val="0"/>
        <w:ind w:right="237"/>
        <w:jc w:val="both"/>
        <w:rPr>
          <w:b/>
          <w:bCs/>
          <w:i/>
          <w:iCs/>
          <w:sz w:val="22"/>
          <w:u w:val="single"/>
        </w:rPr>
      </w:pPr>
    </w:p>
    <w:p w14:paraId="7F87D183" w14:textId="00CD2628" w:rsidR="00735AF0" w:rsidRPr="007571B2" w:rsidRDefault="007571B2" w:rsidP="007571B2">
      <w:pPr>
        <w:autoSpaceDE w:val="0"/>
        <w:autoSpaceDN w:val="0"/>
        <w:adjustRightInd w:val="0"/>
        <w:ind w:right="237"/>
        <w:jc w:val="both"/>
        <w:rPr>
          <w:b/>
          <w:bCs/>
          <w:i/>
          <w:iCs/>
          <w:sz w:val="22"/>
          <w:u w:val="single"/>
        </w:rPr>
      </w:pPr>
      <w:r>
        <w:rPr>
          <w:b/>
          <w:bCs/>
          <w:i/>
          <w:iCs/>
          <w:sz w:val="22"/>
          <w:u w:val="single"/>
        </w:rPr>
        <w:t>….</w:t>
      </w:r>
      <w:r w:rsidR="00735AF0" w:rsidRPr="007571B2">
        <w:rPr>
          <w:b/>
          <w:bCs/>
          <w:i/>
          <w:iCs/>
          <w:sz w:val="22"/>
          <w:u w:val="single"/>
        </w:rPr>
        <w:t>… PLN (słownie: ………………………….…)</w:t>
      </w:r>
      <w:r w:rsidR="003E57BB" w:rsidRPr="007571B2">
        <w:rPr>
          <w:b/>
          <w:bCs/>
          <w:i/>
          <w:iCs/>
          <w:sz w:val="22"/>
          <w:u w:val="single"/>
        </w:rPr>
        <w:t xml:space="preserve"> </w:t>
      </w:r>
      <w:r w:rsidR="008632E3" w:rsidRPr="007571B2">
        <w:rPr>
          <w:b/>
          <w:bCs/>
          <w:i/>
          <w:iCs/>
          <w:sz w:val="22"/>
          <w:u w:val="single"/>
        </w:rPr>
        <w:t>- stawka za godzinę konsultacji stacjonarnych.</w:t>
      </w:r>
    </w:p>
    <w:p w14:paraId="034C13CB" w14:textId="0271BB41" w:rsidR="00E3025D" w:rsidRPr="000822D4" w:rsidRDefault="00E3025D">
      <w:pPr>
        <w:pStyle w:val="Akapitzlist"/>
        <w:numPr>
          <w:ilvl w:val="3"/>
          <w:numId w:val="34"/>
        </w:numPr>
        <w:tabs>
          <w:tab w:val="clear" w:pos="1644"/>
          <w:tab w:val="num" w:pos="426"/>
        </w:tabs>
        <w:autoSpaceDE w:val="0"/>
        <w:autoSpaceDN w:val="0"/>
        <w:adjustRightInd w:val="0"/>
        <w:ind w:left="1200" w:right="237"/>
        <w:rPr>
          <w:b/>
          <w:bCs/>
          <w:i/>
          <w:iCs/>
          <w:sz w:val="22"/>
        </w:rPr>
      </w:pPr>
      <w:r w:rsidRPr="000822D4">
        <w:rPr>
          <w:b/>
          <w:bCs/>
          <w:i/>
          <w:iCs/>
          <w:sz w:val="22"/>
        </w:rPr>
        <w:br w:type="page"/>
      </w:r>
    </w:p>
    <w:p w14:paraId="5C936327" w14:textId="77777777" w:rsidR="003C3062" w:rsidRPr="003B4741" w:rsidRDefault="003C3062" w:rsidP="00B04A2C">
      <w:pPr>
        <w:pStyle w:val="Akapitzlist"/>
        <w:ind w:left="349"/>
        <w:rPr>
          <w:rFonts w:cstheme="minorHAnsi"/>
          <w:i/>
          <w:iCs/>
          <w:sz w:val="18"/>
          <w:szCs w:val="18"/>
        </w:rPr>
      </w:pPr>
    </w:p>
    <w:p w14:paraId="67AAF569" w14:textId="77777777" w:rsidR="00D85B38" w:rsidRPr="00C32655" w:rsidRDefault="00D85B38" w:rsidP="00B04A2C">
      <w:pPr>
        <w:pStyle w:val="Tekstpodstawowy"/>
        <w:ind w:left="889"/>
        <w:jc w:val="right"/>
        <w:rPr>
          <w:b/>
          <w:i/>
          <w:iCs/>
          <w:szCs w:val="24"/>
        </w:rPr>
      </w:pPr>
      <w:r w:rsidRPr="00C32655">
        <w:rPr>
          <w:b/>
          <w:i/>
          <w:iCs/>
          <w:szCs w:val="24"/>
        </w:rPr>
        <w:t>Załącznik nr 3 do formularza oferty</w:t>
      </w:r>
    </w:p>
    <w:p w14:paraId="24959C88" w14:textId="77777777" w:rsidR="00D85B38" w:rsidRPr="00C32655" w:rsidRDefault="00D85B38" w:rsidP="00B04A2C">
      <w:pPr>
        <w:pStyle w:val="Tekstpodstawowy"/>
        <w:spacing w:line="240" w:lineRule="auto"/>
        <w:ind w:left="889"/>
        <w:rPr>
          <w:i/>
          <w:sz w:val="22"/>
          <w:szCs w:val="22"/>
        </w:rPr>
      </w:pPr>
      <w:r w:rsidRPr="00C32655">
        <w:rPr>
          <w:i/>
          <w:sz w:val="22"/>
          <w:szCs w:val="22"/>
        </w:rPr>
        <w:t>(Pieczęć firmowa Wykonawcy)</w:t>
      </w:r>
    </w:p>
    <w:p w14:paraId="1AA2C9A7" w14:textId="77777777" w:rsidR="00D85B38" w:rsidRPr="00C32655" w:rsidRDefault="00D85B38" w:rsidP="00B04A2C">
      <w:pPr>
        <w:pStyle w:val="Tekstpodstawowy"/>
        <w:spacing w:line="240" w:lineRule="auto"/>
        <w:ind w:left="889"/>
        <w:rPr>
          <w:i/>
          <w:sz w:val="22"/>
          <w:szCs w:val="22"/>
        </w:rPr>
      </w:pPr>
    </w:p>
    <w:p w14:paraId="721EC0A4" w14:textId="77777777" w:rsidR="00D85B38" w:rsidRPr="00C32655" w:rsidRDefault="00D85B38" w:rsidP="00B04A2C">
      <w:pPr>
        <w:pStyle w:val="Tekstpodstawowy"/>
        <w:spacing w:line="240" w:lineRule="auto"/>
        <w:ind w:left="889"/>
        <w:rPr>
          <w:sz w:val="22"/>
          <w:szCs w:val="22"/>
        </w:rPr>
      </w:pPr>
    </w:p>
    <w:p w14:paraId="20D13D87"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OŚWIADCZENIE</w:t>
      </w:r>
    </w:p>
    <w:p w14:paraId="163237E4" w14:textId="77777777" w:rsidR="00D85B38" w:rsidRPr="00C32655" w:rsidRDefault="00D85B38" w:rsidP="00B04A2C">
      <w:pPr>
        <w:pStyle w:val="Tekstpodstawowy"/>
        <w:spacing w:line="240" w:lineRule="auto"/>
        <w:ind w:left="889"/>
        <w:jc w:val="center"/>
        <w:rPr>
          <w:b/>
          <w:iCs/>
          <w:sz w:val="22"/>
          <w:szCs w:val="22"/>
        </w:rPr>
      </w:pPr>
      <w:r w:rsidRPr="00C32655">
        <w:rPr>
          <w:b/>
          <w:iCs/>
          <w:sz w:val="22"/>
          <w:szCs w:val="22"/>
        </w:rPr>
        <w:t>(wykaz podwykonawców)</w:t>
      </w:r>
    </w:p>
    <w:p w14:paraId="1F96E31F" w14:textId="77777777" w:rsidR="00D85B38" w:rsidRPr="00C32655" w:rsidRDefault="00D85B38" w:rsidP="00B04A2C">
      <w:pPr>
        <w:pStyle w:val="Tekstpodstawowy"/>
        <w:spacing w:line="240" w:lineRule="auto"/>
        <w:ind w:left="889"/>
        <w:rPr>
          <w:sz w:val="22"/>
          <w:szCs w:val="22"/>
        </w:rPr>
      </w:pPr>
    </w:p>
    <w:p w14:paraId="7A93E610" w14:textId="77777777" w:rsidR="00D85B38" w:rsidRPr="00C32655" w:rsidRDefault="00D85B38" w:rsidP="00B04A2C">
      <w:pPr>
        <w:pStyle w:val="Tekstpodstawowy"/>
        <w:spacing w:line="240" w:lineRule="auto"/>
        <w:ind w:left="349" w:firstLine="540"/>
        <w:rPr>
          <w:sz w:val="22"/>
          <w:szCs w:val="22"/>
        </w:rPr>
      </w:pPr>
      <w:r w:rsidRPr="00C32655">
        <w:rPr>
          <w:sz w:val="22"/>
          <w:szCs w:val="22"/>
        </w:rPr>
        <w:t>Oświadczamy, że:</w:t>
      </w:r>
    </w:p>
    <w:p w14:paraId="16EDF0CC" w14:textId="77777777" w:rsidR="00D85B38" w:rsidRPr="00C32655" w:rsidRDefault="00D85B38" w:rsidP="00B04A2C">
      <w:pPr>
        <w:pStyle w:val="Tekstpodstawowy"/>
        <w:spacing w:line="240" w:lineRule="auto"/>
        <w:ind w:left="889"/>
        <w:rPr>
          <w:sz w:val="22"/>
          <w:szCs w:val="22"/>
        </w:rPr>
      </w:pPr>
    </w:p>
    <w:p w14:paraId="413B74B0" w14:textId="77777777" w:rsidR="00D85B38" w:rsidRPr="00C32655" w:rsidRDefault="00D85B38" w:rsidP="00B04A2C">
      <w:pPr>
        <w:pStyle w:val="Tekstpodstawowy"/>
        <w:spacing w:line="240" w:lineRule="auto"/>
        <w:ind w:left="889"/>
        <w:rPr>
          <w:sz w:val="22"/>
          <w:szCs w:val="22"/>
        </w:rPr>
      </w:pPr>
      <w:r w:rsidRPr="00C32655">
        <w:rPr>
          <w:sz w:val="22"/>
          <w:szCs w:val="22"/>
        </w:rPr>
        <w:t>- powierzamy* następującym podwykonawcom wykonanie następujących części (zakresu) zamówienia</w:t>
      </w:r>
    </w:p>
    <w:p w14:paraId="20F84EB8" w14:textId="77777777" w:rsidR="00D85B38" w:rsidRPr="00C32655" w:rsidRDefault="00D85B38" w:rsidP="00B04A2C">
      <w:pPr>
        <w:pStyle w:val="Tekstpodstawowy"/>
        <w:spacing w:line="240" w:lineRule="auto"/>
        <w:ind w:left="889"/>
        <w:rPr>
          <w:sz w:val="22"/>
          <w:szCs w:val="22"/>
        </w:rPr>
      </w:pPr>
    </w:p>
    <w:p w14:paraId="70F0A6F5" w14:textId="273F941D" w:rsidR="00D85B38" w:rsidRPr="00C32655" w:rsidRDefault="00D85B38">
      <w:pPr>
        <w:pStyle w:val="Tekstpodstawowy"/>
        <w:numPr>
          <w:ilvl w:val="2"/>
          <w:numId w:val="41"/>
        </w:numPr>
        <w:tabs>
          <w:tab w:val="clear" w:pos="2160"/>
        </w:tabs>
        <w:spacing w:line="240" w:lineRule="auto"/>
        <w:ind w:left="916" w:firstLine="0"/>
        <w:jc w:val="left"/>
        <w:rPr>
          <w:sz w:val="22"/>
          <w:szCs w:val="22"/>
        </w:rPr>
      </w:pPr>
      <w:r w:rsidRPr="00C32655">
        <w:rPr>
          <w:sz w:val="22"/>
          <w:szCs w:val="22"/>
        </w:rPr>
        <w:t xml:space="preserve">Podwykonawca </w:t>
      </w:r>
      <w:r w:rsidRPr="00C32655">
        <w:rPr>
          <w:i/>
          <w:sz w:val="22"/>
          <w:szCs w:val="22"/>
        </w:rPr>
        <w:t xml:space="preserve">(podać pełną nazwę/firmę, adres, a także w zależności od podmiotu: NIP/PESEL, KRS/CEiDG) - </w:t>
      </w:r>
      <w:r w:rsidRPr="00C32655">
        <w:rPr>
          <w:sz w:val="22"/>
          <w:szCs w:val="22"/>
        </w:rPr>
        <w:t>……………………………………………………………………………………………………..</w:t>
      </w:r>
    </w:p>
    <w:p w14:paraId="5B41F518"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0C648FBC"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08EAD600" w14:textId="77777777" w:rsidR="00D85B38" w:rsidRPr="00C32655" w:rsidRDefault="00D85B38" w:rsidP="00B04A2C">
      <w:pPr>
        <w:pStyle w:val="Tekstpodstawowy"/>
        <w:spacing w:line="240" w:lineRule="auto"/>
        <w:ind w:left="1069"/>
        <w:rPr>
          <w:sz w:val="22"/>
          <w:szCs w:val="22"/>
        </w:rPr>
      </w:pPr>
    </w:p>
    <w:p w14:paraId="3420620B" w14:textId="5358A8A5" w:rsidR="00D85B38" w:rsidRPr="00C32655" w:rsidRDefault="00D85B38" w:rsidP="00B04A2C">
      <w:pPr>
        <w:pStyle w:val="Tekstpodstawowy"/>
        <w:spacing w:line="240" w:lineRule="auto"/>
        <w:ind w:left="916"/>
        <w:rPr>
          <w:i/>
          <w:sz w:val="22"/>
          <w:szCs w:val="22"/>
        </w:rPr>
      </w:pPr>
      <w:r w:rsidRPr="00C32655">
        <w:rPr>
          <w:sz w:val="22"/>
          <w:szCs w:val="22"/>
        </w:rPr>
        <w:t>2.</w:t>
      </w:r>
      <w:r w:rsidR="004D55A4" w:rsidRPr="00C32655">
        <w:rPr>
          <w:sz w:val="22"/>
          <w:szCs w:val="22"/>
        </w:rPr>
        <w:t xml:space="preserve"> </w:t>
      </w:r>
      <w:r w:rsidRPr="00C32655">
        <w:rPr>
          <w:sz w:val="22"/>
          <w:szCs w:val="22"/>
        </w:rPr>
        <w:t xml:space="preserve">Podwykonawca </w:t>
      </w:r>
      <w:r w:rsidRPr="00C32655">
        <w:rPr>
          <w:i/>
          <w:sz w:val="22"/>
          <w:szCs w:val="22"/>
        </w:rPr>
        <w:t>(podać pełną nazwę/firmę, adres, a także w zależności od podmiotu: NIP/PESEL, KRS/CEiDG) -</w:t>
      </w:r>
      <w:r w:rsidR="00D73E5F" w:rsidRPr="00C32655">
        <w:rPr>
          <w:i/>
          <w:sz w:val="22"/>
          <w:szCs w:val="22"/>
        </w:rPr>
        <w:t xml:space="preserve"> </w:t>
      </w:r>
    </w:p>
    <w:p w14:paraId="595E01A2" w14:textId="1CFBF965" w:rsidR="00D85B38" w:rsidRPr="00C32655" w:rsidRDefault="004211BC" w:rsidP="00B04A2C">
      <w:pPr>
        <w:pStyle w:val="Tekstpodstawowy"/>
        <w:spacing w:line="240" w:lineRule="auto"/>
        <w:ind w:left="349"/>
        <w:rPr>
          <w:sz w:val="22"/>
          <w:szCs w:val="22"/>
        </w:rPr>
      </w:pPr>
      <w:r>
        <w:rPr>
          <w:i/>
          <w:sz w:val="22"/>
          <w:szCs w:val="22"/>
        </w:rPr>
        <w:t xml:space="preserve"> </w:t>
      </w:r>
      <w:r w:rsidR="00D85B38" w:rsidRPr="00C32655">
        <w:rPr>
          <w:sz w:val="22"/>
          <w:szCs w:val="22"/>
        </w:rPr>
        <w:t>……………………………………………………………………………………………….</w:t>
      </w:r>
    </w:p>
    <w:p w14:paraId="06718231" w14:textId="77777777" w:rsidR="00D85B38" w:rsidRPr="00C32655" w:rsidRDefault="00D85B38" w:rsidP="00B04A2C">
      <w:pPr>
        <w:pStyle w:val="Tekstpodstawowy"/>
        <w:spacing w:line="240" w:lineRule="auto"/>
        <w:ind w:left="1069"/>
        <w:rPr>
          <w:sz w:val="22"/>
          <w:szCs w:val="22"/>
        </w:rPr>
      </w:pPr>
      <w:r w:rsidRPr="00C32655">
        <w:rPr>
          <w:sz w:val="22"/>
          <w:szCs w:val="22"/>
        </w:rPr>
        <w:t xml:space="preserve">zakres zamówienia: </w:t>
      </w:r>
    </w:p>
    <w:p w14:paraId="4B9C3936" w14:textId="77777777" w:rsidR="00D85B38" w:rsidRPr="00C32655" w:rsidRDefault="00D85B38" w:rsidP="00B04A2C">
      <w:pPr>
        <w:pStyle w:val="Tekstpodstawowy"/>
        <w:spacing w:line="240" w:lineRule="auto"/>
        <w:ind w:left="1069"/>
        <w:rPr>
          <w:sz w:val="22"/>
          <w:szCs w:val="22"/>
        </w:rPr>
      </w:pPr>
      <w:r w:rsidRPr="00C32655">
        <w:rPr>
          <w:sz w:val="22"/>
          <w:szCs w:val="22"/>
        </w:rPr>
        <w:t>………………………………………………..........................</w:t>
      </w:r>
    </w:p>
    <w:p w14:paraId="434BBB49" w14:textId="77777777" w:rsidR="00D85B38" w:rsidRPr="00C32655" w:rsidRDefault="00D85B38" w:rsidP="00B04A2C">
      <w:pPr>
        <w:pStyle w:val="Tekstpodstawowy"/>
        <w:spacing w:line="240" w:lineRule="auto"/>
        <w:ind w:left="889"/>
        <w:rPr>
          <w:sz w:val="22"/>
          <w:szCs w:val="22"/>
        </w:rPr>
      </w:pPr>
    </w:p>
    <w:p w14:paraId="4B5CC439" w14:textId="77777777" w:rsidR="00D85B38" w:rsidRPr="00C32655" w:rsidRDefault="00D85B38" w:rsidP="00B04A2C">
      <w:pPr>
        <w:pStyle w:val="Tekstpodstawowy"/>
        <w:spacing w:line="240" w:lineRule="auto"/>
        <w:ind w:left="889"/>
        <w:rPr>
          <w:sz w:val="22"/>
          <w:szCs w:val="22"/>
        </w:rPr>
      </w:pPr>
      <w:r w:rsidRPr="00C32655">
        <w:rPr>
          <w:sz w:val="22"/>
          <w:szCs w:val="22"/>
        </w:rPr>
        <w:t>- nie powierzamy* podwykonawcom żadnej części (zakresu) zamówienia</w:t>
      </w:r>
    </w:p>
    <w:p w14:paraId="40E09D57" w14:textId="77777777" w:rsidR="00D85B38" w:rsidRPr="00C32655" w:rsidRDefault="00D85B38" w:rsidP="00B04A2C">
      <w:pPr>
        <w:pStyle w:val="Tekstpodstawowy"/>
        <w:spacing w:line="240" w:lineRule="auto"/>
        <w:ind w:left="889"/>
        <w:rPr>
          <w:sz w:val="22"/>
          <w:szCs w:val="22"/>
        </w:rPr>
      </w:pPr>
    </w:p>
    <w:p w14:paraId="0400FC42" w14:textId="77777777" w:rsidR="00D85B38" w:rsidRPr="00C32655" w:rsidRDefault="00D85B38" w:rsidP="00B04A2C">
      <w:pPr>
        <w:pStyle w:val="Tekstpodstawowy"/>
        <w:spacing w:line="240" w:lineRule="auto"/>
        <w:ind w:left="889"/>
        <w:rPr>
          <w:sz w:val="22"/>
          <w:szCs w:val="22"/>
        </w:rPr>
      </w:pPr>
      <w:r w:rsidRPr="00C32655">
        <w:rPr>
          <w:sz w:val="22"/>
          <w:szCs w:val="22"/>
        </w:rPr>
        <w:t>(jeżeli Wykonawca nie wykreśli żadnej z powyższych opcji, Zamawiający uzna, że nie powierza podwykonawcom wykonania żadnych prac objętych niniejszym zamówieniem)</w:t>
      </w:r>
    </w:p>
    <w:p w14:paraId="34DA27CD" w14:textId="77777777" w:rsidR="00D85B38" w:rsidRPr="00C32655" w:rsidRDefault="00D85B38" w:rsidP="00B04A2C">
      <w:pPr>
        <w:pStyle w:val="Tekstpodstawowy"/>
        <w:spacing w:line="240" w:lineRule="auto"/>
        <w:ind w:left="889"/>
        <w:rPr>
          <w:sz w:val="22"/>
          <w:szCs w:val="22"/>
        </w:rPr>
      </w:pPr>
    </w:p>
    <w:p w14:paraId="3035A350" w14:textId="77777777" w:rsidR="00D85B38" w:rsidRPr="00C32655" w:rsidRDefault="00D85B38" w:rsidP="00B04A2C">
      <w:pPr>
        <w:pStyle w:val="Tekstpodstawowy"/>
        <w:ind w:left="889"/>
        <w:rPr>
          <w:sz w:val="22"/>
          <w:szCs w:val="22"/>
        </w:rPr>
      </w:pPr>
    </w:p>
    <w:p w14:paraId="14C7049D" w14:textId="77777777" w:rsidR="00D85B38" w:rsidRPr="00C32655" w:rsidRDefault="00D85B38" w:rsidP="00B04A2C">
      <w:pPr>
        <w:pStyle w:val="Tekstpodstawowy"/>
        <w:spacing w:line="240" w:lineRule="auto"/>
        <w:ind w:left="889"/>
        <w:rPr>
          <w:sz w:val="22"/>
          <w:szCs w:val="22"/>
        </w:rPr>
      </w:pPr>
    </w:p>
    <w:p w14:paraId="3208B8A1" w14:textId="77777777" w:rsidR="00D85B38" w:rsidRPr="00C32655" w:rsidRDefault="00D85B38" w:rsidP="00B04A2C">
      <w:pPr>
        <w:pStyle w:val="Tekstpodstawowy"/>
        <w:spacing w:line="240" w:lineRule="auto"/>
        <w:ind w:left="889"/>
        <w:rPr>
          <w:sz w:val="22"/>
          <w:szCs w:val="22"/>
        </w:rPr>
      </w:pPr>
    </w:p>
    <w:p w14:paraId="139FB7CE" w14:textId="77777777" w:rsidR="00D85B38" w:rsidRPr="00C32655" w:rsidRDefault="00D85B38" w:rsidP="00B04A2C">
      <w:pPr>
        <w:pStyle w:val="Tekstpodstawowy"/>
        <w:spacing w:line="240" w:lineRule="auto"/>
        <w:ind w:left="889"/>
        <w:rPr>
          <w:i/>
          <w:iCs/>
          <w:sz w:val="22"/>
          <w:szCs w:val="22"/>
        </w:rPr>
      </w:pPr>
    </w:p>
    <w:p w14:paraId="1840D34B" w14:textId="60EBF968" w:rsidR="003C3062" w:rsidRPr="00713B94" w:rsidRDefault="00D85B38" w:rsidP="00B04A2C">
      <w:pPr>
        <w:pStyle w:val="Tekstpodstawowy"/>
        <w:spacing w:line="240" w:lineRule="auto"/>
        <w:ind w:left="888"/>
        <w:rPr>
          <w:b/>
          <w:i/>
          <w:sz w:val="22"/>
          <w:szCs w:val="22"/>
        </w:rPr>
      </w:pPr>
      <w:r w:rsidRPr="00C32655">
        <w:rPr>
          <w:i/>
          <w:sz w:val="22"/>
          <w:szCs w:val="22"/>
        </w:rPr>
        <w:t>* niepotrzebne skreślić</w:t>
      </w:r>
    </w:p>
    <w:p w14:paraId="59B31C27" w14:textId="77777777" w:rsidR="00410905" w:rsidRDefault="00410905" w:rsidP="00B04A2C">
      <w:pPr>
        <w:ind w:left="349"/>
        <w:rPr>
          <w:b/>
          <w:bCs/>
          <w:color w:val="000000"/>
          <w:sz w:val="20"/>
          <w:szCs w:val="20"/>
        </w:rPr>
      </w:pPr>
    </w:p>
    <w:p w14:paraId="59E86E6D" w14:textId="77777777" w:rsidR="005B7ECA" w:rsidRDefault="005B7ECA" w:rsidP="00B04A2C">
      <w:pPr>
        <w:ind w:left="349"/>
        <w:rPr>
          <w:b/>
          <w:bCs/>
          <w:color w:val="000000"/>
          <w:sz w:val="20"/>
          <w:szCs w:val="20"/>
        </w:rPr>
      </w:pPr>
    </w:p>
    <w:p w14:paraId="276715C4" w14:textId="77777777" w:rsidR="006E0E3E" w:rsidRDefault="006E0E3E" w:rsidP="00B04A2C">
      <w:pPr>
        <w:widowControl/>
        <w:suppressAutoHyphens w:val="0"/>
        <w:ind w:left="349"/>
        <w:jc w:val="left"/>
        <w:rPr>
          <w:b/>
          <w:i/>
          <w:iCs/>
          <w:sz w:val="22"/>
          <w:szCs w:val="22"/>
        </w:rPr>
      </w:pPr>
      <w:bookmarkStart w:id="13" w:name="_Toc458086117"/>
      <w:r>
        <w:rPr>
          <w:b/>
          <w:i/>
          <w:iCs/>
          <w:sz w:val="22"/>
          <w:szCs w:val="22"/>
        </w:rPr>
        <w:br w:type="page"/>
      </w:r>
    </w:p>
    <w:p w14:paraId="7D7E7C68" w14:textId="3D600330" w:rsidR="006E0E3E" w:rsidRPr="0021645F" w:rsidRDefault="006E0E3E" w:rsidP="00B04A2C">
      <w:pPr>
        <w:pStyle w:val="Tekstpodstawowy"/>
        <w:spacing w:line="240" w:lineRule="auto"/>
        <w:ind w:left="889"/>
        <w:jc w:val="right"/>
        <w:rPr>
          <w:b/>
          <w:i/>
          <w:iCs/>
          <w:sz w:val="22"/>
          <w:szCs w:val="22"/>
        </w:rPr>
      </w:pPr>
      <w:r w:rsidRPr="0021645F">
        <w:rPr>
          <w:b/>
          <w:i/>
          <w:iCs/>
          <w:sz w:val="22"/>
          <w:szCs w:val="22"/>
        </w:rPr>
        <w:lastRenderedPageBreak/>
        <w:t>Załącznik nr 4 do formularza oferty</w:t>
      </w:r>
    </w:p>
    <w:p w14:paraId="78779671" w14:textId="77777777" w:rsidR="006E0E3E" w:rsidRPr="00C07EA7" w:rsidRDefault="006E0E3E" w:rsidP="00B04A2C">
      <w:pPr>
        <w:pStyle w:val="Tekstpodstawowy"/>
        <w:spacing w:line="240" w:lineRule="auto"/>
        <w:ind w:left="889"/>
        <w:jc w:val="right"/>
        <w:rPr>
          <w:b/>
          <w:sz w:val="22"/>
          <w:szCs w:val="22"/>
        </w:rPr>
      </w:pPr>
    </w:p>
    <w:p w14:paraId="1ED36636" w14:textId="77777777" w:rsidR="006E0E3E" w:rsidRPr="00C07EA7" w:rsidRDefault="006E0E3E" w:rsidP="00B04A2C">
      <w:pPr>
        <w:pStyle w:val="Tekstpodstawowy"/>
        <w:spacing w:line="240" w:lineRule="auto"/>
        <w:ind w:left="889"/>
        <w:rPr>
          <w:i/>
          <w:sz w:val="22"/>
          <w:szCs w:val="22"/>
        </w:rPr>
      </w:pPr>
    </w:p>
    <w:bookmarkEnd w:id="13"/>
    <w:p w14:paraId="2F04F485" w14:textId="77777777" w:rsidR="006E0E3E" w:rsidRPr="006B253A" w:rsidRDefault="006E0E3E" w:rsidP="00B04A2C">
      <w:pPr>
        <w:pStyle w:val="Tekstpodstawowy"/>
        <w:spacing w:line="240" w:lineRule="auto"/>
        <w:ind w:left="889"/>
        <w:jc w:val="center"/>
        <w:outlineLvl w:val="0"/>
        <w:rPr>
          <w:b/>
          <w:sz w:val="22"/>
          <w:szCs w:val="22"/>
          <w:u w:val="single"/>
        </w:rPr>
      </w:pPr>
      <w:r w:rsidRPr="006B253A">
        <w:rPr>
          <w:b/>
          <w:bCs/>
          <w:sz w:val="22"/>
          <w:szCs w:val="22"/>
          <w:u w:val="single"/>
        </w:rPr>
        <w:t>OŚWIADCZENIE</w:t>
      </w:r>
      <w:r w:rsidRPr="006B253A">
        <w:rPr>
          <w:b/>
          <w:sz w:val="22"/>
          <w:szCs w:val="22"/>
          <w:u w:val="single"/>
        </w:rPr>
        <w:t xml:space="preserve"> DOTYCZACE PODMIOTU UDOSTĘPNIAJĄCEGO ZASOBY</w:t>
      </w:r>
    </w:p>
    <w:p w14:paraId="6C25500E" w14:textId="77777777" w:rsidR="006E0E3E" w:rsidRPr="006B253A" w:rsidRDefault="006E0E3E" w:rsidP="00B04A2C">
      <w:pPr>
        <w:pStyle w:val="Tekstpodstawowy"/>
        <w:spacing w:line="240" w:lineRule="auto"/>
        <w:ind w:left="889"/>
        <w:jc w:val="center"/>
        <w:outlineLvl w:val="0"/>
        <w:rPr>
          <w:i/>
          <w:sz w:val="22"/>
          <w:szCs w:val="22"/>
          <w:u w:val="single"/>
        </w:rPr>
      </w:pPr>
      <w:r w:rsidRPr="006B253A">
        <w:rPr>
          <w:bCs/>
          <w:i/>
          <w:sz w:val="22"/>
          <w:szCs w:val="22"/>
        </w:rPr>
        <w:t>(</w:t>
      </w:r>
      <w:r w:rsidRPr="006B253A">
        <w:rPr>
          <w:bCs/>
          <w:i/>
          <w:sz w:val="22"/>
          <w:szCs w:val="22"/>
          <w:u w:val="single"/>
        </w:rPr>
        <w:t>należy przedstawić dla każdego podmiotu udostępniającego zasoby Wykonawcy oddzielnie – oświadczenie składane przez podmiot udostępniający</w:t>
      </w:r>
      <w:r w:rsidRPr="006B253A">
        <w:rPr>
          <w:bCs/>
          <w:i/>
          <w:sz w:val="22"/>
          <w:szCs w:val="22"/>
        </w:rPr>
        <w:t xml:space="preserve">) </w:t>
      </w:r>
    </w:p>
    <w:p w14:paraId="6E7D1CB3" w14:textId="77777777" w:rsidR="006E0E3E" w:rsidRPr="006B253A" w:rsidRDefault="006E0E3E" w:rsidP="00B04A2C">
      <w:pPr>
        <w:pStyle w:val="Tekstpodstawowy"/>
        <w:spacing w:line="240" w:lineRule="auto"/>
        <w:ind w:left="889"/>
        <w:jc w:val="center"/>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6E0E3E" w:rsidRPr="006B253A" w14:paraId="0B1381BF" w14:textId="77777777" w:rsidTr="00B85A42">
        <w:trPr>
          <w:trHeight w:val="426"/>
        </w:trPr>
        <w:tc>
          <w:tcPr>
            <w:tcW w:w="1986" w:type="dxa"/>
            <w:vAlign w:val="bottom"/>
          </w:tcPr>
          <w:p w14:paraId="50C2E35B"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Nazwa </w:t>
            </w:r>
          </w:p>
        </w:tc>
        <w:tc>
          <w:tcPr>
            <w:tcW w:w="7225" w:type="dxa"/>
            <w:vAlign w:val="bottom"/>
          </w:tcPr>
          <w:p w14:paraId="5F98FC4A" w14:textId="77777777" w:rsidR="006E0E3E" w:rsidRPr="006B253A" w:rsidRDefault="006E0E3E" w:rsidP="00B04A2C">
            <w:pPr>
              <w:autoSpaceDE w:val="0"/>
              <w:autoSpaceDN w:val="0"/>
              <w:adjustRightInd w:val="0"/>
              <w:spacing w:before="60"/>
              <w:ind w:left="349"/>
              <w:rPr>
                <w:spacing w:val="40"/>
                <w:sz w:val="22"/>
                <w:szCs w:val="22"/>
              </w:rPr>
            </w:pPr>
            <w:r w:rsidRPr="006B253A">
              <w:rPr>
                <w:spacing w:val="40"/>
                <w:sz w:val="22"/>
                <w:szCs w:val="22"/>
              </w:rPr>
              <w:t>......................................................................</w:t>
            </w:r>
          </w:p>
        </w:tc>
      </w:tr>
      <w:tr w:rsidR="006E0E3E" w:rsidRPr="006B253A" w14:paraId="1C7330CD" w14:textId="77777777" w:rsidTr="00B85A42">
        <w:trPr>
          <w:trHeight w:val="427"/>
        </w:trPr>
        <w:tc>
          <w:tcPr>
            <w:tcW w:w="1986" w:type="dxa"/>
            <w:vAlign w:val="bottom"/>
          </w:tcPr>
          <w:p w14:paraId="06652E38" w14:textId="77777777" w:rsidR="006E0E3E" w:rsidRPr="006B253A" w:rsidRDefault="006E0E3E" w:rsidP="00B04A2C">
            <w:pPr>
              <w:autoSpaceDE w:val="0"/>
              <w:autoSpaceDN w:val="0"/>
              <w:adjustRightInd w:val="0"/>
              <w:spacing w:before="60"/>
              <w:ind w:left="349"/>
              <w:rPr>
                <w:sz w:val="22"/>
                <w:szCs w:val="22"/>
              </w:rPr>
            </w:pPr>
            <w:r w:rsidRPr="006B253A">
              <w:rPr>
                <w:sz w:val="22"/>
                <w:szCs w:val="22"/>
              </w:rPr>
              <w:t xml:space="preserve">Adres </w:t>
            </w:r>
          </w:p>
        </w:tc>
        <w:tc>
          <w:tcPr>
            <w:tcW w:w="7225" w:type="dxa"/>
            <w:vAlign w:val="bottom"/>
          </w:tcPr>
          <w:p w14:paraId="72AAC5CD" w14:textId="77777777" w:rsidR="006E0E3E" w:rsidRPr="006B253A" w:rsidRDefault="006E0E3E" w:rsidP="00B04A2C">
            <w:pPr>
              <w:autoSpaceDE w:val="0"/>
              <w:autoSpaceDN w:val="0"/>
              <w:adjustRightInd w:val="0"/>
              <w:spacing w:before="60"/>
              <w:ind w:left="349"/>
              <w:rPr>
                <w:sz w:val="22"/>
                <w:szCs w:val="22"/>
              </w:rPr>
            </w:pPr>
            <w:r w:rsidRPr="006B253A">
              <w:rPr>
                <w:spacing w:val="40"/>
                <w:sz w:val="22"/>
                <w:szCs w:val="22"/>
              </w:rPr>
              <w:t>......................................................................</w:t>
            </w:r>
          </w:p>
        </w:tc>
      </w:tr>
    </w:tbl>
    <w:p w14:paraId="0A23EE89" w14:textId="77777777" w:rsidR="006E0E3E" w:rsidRPr="006B253A" w:rsidRDefault="006E0E3E" w:rsidP="00B04A2C">
      <w:pPr>
        <w:pStyle w:val="Tekstpodstawowywcity3"/>
        <w:spacing w:before="60" w:after="0"/>
        <w:ind w:left="633"/>
        <w:jc w:val="both"/>
        <w:rPr>
          <w:sz w:val="22"/>
          <w:szCs w:val="22"/>
        </w:rPr>
      </w:pPr>
    </w:p>
    <w:p w14:paraId="1F82AAE1" w14:textId="77777777" w:rsidR="006E0E3E" w:rsidRPr="006B253A" w:rsidRDefault="006E0E3E" w:rsidP="00B04A2C">
      <w:pPr>
        <w:autoSpaceDE w:val="0"/>
        <w:autoSpaceDN w:val="0"/>
        <w:adjustRightInd w:val="0"/>
        <w:ind w:left="349"/>
        <w:jc w:val="left"/>
        <w:rPr>
          <w:i/>
          <w:iCs/>
          <w:sz w:val="22"/>
          <w:szCs w:val="22"/>
        </w:rPr>
      </w:pPr>
      <w:r w:rsidRPr="006B253A">
        <w:rPr>
          <w:sz w:val="22"/>
          <w:szCs w:val="22"/>
        </w:rPr>
        <w:t xml:space="preserve">Ja (My) </w:t>
      </w:r>
      <w:r w:rsidRPr="006B253A">
        <w:rPr>
          <w:i/>
          <w:iCs/>
          <w:sz w:val="22"/>
          <w:szCs w:val="22"/>
        </w:rPr>
        <w:t>(Imię/ona oraz Nazwisko/a osób występujących w imieniu podmiotu udostępniającego zasoby)</w:t>
      </w:r>
    </w:p>
    <w:p w14:paraId="72E23A8C" w14:textId="77777777" w:rsidR="006E0E3E" w:rsidRPr="006B253A" w:rsidRDefault="006E0E3E" w:rsidP="00B04A2C">
      <w:pPr>
        <w:autoSpaceDE w:val="0"/>
        <w:autoSpaceDN w:val="0"/>
        <w:adjustRightInd w:val="0"/>
        <w:ind w:left="349"/>
        <w:rPr>
          <w:sz w:val="22"/>
          <w:szCs w:val="22"/>
        </w:rPr>
      </w:pPr>
    </w:p>
    <w:p w14:paraId="6BED11A1" w14:textId="129A68A2" w:rsidR="006E0E3E" w:rsidRPr="006B253A" w:rsidRDefault="006E0E3E" w:rsidP="00B04A2C">
      <w:pPr>
        <w:ind w:left="349"/>
        <w:rPr>
          <w:sz w:val="22"/>
          <w:szCs w:val="22"/>
        </w:rPr>
      </w:pPr>
      <w:r w:rsidRPr="006B253A">
        <w:rPr>
          <w:sz w:val="22"/>
          <w:szCs w:val="22"/>
        </w:rPr>
        <w:t>…………………………………………………………………………………………..……………</w:t>
      </w:r>
    </w:p>
    <w:p w14:paraId="00CA489A" w14:textId="77777777" w:rsidR="006E0E3E" w:rsidRPr="006B253A" w:rsidRDefault="006E0E3E" w:rsidP="00B04A2C">
      <w:pPr>
        <w:autoSpaceDE w:val="0"/>
        <w:autoSpaceDN w:val="0"/>
        <w:adjustRightInd w:val="0"/>
        <w:ind w:left="349"/>
        <w:rPr>
          <w:sz w:val="22"/>
          <w:szCs w:val="22"/>
        </w:rPr>
      </w:pPr>
    </w:p>
    <w:p w14:paraId="6B4FD9D7" w14:textId="77777777" w:rsidR="006E0E3E" w:rsidRPr="006B253A" w:rsidRDefault="006E0E3E" w:rsidP="00B04A2C">
      <w:pPr>
        <w:ind w:left="349"/>
        <w:rPr>
          <w:sz w:val="22"/>
          <w:szCs w:val="22"/>
        </w:rPr>
      </w:pPr>
      <w:r w:rsidRPr="006B253A">
        <w:rPr>
          <w:sz w:val="22"/>
          <w:szCs w:val="22"/>
        </w:rPr>
        <w:t xml:space="preserve">działając w imieniu i na rzecz : </w:t>
      </w:r>
    </w:p>
    <w:p w14:paraId="7164F927" w14:textId="2A4B384A" w:rsidR="006E0E3E" w:rsidRPr="006B253A" w:rsidRDefault="006E0E3E" w:rsidP="00B04A2C">
      <w:pPr>
        <w:ind w:left="349"/>
        <w:rPr>
          <w:sz w:val="22"/>
          <w:szCs w:val="22"/>
        </w:rPr>
      </w:pPr>
      <w:r w:rsidRPr="006B253A">
        <w:rPr>
          <w:sz w:val="22"/>
          <w:szCs w:val="22"/>
        </w:rPr>
        <w:t>…………………………………………………………………………………………..……………</w:t>
      </w:r>
    </w:p>
    <w:p w14:paraId="49B72FB3" w14:textId="75B11E15" w:rsidR="006E0E3E" w:rsidRPr="006B253A" w:rsidRDefault="006E0E3E" w:rsidP="00B04A2C">
      <w:pPr>
        <w:pStyle w:val="Nagwek"/>
        <w:ind w:left="349"/>
        <w:rPr>
          <w:rFonts w:ascii="Times New Roman" w:hAnsi="Times New Roman"/>
          <w:sz w:val="22"/>
          <w:szCs w:val="22"/>
        </w:rPr>
      </w:pPr>
      <w:r w:rsidRPr="006B253A">
        <w:rPr>
          <w:rFonts w:ascii="Times New Roman" w:hAnsi="Times New Roman"/>
          <w:sz w:val="22"/>
          <w:szCs w:val="22"/>
        </w:rPr>
        <w:tab/>
      </w:r>
      <w:r w:rsidRPr="006B253A">
        <w:rPr>
          <w:rFonts w:ascii="Times New Roman" w:hAnsi="Times New Roman"/>
          <w:sz w:val="22"/>
          <w:szCs w:val="22"/>
        </w:rPr>
        <w:tab/>
      </w:r>
      <w:r w:rsidR="004211BC">
        <w:rPr>
          <w:rFonts w:ascii="Times New Roman" w:hAnsi="Times New Roman"/>
          <w:sz w:val="22"/>
          <w:szCs w:val="22"/>
        </w:rPr>
        <w:t xml:space="preserve">             </w:t>
      </w:r>
      <w:r w:rsidR="00087346">
        <w:rPr>
          <w:rFonts w:ascii="Times New Roman" w:hAnsi="Times New Roman"/>
          <w:sz w:val="22"/>
          <w:szCs w:val="22"/>
        </w:rPr>
        <w:t xml:space="preserve"> </w:t>
      </w:r>
    </w:p>
    <w:p w14:paraId="13ADBA79" w14:textId="77777777" w:rsidR="006E0E3E" w:rsidRPr="006B253A" w:rsidRDefault="006E0E3E" w:rsidP="00B04A2C">
      <w:pPr>
        <w:pStyle w:val="Nagwek"/>
        <w:spacing w:line="240" w:lineRule="auto"/>
        <w:ind w:left="349"/>
        <w:jc w:val="both"/>
        <w:rPr>
          <w:rFonts w:ascii="Times New Roman" w:hAnsi="Times New Roman"/>
          <w:sz w:val="22"/>
          <w:szCs w:val="22"/>
        </w:rPr>
      </w:pPr>
      <w:r w:rsidRPr="006B253A">
        <w:rPr>
          <w:rFonts w:ascii="Times New Roman" w:hAnsi="Times New Roman"/>
          <w:sz w:val="22"/>
          <w:szCs w:val="22"/>
        </w:rPr>
        <w:t>w związku, iż Wykonawca:</w:t>
      </w:r>
    </w:p>
    <w:p w14:paraId="0AD782A3" w14:textId="013028F1" w:rsidR="006E0E3E" w:rsidRPr="006B253A" w:rsidRDefault="006E0E3E" w:rsidP="00B04A2C">
      <w:pPr>
        <w:ind w:left="349"/>
        <w:rPr>
          <w:sz w:val="22"/>
          <w:szCs w:val="22"/>
        </w:rPr>
      </w:pPr>
      <w:r w:rsidRPr="006B253A">
        <w:rPr>
          <w:sz w:val="22"/>
          <w:szCs w:val="22"/>
        </w:rPr>
        <w:t>…………………………………………………………………………………………..……………</w:t>
      </w:r>
    </w:p>
    <w:p w14:paraId="08BB500E" w14:textId="77777777" w:rsidR="006E0E3E" w:rsidRPr="006B253A" w:rsidRDefault="006E0E3E" w:rsidP="00B04A2C">
      <w:pPr>
        <w:autoSpaceDE w:val="0"/>
        <w:autoSpaceDN w:val="0"/>
        <w:adjustRightInd w:val="0"/>
        <w:ind w:left="349"/>
        <w:rPr>
          <w:sz w:val="22"/>
          <w:szCs w:val="22"/>
        </w:rPr>
      </w:pPr>
      <w:r w:rsidRPr="006B253A">
        <w:rPr>
          <w:sz w:val="22"/>
          <w:szCs w:val="22"/>
        </w:rPr>
        <w:t>(pełna nazwa Wykonawcy i adres/siedziba Wykonawcy)</w:t>
      </w:r>
    </w:p>
    <w:p w14:paraId="14FADC57" w14:textId="77777777" w:rsidR="006E0E3E" w:rsidRPr="006B253A" w:rsidRDefault="006E0E3E" w:rsidP="00B04A2C">
      <w:pPr>
        <w:autoSpaceDE w:val="0"/>
        <w:autoSpaceDN w:val="0"/>
        <w:adjustRightInd w:val="0"/>
        <w:ind w:left="349"/>
        <w:rPr>
          <w:sz w:val="22"/>
          <w:szCs w:val="22"/>
        </w:rPr>
      </w:pPr>
    </w:p>
    <w:p w14:paraId="76E3B25F" w14:textId="77777777" w:rsidR="006E0E3E" w:rsidRPr="006B253A" w:rsidRDefault="006E0E3E" w:rsidP="00B04A2C">
      <w:pPr>
        <w:pStyle w:val="Tekstpodstawowy"/>
        <w:spacing w:line="240" w:lineRule="auto"/>
        <w:ind w:left="889"/>
        <w:jc w:val="center"/>
        <w:outlineLvl w:val="0"/>
        <w:rPr>
          <w:b/>
          <w:sz w:val="22"/>
          <w:szCs w:val="22"/>
          <w:u w:val="single"/>
        </w:rPr>
      </w:pPr>
    </w:p>
    <w:p w14:paraId="183ECC44" w14:textId="77777777" w:rsidR="006E0E3E" w:rsidRPr="006B253A" w:rsidRDefault="006E0E3E" w:rsidP="00B04A2C">
      <w:pPr>
        <w:ind w:left="349"/>
        <w:jc w:val="both"/>
        <w:rPr>
          <w:b/>
          <w:sz w:val="22"/>
          <w:szCs w:val="22"/>
          <w:u w:val="single"/>
        </w:rPr>
      </w:pPr>
      <w:r w:rsidRPr="006B253A">
        <w:rPr>
          <w:b/>
          <w:sz w:val="22"/>
          <w:szCs w:val="22"/>
          <w:u w:val="single"/>
        </w:rPr>
        <w:t>Oświadczam, że:</w:t>
      </w:r>
    </w:p>
    <w:p w14:paraId="3C2F19F4" w14:textId="77777777" w:rsidR="006E0E3E" w:rsidRPr="006B253A" w:rsidRDefault="006E0E3E" w:rsidP="00B04A2C">
      <w:pPr>
        <w:ind w:left="349"/>
        <w:jc w:val="both"/>
        <w:rPr>
          <w:b/>
          <w:sz w:val="22"/>
          <w:szCs w:val="22"/>
          <w:u w:val="single"/>
        </w:rPr>
      </w:pPr>
    </w:p>
    <w:p w14:paraId="760389E4"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108 ust. 1 ustawy PZP.</w:t>
      </w:r>
    </w:p>
    <w:p w14:paraId="00CDF16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że nie podlegam wykluczeniu z postępowania na podstawie art. 109 ust. 1 pkt 1, 4. 5, i od 7 do 10 ustawy PZP.</w:t>
      </w:r>
    </w:p>
    <w:p w14:paraId="77B1F252" w14:textId="77777777" w:rsidR="006E0E3E" w:rsidRPr="006B253A" w:rsidRDefault="006E0E3E">
      <w:pPr>
        <w:pStyle w:val="Akapitzlist"/>
        <w:numPr>
          <w:ilvl w:val="6"/>
          <w:numId w:val="39"/>
        </w:numPr>
        <w:spacing w:line="276" w:lineRule="auto"/>
        <w:ind w:left="775" w:hanging="426"/>
        <w:jc w:val="both"/>
        <w:rPr>
          <w:sz w:val="22"/>
        </w:rPr>
      </w:pPr>
      <w:r w:rsidRPr="006B253A">
        <w:rPr>
          <w:sz w:val="22"/>
        </w:rPr>
        <w:t>Oświadczam, iż nie podlegam wykluczeniu na podstawie art. 7 ust. 1 ustawy z dnia 13 kwietnia 2022 r. o szczególnych rozwiązaniach w zakresie przeciwdziałania wspieraniu agresji na Ukrainę oraz służących ochronie bezpieczeństwa narodowego (Dz.U. z 2024 r., poz. 507), tj.:</w:t>
      </w:r>
    </w:p>
    <w:p w14:paraId="00AA3D10" w14:textId="77777777"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wymienionym w wykazach określonych w rozporządzeniu 765/2006 </w:t>
      </w:r>
      <w:r w:rsidRPr="006B253A">
        <w:rPr>
          <w:sz w:val="22"/>
        </w:rPr>
        <w:br/>
        <w:t>i rozporządzeniu 269/2014 ani wpisanym na listę na podstawie decyzji w sprawie wpisu na listę rozstrzygającej o zastosowaniu środka, o którym mowa w art. 1 pkt 3 cyt. ustawy;</w:t>
      </w:r>
    </w:p>
    <w:p w14:paraId="1DF544D7" w14:textId="55CAD1B2" w:rsidR="006E0E3E" w:rsidRPr="006B253A" w:rsidRDefault="006E0E3E">
      <w:pPr>
        <w:pStyle w:val="Akapitzlist"/>
        <w:numPr>
          <w:ilvl w:val="0"/>
          <w:numId w:val="39"/>
        </w:numPr>
        <w:spacing w:line="276" w:lineRule="auto"/>
        <w:ind w:left="709"/>
        <w:jc w:val="both"/>
        <w:rPr>
          <w:sz w:val="22"/>
        </w:rPr>
      </w:pPr>
      <w:r w:rsidRPr="006B253A">
        <w:rPr>
          <w:sz w:val="22"/>
        </w:rPr>
        <w:t>nie jestem Wykonawcą, którego beneficjentem rzeczywistym w rozumieniu ustawy z dnia 1 marca 2018 r. o przeciwdziałaniu praniu pieniędzy oraz finansowaniu terroryzmu (Dz.U z 2023</w:t>
      </w:r>
      <w:r w:rsidR="004211BC">
        <w:rPr>
          <w:sz w:val="22"/>
        </w:rPr>
        <w:t xml:space="preserve"> </w:t>
      </w:r>
      <w:r w:rsidRPr="006B253A">
        <w:rPr>
          <w:sz w:val="22"/>
        </w:rPr>
        <w:t xml:space="preserve">r., poz. 1124, 1285, 1723 i 1843) jest osoba wymieniona w wykazach określonych w rozporządzeniu 765/2006 i rozporządzeniu 269/2014 ani wpisana na listę lub będąca takim beneficjentem rzeczywistym od dnia 24 lutego 2022 r., o ile została wpisana na listę na </w:t>
      </w:r>
      <w:r w:rsidRPr="006B253A">
        <w:rPr>
          <w:sz w:val="22"/>
        </w:rPr>
        <w:lastRenderedPageBreak/>
        <w:t>podstawie decyzji w sprawie wpisu na listę rozstrzygającej o zastosowaniu środka, o którym mowa w art. 1 pkt 3 cyt. ustawy;</w:t>
      </w:r>
    </w:p>
    <w:p w14:paraId="655E9E28" w14:textId="5CFC5845" w:rsidR="006E0E3E" w:rsidRPr="006B253A" w:rsidRDefault="006E0E3E">
      <w:pPr>
        <w:pStyle w:val="Akapitzlist"/>
        <w:numPr>
          <w:ilvl w:val="0"/>
          <w:numId w:val="39"/>
        </w:numPr>
        <w:spacing w:line="276" w:lineRule="auto"/>
        <w:ind w:left="709"/>
        <w:jc w:val="both"/>
        <w:rPr>
          <w:sz w:val="22"/>
        </w:rPr>
      </w:pPr>
      <w:r w:rsidRPr="006B253A">
        <w:rPr>
          <w:sz w:val="22"/>
        </w:rPr>
        <w:t xml:space="preserve">nie jestem Wykonawcą, którego jednostką dominującą w rozumieniu art. 3 ust. 1 pkt 37 ustawy </w:t>
      </w:r>
      <w:r w:rsidRPr="006B253A">
        <w:rPr>
          <w:sz w:val="22"/>
        </w:rPr>
        <w:br/>
        <w:t>z dnia 29 września 1994 r. o rachunkowości (Dz.U z 2023</w:t>
      </w:r>
      <w:r w:rsidR="004211BC">
        <w:rPr>
          <w:sz w:val="22"/>
        </w:rPr>
        <w:t xml:space="preserve"> </w:t>
      </w:r>
      <w:r w:rsidRPr="006B253A">
        <w:rPr>
          <w:sz w:val="22"/>
        </w:rPr>
        <w:t xml:space="preserve">r., poz. 1124, 1285, 1723 i 1843),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6B253A">
        <w:rPr>
          <w:sz w:val="22"/>
        </w:rPr>
        <w:br/>
        <w:t>o zastosowaniu środka, o którym mowa w art. 1 pkt 3 cyt. ustawy;</w:t>
      </w:r>
    </w:p>
    <w:p w14:paraId="79E656C2" w14:textId="77777777" w:rsidR="006E0E3E" w:rsidRPr="006B253A" w:rsidRDefault="006E0E3E" w:rsidP="00B04A2C">
      <w:pPr>
        <w:spacing w:line="276" w:lineRule="auto"/>
        <w:ind w:left="349"/>
        <w:jc w:val="both"/>
        <w:rPr>
          <w:sz w:val="22"/>
          <w:szCs w:val="22"/>
        </w:rPr>
      </w:pPr>
    </w:p>
    <w:p w14:paraId="149B3A21" w14:textId="77777777" w:rsidR="006E0E3E" w:rsidRPr="006B253A" w:rsidRDefault="006E0E3E" w:rsidP="00B04A2C">
      <w:pPr>
        <w:spacing w:line="276" w:lineRule="auto"/>
        <w:ind w:left="349"/>
        <w:jc w:val="both"/>
        <w:rPr>
          <w:sz w:val="22"/>
          <w:szCs w:val="22"/>
        </w:rPr>
      </w:pPr>
      <w:r w:rsidRPr="006B253A">
        <w:rPr>
          <w:sz w:val="22"/>
          <w:szCs w:val="22"/>
        </w:rPr>
        <w:t xml:space="preserve">Oświadczam, że zachodzą w stosunku do mnie podstawy wykluczenia z postępowania na podstawie art. …………. ustawy PZP </w:t>
      </w:r>
      <w:r w:rsidRPr="006B253A">
        <w:rPr>
          <w:i/>
          <w:sz w:val="22"/>
          <w:szCs w:val="22"/>
        </w:rPr>
        <w:t>(podać mającą zastosowanie podstawę wykluczenia spośród wskazanych powyżej).</w:t>
      </w:r>
      <w:r w:rsidRPr="006B253A">
        <w:rPr>
          <w:sz w:val="22"/>
          <w:szCs w:val="22"/>
        </w:rPr>
        <w:t xml:space="preserve"> Jednocześnie oświadczam, że w związku z ww. okolicznością, na podstawie art. 110 ust. 2 ustawy PZP podjąłem następujące środki naprawcze:</w:t>
      </w:r>
    </w:p>
    <w:p w14:paraId="2211BBF6" w14:textId="2F9F54D5" w:rsidR="006E0E3E" w:rsidRPr="006B253A" w:rsidRDefault="006E0E3E" w:rsidP="00B04A2C">
      <w:pPr>
        <w:ind w:left="349"/>
        <w:rPr>
          <w:sz w:val="22"/>
          <w:szCs w:val="22"/>
        </w:rPr>
      </w:pPr>
      <w:bookmarkStart w:id="14" w:name="_Hlk64453392"/>
      <w:r w:rsidRPr="006B253A">
        <w:rPr>
          <w:sz w:val="22"/>
          <w:szCs w:val="22"/>
        </w:rPr>
        <w:t>…………………………………………………………………………………………..…………………...........…………………………………………………………………………………………</w:t>
      </w:r>
    </w:p>
    <w:bookmarkEnd w:id="14"/>
    <w:p w14:paraId="1D649A25" w14:textId="77777777" w:rsidR="006E0E3E" w:rsidRPr="006B253A" w:rsidRDefault="006E0E3E" w:rsidP="00B04A2C">
      <w:pPr>
        <w:ind w:left="349"/>
        <w:rPr>
          <w:b/>
          <w:sz w:val="22"/>
          <w:szCs w:val="22"/>
          <w:u w:val="single"/>
        </w:rPr>
      </w:pPr>
    </w:p>
    <w:p w14:paraId="377A45C0" w14:textId="77777777" w:rsidR="006E0E3E" w:rsidRPr="006B253A" w:rsidRDefault="006E0E3E" w:rsidP="00B04A2C">
      <w:pPr>
        <w:pStyle w:val="Akapitzlist"/>
        <w:numPr>
          <w:ilvl w:val="2"/>
          <w:numId w:val="10"/>
        </w:numPr>
        <w:tabs>
          <w:tab w:val="clear" w:pos="2340"/>
          <w:tab w:val="left" w:pos="0"/>
          <w:tab w:val="left" w:pos="284"/>
        </w:tabs>
        <w:ind w:left="349" w:hanging="5"/>
        <w:jc w:val="both"/>
        <w:rPr>
          <w:b/>
          <w:sz w:val="22"/>
          <w:u w:val="single"/>
        </w:rPr>
      </w:pPr>
      <w:r w:rsidRPr="006B253A">
        <w:rPr>
          <w:b/>
          <w:sz w:val="22"/>
          <w:u w:val="single"/>
        </w:rPr>
        <w:t>zobowiązuję się udostępnić swoje zasoby ww. Wykonawcy.</w:t>
      </w:r>
    </w:p>
    <w:p w14:paraId="68D29517" w14:textId="77777777" w:rsidR="006E0E3E" w:rsidRPr="006B253A" w:rsidRDefault="006E0E3E" w:rsidP="00B04A2C">
      <w:pPr>
        <w:tabs>
          <w:tab w:val="left" w:pos="0"/>
          <w:tab w:val="left" w:pos="284"/>
        </w:tabs>
        <w:autoSpaceDE w:val="0"/>
        <w:autoSpaceDN w:val="0"/>
        <w:adjustRightInd w:val="0"/>
        <w:ind w:left="349"/>
        <w:rPr>
          <w:sz w:val="22"/>
          <w:szCs w:val="22"/>
        </w:rPr>
      </w:pPr>
    </w:p>
    <w:p w14:paraId="71AE71FD" w14:textId="77777777" w:rsidR="006E0E3E" w:rsidRPr="006B253A" w:rsidRDefault="006E0E3E" w:rsidP="00B04A2C">
      <w:pPr>
        <w:autoSpaceDE w:val="0"/>
        <w:autoSpaceDN w:val="0"/>
        <w:adjustRightInd w:val="0"/>
        <w:ind w:left="349"/>
        <w:jc w:val="both"/>
        <w:rPr>
          <w:sz w:val="22"/>
          <w:szCs w:val="22"/>
        </w:rPr>
      </w:pPr>
      <w:r w:rsidRPr="006B253A">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C57E08F" w14:textId="77777777" w:rsidR="006E0E3E" w:rsidRPr="006B253A" w:rsidRDefault="006E0E3E" w:rsidP="00B04A2C">
      <w:pPr>
        <w:autoSpaceDE w:val="0"/>
        <w:autoSpaceDN w:val="0"/>
        <w:adjustRightInd w:val="0"/>
        <w:ind w:left="349"/>
        <w:rPr>
          <w:sz w:val="22"/>
          <w:szCs w:val="22"/>
        </w:rPr>
      </w:pPr>
    </w:p>
    <w:p w14:paraId="624EAC48"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zakres moich zasobów dostępnych Wykonawcy:</w:t>
      </w:r>
    </w:p>
    <w:p w14:paraId="7F343A4B" w14:textId="0E863A76" w:rsidR="006E0E3E" w:rsidRPr="006B253A" w:rsidRDefault="006E0E3E" w:rsidP="00B04A2C">
      <w:pPr>
        <w:ind w:left="1058"/>
        <w:rPr>
          <w:sz w:val="22"/>
          <w:szCs w:val="22"/>
        </w:rPr>
      </w:pPr>
      <w:r w:rsidRPr="006B253A">
        <w:rPr>
          <w:sz w:val="22"/>
          <w:szCs w:val="22"/>
        </w:rPr>
        <w:t>…………………………………………………………………………………………..…………………...........…………………………………………………………………………………………………..…………………...........…………………………………………</w:t>
      </w:r>
    </w:p>
    <w:p w14:paraId="11AD3DEB" w14:textId="77777777" w:rsidR="006E0E3E" w:rsidRPr="006B253A" w:rsidRDefault="006E0E3E" w:rsidP="00B04A2C">
      <w:pPr>
        <w:autoSpaceDE w:val="0"/>
        <w:autoSpaceDN w:val="0"/>
        <w:adjustRightInd w:val="0"/>
        <w:ind w:left="349"/>
        <w:rPr>
          <w:sz w:val="22"/>
          <w:szCs w:val="22"/>
        </w:rPr>
      </w:pPr>
    </w:p>
    <w:p w14:paraId="3E2D1EC9"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775" w:hanging="426"/>
        <w:jc w:val="left"/>
        <w:rPr>
          <w:sz w:val="22"/>
          <w:szCs w:val="22"/>
        </w:rPr>
      </w:pPr>
      <w:r w:rsidRPr="006B253A">
        <w:rPr>
          <w:sz w:val="22"/>
          <w:szCs w:val="22"/>
        </w:rPr>
        <w:t>sposób wykorzystania moich zasobów przez Wykonawcę przy wykonywaniu zamówienia:</w:t>
      </w:r>
    </w:p>
    <w:p w14:paraId="6402EA9F" w14:textId="161D3140" w:rsidR="006E0E3E" w:rsidRPr="006B253A" w:rsidRDefault="006E0E3E" w:rsidP="00B04A2C">
      <w:pPr>
        <w:ind w:left="1058"/>
        <w:rPr>
          <w:sz w:val="22"/>
          <w:szCs w:val="22"/>
        </w:rPr>
      </w:pPr>
      <w:bookmarkStart w:id="15" w:name="_Hlk64453415"/>
      <w:r w:rsidRPr="006B253A">
        <w:rPr>
          <w:sz w:val="22"/>
          <w:szCs w:val="22"/>
        </w:rPr>
        <w:t>…………………………………………………………………………………………..…………………...........………………………………………………………………………</w:t>
      </w:r>
    </w:p>
    <w:p w14:paraId="5EEFBB4A" w14:textId="77777777" w:rsidR="006E0E3E" w:rsidRPr="006B253A" w:rsidRDefault="006E0E3E" w:rsidP="00B04A2C">
      <w:pPr>
        <w:ind w:left="349"/>
        <w:rPr>
          <w:sz w:val="22"/>
          <w:szCs w:val="22"/>
        </w:rPr>
      </w:pPr>
    </w:p>
    <w:bookmarkEnd w:id="15"/>
    <w:p w14:paraId="2DF0E472" w14:textId="77777777" w:rsidR="006E0E3E" w:rsidRPr="006B253A" w:rsidRDefault="006E0E3E">
      <w:pPr>
        <w:widowControl/>
        <w:numPr>
          <w:ilvl w:val="0"/>
          <w:numId w:val="88"/>
        </w:numPr>
        <w:tabs>
          <w:tab w:val="clear" w:pos="1260"/>
          <w:tab w:val="num" w:pos="540"/>
        </w:tabs>
        <w:suppressAutoHyphens w:val="0"/>
        <w:autoSpaceDE w:val="0"/>
        <w:autoSpaceDN w:val="0"/>
        <w:adjustRightInd w:val="0"/>
        <w:ind w:left="1609" w:hanging="1260"/>
        <w:jc w:val="left"/>
        <w:rPr>
          <w:sz w:val="22"/>
          <w:szCs w:val="22"/>
        </w:rPr>
      </w:pPr>
      <w:r w:rsidRPr="006B253A">
        <w:rPr>
          <w:sz w:val="22"/>
          <w:szCs w:val="22"/>
        </w:rPr>
        <w:t>charakteru stosunku, jaki będzie mnie łączył z Wykonawcą:</w:t>
      </w:r>
    </w:p>
    <w:p w14:paraId="4D38C653" w14:textId="77777777" w:rsidR="005B4E07" w:rsidRDefault="006E0E3E" w:rsidP="005B4E07">
      <w:pPr>
        <w:ind w:left="1058"/>
        <w:rPr>
          <w:sz w:val="22"/>
          <w:szCs w:val="22"/>
        </w:rPr>
      </w:pPr>
      <w:r w:rsidRPr="006B253A">
        <w:rPr>
          <w:sz w:val="22"/>
          <w:szCs w:val="22"/>
        </w:rPr>
        <w:t>…………………………………………………………………………………………..…………………...........………………………………………………………………………</w:t>
      </w:r>
    </w:p>
    <w:p w14:paraId="687AD93D" w14:textId="751F4F79" w:rsidR="006E0E3E" w:rsidRPr="006B253A" w:rsidRDefault="006E0E3E" w:rsidP="005B4E07">
      <w:pPr>
        <w:ind w:left="1058"/>
        <w:rPr>
          <w:sz w:val="22"/>
          <w:szCs w:val="22"/>
        </w:rPr>
      </w:pPr>
      <w:r w:rsidRPr="006B253A">
        <w:rPr>
          <w:sz w:val="22"/>
          <w:szCs w:val="22"/>
        </w:rPr>
        <w:t>zakres i okres mojego udziału przy wykonywaniu zamówienia:</w:t>
      </w:r>
    </w:p>
    <w:p w14:paraId="4BECDEFD" w14:textId="26E688EA" w:rsidR="006E0E3E" w:rsidRPr="006B253A" w:rsidRDefault="006E0E3E" w:rsidP="00B04A2C">
      <w:pPr>
        <w:pStyle w:val="Akapitzlist"/>
        <w:ind w:left="1069"/>
        <w:rPr>
          <w:sz w:val="22"/>
        </w:rPr>
      </w:pPr>
      <w:r w:rsidRPr="006B253A">
        <w:rPr>
          <w:sz w:val="22"/>
        </w:rPr>
        <w:t>…………………………………………………………………………………………...…………………...........………………………………………………………………………</w:t>
      </w:r>
    </w:p>
    <w:p w14:paraId="593363FA" w14:textId="77777777" w:rsidR="006E0E3E" w:rsidRPr="006B253A" w:rsidRDefault="006E0E3E" w:rsidP="00B04A2C">
      <w:pPr>
        <w:ind w:left="349"/>
        <w:rPr>
          <w:sz w:val="22"/>
          <w:szCs w:val="22"/>
        </w:rPr>
      </w:pPr>
    </w:p>
    <w:p w14:paraId="238F6662" w14:textId="77777777" w:rsidR="006E0E3E" w:rsidRPr="006B253A" w:rsidRDefault="006E0E3E" w:rsidP="00B04A2C">
      <w:pPr>
        <w:pStyle w:val="Akapitzlist"/>
        <w:numPr>
          <w:ilvl w:val="2"/>
          <w:numId w:val="10"/>
        </w:numPr>
        <w:tabs>
          <w:tab w:val="clear" w:pos="2340"/>
        </w:tabs>
        <w:ind w:left="775" w:hanging="426"/>
        <w:jc w:val="both"/>
        <w:rPr>
          <w:b/>
          <w:sz w:val="22"/>
          <w:u w:val="single"/>
        </w:rPr>
      </w:pPr>
      <w:r w:rsidRPr="006B253A">
        <w:rPr>
          <w:b/>
          <w:sz w:val="22"/>
          <w:u w:val="single"/>
        </w:rPr>
        <w:t>spełniam warunki udziału w postępowaniu w zakresie, w którym mnie dotyczą, tj.:</w:t>
      </w:r>
    </w:p>
    <w:p w14:paraId="4F577B0B" w14:textId="77777777" w:rsidR="006E0E3E" w:rsidRPr="006B253A" w:rsidRDefault="006E0E3E" w:rsidP="00B04A2C">
      <w:pPr>
        <w:tabs>
          <w:tab w:val="left" w:pos="426"/>
        </w:tabs>
        <w:ind w:left="709" w:hanging="360"/>
        <w:rPr>
          <w:sz w:val="22"/>
          <w:szCs w:val="22"/>
        </w:rPr>
      </w:pPr>
      <w:r w:rsidRPr="006B253A">
        <w:rPr>
          <w:sz w:val="22"/>
          <w:szCs w:val="22"/>
        </w:rPr>
        <w:t>………………………………………………………………………………………………</w:t>
      </w:r>
    </w:p>
    <w:p w14:paraId="6A182CBC" w14:textId="77777777" w:rsidR="006E0E3E" w:rsidRPr="006B253A" w:rsidRDefault="006E0E3E" w:rsidP="00B04A2C">
      <w:pPr>
        <w:tabs>
          <w:tab w:val="left" w:pos="426"/>
        </w:tabs>
        <w:ind w:left="709" w:hanging="360"/>
        <w:rPr>
          <w:sz w:val="22"/>
          <w:szCs w:val="22"/>
        </w:rPr>
      </w:pPr>
      <w:r w:rsidRPr="006B253A">
        <w:rPr>
          <w:sz w:val="22"/>
          <w:szCs w:val="22"/>
        </w:rPr>
        <w:t>………………………………………………………………………………………………</w:t>
      </w:r>
    </w:p>
    <w:p w14:paraId="0CE1A5CD" w14:textId="77777777" w:rsidR="005B7ECA" w:rsidRDefault="005B7ECA" w:rsidP="00B04A2C">
      <w:pPr>
        <w:ind w:left="349"/>
        <w:rPr>
          <w:b/>
          <w:bCs/>
          <w:color w:val="000000"/>
          <w:sz w:val="20"/>
          <w:szCs w:val="20"/>
        </w:rPr>
      </w:pPr>
    </w:p>
    <w:p w14:paraId="53A7B469" w14:textId="7619D73F" w:rsidR="002E53EA" w:rsidRDefault="002E53EA" w:rsidP="005B4E07">
      <w:pPr>
        <w:widowControl/>
        <w:suppressAutoHyphens w:val="0"/>
        <w:jc w:val="left"/>
        <w:rPr>
          <w:b/>
          <w:bCs/>
          <w:color w:val="000000"/>
          <w:sz w:val="20"/>
          <w:szCs w:val="20"/>
        </w:rPr>
      </w:pPr>
    </w:p>
    <w:p w14:paraId="7CD72D8C" w14:textId="77777777" w:rsidR="005B4E07" w:rsidRDefault="005B4E07" w:rsidP="005B4E07">
      <w:pPr>
        <w:widowControl/>
        <w:suppressAutoHyphens w:val="0"/>
        <w:jc w:val="left"/>
        <w:rPr>
          <w:b/>
          <w:szCs w:val="20"/>
        </w:rPr>
      </w:pPr>
    </w:p>
    <w:p w14:paraId="7E6A7ECE" w14:textId="73B3CC0B" w:rsidR="005B7ECA" w:rsidRPr="001508F1" w:rsidRDefault="005B7ECA" w:rsidP="00B04A2C">
      <w:pPr>
        <w:suppressAutoHyphens w:val="0"/>
        <w:adjustRightInd w:val="0"/>
        <w:ind w:left="775"/>
        <w:jc w:val="right"/>
        <w:textAlignment w:val="baseline"/>
        <w:rPr>
          <w:b/>
          <w:szCs w:val="20"/>
        </w:rPr>
      </w:pPr>
      <w:r w:rsidRPr="001508F1">
        <w:rPr>
          <w:b/>
          <w:szCs w:val="20"/>
        </w:rPr>
        <w:t>Załącznik nr 2 do SWZ</w:t>
      </w:r>
    </w:p>
    <w:p w14:paraId="568FA663" w14:textId="77777777" w:rsidR="005B7ECA" w:rsidRPr="001508F1" w:rsidRDefault="005B7ECA" w:rsidP="00B04A2C">
      <w:pPr>
        <w:widowControl/>
        <w:suppressAutoHyphens w:val="0"/>
        <w:ind w:left="709" w:hanging="502"/>
        <w:jc w:val="right"/>
        <w:outlineLvl w:val="0"/>
        <w:rPr>
          <w:b/>
          <w:bCs/>
          <w:u w:val="single"/>
        </w:rPr>
      </w:pPr>
    </w:p>
    <w:p w14:paraId="5FEF000D" w14:textId="77777777" w:rsidR="005B7ECA" w:rsidRDefault="005B7ECA" w:rsidP="00B04A2C">
      <w:pPr>
        <w:ind w:left="349"/>
        <w:rPr>
          <w:b/>
          <w:bCs/>
          <w:sz w:val="22"/>
          <w:szCs w:val="22"/>
          <w:u w:val="single"/>
        </w:rPr>
      </w:pPr>
    </w:p>
    <w:p w14:paraId="6EE1D5A0" w14:textId="5EDF718E" w:rsidR="005B7ECA" w:rsidRPr="00C32655" w:rsidRDefault="005B7ECA" w:rsidP="00B04A2C">
      <w:pPr>
        <w:ind w:left="349"/>
        <w:rPr>
          <w:b/>
          <w:bCs/>
          <w:sz w:val="22"/>
          <w:szCs w:val="22"/>
          <w:u w:val="single"/>
        </w:rPr>
      </w:pPr>
      <w:r w:rsidRPr="00C32655">
        <w:rPr>
          <w:b/>
          <w:bCs/>
          <w:sz w:val="22"/>
          <w:szCs w:val="22"/>
          <w:u w:val="single"/>
        </w:rPr>
        <w:t>PROJEKTOWANE POSTANOWIENIA UMOWY 80.272.</w:t>
      </w:r>
      <w:r w:rsidR="00E41155">
        <w:rPr>
          <w:b/>
          <w:bCs/>
          <w:sz w:val="22"/>
          <w:szCs w:val="22"/>
          <w:u w:val="single"/>
        </w:rPr>
        <w:t>362</w:t>
      </w:r>
      <w:r w:rsidR="008F3843" w:rsidRPr="00C32655">
        <w:rPr>
          <w:b/>
          <w:bCs/>
          <w:sz w:val="22"/>
          <w:szCs w:val="22"/>
          <w:u w:val="single"/>
        </w:rPr>
        <w:t>.2024</w:t>
      </w:r>
    </w:p>
    <w:p w14:paraId="27DC86C9" w14:textId="77777777" w:rsidR="005B7ECA" w:rsidRPr="00C32655" w:rsidRDefault="005B7ECA" w:rsidP="00B04A2C">
      <w:pPr>
        <w:ind w:left="349"/>
        <w:rPr>
          <w:b/>
          <w:bCs/>
          <w:sz w:val="22"/>
          <w:szCs w:val="22"/>
          <w:u w:val="single"/>
        </w:rPr>
      </w:pPr>
    </w:p>
    <w:p w14:paraId="522B82D1" w14:textId="77777777" w:rsidR="005B7ECA" w:rsidRPr="00C32655" w:rsidRDefault="005B7ECA" w:rsidP="00B04A2C">
      <w:pPr>
        <w:ind w:left="349"/>
        <w:rPr>
          <w:b/>
          <w:bCs/>
          <w:i/>
          <w:iCs/>
          <w:sz w:val="22"/>
          <w:szCs w:val="22"/>
          <w:u w:val="single"/>
        </w:rPr>
      </w:pPr>
    </w:p>
    <w:p w14:paraId="6A4675CC" w14:textId="755CEAF5" w:rsidR="005B7ECA" w:rsidRPr="00C32655" w:rsidRDefault="005B7ECA" w:rsidP="00B04A2C">
      <w:pPr>
        <w:widowControl/>
        <w:suppressAutoHyphens w:val="0"/>
        <w:ind w:left="349"/>
        <w:jc w:val="both"/>
        <w:rPr>
          <w:b/>
          <w:bCs/>
          <w:sz w:val="22"/>
          <w:szCs w:val="22"/>
        </w:rPr>
      </w:pPr>
      <w:r w:rsidRPr="00C32655">
        <w:rPr>
          <w:b/>
          <w:bCs/>
          <w:sz w:val="22"/>
          <w:szCs w:val="22"/>
        </w:rPr>
        <w:t>zawarta w Krakowie w dniu …............</w:t>
      </w:r>
      <w:r w:rsidR="004211BC">
        <w:rPr>
          <w:b/>
          <w:bCs/>
          <w:sz w:val="22"/>
          <w:szCs w:val="22"/>
        </w:rPr>
        <w:t xml:space="preserve"> </w:t>
      </w:r>
      <w:r w:rsidRPr="00C32655">
        <w:rPr>
          <w:b/>
          <w:bCs/>
          <w:sz w:val="22"/>
          <w:szCs w:val="22"/>
        </w:rPr>
        <w:t>202</w:t>
      </w:r>
      <w:r w:rsidR="008F3843" w:rsidRPr="00C32655">
        <w:rPr>
          <w:b/>
          <w:bCs/>
          <w:sz w:val="22"/>
          <w:szCs w:val="22"/>
        </w:rPr>
        <w:t>4</w:t>
      </w:r>
      <w:r w:rsidRPr="00C32655">
        <w:rPr>
          <w:b/>
          <w:bCs/>
          <w:sz w:val="22"/>
          <w:szCs w:val="22"/>
        </w:rPr>
        <w:t xml:space="preserve"> r. pomiędzy:</w:t>
      </w:r>
    </w:p>
    <w:p w14:paraId="2C220633" w14:textId="77777777" w:rsidR="005B7ECA" w:rsidRPr="00C32655" w:rsidRDefault="005B7ECA" w:rsidP="00B04A2C">
      <w:pPr>
        <w:widowControl/>
        <w:suppressAutoHyphens w:val="0"/>
        <w:ind w:left="349"/>
        <w:jc w:val="both"/>
        <w:rPr>
          <w:b/>
          <w:bCs/>
          <w:sz w:val="22"/>
          <w:szCs w:val="22"/>
        </w:rPr>
      </w:pPr>
    </w:p>
    <w:p w14:paraId="3B6563D2"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Uniwersytetem Jagiellońskim z siedzibą przy ul. Gołębiej 24, 31-007 Kraków, </w:t>
      </w:r>
    </w:p>
    <w:p w14:paraId="3BB348AE"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NIP 675-000-22-36, zwanym dalej „Zamawiającym”, reprezentowanym przez: </w:t>
      </w:r>
    </w:p>
    <w:p w14:paraId="67F8096F" w14:textId="3986222F" w:rsidR="005B7ECA" w:rsidRPr="00C32655" w:rsidRDefault="005B7ECA" w:rsidP="00B04A2C">
      <w:pPr>
        <w:widowControl/>
        <w:suppressAutoHyphens w:val="0"/>
        <w:ind w:left="349"/>
        <w:jc w:val="both"/>
        <w:rPr>
          <w:b/>
          <w:bCs/>
          <w:sz w:val="22"/>
          <w:szCs w:val="22"/>
        </w:rPr>
      </w:pPr>
      <w:r w:rsidRPr="00C32655">
        <w:rPr>
          <w:b/>
          <w:snapToGrid w:val="0"/>
          <w:sz w:val="22"/>
          <w:szCs w:val="22"/>
        </w:rPr>
        <w:t xml:space="preserve">…………… – Kierownika projektu, </w:t>
      </w:r>
      <w:r w:rsidRPr="00C32655">
        <w:rPr>
          <w:b/>
          <w:bCs/>
          <w:sz w:val="22"/>
          <w:szCs w:val="22"/>
        </w:rPr>
        <w:t xml:space="preserve">na podstawie pełnomocnictwa …………… nr ………, </w:t>
      </w:r>
      <w:r w:rsidR="00AF7CCD">
        <w:rPr>
          <w:b/>
          <w:bCs/>
          <w:sz w:val="22"/>
          <w:szCs w:val="22"/>
        </w:rPr>
        <w:br/>
      </w:r>
      <w:r w:rsidRPr="00C32655">
        <w:rPr>
          <w:b/>
          <w:bCs/>
          <w:sz w:val="22"/>
          <w:szCs w:val="22"/>
        </w:rPr>
        <w:t>z dnia ………roku, przy kontrasygnacie finansowej Kwestora UJ,</w:t>
      </w:r>
    </w:p>
    <w:p w14:paraId="318ED971"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a ………………………, wpisanym do CEIDG / Krajowego Rejestru Sądowego, pod numerem wpisu: …….., NIP: ………., REGON: ………, wysokość kapitału zakładowego ………… PLN, zwanym dalej „Wykonawcą”, reprezentowanym przez: </w:t>
      </w:r>
    </w:p>
    <w:p w14:paraId="50389007" w14:textId="77777777" w:rsidR="005B7ECA" w:rsidRPr="00C32655" w:rsidRDefault="005B7ECA" w:rsidP="00B04A2C">
      <w:pPr>
        <w:widowControl/>
        <w:suppressAutoHyphens w:val="0"/>
        <w:ind w:left="349"/>
        <w:jc w:val="both"/>
        <w:rPr>
          <w:b/>
          <w:bCs/>
          <w:sz w:val="22"/>
          <w:szCs w:val="22"/>
        </w:rPr>
      </w:pPr>
      <w:r w:rsidRPr="00C32655">
        <w:rPr>
          <w:b/>
          <w:bCs/>
          <w:sz w:val="22"/>
          <w:szCs w:val="22"/>
        </w:rPr>
        <w:t xml:space="preserve"> ………..</w:t>
      </w:r>
    </w:p>
    <w:p w14:paraId="24FA3D6D" w14:textId="77777777" w:rsidR="005B7ECA" w:rsidRPr="00C32655" w:rsidRDefault="005B7ECA" w:rsidP="00B04A2C">
      <w:pPr>
        <w:ind w:left="349" w:right="-40"/>
        <w:rPr>
          <w:b/>
          <w:sz w:val="22"/>
          <w:szCs w:val="22"/>
        </w:rPr>
      </w:pPr>
    </w:p>
    <w:p w14:paraId="2F13531E" w14:textId="0D13F087" w:rsidR="005B7ECA" w:rsidRPr="00C32655" w:rsidRDefault="005B7ECA" w:rsidP="00B04A2C">
      <w:pPr>
        <w:pStyle w:val="Tekstpodstawowy"/>
        <w:spacing w:line="240" w:lineRule="auto"/>
        <w:ind w:left="349"/>
        <w:rPr>
          <w:i/>
          <w:sz w:val="22"/>
          <w:szCs w:val="22"/>
        </w:rPr>
      </w:pPr>
      <w:r w:rsidRPr="00C32655">
        <w:rPr>
          <w:i/>
          <w:sz w:val="22"/>
          <w:szCs w:val="22"/>
        </w:rPr>
        <w:t>W wyniku przeprowadzenia postępowania w trybie podstawowym bez możliwości przeprowadzenia negocjacji, na podstawie art. 275 pkt 1 ustawy z dnia 11 września 2019 r. – Prawo zamówień publicznych (</w:t>
      </w:r>
      <w:r w:rsidRPr="00C32655">
        <w:rPr>
          <w:i/>
          <w:iCs/>
          <w:color w:val="000000"/>
          <w:sz w:val="22"/>
          <w:szCs w:val="22"/>
        </w:rPr>
        <w:t>Dz. U. 202</w:t>
      </w:r>
      <w:r w:rsidR="004B663C">
        <w:rPr>
          <w:i/>
          <w:iCs/>
          <w:color w:val="000000"/>
          <w:sz w:val="22"/>
          <w:szCs w:val="22"/>
        </w:rPr>
        <w:t>4</w:t>
      </w:r>
      <w:r w:rsidRPr="00C32655">
        <w:rPr>
          <w:i/>
          <w:iCs/>
          <w:color w:val="000000"/>
          <w:sz w:val="22"/>
          <w:szCs w:val="22"/>
        </w:rPr>
        <w:t xml:space="preserve"> poz. 1</w:t>
      </w:r>
      <w:r w:rsidR="004B663C">
        <w:rPr>
          <w:i/>
          <w:iCs/>
          <w:color w:val="000000"/>
          <w:sz w:val="22"/>
          <w:szCs w:val="22"/>
        </w:rPr>
        <w:t>320</w:t>
      </w:r>
      <w:r w:rsidRPr="00C32655">
        <w:rPr>
          <w:i/>
          <w:iCs/>
          <w:color w:val="000000"/>
          <w:sz w:val="22"/>
          <w:szCs w:val="22"/>
        </w:rPr>
        <w:t xml:space="preserve"> ze zm.) </w:t>
      </w:r>
      <w:r w:rsidRPr="00C32655">
        <w:rPr>
          <w:i/>
          <w:sz w:val="22"/>
          <w:szCs w:val="22"/>
        </w:rPr>
        <w:t xml:space="preserve">zawarto </w:t>
      </w:r>
      <w:r w:rsidR="0041076D">
        <w:rPr>
          <w:i/>
          <w:sz w:val="22"/>
          <w:szCs w:val="22"/>
        </w:rPr>
        <w:t>Umow</w:t>
      </w:r>
      <w:r w:rsidRPr="00C32655">
        <w:rPr>
          <w:i/>
          <w:sz w:val="22"/>
          <w:szCs w:val="22"/>
        </w:rPr>
        <w:t>ę następującej treści:</w:t>
      </w:r>
    </w:p>
    <w:p w14:paraId="2A584E93" w14:textId="77777777" w:rsidR="005B7ECA" w:rsidRPr="00C32655" w:rsidRDefault="005B7ECA" w:rsidP="00B04A2C">
      <w:pPr>
        <w:ind w:left="349" w:right="-40"/>
        <w:rPr>
          <w:b/>
          <w:sz w:val="22"/>
          <w:szCs w:val="22"/>
        </w:rPr>
      </w:pPr>
    </w:p>
    <w:p w14:paraId="18CB3765" w14:textId="77777777" w:rsidR="005B7ECA" w:rsidRPr="00C32655" w:rsidRDefault="005B7ECA" w:rsidP="00B04A2C">
      <w:pPr>
        <w:ind w:left="349" w:right="-40"/>
        <w:rPr>
          <w:b/>
          <w:sz w:val="22"/>
          <w:szCs w:val="22"/>
        </w:rPr>
      </w:pPr>
      <w:r w:rsidRPr="00C32655">
        <w:rPr>
          <w:b/>
          <w:sz w:val="22"/>
          <w:szCs w:val="22"/>
        </w:rPr>
        <w:t>§ 1</w:t>
      </w:r>
    </w:p>
    <w:p w14:paraId="4718D6F0" w14:textId="310CC320" w:rsidR="005B7ECA" w:rsidRPr="00C32655" w:rsidRDefault="005B7ECA" w:rsidP="00B04A2C">
      <w:pPr>
        <w:ind w:left="775" w:right="-40" w:hanging="426"/>
        <w:rPr>
          <w:b/>
          <w:sz w:val="22"/>
          <w:szCs w:val="22"/>
        </w:rPr>
      </w:pPr>
      <w:r w:rsidRPr="00C32655">
        <w:rPr>
          <w:b/>
          <w:sz w:val="22"/>
          <w:szCs w:val="22"/>
        </w:rPr>
        <w:t xml:space="preserve">Przedmiot </w:t>
      </w:r>
      <w:r w:rsidR="0041076D">
        <w:rPr>
          <w:b/>
          <w:sz w:val="22"/>
          <w:szCs w:val="22"/>
        </w:rPr>
        <w:t>Umow</w:t>
      </w:r>
      <w:r w:rsidRPr="00C32655">
        <w:rPr>
          <w:b/>
          <w:sz w:val="22"/>
          <w:szCs w:val="22"/>
        </w:rPr>
        <w:t>y</w:t>
      </w:r>
    </w:p>
    <w:p w14:paraId="1EFA8656" w14:textId="51A665C3" w:rsidR="005B7ECA" w:rsidRPr="007C0994" w:rsidRDefault="005B7ECA">
      <w:pPr>
        <w:widowControl/>
        <w:numPr>
          <w:ilvl w:val="0"/>
          <w:numId w:val="57"/>
        </w:numPr>
        <w:tabs>
          <w:tab w:val="clear" w:pos="360"/>
        </w:tabs>
        <w:suppressAutoHyphens w:val="0"/>
        <w:ind w:left="775" w:hanging="426"/>
        <w:jc w:val="both"/>
        <w:rPr>
          <w:bCs/>
          <w:sz w:val="22"/>
          <w:szCs w:val="22"/>
        </w:rPr>
      </w:pPr>
      <w:r w:rsidRPr="00C32655">
        <w:rPr>
          <w:sz w:val="22"/>
          <w:szCs w:val="22"/>
        </w:rPr>
        <w:t xml:space="preserve">W ramach niniejszej </w:t>
      </w:r>
      <w:r w:rsidR="0041076D">
        <w:rPr>
          <w:sz w:val="22"/>
          <w:szCs w:val="22"/>
        </w:rPr>
        <w:t>Umow</w:t>
      </w:r>
      <w:r w:rsidRPr="00C32655">
        <w:rPr>
          <w:sz w:val="22"/>
          <w:szCs w:val="22"/>
        </w:rPr>
        <w:t xml:space="preserve">y Zamawiający zleca, a Wykonawca zobowiązuje się do </w:t>
      </w:r>
      <w:r w:rsidR="000B7FE9" w:rsidRPr="00C32655">
        <w:rPr>
          <w:sz w:val="22"/>
          <w:szCs w:val="22"/>
        </w:rPr>
        <w:t>konsultacj</w:t>
      </w:r>
      <w:r w:rsidR="00203B9E">
        <w:rPr>
          <w:sz w:val="22"/>
          <w:szCs w:val="22"/>
        </w:rPr>
        <w:t>i</w:t>
      </w:r>
      <w:r w:rsidR="000B7FE9" w:rsidRPr="00C32655">
        <w:rPr>
          <w:sz w:val="22"/>
          <w:szCs w:val="22"/>
        </w:rPr>
        <w:t xml:space="preserve"> sylabusa</w:t>
      </w:r>
      <w:r w:rsidR="002E53EA">
        <w:rPr>
          <w:sz w:val="22"/>
          <w:szCs w:val="22"/>
        </w:rPr>
        <w:t xml:space="preserve"> i treści szczegółowych kursów</w:t>
      </w:r>
      <w:r w:rsidR="000B7FE9" w:rsidRPr="00C32655">
        <w:rPr>
          <w:sz w:val="22"/>
          <w:szCs w:val="22"/>
        </w:rPr>
        <w:t xml:space="preserve"> w celu modyfikacji kierunków: Biologia I i II stopnia oraz Zarządzanie Zasobami Przyrody II </w:t>
      </w:r>
      <w:r w:rsidR="000B7FE9" w:rsidRPr="007C0994">
        <w:rPr>
          <w:sz w:val="22"/>
          <w:szCs w:val="22"/>
        </w:rPr>
        <w:t xml:space="preserve">stopnia na Wydziale Biologii na potrzeby realizacji projektu "Key to the future- Kompleksowy program rozwoju kształcenia na potrzeby branż kluczowych UJ " </w:t>
      </w:r>
      <w:r w:rsidRPr="007C0994">
        <w:rPr>
          <w:sz w:val="22"/>
          <w:szCs w:val="22"/>
        </w:rPr>
        <w:t>w zakresie:</w:t>
      </w:r>
    </w:p>
    <w:p w14:paraId="2CEBD151" w14:textId="7E831254" w:rsidR="000B7FE9" w:rsidRPr="007C0994" w:rsidRDefault="005B4E07">
      <w:pPr>
        <w:pStyle w:val="Akapitzlist"/>
        <w:numPr>
          <w:ilvl w:val="1"/>
          <w:numId w:val="59"/>
        </w:numPr>
        <w:ind w:left="1342" w:hanging="568"/>
        <w:contextualSpacing w:val="0"/>
        <w:jc w:val="both"/>
        <w:rPr>
          <w:sz w:val="22"/>
          <w:lang w:eastAsia="pl-PL"/>
        </w:rPr>
      </w:pPr>
      <w:bookmarkStart w:id="16" w:name="_Hlk89122160"/>
      <w:r w:rsidRPr="007C0994">
        <w:rPr>
          <w:sz w:val="22"/>
          <w:lang w:eastAsia="pl-PL"/>
        </w:rPr>
        <w:t>kursu „</w:t>
      </w:r>
      <w:r w:rsidR="00E41155" w:rsidRPr="007C0994">
        <w:rPr>
          <w:sz w:val="22"/>
          <w:lang w:eastAsia="pl-PL"/>
        </w:rPr>
        <w:t>Rośliny lecznicze</w:t>
      </w:r>
      <w:r w:rsidRPr="007C0994">
        <w:rPr>
          <w:sz w:val="22"/>
          <w:lang w:eastAsia="pl-PL"/>
        </w:rPr>
        <w:t>”</w:t>
      </w:r>
      <w:r w:rsidR="00A725FA" w:rsidRPr="007C0994">
        <w:rPr>
          <w:sz w:val="22"/>
          <w:lang w:eastAsia="pl-PL"/>
        </w:rPr>
        <w:t xml:space="preserve"> -</w:t>
      </w:r>
      <w:r w:rsidR="000B7FE9" w:rsidRPr="007C0994">
        <w:rPr>
          <w:sz w:val="22"/>
          <w:lang w:eastAsia="pl-PL"/>
        </w:rPr>
        <w:t xml:space="preserve"> w wymiarze 2 godzin (1 godzina konsultacji = 45 minutom).</w:t>
      </w:r>
    </w:p>
    <w:bookmarkEnd w:id="16"/>
    <w:p w14:paraId="3D26A9B4" w14:textId="6F6D1D9A" w:rsidR="00BA7079" w:rsidRDefault="00BA7079" w:rsidP="00B04A2C">
      <w:pPr>
        <w:ind w:left="775" w:hanging="426"/>
        <w:jc w:val="both"/>
        <w:rPr>
          <w:sz w:val="22"/>
        </w:rPr>
      </w:pPr>
      <w:r w:rsidRPr="007C0994">
        <w:rPr>
          <w:sz w:val="22"/>
        </w:rPr>
        <w:t xml:space="preserve">2. </w:t>
      </w:r>
      <w:r w:rsidRPr="007C0994">
        <w:rPr>
          <w:sz w:val="22"/>
        </w:rPr>
        <w:tab/>
      </w:r>
      <w:r w:rsidR="00034CCB" w:rsidRPr="007C0994">
        <w:rPr>
          <w:sz w:val="22"/>
        </w:rPr>
        <w:t>Konsultacje</w:t>
      </w:r>
      <w:r w:rsidR="005B7ECA" w:rsidRPr="007C0994">
        <w:rPr>
          <w:sz w:val="22"/>
        </w:rPr>
        <w:t xml:space="preserve"> będące przedmiotem </w:t>
      </w:r>
      <w:r w:rsidR="0041076D" w:rsidRPr="007C0994">
        <w:rPr>
          <w:sz w:val="22"/>
        </w:rPr>
        <w:t>Umow</w:t>
      </w:r>
      <w:r w:rsidR="005B7ECA" w:rsidRPr="007C0994">
        <w:rPr>
          <w:sz w:val="22"/>
        </w:rPr>
        <w:t>y będą realizowane w ramach projektu „</w:t>
      </w:r>
      <w:r w:rsidR="00034CCB" w:rsidRPr="007C0994">
        <w:rPr>
          <w:sz w:val="22"/>
        </w:rPr>
        <w:t>„Key to the future - Kompleksowy program rozwoju kształcenia na potrzeby branż kluczowych UJ” (Umowa o dofinansowanie projektu w ramach PROGRAMU FUNDUSZE EUROPEJSKIE DLA ROZWOJU SPOŁECZNEGO 2021-2027</w:t>
      </w:r>
      <w:r w:rsidR="00034CCB" w:rsidRPr="00C32655">
        <w:rPr>
          <w:sz w:val="22"/>
        </w:rPr>
        <w:t xml:space="preserve"> (Nr </w:t>
      </w:r>
      <w:r w:rsidR="0041076D">
        <w:rPr>
          <w:sz w:val="22"/>
        </w:rPr>
        <w:t>Umow</w:t>
      </w:r>
      <w:r w:rsidR="00034CCB" w:rsidRPr="00C32655">
        <w:rPr>
          <w:sz w:val="22"/>
        </w:rPr>
        <w:t>y: FERS.01.05-IP.08-0038/23-00)).</w:t>
      </w:r>
    </w:p>
    <w:p w14:paraId="7CA5008B" w14:textId="226089D4" w:rsidR="00BA7079" w:rsidRDefault="00BA7079" w:rsidP="00B04A2C">
      <w:pPr>
        <w:ind w:left="775" w:hanging="426"/>
        <w:jc w:val="both"/>
        <w:rPr>
          <w:sz w:val="22"/>
        </w:rPr>
      </w:pPr>
      <w:r>
        <w:rPr>
          <w:sz w:val="22"/>
        </w:rPr>
        <w:t xml:space="preserve">3. </w:t>
      </w:r>
      <w:r>
        <w:rPr>
          <w:sz w:val="22"/>
        </w:rPr>
        <w:tab/>
      </w:r>
      <w:r w:rsidR="00337B29" w:rsidRPr="00BA7079">
        <w:rPr>
          <w:rFonts w:eastAsia="Calibri"/>
          <w:sz w:val="22"/>
        </w:rPr>
        <w:t>Konsultacje</w:t>
      </w:r>
      <w:r w:rsidR="005B7ECA" w:rsidRPr="00BA7079">
        <w:rPr>
          <w:rFonts w:eastAsia="Calibri"/>
          <w:sz w:val="22"/>
        </w:rPr>
        <w:t xml:space="preserve"> 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zostaną przeprowadzone w języku polskim, przez osoby posiadające</w:t>
      </w:r>
      <w:r w:rsidR="005B7ECA" w:rsidRPr="00BA7079">
        <w:rPr>
          <w:color w:val="000000"/>
          <w:sz w:val="22"/>
        </w:rPr>
        <w:t xml:space="preserve"> odpowiednie kwalifikacje.</w:t>
      </w:r>
      <w:r w:rsidR="005B7ECA" w:rsidRPr="00BA7079">
        <w:rPr>
          <w:sz w:val="22"/>
        </w:rPr>
        <w:t xml:space="preserve"> Szczegółowy opis przedmiotu </w:t>
      </w:r>
      <w:r w:rsidR="0041076D">
        <w:rPr>
          <w:sz w:val="22"/>
        </w:rPr>
        <w:t>Umow</w:t>
      </w:r>
      <w:r w:rsidR="005B7ECA" w:rsidRPr="00BA7079">
        <w:rPr>
          <w:sz w:val="22"/>
        </w:rPr>
        <w:t>y oraz zasady jego realizacji zawiera</w:t>
      </w:r>
      <w:r w:rsidR="005B7ECA" w:rsidRPr="00BA7079">
        <w:rPr>
          <w:b/>
          <w:bCs/>
          <w:sz w:val="22"/>
        </w:rPr>
        <w:t xml:space="preserve"> do Specyfikacja Warunków Zamówienia wraz </w:t>
      </w:r>
      <w:r w:rsidR="006C23F3" w:rsidRPr="00BA7079">
        <w:rPr>
          <w:b/>
          <w:bCs/>
          <w:sz w:val="22"/>
        </w:rPr>
        <w:br/>
      </w:r>
      <w:r w:rsidR="005B7ECA" w:rsidRPr="00BA7079">
        <w:rPr>
          <w:b/>
          <w:bCs/>
          <w:sz w:val="22"/>
        </w:rPr>
        <w:t>z załącznikiem A</w:t>
      </w:r>
      <w:r w:rsidR="005B7ECA" w:rsidRPr="00BA7079">
        <w:rPr>
          <w:sz w:val="22"/>
        </w:rPr>
        <w:t>, zwana dalej „Specyfikacją”.</w:t>
      </w:r>
    </w:p>
    <w:p w14:paraId="258D3EAE" w14:textId="58C01BF9" w:rsidR="00BA7079" w:rsidRDefault="00BA7079" w:rsidP="00B04A2C">
      <w:pPr>
        <w:ind w:left="775" w:hanging="426"/>
        <w:jc w:val="both"/>
        <w:rPr>
          <w:sz w:val="22"/>
        </w:rPr>
      </w:pPr>
      <w:r>
        <w:rPr>
          <w:sz w:val="22"/>
        </w:rPr>
        <w:t xml:space="preserve">4. </w:t>
      </w:r>
      <w:r>
        <w:rPr>
          <w:sz w:val="22"/>
        </w:rPr>
        <w:tab/>
      </w:r>
      <w:r w:rsidR="005B7ECA" w:rsidRPr="00BA7079">
        <w:rPr>
          <w:sz w:val="22"/>
        </w:rPr>
        <w:t xml:space="preserve">Integralną częścią niniejszej </w:t>
      </w:r>
      <w:r w:rsidR="0041076D">
        <w:rPr>
          <w:sz w:val="22"/>
        </w:rPr>
        <w:t>Umow</w:t>
      </w:r>
      <w:r w:rsidR="005B7ECA" w:rsidRPr="00BA7079">
        <w:rPr>
          <w:sz w:val="22"/>
        </w:rPr>
        <w:t>y jest dokumentacja postępowania, w tym Specyfikacja oraz oferta Wykonawcy</w:t>
      </w:r>
      <w:r w:rsidR="007D50AE">
        <w:rPr>
          <w:sz w:val="22"/>
        </w:rPr>
        <w:t>.</w:t>
      </w:r>
    </w:p>
    <w:p w14:paraId="3876D4CA" w14:textId="16BF5565" w:rsidR="00BA7079" w:rsidRDefault="00BA7079" w:rsidP="00B04A2C">
      <w:pPr>
        <w:ind w:left="775" w:hanging="426"/>
        <w:jc w:val="both"/>
        <w:rPr>
          <w:color w:val="000000" w:themeColor="text1"/>
          <w:sz w:val="22"/>
        </w:rPr>
      </w:pPr>
      <w:r>
        <w:rPr>
          <w:sz w:val="22"/>
        </w:rPr>
        <w:t xml:space="preserve">5. </w:t>
      </w:r>
      <w:r w:rsidR="007D50AE">
        <w:rPr>
          <w:sz w:val="22"/>
        </w:rPr>
        <w:t xml:space="preserve">    </w:t>
      </w:r>
      <w:r w:rsidR="004D0CBC" w:rsidRPr="00BA7079">
        <w:rPr>
          <w:rFonts w:eastAsia="Calibri"/>
          <w:sz w:val="22"/>
        </w:rPr>
        <w:t xml:space="preserve">Konsultacje </w:t>
      </w:r>
      <w:r w:rsidR="005B7ECA" w:rsidRPr="00BA7079">
        <w:rPr>
          <w:rFonts w:eastAsia="Calibri"/>
          <w:sz w:val="22"/>
        </w:rPr>
        <w:t xml:space="preserve">będące przedmiotem </w:t>
      </w:r>
      <w:r w:rsidR="0041076D">
        <w:rPr>
          <w:rFonts w:eastAsia="Calibri"/>
          <w:sz w:val="22"/>
        </w:rPr>
        <w:t>Umow</w:t>
      </w:r>
      <w:r w:rsidR="005B7ECA" w:rsidRPr="00BA7079">
        <w:rPr>
          <w:rFonts w:eastAsia="Calibri"/>
          <w:sz w:val="22"/>
        </w:rPr>
        <w:t>y</w:t>
      </w:r>
      <w:r w:rsidR="004211BC">
        <w:rPr>
          <w:sz w:val="22"/>
        </w:rPr>
        <w:t xml:space="preserve"> </w:t>
      </w:r>
      <w:r w:rsidR="005B7ECA" w:rsidRPr="00BA7079">
        <w:rPr>
          <w:sz w:val="22"/>
        </w:rPr>
        <w:t xml:space="preserve">zostaną przeprowadzone </w:t>
      </w:r>
      <w:r w:rsidR="005B7ECA" w:rsidRPr="00BA7079">
        <w:rPr>
          <w:color w:val="000000"/>
          <w:sz w:val="22"/>
        </w:rPr>
        <w:t xml:space="preserve">zgodnie z harmonogramem </w:t>
      </w:r>
      <w:r w:rsidR="005B7ECA" w:rsidRPr="00BA7079">
        <w:rPr>
          <w:color w:val="000000" w:themeColor="text1"/>
          <w:sz w:val="22"/>
        </w:rPr>
        <w:t>przedstawionym w Specyfikacji</w:t>
      </w:r>
      <w:r w:rsidR="00C27DD6" w:rsidRPr="00BA7079">
        <w:rPr>
          <w:color w:val="000000" w:themeColor="text1"/>
          <w:sz w:val="22"/>
        </w:rPr>
        <w:t>:</w:t>
      </w:r>
    </w:p>
    <w:p w14:paraId="1A2352E1" w14:textId="6A400926" w:rsidR="00BA6C85" w:rsidRPr="00C32655" w:rsidRDefault="00BA7079" w:rsidP="007D50AE">
      <w:pPr>
        <w:ind w:left="1342" w:hanging="568"/>
        <w:jc w:val="both"/>
        <w:rPr>
          <w:bCs/>
          <w:sz w:val="22"/>
        </w:rPr>
      </w:pPr>
      <w:r>
        <w:rPr>
          <w:color w:val="000000" w:themeColor="text1"/>
          <w:sz w:val="22"/>
        </w:rPr>
        <w:t>5.1</w:t>
      </w:r>
      <w:r w:rsidR="004211BC">
        <w:rPr>
          <w:color w:val="000000" w:themeColor="text1"/>
          <w:sz w:val="22"/>
        </w:rPr>
        <w:t xml:space="preserve"> </w:t>
      </w:r>
      <w:r>
        <w:rPr>
          <w:color w:val="000000" w:themeColor="text1"/>
          <w:sz w:val="22"/>
        </w:rPr>
        <w:tab/>
      </w:r>
      <w:r w:rsidR="000D7658" w:rsidRPr="00C32655">
        <w:rPr>
          <w:b/>
          <w:bCs/>
          <w:i/>
          <w:iCs/>
          <w:sz w:val="22"/>
        </w:rPr>
        <w:t xml:space="preserve">do 30 dni licząc od udzielenia zamówienia tj. od zawarcia </w:t>
      </w:r>
      <w:r w:rsidR="0041076D">
        <w:rPr>
          <w:b/>
          <w:bCs/>
          <w:i/>
          <w:iCs/>
          <w:sz w:val="22"/>
        </w:rPr>
        <w:t>Umow</w:t>
      </w:r>
      <w:r w:rsidR="000D7658" w:rsidRPr="00C32655">
        <w:rPr>
          <w:b/>
          <w:bCs/>
          <w:i/>
          <w:iCs/>
          <w:sz w:val="22"/>
        </w:rPr>
        <w:t>y</w:t>
      </w:r>
      <w:r w:rsidR="000D7658" w:rsidRPr="00C32655">
        <w:rPr>
          <w:sz w:val="22"/>
        </w:rPr>
        <w:t xml:space="preserve"> – </w:t>
      </w:r>
      <w:r w:rsidR="00BA6C85" w:rsidRPr="00C32655">
        <w:rPr>
          <w:sz w:val="22"/>
        </w:rPr>
        <w:br/>
      </w:r>
      <w:r w:rsidR="000D7658" w:rsidRPr="00C32655">
        <w:rPr>
          <w:sz w:val="22"/>
        </w:rPr>
        <w:t>2 godziny konsultacji</w:t>
      </w:r>
      <w:r w:rsidR="000D7658" w:rsidRPr="00C32655">
        <w:rPr>
          <w:b/>
          <w:bCs/>
          <w:sz w:val="22"/>
        </w:rPr>
        <w:t>.</w:t>
      </w:r>
      <w:r w:rsidR="00BA6C85" w:rsidRPr="00C32655">
        <w:rPr>
          <w:b/>
          <w:bCs/>
          <w:sz w:val="22"/>
        </w:rPr>
        <w:t xml:space="preserve"> </w:t>
      </w:r>
      <w:r w:rsidR="00BA6C85" w:rsidRPr="00C32655">
        <w:rPr>
          <w:sz w:val="22"/>
        </w:rPr>
        <w:t xml:space="preserve">Dokładne terminy konsultacji zostaną ustalone z Wykonawcą nie </w:t>
      </w:r>
      <w:r w:rsidR="00BA6C85" w:rsidRPr="00C32655">
        <w:rPr>
          <w:sz w:val="22"/>
        </w:rPr>
        <w:lastRenderedPageBreak/>
        <w:t>później niż w ciągu 7 dni przed rozpoczęciem konsultacji.</w:t>
      </w:r>
    </w:p>
    <w:p w14:paraId="46DF52A0" w14:textId="75217CA8" w:rsidR="0026208D" w:rsidRDefault="0026208D" w:rsidP="00B04A2C">
      <w:pPr>
        <w:pStyle w:val="Akapitzlist"/>
        <w:autoSpaceDE w:val="0"/>
        <w:autoSpaceDN w:val="0"/>
        <w:adjustRightInd w:val="0"/>
        <w:ind w:left="775" w:hanging="426"/>
        <w:jc w:val="both"/>
        <w:rPr>
          <w:color w:val="000000" w:themeColor="text1"/>
          <w:sz w:val="22"/>
        </w:rPr>
      </w:pPr>
      <w:r>
        <w:rPr>
          <w:color w:val="000000" w:themeColor="text1"/>
          <w:sz w:val="22"/>
        </w:rPr>
        <w:t xml:space="preserve">6. </w:t>
      </w:r>
      <w:r>
        <w:rPr>
          <w:color w:val="000000" w:themeColor="text1"/>
          <w:sz w:val="22"/>
        </w:rPr>
        <w:tab/>
        <w:t xml:space="preserve">Konsultacje będą prowadzone stacjonarnie na Wydziale </w:t>
      </w:r>
      <w:r w:rsidRPr="0026208D">
        <w:rPr>
          <w:color w:val="000000" w:themeColor="text1"/>
          <w:sz w:val="22"/>
        </w:rPr>
        <w:t>Biologii UJ, Gronostajowa 7, 30-387 Kraków</w:t>
      </w:r>
      <w:r>
        <w:rPr>
          <w:color w:val="000000" w:themeColor="text1"/>
          <w:sz w:val="22"/>
        </w:rPr>
        <w:t xml:space="preserve">, z zastrzeżeniem o możliwości zmiany formy konsultacji na formę zdalną zgodnie </w:t>
      </w:r>
      <w:r w:rsidR="00B84A66">
        <w:rPr>
          <w:color w:val="000000" w:themeColor="text1"/>
          <w:sz w:val="22"/>
        </w:rPr>
        <w:br/>
      </w:r>
      <w:r>
        <w:rPr>
          <w:color w:val="000000" w:themeColor="text1"/>
          <w:sz w:val="22"/>
        </w:rPr>
        <w:t xml:space="preserve">z zapisami </w:t>
      </w:r>
      <w:r w:rsidRPr="00C32655">
        <w:rPr>
          <w:sz w:val="22"/>
        </w:rPr>
        <w:t>§ 10 ust</w:t>
      </w:r>
      <w:r>
        <w:rPr>
          <w:sz w:val="22"/>
        </w:rPr>
        <w:t>.</w:t>
      </w:r>
      <w:r w:rsidR="00E85938">
        <w:rPr>
          <w:sz w:val="22"/>
        </w:rPr>
        <w:t xml:space="preserve"> 1.5 Umowy</w:t>
      </w:r>
      <w:r w:rsidR="00553F20">
        <w:rPr>
          <w:sz w:val="22"/>
        </w:rPr>
        <w:t>.</w:t>
      </w:r>
    </w:p>
    <w:p w14:paraId="35660C9A" w14:textId="7BAD2BF5" w:rsidR="0026208D" w:rsidRDefault="0026208D" w:rsidP="00B04A2C">
      <w:pPr>
        <w:pStyle w:val="Akapitzlist"/>
        <w:autoSpaceDE w:val="0"/>
        <w:autoSpaceDN w:val="0"/>
        <w:adjustRightInd w:val="0"/>
        <w:ind w:left="775" w:hanging="426"/>
        <w:jc w:val="both"/>
        <w:rPr>
          <w:sz w:val="22"/>
        </w:rPr>
      </w:pPr>
      <w:r>
        <w:rPr>
          <w:color w:val="000000" w:themeColor="text1"/>
          <w:sz w:val="22"/>
        </w:rPr>
        <w:t xml:space="preserve">7. </w:t>
      </w:r>
      <w:r>
        <w:rPr>
          <w:color w:val="000000" w:themeColor="text1"/>
          <w:sz w:val="22"/>
        </w:rPr>
        <w:tab/>
      </w:r>
      <w:r w:rsidR="005B7ECA" w:rsidRPr="00C32655">
        <w:rPr>
          <w:sz w:val="22"/>
        </w:rPr>
        <w:t xml:space="preserve">Przedmiot </w:t>
      </w:r>
      <w:r w:rsidR="0041076D">
        <w:rPr>
          <w:sz w:val="22"/>
        </w:rPr>
        <w:t>Umow</w:t>
      </w:r>
      <w:r w:rsidR="005B7ECA" w:rsidRPr="00C32655">
        <w:rPr>
          <w:sz w:val="22"/>
        </w:rPr>
        <w:t xml:space="preserve">y będzie realizowany przez Wykonawcę siłami własnymi/ siłami własnymi i przy pomocy podwykonawców w zakresie ………. </w:t>
      </w:r>
      <w:r w:rsidR="005B7ECA" w:rsidRPr="00C32655">
        <w:rPr>
          <w:rStyle w:val="Odwoanieprzypisudolnego"/>
          <w:sz w:val="22"/>
        </w:rPr>
        <w:footnoteReference w:id="2"/>
      </w:r>
    </w:p>
    <w:p w14:paraId="0D21AAC0" w14:textId="3D7C40A1" w:rsidR="0026208D" w:rsidRDefault="0026208D" w:rsidP="00B04A2C">
      <w:pPr>
        <w:pStyle w:val="Akapitzlist"/>
        <w:autoSpaceDE w:val="0"/>
        <w:autoSpaceDN w:val="0"/>
        <w:adjustRightInd w:val="0"/>
        <w:ind w:left="775" w:hanging="426"/>
        <w:jc w:val="both"/>
        <w:rPr>
          <w:sz w:val="22"/>
        </w:rPr>
      </w:pPr>
      <w:r>
        <w:rPr>
          <w:color w:val="000000" w:themeColor="text1"/>
          <w:sz w:val="22"/>
        </w:rPr>
        <w:t>8.</w:t>
      </w:r>
      <w:r>
        <w:rPr>
          <w:sz w:val="22"/>
        </w:rPr>
        <w:t xml:space="preserve"> </w:t>
      </w:r>
      <w:r>
        <w:rPr>
          <w:sz w:val="22"/>
        </w:rPr>
        <w:tab/>
      </w:r>
      <w:r w:rsidR="005B7ECA" w:rsidRPr="0026208D">
        <w:rPr>
          <w:sz w:val="22"/>
        </w:rPr>
        <w:t xml:space="preserve">Zlecenie wykonania części przedmiotu </w:t>
      </w:r>
      <w:r w:rsidR="0041076D">
        <w:rPr>
          <w:sz w:val="22"/>
        </w:rPr>
        <w:t>Umow</w:t>
      </w:r>
      <w:r w:rsidR="005B7ECA" w:rsidRPr="0026208D">
        <w:rPr>
          <w:sz w:val="22"/>
        </w:rPr>
        <w:t>y podwykonawcom nie zmienia zobowiązania Wykonawcy względem Zamawiającego za należyte wykonanie tej części.</w:t>
      </w:r>
      <w:r w:rsidR="005B7ECA" w:rsidRPr="00C32655">
        <w:rPr>
          <w:rStyle w:val="Odwoanieprzypisudolnego"/>
          <w:sz w:val="22"/>
        </w:rPr>
        <w:footnoteReference w:id="3"/>
      </w:r>
    </w:p>
    <w:p w14:paraId="3C5BA501" w14:textId="33701CD9" w:rsidR="005B7ECA" w:rsidRPr="0026208D" w:rsidRDefault="0026208D" w:rsidP="00B04A2C">
      <w:pPr>
        <w:pStyle w:val="Akapitzlist"/>
        <w:autoSpaceDE w:val="0"/>
        <w:autoSpaceDN w:val="0"/>
        <w:adjustRightInd w:val="0"/>
        <w:ind w:left="775" w:hanging="426"/>
        <w:jc w:val="both"/>
        <w:rPr>
          <w:bCs/>
          <w:sz w:val="22"/>
        </w:rPr>
      </w:pPr>
      <w:r>
        <w:rPr>
          <w:color w:val="000000" w:themeColor="text1"/>
          <w:sz w:val="22"/>
        </w:rPr>
        <w:t>9.</w:t>
      </w:r>
      <w:r>
        <w:rPr>
          <w:iCs/>
          <w:color w:val="000000"/>
          <w:sz w:val="22"/>
        </w:rPr>
        <w:t xml:space="preserve"> </w:t>
      </w:r>
      <w:r>
        <w:rPr>
          <w:iCs/>
          <w:color w:val="000000"/>
          <w:sz w:val="22"/>
        </w:rPr>
        <w:tab/>
      </w:r>
      <w:r w:rsidR="005B7ECA" w:rsidRPr="0026208D">
        <w:rPr>
          <w:iCs/>
          <w:color w:val="000000"/>
          <w:sz w:val="22"/>
        </w:rPr>
        <w:t xml:space="preserve">Wykonawca ponosi odpowiedzialność za działanie lub zaniechanie podwykonawcy jak za działanie lub zaniechanie własne. Niewykonanie lub nienależyte wykonanie przez podwykonawców zobowiązań </w:t>
      </w:r>
      <w:r w:rsidR="005B7ECA" w:rsidRPr="0026208D">
        <w:rPr>
          <w:sz w:val="22"/>
        </w:rPr>
        <w:t>związanych</w:t>
      </w:r>
      <w:r w:rsidR="005B7ECA" w:rsidRPr="0026208D">
        <w:rPr>
          <w:iCs/>
          <w:color w:val="000000"/>
          <w:sz w:val="22"/>
        </w:rPr>
        <w:t xml:space="preserve"> z realizacją przedmiotu </w:t>
      </w:r>
      <w:r w:rsidR="0041076D">
        <w:rPr>
          <w:iCs/>
          <w:color w:val="000000"/>
          <w:sz w:val="22"/>
        </w:rPr>
        <w:t>Umow</w:t>
      </w:r>
      <w:r w:rsidR="005B7ECA" w:rsidRPr="0026208D">
        <w:rPr>
          <w:iCs/>
          <w:color w:val="000000"/>
          <w:sz w:val="22"/>
        </w:rPr>
        <w:t xml:space="preserve">y będzie traktowane jako niewykonanie lub nienależyte wykonanie zobowiązań związanych z realizacją </w:t>
      </w:r>
      <w:r w:rsidR="0041076D">
        <w:rPr>
          <w:iCs/>
          <w:color w:val="000000"/>
          <w:sz w:val="22"/>
        </w:rPr>
        <w:t>Umow</w:t>
      </w:r>
      <w:r w:rsidR="005B7ECA" w:rsidRPr="0026208D">
        <w:rPr>
          <w:iCs/>
          <w:color w:val="000000"/>
          <w:sz w:val="22"/>
        </w:rPr>
        <w:t xml:space="preserve">y z przyczyn leżących po stronie Wykonawcy. </w:t>
      </w:r>
      <w:r w:rsidR="005B7ECA" w:rsidRPr="00C32655">
        <w:rPr>
          <w:rStyle w:val="Odwoanieprzypisudolnego"/>
          <w:iCs/>
          <w:color w:val="000000"/>
          <w:sz w:val="22"/>
        </w:rPr>
        <w:footnoteReference w:id="4"/>
      </w:r>
    </w:p>
    <w:p w14:paraId="064815E9" w14:textId="410008E6" w:rsidR="005B7ECA" w:rsidRPr="00C32655" w:rsidRDefault="005B7ECA" w:rsidP="00B04A2C">
      <w:pPr>
        <w:ind w:left="349" w:right="-40"/>
        <w:rPr>
          <w:b/>
          <w:sz w:val="22"/>
          <w:szCs w:val="22"/>
        </w:rPr>
      </w:pPr>
      <w:r w:rsidRPr="00C32655">
        <w:rPr>
          <w:b/>
          <w:sz w:val="22"/>
          <w:szCs w:val="22"/>
        </w:rPr>
        <w:br/>
        <w:t>§ 2</w:t>
      </w:r>
    </w:p>
    <w:p w14:paraId="167D3216" w14:textId="77777777" w:rsidR="005B7ECA" w:rsidRPr="00C32655" w:rsidRDefault="005B7ECA" w:rsidP="00B04A2C">
      <w:pPr>
        <w:ind w:left="349" w:right="-40"/>
        <w:rPr>
          <w:sz w:val="22"/>
          <w:szCs w:val="22"/>
        </w:rPr>
      </w:pPr>
      <w:r w:rsidRPr="00C32655">
        <w:rPr>
          <w:b/>
          <w:sz w:val="22"/>
          <w:szCs w:val="22"/>
        </w:rPr>
        <w:t>Obowiązki Stron</w:t>
      </w:r>
    </w:p>
    <w:p w14:paraId="0F012A6F" w14:textId="77777777" w:rsidR="008F3CEC" w:rsidRPr="005C24EA" w:rsidRDefault="008F3CEC" w:rsidP="00CE76A2">
      <w:pPr>
        <w:widowControl/>
        <w:numPr>
          <w:ilvl w:val="6"/>
          <w:numId w:val="10"/>
        </w:numPr>
        <w:suppressAutoHyphens w:val="0"/>
        <w:ind w:left="426" w:right="352" w:hanging="426"/>
        <w:jc w:val="both"/>
        <w:rPr>
          <w:bCs/>
          <w:sz w:val="22"/>
          <w:szCs w:val="22"/>
        </w:rPr>
      </w:pPr>
      <w:r w:rsidRPr="005C24EA">
        <w:rPr>
          <w:bCs/>
          <w:sz w:val="22"/>
          <w:szCs w:val="22"/>
        </w:rPr>
        <w:t>Wykonawca zobowiązuje się do:</w:t>
      </w:r>
    </w:p>
    <w:p w14:paraId="1940B8BE" w14:textId="39624263" w:rsidR="008F3CEC" w:rsidRPr="008F3CEC" w:rsidRDefault="008F3CEC">
      <w:pPr>
        <w:pStyle w:val="Akapitzlist"/>
        <w:numPr>
          <w:ilvl w:val="1"/>
          <w:numId w:val="26"/>
        </w:numPr>
        <w:ind w:left="851" w:hanging="425"/>
        <w:jc w:val="both"/>
        <w:rPr>
          <w:bCs/>
          <w:sz w:val="22"/>
        </w:rPr>
      </w:pPr>
      <w:r w:rsidRPr="00D849E6">
        <w:rPr>
          <w:bCs/>
          <w:sz w:val="22"/>
        </w:rPr>
        <w:t>Świadczenia</w:t>
      </w:r>
      <w:r w:rsidRPr="008F3CEC">
        <w:rPr>
          <w:bCs/>
          <w:sz w:val="22"/>
        </w:rPr>
        <w:t xml:space="preserve"> konsultacji zgodnie z ustalonym we współpracy z Zamawiającym harmonogramem i planem konsultacji.</w:t>
      </w:r>
    </w:p>
    <w:p w14:paraId="791D35FB" w14:textId="143FC5CC" w:rsidR="008F3CEC" w:rsidRPr="008F3CEC" w:rsidRDefault="008F3CEC">
      <w:pPr>
        <w:pStyle w:val="Akapitzlist"/>
        <w:numPr>
          <w:ilvl w:val="1"/>
          <w:numId w:val="26"/>
        </w:numPr>
        <w:ind w:left="851" w:hanging="425"/>
        <w:jc w:val="both"/>
        <w:rPr>
          <w:bCs/>
          <w:sz w:val="22"/>
        </w:rPr>
      </w:pPr>
      <w:r w:rsidRPr="008F3CEC">
        <w:rPr>
          <w:bCs/>
          <w:sz w:val="22"/>
        </w:rPr>
        <w:t xml:space="preserve">Przygotowanie raportu </w:t>
      </w:r>
      <w:r w:rsidR="00DE2577">
        <w:rPr>
          <w:bCs/>
          <w:sz w:val="22"/>
        </w:rPr>
        <w:t xml:space="preserve">z </w:t>
      </w:r>
      <w:r w:rsidRPr="008F3CEC">
        <w:rPr>
          <w:bCs/>
          <w:sz w:val="22"/>
        </w:rPr>
        <w:t xml:space="preserve">konsultacji w wersji papierowej i </w:t>
      </w:r>
      <w:r w:rsidR="00DE2577">
        <w:rPr>
          <w:bCs/>
          <w:sz w:val="22"/>
        </w:rPr>
        <w:t xml:space="preserve">przesłanie </w:t>
      </w:r>
      <w:r w:rsidRPr="008F3CEC">
        <w:rPr>
          <w:bCs/>
          <w:sz w:val="22"/>
        </w:rPr>
        <w:t>skan</w:t>
      </w:r>
      <w:r w:rsidR="00DE2577">
        <w:rPr>
          <w:bCs/>
          <w:sz w:val="22"/>
        </w:rPr>
        <w:t>u</w:t>
      </w:r>
      <w:r w:rsidRPr="008F3CEC">
        <w:rPr>
          <w:bCs/>
          <w:sz w:val="22"/>
        </w:rPr>
        <w:t xml:space="preserve"> na</w:t>
      </w:r>
      <w:r w:rsidR="00DE2577">
        <w:rPr>
          <w:bCs/>
          <w:sz w:val="22"/>
        </w:rPr>
        <w:t xml:space="preserve"> adres</w:t>
      </w:r>
      <w:r w:rsidR="004211BC">
        <w:rPr>
          <w:bCs/>
          <w:sz w:val="22"/>
        </w:rPr>
        <w:t xml:space="preserve"> </w:t>
      </w:r>
      <w:r w:rsidRPr="008F3CEC">
        <w:rPr>
          <w:bCs/>
          <w:sz w:val="22"/>
        </w:rPr>
        <w:t xml:space="preserve">email </w:t>
      </w:r>
      <w:hyperlink r:id="rId52" w:history="1">
        <w:r w:rsidRPr="00FC62C9">
          <w:rPr>
            <w:rStyle w:val="Hipercze"/>
            <w:bCs/>
            <w:sz w:val="22"/>
          </w:rPr>
          <w:t>katarzyna.matura@uj.edu.pl</w:t>
        </w:r>
      </w:hyperlink>
      <w:r>
        <w:rPr>
          <w:bCs/>
          <w:sz w:val="22"/>
        </w:rPr>
        <w:t xml:space="preserve"> </w:t>
      </w:r>
      <w:r w:rsidRPr="008F3CEC">
        <w:rPr>
          <w:bCs/>
          <w:sz w:val="22"/>
        </w:rPr>
        <w:t xml:space="preserve">na </w:t>
      </w:r>
      <w:r w:rsidR="00976750" w:rsidRPr="008F3CEC">
        <w:rPr>
          <w:bCs/>
          <w:sz w:val="22"/>
        </w:rPr>
        <w:t>papeterii</w:t>
      </w:r>
      <w:r w:rsidRPr="008F3CEC">
        <w:rPr>
          <w:bCs/>
          <w:sz w:val="22"/>
        </w:rPr>
        <w:t xml:space="preserve"> projektu według wzoru przekazanego przez Zamawiającego, zgodnie z </w:t>
      </w:r>
      <w:r w:rsidR="00DE2577" w:rsidRPr="008F3CEC">
        <w:rPr>
          <w:bCs/>
          <w:sz w:val="22"/>
        </w:rPr>
        <w:t>wytyczn</w:t>
      </w:r>
      <w:r w:rsidR="00DE2577">
        <w:rPr>
          <w:bCs/>
          <w:sz w:val="22"/>
        </w:rPr>
        <w:t xml:space="preserve">ymi </w:t>
      </w:r>
      <w:r w:rsidRPr="008F3CEC">
        <w:rPr>
          <w:bCs/>
          <w:sz w:val="22"/>
        </w:rPr>
        <w:t xml:space="preserve">w zakresie zasad promocji i oznakowania projektów na lata 2021-2027: </w:t>
      </w:r>
      <w:hyperlink r:id="rId53" w:history="1">
        <w:r w:rsidRPr="00FC62C9">
          <w:rPr>
            <w:rStyle w:val="Hipercze"/>
            <w:bCs/>
            <w:sz w:val="22"/>
          </w:rPr>
          <w:t>https://www.funduszeeuropejskie.gov.pl/strony/o-funduszach/promocja/zasady-promocji-i-oznakowania-projektow-1/</w:t>
        </w:r>
      </w:hyperlink>
      <w:r w:rsidR="004211BC">
        <w:rPr>
          <w:bCs/>
          <w:sz w:val="22"/>
        </w:rPr>
        <w:t xml:space="preserve"> </w:t>
      </w:r>
    </w:p>
    <w:p w14:paraId="6CA4F2BD" w14:textId="46EED564" w:rsidR="008F3CEC" w:rsidRDefault="008F3CEC">
      <w:pPr>
        <w:pStyle w:val="Akapitzlist"/>
        <w:numPr>
          <w:ilvl w:val="1"/>
          <w:numId w:val="26"/>
        </w:numPr>
        <w:ind w:left="851" w:hanging="425"/>
        <w:jc w:val="both"/>
        <w:rPr>
          <w:bCs/>
          <w:sz w:val="22"/>
        </w:rPr>
      </w:pPr>
      <w:r w:rsidRPr="008F3CEC">
        <w:rPr>
          <w:bCs/>
          <w:sz w:val="22"/>
        </w:rPr>
        <w:t xml:space="preserve">Raport </w:t>
      </w:r>
      <w:r w:rsidR="00DE2577">
        <w:rPr>
          <w:bCs/>
          <w:sz w:val="22"/>
        </w:rPr>
        <w:t xml:space="preserve">z </w:t>
      </w:r>
      <w:r w:rsidRPr="008F3CEC">
        <w:rPr>
          <w:bCs/>
          <w:sz w:val="22"/>
        </w:rPr>
        <w:t>konsultacji musi zostać przekazy na adres</w:t>
      </w:r>
      <w:r w:rsidR="00DE2577">
        <w:rPr>
          <w:bCs/>
          <w:sz w:val="22"/>
        </w:rPr>
        <w:t xml:space="preserve"> email:</w:t>
      </w:r>
      <w:r w:rsidRPr="008F3CEC">
        <w:rPr>
          <w:bCs/>
          <w:sz w:val="22"/>
        </w:rPr>
        <w:t xml:space="preserve"> </w:t>
      </w:r>
      <w:hyperlink r:id="rId54" w:history="1">
        <w:r w:rsidR="00D303DD" w:rsidRPr="0025753A">
          <w:rPr>
            <w:rStyle w:val="Hipercze"/>
            <w:bCs/>
            <w:sz w:val="22"/>
          </w:rPr>
          <w:t>katarzyna.matura@uj.edu.pl</w:t>
        </w:r>
      </w:hyperlink>
      <w:r w:rsidR="00D303DD">
        <w:rPr>
          <w:bCs/>
          <w:sz w:val="22"/>
        </w:rPr>
        <w:t xml:space="preserve"> </w:t>
      </w:r>
      <w:r w:rsidRPr="008F3CEC">
        <w:rPr>
          <w:bCs/>
          <w:sz w:val="22"/>
        </w:rPr>
        <w:t xml:space="preserve">oraz dostarczony w wersji papierowej do </w:t>
      </w:r>
      <w:r w:rsidR="00D303DD">
        <w:rPr>
          <w:bCs/>
          <w:sz w:val="22"/>
        </w:rPr>
        <w:t xml:space="preserve">siedziby </w:t>
      </w:r>
      <w:r w:rsidRPr="008F3CEC">
        <w:rPr>
          <w:bCs/>
          <w:sz w:val="22"/>
        </w:rPr>
        <w:t xml:space="preserve">Biura ZintegrUJ, ul. Straszewskiego 25/2, </w:t>
      </w:r>
      <w:r w:rsidR="00D13B70">
        <w:rPr>
          <w:bCs/>
          <w:sz w:val="22"/>
        </w:rPr>
        <w:br/>
      </w:r>
      <w:r w:rsidRPr="008F3CEC">
        <w:rPr>
          <w:bCs/>
          <w:sz w:val="22"/>
        </w:rPr>
        <w:t>31-113 Kraków, do 7 dni od zakończenia konsultacji</w:t>
      </w:r>
      <w:r w:rsidR="00EA2D9C">
        <w:rPr>
          <w:bCs/>
          <w:sz w:val="22"/>
        </w:rPr>
        <w:t>.</w:t>
      </w:r>
    </w:p>
    <w:p w14:paraId="6DD45598" w14:textId="60C91F41" w:rsidR="00D849E6" w:rsidRDefault="00150A7A">
      <w:pPr>
        <w:pStyle w:val="Akapitzlist"/>
        <w:numPr>
          <w:ilvl w:val="1"/>
          <w:numId w:val="26"/>
        </w:numPr>
        <w:ind w:left="851" w:hanging="425"/>
        <w:jc w:val="both"/>
        <w:rPr>
          <w:bCs/>
          <w:sz w:val="22"/>
        </w:rPr>
      </w:pPr>
      <w:r>
        <w:rPr>
          <w:bCs/>
          <w:sz w:val="22"/>
        </w:rPr>
        <w:t xml:space="preserve">Przeniesienia majątkowych praw autorskich </w:t>
      </w:r>
      <w:r w:rsidR="00CC5353">
        <w:rPr>
          <w:bCs/>
          <w:sz w:val="22"/>
        </w:rPr>
        <w:t xml:space="preserve">na rzecz Uniwersytetu Jagiellońskiego </w:t>
      </w:r>
      <w:r w:rsidR="00B84A66">
        <w:rPr>
          <w:bCs/>
          <w:sz w:val="22"/>
        </w:rPr>
        <w:br/>
      </w:r>
      <w:r w:rsidR="00CC5353">
        <w:rPr>
          <w:bCs/>
          <w:sz w:val="22"/>
        </w:rPr>
        <w:t xml:space="preserve">w Krakowie </w:t>
      </w:r>
      <w:r>
        <w:rPr>
          <w:bCs/>
          <w:sz w:val="22"/>
        </w:rPr>
        <w:t xml:space="preserve">do </w:t>
      </w:r>
      <w:r w:rsidR="00BB5ED6" w:rsidRPr="00BB5ED6">
        <w:rPr>
          <w:bCs/>
          <w:sz w:val="22"/>
        </w:rPr>
        <w:t>treści mając</w:t>
      </w:r>
      <w:r w:rsidR="00BB5ED6">
        <w:rPr>
          <w:bCs/>
          <w:sz w:val="22"/>
        </w:rPr>
        <w:t xml:space="preserve">ych </w:t>
      </w:r>
      <w:r w:rsidR="00BB5ED6" w:rsidRPr="00BB5ED6">
        <w:rPr>
          <w:bCs/>
          <w:sz w:val="22"/>
        </w:rPr>
        <w:t xml:space="preserve">oryginalny charakter – </w:t>
      </w:r>
      <w:r w:rsidR="00BB5ED6">
        <w:rPr>
          <w:bCs/>
          <w:sz w:val="22"/>
        </w:rPr>
        <w:t xml:space="preserve">Materiałów, stanowiących element </w:t>
      </w:r>
      <w:r w:rsidR="00D849E6" w:rsidRPr="00D849E6">
        <w:rPr>
          <w:bCs/>
          <w:sz w:val="22"/>
        </w:rPr>
        <w:t>stworzon</w:t>
      </w:r>
      <w:r w:rsidR="00BB5ED6">
        <w:rPr>
          <w:bCs/>
          <w:sz w:val="22"/>
        </w:rPr>
        <w:t xml:space="preserve">ego </w:t>
      </w:r>
      <w:r w:rsidR="00D849E6" w:rsidRPr="00D849E6">
        <w:rPr>
          <w:bCs/>
          <w:sz w:val="22"/>
        </w:rPr>
        <w:t>Raport</w:t>
      </w:r>
      <w:r w:rsidR="00BB5ED6">
        <w:rPr>
          <w:bCs/>
          <w:sz w:val="22"/>
        </w:rPr>
        <w:t>u</w:t>
      </w:r>
      <w:r w:rsidR="00D849E6" w:rsidRPr="00D849E6">
        <w:rPr>
          <w:bCs/>
          <w:sz w:val="22"/>
        </w:rPr>
        <w:t xml:space="preserve"> wskazan</w:t>
      </w:r>
      <w:r w:rsidR="00BB5ED6">
        <w:rPr>
          <w:bCs/>
          <w:sz w:val="22"/>
        </w:rPr>
        <w:t xml:space="preserve">ego w </w:t>
      </w:r>
      <w:r w:rsidR="00D849E6" w:rsidRPr="00D849E6">
        <w:rPr>
          <w:bCs/>
          <w:sz w:val="22"/>
        </w:rPr>
        <w:t xml:space="preserve">ust. 1.3 </w:t>
      </w:r>
      <w:r w:rsidR="00911985">
        <w:rPr>
          <w:bCs/>
          <w:sz w:val="22"/>
        </w:rPr>
        <w:t xml:space="preserve">powyżej w ramach </w:t>
      </w:r>
      <w:r w:rsidR="00D849E6" w:rsidRPr="00D849E6">
        <w:rPr>
          <w:bCs/>
          <w:sz w:val="22"/>
        </w:rPr>
        <w:t>przedmiotu niniejszego zamówienia,</w:t>
      </w:r>
      <w:r w:rsidR="00397E2A">
        <w:rPr>
          <w:bCs/>
          <w:sz w:val="22"/>
        </w:rPr>
        <w:t xml:space="preserve"> na </w:t>
      </w:r>
      <w:r w:rsidR="00516BB7">
        <w:rPr>
          <w:bCs/>
          <w:sz w:val="22"/>
        </w:rPr>
        <w:t>polach eksploatacji wskazanych w § 8 Umowy.</w:t>
      </w:r>
    </w:p>
    <w:p w14:paraId="162C92F9" w14:textId="2F860712" w:rsidR="00280D4D" w:rsidRPr="005C24EA" w:rsidRDefault="00280D4D" w:rsidP="00CE76A2">
      <w:pPr>
        <w:widowControl/>
        <w:numPr>
          <w:ilvl w:val="6"/>
          <w:numId w:val="10"/>
        </w:numPr>
        <w:suppressAutoHyphens w:val="0"/>
        <w:ind w:left="426" w:right="352" w:hanging="426"/>
        <w:jc w:val="both"/>
        <w:rPr>
          <w:sz w:val="22"/>
          <w:szCs w:val="22"/>
        </w:rPr>
      </w:pPr>
      <w:r w:rsidRPr="005C24EA">
        <w:rPr>
          <w:bCs/>
          <w:sz w:val="22"/>
          <w:szCs w:val="22"/>
        </w:rPr>
        <w:t>Zamawiający</w:t>
      </w:r>
      <w:r w:rsidRPr="005C24EA">
        <w:rPr>
          <w:sz w:val="22"/>
          <w:szCs w:val="22"/>
        </w:rPr>
        <w:t xml:space="preserve"> zobowiązuje się do:</w:t>
      </w:r>
    </w:p>
    <w:p w14:paraId="3A5C8523" w14:textId="2162C41E"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Umożliwienia konsultacji z przedstawicielami Zamawiającego.</w:t>
      </w:r>
    </w:p>
    <w:p w14:paraId="0A6C54CD" w14:textId="0A05B010"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Udostępnieni</w:t>
      </w:r>
      <w:r w:rsidR="00EA2D9C">
        <w:rPr>
          <w:bCs/>
          <w:color w:val="000000"/>
          <w:sz w:val="22"/>
        </w:rPr>
        <w:t>a</w:t>
      </w:r>
      <w:r w:rsidRPr="00280D4D">
        <w:rPr>
          <w:bCs/>
          <w:color w:val="000000"/>
          <w:sz w:val="22"/>
        </w:rPr>
        <w:t xml:space="preserve"> wzoru papeterii projektu zgodnej z</w:t>
      </w:r>
      <w:r w:rsidR="004211BC">
        <w:rPr>
          <w:bCs/>
          <w:color w:val="000000"/>
          <w:sz w:val="22"/>
        </w:rPr>
        <w:t xml:space="preserve"> </w:t>
      </w:r>
      <w:r w:rsidRPr="00280D4D">
        <w:rPr>
          <w:rStyle w:val="normaltextrun"/>
          <w:rFonts w:eastAsia="Arial Unicode MS"/>
          <w:bCs/>
          <w:color w:val="000000" w:themeColor="text1"/>
          <w:sz w:val="22"/>
        </w:rPr>
        <w:t xml:space="preserve">Wytycznymi </w:t>
      </w:r>
      <w:r w:rsidRPr="00280D4D">
        <w:rPr>
          <w:bCs/>
          <w:color w:val="000000" w:themeColor="text1"/>
          <w:sz w:val="22"/>
        </w:rPr>
        <w:t xml:space="preserve">w zakresie zasad promocji </w:t>
      </w:r>
      <w:r w:rsidRPr="00280D4D">
        <w:rPr>
          <w:bCs/>
          <w:color w:val="000000" w:themeColor="text1"/>
          <w:sz w:val="22"/>
        </w:rPr>
        <w:br/>
        <w:t>i oznakowania projektu na lata 2021-2027: </w:t>
      </w:r>
      <w:hyperlink r:id="rId55" w:tgtFrame="_blank" w:history="1">
        <w:r w:rsidRPr="00280D4D">
          <w:rPr>
            <w:rStyle w:val="Hipercze"/>
            <w:bCs/>
            <w:sz w:val="22"/>
            <w:u w:val="none"/>
          </w:rPr>
          <w:t>https://www.funduszeeuropejskie.gov.pl/strony/o-funduszach/promocja/zasady-promocji-i-oznakowania-projektow-1/</w:t>
        </w:r>
      </w:hyperlink>
    </w:p>
    <w:p w14:paraId="78FE0214" w14:textId="173FFFDA" w:rsidR="000D26D6" w:rsidRPr="00280D4D" w:rsidRDefault="000D26D6">
      <w:pPr>
        <w:pStyle w:val="Akapitzlist"/>
        <w:numPr>
          <w:ilvl w:val="1"/>
          <w:numId w:val="117"/>
        </w:numPr>
        <w:ind w:left="851" w:hanging="425"/>
        <w:jc w:val="both"/>
        <w:rPr>
          <w:bCs/>
          <w:color w:val="000000"/>
          <w:sz w:val="22"/>
        </w:rPr>
      </w:pPr>
      <w:r w:rsidRPr="00280D4D">
        <w:rPr>
          <w:bCs/>
          <w:color w:val="000000"/>
          <w:sz w:val="22"/>
        </w:rPr>
        <w:t>Udostepnieni</w:t>
      </w:r>
      <w:r w:rsidR="00EA2D9C">
        <w:rPr>
          <w:bCs/>
          <w:color w:val="000000"/>
          <w:sz w:val="22"/>
        </w:rPr>
        <w:t>a</w:t>
      </w:r>
      <w:r w:rsidRPr="00280D4D">
        <w:rPr>
          <w:bCs/>
          <w:color w:val="000000"/>
          <w:sz w:val="22"/>
        </w:rPr>
        <w:t xml:space="preserve"> szczegółowego sylabusa z dokumentacją</w:t>
      </w:r>
      <w:r w:rsidR="00EA2D9C">
        <w:rPr>
          <w:bCs/>
          <w:color w:val="000000"/>
          <w:sz w:val="22"/>
        </w:rPr>
        <w:t>,</w:t>
      </w:r>
      <w:r w:rsidRPr="00280D4D">
        <w:rPr>
          <w:bCs/>
          <w:color w:val="000000"/>
          <w:sz w:val="22"/>
        </w:rPr>
        <w:t xml:space="preserve"> która będzie omawiana w trakcie konsultacji.</w:t>
      </w:r>
    </w:p>
    <w:p w14:paraId="2F01B5DD" w14:textId="77777777" w:rsidR="008F3CEC" w:rsidRDefault="008F3CEC" w:rsidP="00B04A2C">
      <w:pPr>
        <w:ind w:left="349" w:right="-40"/>
        <w:rPr>
          <w:bCs/>
          <w:sz w:val="22"/>
          <w:szCs w:val="22"/>
        </w:rPr>
      </w:pPr>
    </w:p>
    <w:p w14:paraId="11EFB8CA" w14:textId="2FE994E4" w:rsidR="005B7ECA" w:rsidRPr="00C32655" w:rsidRDefault="005B7ECA" w:rsidP="00B04A2C">
      <w:pPr>
        <w:ind w:left="349" w:right="-40"/>
        <w:rPr>
          <w:b/>
          <w:sz w:val="22"/>
          <w:szCs w:val="22"/>
        </w:rPr>
      </w:pPr>
      <w:r w:rsidRPr="00C32655">
        <w:rPr>
          <w:b/>
          <w:sz w:val="22"/>
          <w:szCs w:val="22"/>
        </w:rPr>
        <w:t>§ 3</w:t>
      </w:r>
    </w:p>
    <w:p w14:paraId="3490E41E" w14:textId="77777777" w:rsidR="005B7ECA" w:rsidRPr="00C32655" w:rsidRDefault="005B7ECA" w:rsidP="00B04A2C">
      <w:pPr>
        <w:spacing w:after="60"/>
        <w:ind w:left="349" w:right="-40"/>
        <w:rPr>
          <w:b/>
          <w:sz w:val="22"/>
          <w:szCs w:val="22"/>
        </w:rPr>
      </w:pPr>
      <w:r w:rsidRPr="00C32655">
        <w:rPr>
          <w:b/>
          <w:sz w:val="22"/>
          <w:szCs w:val="22"/>
        </w:rPr>
        <w:t>Rozliczenie między stronami</w:t>
      </w:r>
    </w:p>
    <w:p w14:paraId="358C185C" w14:textId="70135810" w:rsidR="005B7ECA" w:rsidRPr="00C32655" w:rsidRDefault="005B7ECA">
      <w:pPr>
        <w:pStyle w:val="Akapitzlist"/>
        <w:widowControl w:val="0"/>
        <w:numPr>
          <w:ilvl w:val="3"/>
          <w:numId w:val="56"/>
        </w:numPr>
        <w:tabs>
          <w:tab w:val="clear" w:pos="360"/>
          <w:tab w:val="num" w:pos="0"/>
        </w:tabs>
        <w:suppressAutoHyphens/>
        <w:ind w:left="426" w:hanging="426"/>
        <w:jc w:val="both"/>
        <w:rPr>
          <w:sz w:val="22"/>
        </w:rPr>
      </w:pPr>
      <w:r w:rsidRPr="00C32655">
        <w:rPr>
          <w:sz w:val="22"/>
        </w:rPr>
        <w:lastRenderedPageBreak/>
        <w:t xml:space="preserve">Wysokość wynagrodzenia przysługującego Wykonawcy za wykonanie przedmiotu </w:t>
      </w:r>
      <w:r w:rsidR="0041076D">
        <w:rPr>
          <w:sz w:val="22"/>
        </w:rPr>
        <w:t>Umow</w:t>
      </w:r>
      <w:r w:rsidRPr="00C32655">
        <w:rPr>
          <w:sz w:val="22"/>
        </w:rPr>
        <w:t>y ustalona została na podstawie oferty Wykonawcy</w:t>
      </w:r>
      <w:r w:rsidR="009A035C" w:rsidRPr="00C32655">
        <w:rPr>
          <w:sz w:val="22"/>
        </w:rPr>
        <w:t>.</w:t>
      </w:r>
    </w:p>
    <w:p w14:paraId="4C2BEB10" w14:textId="24625A46" w:rsidR="001D6539" w:rsidRDefault="005B7ECA">
      <w:pPr>
        <w:pStyle w:val="Akapitzlist"/>
        <w:numPr>
          <w:ilvl w:val="3"/>
          <w:numId w:val="49"/>
        </w:numPr>
        <w:tabs>
          <w:tab w:val="clear" w:pos="360"/>
          <w:tab w:val="num" w:pos="0"/>
        </w:tabs>
        <w:ind w:left="426" w:hanging="426"/>
        <w:jc w:val="both"/>
        <w:rPr>
          <w:sz w:val="22"/>
        </w:rPr>
      </w:pPr>
      <w:r w:rsidRPr="00C32655">
        <w:rPr>
          <w:sz w:val="22"/>
        </w:rPr>
        <w:t xml:space="preserve">Wysokość wynagrodzenia przysługującego Wykonawcy za wykonanie przedmiotu </w:t>
      </w:r>
      <w:r w:rsidR="0041076D">
        <w:rPr>
          <w:sz w:val="22"/>
        </w:rPr>
        <w:t>Umow</w:t>
      </w:r>
      <w:r w:rsidRPr="00C32655">
        <w:rPr>
          <w:sz w:val="22"/>
        </w:rPr>
        <w:t xml:space="preserve">y </w:t>
      </w:r>
      <w:r w:rsidR="001F679A">
        <w:rPr>
          <w:sz w:val="22"/>
        </w:rPr>
        <w:br/>
      </w:r>
      <w:r w:rsidRPr="00C32655">
        <w:rPr>
          <w:sz w:val="22"/>
        </w:rPr>
        <w:t xml:space="preserve">w okresie obowiązywania </w:t>
      </w:r>
      <w:r w:rsidR="0041076D">
        <w:rPr>
          <w:sz w:val="22"/>
        </w:rPr>
        <w:t>Umow</w:t>
      </w:r>
      <w:r w:rsidRPr="00C32655">
        <w:rPr>
          <w:sz w:val="22"/>
        </w:rPr>
        <w:t xml:space="preserve">y, ustalona została na kwotę: …………………… PLN </w:t>
      </w:r>
      <w:r w:rsidR="00B02F71">
        <w:rPr>
          <w:sz w:val="22"/>
        </w:rPr>
        <w:t xml:space="preserve">brutto </w:t>
      </w:r>
      <w:r w:rsidRPr="00C32655">
        <w:rPr>
          <w:sz w:val="22"/>
        </w:rPr>
        <w:t xml:space="preserve">(słownie: ………………………….…), </w:t>
      </w:r>
      <w:r w:rsidR="001D6539" w:rsidRPr="005C24EA">
        <w:rPr>
          <w:sz w:val="22"/>
        </w:rPr>
        <w:t>przy czy</w:t>
      </w:r>
      <w:r w:rsidR="001D6539">
        <w:rPr>
          <w:sz w:val="22"/>
        </w:rPr>
        <w:t>m:</w:t>
      </w:r>
    </w:p>
    <w:p w14:paraId="4BE5B3EE" w14:textId="6CF774B3" w:rsidR="001D6539" w:rsidRDefault="001D6539">
      <w:pPr>
        <w:pStyle w:val="Akapitzlist"/>
        <w:numPr>
          <w:ilvl w:val="0"/>
          <w:numId w:val="108"/>
        </w:numPr>
        <w:ind w:left="851" w:hanging="425"/>
        <w:jc w:val="both"/>
        <w:rPr>
          <w:sz w:val="22"/>
        </w:rPr>
      </w:pPr>
      <w:r w:rsidRPr="009D2E45">
        <w:rPr>
          <w:sz w:val="22"/>
        </w:rPr>
        <w:t xml:space="preserve">stawka za realizację jednej godziny dydaktycznej </w:t>
      </w:r>
      <w:r w:rsidR="001026E7">
        <w:rPr>
          <w:sz w:val="22"/>
        </w:rPr>
        <w:t xml:space="preserve">konsultacji w formie stacjonarnej </w:t>
      </w:r>
      <w:r w:rsidRPr="009D2E45">
        <w:rPr>
          <w:sz w:val="22"/>
        </w:rPr>
        <w:t xml:space="preserve">wynosi: ……………….. PLN </w:t>
      </w:r>
      <w:r w:rsidR="00B02F71">
        <w:rPr>
          <w:sz w:val="22"/>
        </w:rPr>
        <w:t>bru</w:t>
      </w:r>
      <w:r>
        <w:rPr>
          <w:sz w:val="22"/>
        </w:rPr>
        <w:t xml:space="preserve">tto </w:t>
      </w:r>
      <w:bookmarkStart w:id="17" w:name="_Hlk175062165"/>
      <w:r w:rsidRPr="005C24EA">
        <w:rPr>
          <w:sz w:val="22"/>
        </w:rPr>
        <w:t>(słownie: ………………………….…)</w:t>
      </w:r>
      <w:bookmarkEnd w:id="17"/>
      <w:r>
        <w:rPr>
          <w:sz w:val="22"/>
        </w:rPr>
        <w:t xml:space="preserve"> </w:t>
      </w:r>
      <w:r w:rsidRPr="009D2E45">
        <w:rPr>
          <w:sz w:val="22"/>
        </w:rPr>
        <w:t xml:space="preserve">w rozumieniu ustawy </w:t>
      </w:r>
      <w:r w:rsidR="00D13B70">
        <w:rPr>
          <w:sz w:val="22"/>
        </w:rPr>
        <w:br/>
      </w:r>
      <w:r w:rsidRPr="009D2E45">
        <w:rPr>
          <w:sz w:val="22"/>
        </w:rPr>
        <w:t>z dnia 10 października 2002 r. o minimalnym wynagrodzeniu za pracę (t. j. Dz. U. 2020 poz. 2207 ze zm.);</w:t>
      </w:r>
    </w:p>
    <w:p w14:paraId="451DB402" w14:textId="4C8572FB" w:rsidR="005B7ECA" w:rsidRPr="00C32655" w:rsidRDefault="001F679A" w:rsidP="00B04A2C">
      <w:pPr>
        <w:widowControl/>
        <w:tabs>
          <w:tab w:val="num" w:pos="0"/>
        </w:tabs>
        <w:ind w:left="775"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prowadzącego działalność gospodarczą</w:t>
      </w:r>
    </w:p>
    <w:p w14:paraId="31D8AE3C" w14:textId="77777777" w:rsidR="005F1C27" w:rsidRDefault="005F1C27" w:rsidP="007D50AE">
      <w:pPr>
        <w:pStyle w:val="Akapitzlist"/>
        <w:widowControl w:val="0"/>
        <w:suppressAutoHyphens/>
        <w:ind w:left="567"/>
        <w:jc w:val="both"/>
        <w:rPr>
          <w:sz w:val="22"/>
        </w:rPr>
      </w:pPr>
    </w:p>
    <w:p w14:paraId="59CB156D" w14:textId="282BC2B0" w:rsidR="005B7ECA" w:rsidRPr="006E30E0" w:rsidRDefault="005B7ECA" w:rsidP="007D50AE">
      <w:pPr>
        <w:pStyle w:val="Akapitzlist"/>
        <w:widowControl w:val="0"/>
        <w:suppressAutoHyphens/>
        <w:ind w:left="567"/>
        <w:jc w:val="both"/>
        <w:rPr>
          <w:sz w:val="22"/>
        </w:rPr>
      </w:pPr>
      <w:r w:rsidRPr="006E30E0">
        <w:rPr>
          <w:sz w:val="22"/>
        </w:rPr>
        <w:t xml:space="preserve">Zamawiający zastrzega, że od wskazanej powyżej kwoty wynagrodzenia, potrąci kwotę stanowiącą wszelkie świadczenia, które powstaną po stronie Zamawiającego, </w:t>
      </w:r>
      <w:r w:rsidRPr="006E30E0">
        <w:rPr>
          <w:sz w:val="22"/>
        </w:rPr>
        <w:br/>
        <w:t xml:space="preserve">w szczególności ewentualną zaliczkę na należny podatek dochodowy, narzuty powstałe </w:t>
      </w:r>
      <w:r w:rsidRPr="006E30E0">
        <w:rPr>
          <w:sz w:val="22"/>
        </w:rPr>
        <w:br/>
        <w:t>po stronie Zamawiającego lub mogące powstać po stronie Wykonawcy; powyższa kwota stanowi maksymalny koszt, jaki poniesie Zamawiający w celu realizacji niniejszej Umowy.</w:t>
      </w:r>
    </w:p>
    <w:p w14:paraId="5F01CCB0" w14:textId="76177FE0" w:rsidR="005B7ECA" w:rsidRPr="00C32655" w:rsidRDefault="001F679A" w:rsidP="007D50AE">
      <w:pPr>
        <w:widowControl/>
        <w:tabs>
          <w:tab w:val="num" w:pos="0"/>
        </w:tabs>
        <w:ind w:left="567" w:hanging="426"/>
        <w:jc w:val="both"/>
        <w:rPr>
          <w:i/>
          <w:sz w:val="22"/>
          <w:szCs w:val="22"/>
        </w:rPr>
      </w:pPr>
      <w:r>
        <w:rPr>
          <w:sz w:val="22"/>
          <w:szCs w:val="22"/>
        </w:rPr>
        <w:tab/>
      </w:r>
      <w:r w:rsidR="005B7ECA" w:rsidRPr="00C32655">
        <w:rPr>
          <w:sz w:val="22"/>
          <w:szCs w:val="22"/>
        </w:rPr>
        <w:t xml:space="preserve">– </w:t>
      </w:r>
      <w:r w:rsidR="005B7ECA" w:rsidRPr="00C32655">
        <w:rPr>
          <w:i/>
          <w:sz w:val="22"/>
          <w:szCs w:val="22"/>
        </w:rPr>
        <w:t>dotyczy Wykonawcy nieprowadzącego działalności gospodarczej</w:t>
      </w:r>
    </w:p>
    <w:p w14:paraId="6EF33647" w14:textId="1F702820" w:rsidR="005B7ECA" w:rsidRPr="00C32655" w:rsidRDefault="005B7ECA">
      <w:pPr>
        <w:pStyle w:val="Tekstpodstawowy"/>
        <w:numPr>
          <w:ilvl w:val="3"/>
          <w:numId w:val="49"/>
        </w:numPr>
        <w:tabs>
          <w:tab w:val="clear" w:pos="360"/>
          <w:tab w:val="num" w:pos="0"/>
        </w:tabs>
        <w:spacing w:line="240" w:lineRule="auto"/>
        <w:ind w:left="426" w:hanging="426"/>
        <w:rPr>
          <w:sz w:val="22"/>
          <w:szCs w:val="22"/>
        </w:rPr>
      </w:pPr>
      <w:r w:rsidRPr="00C32655">
        <w:rPr>
          <w:sz w:val="22"/>
          <w:szCs w:val="22"/>
        </w:rPr>
        <w:t xml:space="preserve">Łączne wynagrodzenie wskazane w ust. 2 powyżej obejmuje całość prac wykonanych przez Wykonawcę na podstawie niniejszej </w:t>
      </w:r>
      <w:r w:rsidR="0041076D">
        <w:rPr>
          <w:sz w:val="22"/>
          <w:szCs w:val="22"/>
        </w:rPr>
        <w:t>Umow</w:t>
      </w:r>
      <w:r w:rsidRPr="00C32655">
        <w:rPr>
          <w:sz w:val="22"/>
          <w:szCs w:val="22"/>
        </w:rPr>
        <w:t xml:space="preserve">y, szczegółowo opisanych w § 2 ust. 1 </w:t>
      </w:r>
      <w:r w:rsidR="0041076D">
        <w:rPr>
          <w:sz w:val="22"/>
          <w:szCs w:val="22"/>
        </w:rPr>
        <w:t>Umow</w:t>
      </w:r>
      <w:r w:rsidRPr="00C32655">
        <w:rPr>
          <w:sz w:val="22"/>
          <w:szCs w:val="22"/>
        </w:rPr>
        <w:t>y oraz Specyfikacji.</w:t>
      </w:r>
    </w:p>
    <w:p w14:paraId="037623A7" w14:textId="79765518"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Wykonawcy nie ulegnie zmianie przez cały okres trwania </w:t>
      </w:r>
      <w:r w:rsidR="0041076D">
        <w:rPr>
          <w:sz w:val="22"/>
          <w:szCs w:val="22"/>
        </w:rPr>
        <w:t>Umow</w:t>
      </w:r>
      <w:r w:rsidRPr="00C32655">
        <w:rPr>
          <w:sz w:val="22"/>
          <w:szCs w:val="22"/>
        </w:rPr>
        <w:t xml:space="preserve">y, </w:t>
      </w:r>
      <w:r w:rsidRPr="00C32655">
        <w:rPr>
          <w:sz w:val="22"/>
          <w:szCs w:val="22"/>
        </w:rPr>
        <w:br/>
        <w:t>z zastrzeżeniem § 10 ust. 1.4</w:t>
      </w:r>
      <w:r w:rsidR="00297099">
        <w:rPr>
          <w:sz w:val="22"/>
          <w:szCs w:val="22"/>
        </w:rPr>
        <w:t xml:space="preserve"> </w:t>
      </w:r>
      <w:r w:rsidR="0041076D">
        <w:rPr>
          <w:sz w:val="22"/>
          <w:szCs w:val="22"/>
        </w:rPr>
        <w:t>Umow</w:t>
      </w:r>
      <w:r w:rsidRPr="00C32655">
        <w:rPr>
          <w:sz w:val="22"/>
          <w:szCs w:val="22"/>
        </w:rPr>
        <w:t>y.</w:t>
      </w:r>
      <w:r w:rsidR="00070695">
        <w:rPr>
          <w:sz w:val="22"/>
          <w:szCs w:val="22"/>
        </w:rPr>
        <w:t xml:space="preserve"> </w:t>
      </w:r>
      <w:r w:rsidR="00D22260">
        <w:rPr>
          <w:rStyle w:val="Odwoanieprzypisudolnego"/>
          <w:sz w:val="22"/>
          <w:szCs w:val="22"/>
        </w:rPr>
        <w:footnoteReference w:id="5"/>
      </w:r>
      <w:r w:rsidR="00070695">
        <w:rPr>
          <w:sz w:val="22"/>
          <w:szCs w:val="22"/>
        </w:rPr>
        <w:t xml:space="preserve">/ </w:t>
      </w:r>
      <w:r w:rsidR="00070695" w:rsidRPr="00C32655">
        <w:rPr>
          <w:sz w:val="22"/>
          <w:szCs w:val="22"/>
        </w:rPr>
        <w:t xml:space="preserve">Wynagrodzenie Wykonawcy nie ulegnie zmianie przez cały okres trwania </w:t>
      </w:r>
      <w:r w:rsidR="0041076D">
        <w:rPr>
          <w:sz w:val="22"/>
          <w:szCs w:val="22"/>
        </w:rPr>
        <w:t>Umow</w:t>
      </w:r>
      <w:r w:rsidR="00070695" w:rsidRPr="00C32655">
        <w:rPr>
          <w:sz w:val="22"/>
          <w:szCs w:val="22"/>
        </w:rPr>
        <w:t>y</w:t>
      </w:r>
      <w:r w:rsidR="00070695">
        <w:rPr>
          <w:sz w:val="22"/>
          <w:szCs w:val="22"/>
        </w:rPr>
        <w:t>.</w:t>
      </w:r>
      <w:r w:rsidR="00D22260">
        <w:rPr>
          <w:rStyle w:val="Odwoanieprzypisudolnego"/>
          <w:sz w:val="22"/>
          <w:szCs w:val="22"/>
        </w:rPr>
        <w:footnoteReference w:id="6"/>
      </w:r>
    </w:p>
    <w:p w14:paraId="664279D5" w14:textId="75CC4A74" w:rsidR="005B7ECA"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 xml:space="preserve">Wynagrodzenie zostanie zapłacone przez Zamawiającego na podstawie faktur / rachunków częściowych, wystawionych przez Wykonawcę po przeprowadzeniu </w:t>
      </w:r>
      <w:r w:rsidR="004D0CBC">
        <w:rPr>
          <w:sz w:val="22"/>
          <w:szCs w:val="22"/>
        </w:rPr>
        <w:t xml:space="preserve">konsultacji na dany </w:t>
      </w:r>
      <w:r w:rsidR="00297099">
        <w:rPr>
          <w:sz w:val="22"/>
          <w:szCs w:val="22"/>
        </w:rPr>
        <w:t>miesiąc kalendarzowy</w:t>
      </w:r>
      <w:r w:rsidRPr="00C32655">
        <w:rPr>
          <w:sz w:val="22"/>
          <w:szCs w:val="22"/>
        </w:rPr>
        <w:t xml:space="preserve">, </w:t>
      </w:r>
      <w:r w:rsidR="00ED7EA6">
        <w:rPr>
          <w:sz w:val="22"/>
          <w:szCs w:val="22"/>
        </w:rPr>
        <w:t>chyba, że cały okres realizacji przedmiotu Umowy nie przekracza 30 dni kalendarzowych. Warunkiem wypłaty wynagrodzenia jest</w:t>
      </w:r>
      <w:r w:rsidRPr="00C32655">
        <w:rPr>
          <w:sz w:val="22"/>
          <w:szCs w:val="22"/>
        </w:rPr>
        <w:t xml:space="preserve"> uprzednie dostarczeni</w:t>
      </w:r>
      <w:r w:rsidR="00ED7EA6">
        <w:rPr>
          <w:sz w:val="22"/>
          <w:szCs w:val="22"/>
        </w:rPr>
        <w:t>e</w:t>
      </w:r>
      <w:r w:rsidRPr="00C32655">
        <w:rPr>
          <w:sz w:val="22"/>
          <w:szCs w:val="22"/>
        </w:rPr>
        <w:t xml:space="preserve"> Zamawiającemu wszelkich dokumentów oraz wykonania wszystkich czynności wymienionych w § 2 ust. 1 </w:t>
      </w:r>
      <w:r w:rsidR="0041076D">
        <w:rPr>
          <w:sz w:val="22"/>
          <w:szCs w:val="22"/>
        </w:rPr>
        <w:t>Umow</w:t>
      </w:r>
      <w:r w:rsidRPr="00C32655">
        <w:rPr>
          <w:sz w:val="22"/>
          <w:szCs w:val="22"/>
        </w:rPr>
        <w:t xml:space="preserve">y niezbędnych do należytego wykonania </w:t>
      </w:r>
      <w:r w:rsidR="00BD53C0">
        <w:rPr>
          <w:sz w:val="22"/>
          <w:szCs w:val="22"/>
        </w:rPr>
        <w:t xml:space="preserve">danego zakresu </w:t>
      </w:r>
      <w:r w:rsidR="004D0CBC">
        <w:rPr>
          <w:sz w:val="22"/>
          <w:szCs w:val="22"/>
        </w:rPr>
        <w:t>konsultacji</w:t>
      </w:r>
      <w:r w:rsidRPr="00C32655">
        <w:rPr>
          <w:sz w:val="22"/>
          <w:szCs w:val="22"/>
        </w:rPr>
        <w:t xml:space="preserve"> oraz po podpisaniu przez </w:t>
      </w:r>
      <w:r w:rsidR="00BD53C0">
        <w:rPr>
          <w:sz w:val="22"/>
          <w:szCs w:val="22"/>
        </w:rPr>
        <w:t xml:space="preserve">upoważnionego przedstawiciela </w:t>
      </w:r>
      <w:r w:rsidRPr="00C32655">
        <w:rPr>
          <w:sz w:val="22"/>
          <w:szCs w:val="22"/>
        </w:rPr>
        <w:t xml:space="preserve">trony </w:t>
      </w:r>
      <w:r w:rsidR="0041076D">
        <w:rPr>
          <w:sz w:val="22"/>
          <w:szCs w:val="22"/>
        </w:rPr>
        <w:t>Umow</w:t>
      </w:r>
      <w:r w:rsidRPr="00C32655">
        <w:rPr>
          <w:sz w:val="22"/>
          <w:szCs w:val="22"/>
        </w:rPr>
        <w:t xml:space="preserve">y oświadczenia stanowiącego potwierdzenie wykonania danej części przedmiotu </w:t>
      </w:r>
      <w:r w:rsidR="0041076D">
        <w:rPr>
          <w:sz w:val="22"/>
          <w:szCs w:val="22"/>
        </w:rPr>
        <w:t>Umow</w:t>
      </w:r>
      <w:r w:rsidRPr="00C32655">
        <w:rPr>
          <w:sz w:val="22"/>
          <w:szCs w:val="22"/>
        </w:rPr>
        <w:t xml:space="preserve">y, zawartego w Załączniku nr 1 do </w:t>
      </w:r>
      <w:r w:rsidR="0041076D">
        <w:rPr>
          <w:sz w:val="22"/>
          <w:szCs w:val="22"/>
        </w:rPr>
        <w:t>Umow</w:t>
      </w:r>
      <w:r w:rsidRPr="00C32655">
        <w:rPr>
          <w:sz w:val="22"/>
          <w:szCs w:val="22"/>
        </w:rPr>
        <w:t>y.</w:t>
      </w:r>
    </w:p>
    <w:p w14:paraId="124E17F2" w14:textId="5807D238" w:rsidR="00DF13ED" w:rsidRPr="00C32655" w:rsidRDefault="007E344F">
      <w:pPr>
        <w:pStyle w:val="Tekstpodstawowy"/>
        <w:numPr>
          <w:ilvl w:val="3"/>
          <w:numId w:val="49"/>
        </w:numPr>
        <w:tabs>
          <w:tab w:val="clear" w:pos="360"/>
          <w:tab w:val="num" w:pos="0"/>
          <w:tab w:val="num" w:pos="426"/>
        </w:tabs>
        <w:spacing w:line="240" w:lineRule="auto"/>
        <w:ind w:left="426" w:hanging="426"/>
        <w:rPr>
          <w:sz w:val="22"/>
          <w:szCs w:val="22"/>
        </w:rPr>
      </w:pPr>
      <w:r>
        <w:rPr>
          <w:sz w:val="22"/>
          <w:szCs w:val="22"/>
        </w:rPr>
        <w:t xml:space="preserve">Wynagrodzenie Wykonawcy za należyte wykonanie danego zakresu konsultacji stanowi iloczyn faktycznej liczby przeprowadzonych konsultacji oraz stawki godzinowej ustalonej odpowiednio </w:t>
      </w:r>
      <w:r w:rsidR="00D13B70">
        <w:rPr>
          <w:sz w:val="22"/>
          <w:szCs w:val="22"/>
        </w:rPr>
        <w:br/>
      </w:r>
      <w:r>
        <w:rPr>
          <w:sz w:val="22"/>
          <w:szCs w:val="22"/>
        </w:rPr>
        <w:t>w ust. 2.1 albo 2.2 powyżej w danym okresie rozliczeniowym.</w:t>
      </w:r>
    </w:p>
    <w:p w14:paraId="1F48DB1D" w14:textId="77777777" w:rsidR="005B7ECA" w:rsidRPr="00C32655" w:rsidRDefault="005B7ECA">
      <w:pPr>
        <w:pStyle w:val="Tekstpodstawowy"/>
        <w:numPr>
          <w:ilvl w:val="3"/>
          <w:numId w:val="49"/>
        </w:numPr>
        <w:tabs>
          <w:tab w:val="clear" w:pos="360"/>
          <w:tab w:val="num" w:pos="0"/>
          <w:tab w:val="num" w:pos="426"/>
        </w:tabs>
        <w:spacing w:line="240" w:lineRule="auto"/>
        <w:ind w:left="426" w:hanging="426"/>
        <w:rPr>
          <w:sz w:val="22"/>
          <w:szCs w:val="22"/>
        </w:rPr>
      </w:pPr>
      <w:r w:rsidRPr="00C32655">
        <w:rPr>
          <w:sz w:val="22"/>
          <w:szCs w:val="22"/>
        </w:rPr>
        <w:t>Faktura winna być wystawiana w następujący sposób:</w:t>
      </w:r>
    </w:p>
    <w:p w14:paraId="490AAF3E" w14:textId="77777777" w:rsidR="005B7ECA" w:rsidRPr="00C32655" w:rsidRDefault="005B7ECA" w:rsidP="00CE76A2">
      <w:pPr>
        <w:pStyle w:val="Tekstpodstawowy"/>
        <w:spacing w:line="240" w:lineRule="auto"/>
        <w:ind w:left="426"/>
        <w:rPr>
          <w:sz w:val="22"/>
          <w:szCs w:val="22"/>
        </w:rPr>
      </w:pPr>
      <w:r w:rsidRPr="00C32655">
        <w:rPr>
          <w:sz w:val="22"/>
          <w:szCs w:val="22"/>
        </w:rPr>
        <w:t xml:space="preserve">Uniwersytet Jagielloński, ul. Gołębia 24, 31-007 Kraków, </w:t>
      </w:r>
    </w:p>
    <w:p w14:paraId="39F1B0D8" w14:textId="77777777" w:rsidR="005B7ECA" w:rsidRPr="00C32655" w:rsidRDefault="005B7ECA" w:rsidP="00CE76A2">
      <w:pPr>
        <w:pStyle w:val="Tekstpodstawowy"/>
        <w:spacing w:line="240" w:lineRule="auto"/>
        <w:ind w:left="426"/>
        <w:rPr>
          <w:sz w:val="22"/>
          <w:szCs w:val="22"/>
        </w:rPr>
      </w:pPr>
      <w:r w:rsidRPr="00C32655">
        <w:rPr>
          <w:sz w:val="22"/>
          <w:szCs w:val="22"/>
        </w:rPr>
        <w:t xml:space="preserve">NIP: 675-000-22-36, REGON: 000001270 </w:t>
      </w:r>
    </w:p>
    <w:p w14:paraId="081A27B6" w14:textId="77777777" w:rsidR="005B7ECA" w:rsidRPr="00C32655" w:rsidRDefault="005B7ECA" w:rsidP="00CE76A2">
      <w:pPr>
        <w:pStyle w:val="Tekstpodstawowy"/>
        <w:spacing w:line="240" w:lineRule="auto"/>
        <w:ind w:left="426"/>
        <w:rPr>
          <w:sz w:val="22"/>
          <w:szCs w:val="22"/>
        </w:rPr>
      </w:pPr>
      <w:r w:rsidRPr="00C32655">
        <w:rPr>
          <w:sz w:val="22"/>
          <w:szCs w:val="22"/>
        </w:rPr>
        <w:t>i opatrzona dopiskiem, dla jakiej Jednostki Zamawiającego zamówienie.</w:t>
      </w:r>
    </w:p>
    <w:p w14:paraId="6E723167" w14:textId="4413E89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po wykonaniu </w:t>
      </w:r>
      <w:r w:rsidR="004D0CBC">
        <w:rPr>
          <w:sz w:val="22"/>
          <w:szCs w:val="22"/>
        </w:rPr>
        <w:t>konsultacji</w:t>
      </w:r>
      <w:r w:rsidRPr="00C32655">
        <w:rPr>
          <w:sz w:val="22"/>
          <w:szCs w:val="22"/>
        </w:rPr>
        <w:t xml:space="preserve">, potwierdzonej podpisanym protokołem odbioru częściowego bez zastrzeżeń, zobowiązany jest dostarczyć prawidłowo wystawioną / wystawiony </w:t>
      </w:r>
      <w:r w:rsidRPr="00C32655">
        <w:rPr>
          <w:sz w:val="22"/>
          <w:szCs w:val="22"/>
        </w:rPr>
        <w:lastRenderedPageBreak/>
        <w:t>fakturę / rachunek częściową / częściowy wraz z protokołem odbioru częściowego do siedziby Biura ZintegrUJ (ul. Straszewskiego 25/2, 31-113 Kraków).</w:t>
      </w:r>
    </w:p>
    <w:p w14:paraId="2DDE36C7"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Zapłata zostanie dokonana w terminie do 30 dni, licząc od daty doręczenia Zamawiającemu prawidłowo wystawionej / wystawionego faktury / rachunku częściowej / częściowego wraz podpisanym protokołem odbioru częściowego, przelewem na konto Wykonawcy wskazane na fakturze / rachunku.</w:t>
      </w:r>
    </w:p>
    <w:p w14:paraId="40E83B99" w14:textId="50FCC4CF"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C32655">
          <w:rPr>
            <w:rStyle w:val="Hipercze"/>
            <w:sz w:val="22"/>
            <w:szCs w:val="22"/>
          </w:rPr>
          <w:t>https://efaktura.gov.pl</w:t>
        </w:r>
      </w:hyperlink>
      <w:r w:rsidRPr="00C32655">
        <w:rPr>
          <w:sz w:val="22"/>
          <w:szCs w:val="22"/>
        </w:rPr>
        <w:t xml:space="preserve">/, w polu „referencja”, Wykonawca wpisze adres e-mail Zamawiającego wskazany w treści § 5 ust 4.1 </w:t>
      </w:r>
      <w:r w:rsidR="0041076D">
        <w:rPr>
          <w:sz w:val="22"/>
          <w:szCs w:val="22"/>
        </w:rPr>
        <w:t>Umow</w:t>
      </w:r>
      <w:r w:rsidRPr="00C32655">
        <w:rPr>
          <w:sz w:val="22"/>
          <w:szCs w:val="22"/>
        </w:rPr>
        <w:t>y.</w:t>
      </w:r>
    </w:p>
    <w:p w14:paraId="2843251D"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Miejscem płatności jest bank Zamawiającego, a za dzień zapłaty wynagrodzenia uważany będzie dzień obciążenia rachunku Zamawiającego.</w:t>
      </w:r>
    </w:p>
    <w:p w14:paraId="32F39CC8" w14:textId="77C1C01E"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Wynagrodzenie przysługujące Wykonawcy jest płatne przelewem z rachunku Zamawiającego </w:t>
      </w:r>
      <w:r w:rsidR="00D13B70">
        <w:rPr>
          <w:sz w:val="22"/>
          <w:szCs w:val="22"/>
        </w:rPr>
        <w:br/>
      </w:r>
      <w:r w:rsidRPr="00C32655">
        <w:rPr>
          <w:sz w:val="22"/>
          <w:szCs w:val="22"/>
        </w:rPr>
        <w:t>na konto Wykonawcy wskazane na fakturze, z zastrzeżeniem ust. 1</w:t>
      </w:r>
      <w:r w:rsidR="007E344F">
        <w:rPr>
          <w:sz w:val="22"/>
          <w:szCs w:val="22"/>
        </w:rPr>
        <w:t>4</w:t>
      </w:r>
      <w:r w:rsidRPr="00C32655">
        <w:rPr>
          <w:sz w:val="22"/>
          <w:szCs w:val="22"/>
        </w:rPr>
        <w:t xml:space="preserve"> oraz 1</w:t>
      </w:r>
      <w:r w:rsidR="007E344F">
        <w:rPr>
          <w:sz w:val="22"/>
          <w:szCs w:val="22"/>
        </w:rPr>
        <w:t>5</w:t>
      </w:r>
      <w:r w:rsidRPr="00C32655">
        <w:rPr>
          <w:sz w:val="22"/>
          <w:szCs w:val="22"/>
        </w:rPr>
        <w:t xml:space="preserve"> poniżej / na rachunku.</w:t>
      </w:r>
    </w:p>
    <w:p w14:paraId="46D276ED" w14:textId="2DEA5E05"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w:t>
      </w:r>
      <w:r w:rsidRPr="00C32655">
        <w:rPr>
          <w:sz w:val="22"/>
          <w:szCs w:val="22"/>
        </w:rPr>
        <w:br/>
        <w:t>z dnia 11 marca 2004 r. o podatku od towarów i usług - t. j. Dz. U. 202</w:t>
      </w:r>
      <w:r w:rsidR="00B35E78" w:rsidRPr="00C32655">
        <w:rPr>
          <w:sz w:val="22"/>
          <w:szCs w:val="22"/>
        </w:rPr>
        <w:t>4</w:t>
      </w:r>
      <w:r w:rsidRPr="00C32655">
        <w:rPr>
          <w:sz w:val="22"/>
          <w:szCs w:val="22"/>
        </w:rPr>
        <w:t xml:space="preserve"> poz. </w:t>
      </w:r>
      <w:r w:rsidR="00B35E78" w:rsidRPr="00C32655">
        <w:rPr>
          <w:sz w:val="22"/>
          <w:szCs w:val="22"/>
        </w:rPr>
        <w:t>361</w:t>
      </w:r>
      <w:r w:rsidRPr="00C32655">
        <w:rPr>
          <w:sz w:val="22"/>
          <w:szCs w:val="22"/>
        </w:rPr>
        <w:t xml:space="preserve"> ze zm., zwanej dalej „p.t.u.”).</w:t>
      </w:r>
    </w:p>
    <w:p w14:paraId="13294CE0" w14:textId="77777777"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276DAA2" w14:textId="416E0BFD"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w:t>
      </w:r>
      <w:r w:rsidR="0041076D">
        <w:rPr>
          <w:sz w:val="22"/>
          <w:szCs w:val="22"/>
        </w:rPr>
        <w:t>Umow</w:t>
      </w:r>
      <w:r w:rsidRPr="00C32655">
        <w:rPr>
          <w:sz w:val="22"/>
          <w:szCs w:val="22"/>
        </w:rPr>
        <w:t xml:space="preserve">y stanowi czynność zwolnioną </w:t>
      </w:r>
      <w:r w:rsidR="00D13B70">
        <w:rPr>
          <w:sz w:val="22"/>
          <w:szCs w:val="22"/>
        </w:rPr>
        <w:br/>
      </w:r>
      <w:r w:rsidRPr="00C32655">
        <w:rPr>
          <w:sz w:val="22"/>
          <w:szCs w:val="22"/>
        </w:rPr>
        <w:t>z podatku VAT albo jest on objęty 0% stawką podatku VAT.</w:t>
      </w:r>
    </w:p>
    <w:p w14:paraId="14AE479B" w14:textId="78195E76" w:rsidR="005B7ECA" w:rsidRPr="00C32655" w:rsidRDefault="005B7ECA">
      <w:pPr>
        <w:pStyle w:val="Tekstpodstawowy"/>
        <w:numPr>
          <w:ilvl w:val="3"/>
          <w:numId w:val="49"/>
        </w:numPr>
        <w:tabs>
          <w:tab w:val="clear" w:pos="360"/>
          <w:tab w:val="num" w:pos="426"/>
        </w:tabs>
        <w:spacing w:line="240" w:lineRule="auto"/>
        <w:ind w:left="426" w:hanging="426"/>
        <w:rPr>
          <w:sz w:val="22"/>
          <w:szCs w:val="22"/>
        </w:rPr>
      </w:pPr>
      <w:r w:rsidRPr="00C32655">
        <w:rPr>
          <w:sz w:val="22"/>
          <w:szCs w:val="22"/>
        </w:rPr>
        <w:t>Wykonawca potwierdza, iż ujawniony na fakturze bankowy rachunek rozliczeniowy służy mu dla celów rozliczeń z tytułu prowadzonej przez niego działalności gospodarczej, dla którego prowadzony jest rachunek VAT.</w:t>
      </w:r>
    </w:p>
    <w:p w14:paraId="7CFDB51C" w14:textId="77777777" w:rsidR="005B7ECA" w:rsidRPr="00C32655" w:rsidRDefault="005B7ECA" w:rsidP="00CE76A2">
      <w:pPr>
        <w:pStyle w:val="Tekstpodstawowy"/>
        <w:spacing w:line="240" w:lineRule="auto"/>
        <w:ind w:left="426"/>
        <w:rPr>
          <w:i/>
          <w:iCs/>
          <w:sz w:val="22"/>
          <w:szCs w:val="22"/>
        </w:rPr>
      </w:pPr>
      <w:r w:rsidRPr="00C32655">
        <w:rPr>
          <w:i/>
          <w:iCs/>
          <w:sz w:val="22"/>
          <w:szCs w:val="22"/>
        </w:rPr>
        <w:t>– ust. 12 do 15 powyżej dotyczą Wykonawcy prowadzącego działalność gospodarczą.</w:t>
      </w:r>
    </w:p>
    <w:p w14:paraId="2C19EF08" w14:textId="77777777" w:rsidR="005B7ECA" w:rsidRPr="00C32655" w:rsidRDefault="005B7ECA" w:rsidP="00CE76A2">
      <w:pPr>
        <w:pStyle w:val="Tekstpodstawowy"/>
        <w:spacing w:line="240" w:lineRule="auto"/>
        <w:ind w:left="426"/>
        <w:rPr>
          <w:i/>
          <w:iCs/>
          <w:sz w:val="22"/>
          <w:szCs w:val="22"/>
        </w:rPr>
      </w:pPr>
    </w:p>
    <w:p w14:paraId="79F3C31F" w14:textId="77777777" w:rsidR="005B7ECA" w:rsidRPr="00C32655" w:rsidRDefault="005B7ECA" w:rsidP="00B04A2C">
      <w:pPr>
        <w:widowControl/>
        <w:suppressAutoHyphens w:val="0"/>
        <w:ind w:left="349" w:right="-42"/>
        <w:rPr>
          <w:b/>
          <w:sz w:val="22"/>
          <w:szCs w:val="22"/>
        </w:rPr>
      </w:pPr>
      <w:r w:rsidRPr="00C32655">
        <w:rPr>
          <w:b/>
          <w:sz w:val="22"/>
          <w:szCs w:val="22"/>
        </w:rPr>
        <w:t>§ 4</w:t>
      </w:r>
    </w:p>
    <w:p w14:paraId="17916577" w14:textId="30A9F8CA" w:rsidR="005B7ECA" w:rsidRPr="00C32655" w:rsidRDefault="005B7ECA" w:rsidP="00B04A2C">
      <w:pPr>
        <w:widowControl/>
        <w:suppressAutoHyphens w:val="0"/>
        <w:ind w:left="349" w:right="-40"/>
        <w:rPr>
          <w:b/>
          <w:sz w:val="22"/>
          <w:szCs w:val="22"/>
        </w:rPr>
      </w:pPr>
      <w:r w:rsidRPr="00C32655">
        <w:rPr>
          <w:b/>
          <w:sz w:val="22"/>
          <w:szCs w:val="22"/>
        </w:rPr>
        <w:t xml:space="preserve">Odpowiedzialność za naruszenie </w:t>
      </w:r>
      <w:r w:rsidR="0041076D">
        <w:rPr>
          <w:b/>
          <w:sz w:val="22"/>
          <w:szCs w:val="22"/>
        </w:rPr>
        <w:t>Umow</w:t>
      </w:r>
      <w:r w:rsidRPr="00C32655">
        <w:rPr>
          <w:b/>
          <w:sz w:val="22"/>
          <w:szCs w:val="22"/>
        </w:rPr>
        <w:t>y</w:t>
      </w:r>
    </w:p>
    <w:p w14:paraId="3FEE3A9B" w14:textId="4DE7E1D1"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Strony zastrzegają sobie prawo do naliczania i dochodzenia kar </w:t>
      </w:r>
      <w:r w:rsidR="0041076D">
        <w:rPr>
          <w:sz w:val="22"/>
          <w:szCs w:val="22"/>
        </w:rPr>
        <w:t>umown</w:t>
      </w:r>
      <w:r w:rsidRPr="00C32655">
        <w:rPr>
          <w:sz w:val="22"/>
          <w:szCs w:val="22"/>
        </w:rPr>
        <w:t xml:space="preserve">ych za niewykonanie lub nienależyte wykonanie zobowiązań wynikających z </w:t>
      </w:r>
      <w:r w:rsidR="0041076D">
        <w:rPr>
          <w:sz w:val="22"/>
          <w:szCs w:val="22"/>
        </w:rPr>
        <w:t>Umow</w:t>
      </w:r>
      <w:r w:rsidRPr="00C32655">
        <w:rPr>
          <w:sz w:val="22"/>
          <w:szCs w:val="22"/>
        </w:rPr>
        <w:t xml:space="preserve">y, przy czym łączne kary </w:t>
      </w:r>
      <w:r w:rsidR="0041076D">
        <w:rPr>
          <w:sz w:val="22"/>
          <w:szCs w:val="22"/>
        </w:rPr>
        <w:t>umown</w:t>
      </w:r>
      <w:r w:rsidRPr="00C32655">
        <w:rPr>
          <w:sz w:val="22"/>
          <w:szCs w:val="22"/>
        </w:rPr>
        <w:t xml:space="preserve">e </w:t>
      </w:r>
      <w:r w:rsidR="00D13B70">
        <w:rPr>
          <w:sz w:val="22"/>
          <w:szCs w:val="22"/>
        </w:rPr>
        <w:br/>
      </w:r>
      <w:r w:rsidRPr="00C32655">
        <w:rPr>
          <w:sz w:val="22"/>
          <w:szCs w:val="22"/>
        </w:rPr>
        <w:t xml:space="preserve">z wszystkich tytułów określonych w </w:t>
      </w:r>
      <w:r w:rsidR="0041076D">
        <w:rPr>
          <w:sz w:val="22"/>
          <w:szCs w:val="22"/>
        </w:rPr>
        <w:t>Umow</w:t>
      </w:r>
      <w:r w:rsidRPr="00C32655">
        <w:rPr>
          <w:sz w:val="22"/>
          <w:szCs w:val="22"/>
        </w:rPr>
        <w:t xml:space="preserve">ie nie mogą przekroczyć 50% wynagrodzenia ustalonego w § 3 ust. 2 </w:t>
      </w:r>
      <w:r w:rsidR="0041076D">
        <w:rPr>
          <w:sz w:val="22"/>
          <w:szCs w:val="22"/>
        </w:rPr>
        <w:t>Umow</w:t>
      </w:r>
      <w:r w:rsidRPr="00C32655">
        <w:rPr>
          <w:sz w:val="22"/>
          <w:szCs w:val="22"/>
        </w:rPr>
        <w:t>y.</w:t>
      </w:r>
    </w:p>
    <w:p w14:paraId="314B24E0" w14:textId="75C92E22" w:rsidR="005B7ECA" w:rsidRPr="00C32655" w:rsidRDefault="005B7ECA">
      <w:pPr>
        <w:widowControl/>
        <w:numPr>
          <w:ilvl w:val="0"/>
          <w:numId w:val="50"/>
        </w:numPr>
        <w:tabs>
          <w:tab w:val="clear" w:pos="720"/>
        </w:tabs>
        <w:suppressAutoHyphens w:val="0"/>
        <w:ind w:left="426" w:right="-2" w:hanging="426"/>
        <w:jc w:val="both"/>
        <w:rPr>
          <w:sz w:val="22"/>
          <w:szCs w:val="22"/>
        </w:rPr>
      </w:pPr>
      <w:r w:rsidRPr="00C32655">
        <w:rPr>
          <w:sz w:val="22"/>
          <w:szCs w:val="22"/>
        </w:rPr>
        <w:t xml:space="preserve">Wykonawca, z wyjątkiem, gdy podstawę naliczenia kar </w:t>
      </w:r>
      <w:r w:rsidR="0041076D">
        <w:rPr>
          <w:sz w:val="22"/>
          <w:szCs w:val="22"/>
        </w:rPr>
        <w:t>umown</w:t>
      </w:r>
      <w:r w:rsidRPr="00C32655">
        <w:rPr>
          <w:sz w:val="22"/>
          <w:szCs w:val="22"/>
        </w:rPr>
        <w:t xml:space="preserve">ych stanowią jego zachowania niezwiązane bezpośrednio lub pośrednio z przedmiotem </w:t>
      </w:r>
      <w:r w:rsidR="0041076D">
        <w:rPr>
          <w:sz w:val="22"/>
          <w:szCs w:val="22"/>
        </w:rPr>
        <w:t>Umow</w:t>
      </w:r>
      <w:r w:rsidRPr="00C32655">
        <w:rPr>
          <w:sz w:val="22"/>
          <w:szCs w:val="22"/>
        </w:rPr>
        <w:t xml:space="preserve">y lub jej prawidłowym </w:t>
      </w:r>
      <w:r w:rsidRPr="00C32655">
        <w:rPr>
          <w:sz w:val="22"/>
          <w:szCs w:val="22"/>
        </w:rPr>
        <w:lastRenderedPageBreak/>
        <w:t xml:space="preserve">wykonaniem, oraz z zastrzeżeniem ust. 5 niniejszego paragrafu, zapłaci Zamawiającemu karę </w:t>
      </w:r>
      <w:r w:rsidR="0041076D">
        <w:rPr>
          <w:sz w:val="22"/>
          <w:szCs w:val="22"/>
        </w:rPr>
        <w:t>umown</w:t>
      </w:r>
      <w:r w:rsidRPr="00C32655">
        <w:rPr>
          <w:sz w:val="22"/>
          <w:szCs w:val="22"/>
        </w:rPr>
        <w:t>ą w poniższej wysokości w przypadku:</w:t>
      </w:r>
    </w:p>
    <w:p w14:paraId="2AD273AD" w14:textId="358B777C"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odstąpienia od </w:t>
      </w:r>
      <w:r w:rsidR="0041076D">
        <w:rPr>
          <w:sz w:val="22"/>
        </w:rPr>
        <w:t>Umow</w:t>
      </w:r>
      <w:r w:rsidRPr="00C32655">
        <w:rPr>
          <w:sz w:val="22"/>
        </w:rPr>
        <w:t xml:space="preserve">y - w wysokości 10% wartości </w:t>
      </w:r>
      <w:r w:rsidR="00693F83">
        <w:rPr>
          <w:sz w:val="22"/>
        </w:rPr>
        <w:t>bru</w:t>
      </w:r>
      <w:r w:rsidRPr="00C32655">
        <w:rPr>
          <w:sz w:val="22"/>
        </w:rPr>
        <w:t xml:space="preserve">tto ustalonego </w:t>
      </w:r>
      <w:r w:rsidR="00693F83">
        <w:rPr>
          <w:sz w:val="22"/>
        </w:rPr>
        <w:t xml:space="preserve">odpowiednio </w:t>
      </w:r>
      <w:r w:rsidRPr="00C32655">
        <w:rPr>
          <w:sz w:val="22"/>
        </w:rPr>
        <w:t>w § 3 ust. 2</w:t>
      </w:r>
      <w:r w:rsidR="00693F83">
        <w:rPr>
          <w:sz w:val="22"/>
        </w:rPr>
        <w:t>.1 albo 2.2</w:t>
      </w:r>
      <w:r w:rsidRPr="00C32655">
        <w:rPr>
          <w:sz w:val="22"/>
        </w:rPr>
        <w:t xml:space="preserve"> </w:t>
      </w:r>
      <w:r w:rsidR="0041076D">
        <w:rPr>
          <w:sz w:val="22"/>
        </w:rPr>
        <w:t>Umow</w:t>
      </w:r>
      <w:r w:rsidRPr="00C32655">
        <w:rPr>
          <w:sz w:val="22"/>
        </w:rPr>
        <w:t>y</w:t>
      </w:r>
      <w:r w:rsidR="00FF53E5">
        <w:rPr>
          <w:sz w:val="22"/>
        </w:rPr>
        <w:t xml:space="preserve"> / 10% wartości brutto niewykonanego zakresu Umowy</w:t>
      </w:r>
      <w:r w:rsidRPr="00C32655">
        <w:rPr>
          <w:sz w:val="22"/>
        </w:rPr>
        <w:t xml:space="preserve">, chyba że przyczyny odstąpienia nie stanowiły okoliczności leżące po stronie Wykonawcy lub za które Wykonawca nie ponosi odpowiedzialności; </w:t>
      </w:r>
    </w:p>
    <w:p w14:paraId="66AC8691" w14:textId="7AFD8AD6" w:rsidR="005B7ECA" w:rsidRPr="00C32655" w:rsidRDefault="005B7ECA">
      <w:pPr>
        <w:pStyle w:val="Akapitzlist"/>
        <w:numPr>
          <w:ilvl w:val="1"/>
          <w:numId w:val="58"/>
        </w:numPr>
        <w:ind w:left="993" w:right="-2" w:hanging="567"/>
        <w:contextualSpacing w:val="0"/>
        <w:jc w:val="both"/>
        <w:rPr>
          <w:sz w:val="22"/>
        </w:rPr>
      </w:pPr>
      <w:r w:rsidRPr="00C32655">
        <w:rPr>
          <w:sz w:val="22"/>
        </w:rPr>
        <w:t xml:space="preserve">niewykonania lub nienależytego wykonania przedmiotu niniejszej </w:t>
      </w:r>
      <w:r w:rsidR="0041076D">
        <w:rPr>
          <w:sz w:val="22"/>
        </w:rPr>
        <w:t>Umow</w:t>
      </w:r>
      <w:r w:rsidRPr="00C32655">
        <w:rPr>
          <w:sz w:val="22"/>
        </w:rPr>
        <w:t xml:space="preserve">y z przyczyn leżących po stronie Wykonawcy, w tym nieprzeprowadzenia zajęć, lub będące pod wpływem alkoholu lub środków odurzających lub niestawienie się </w:t>
      </w:r>
      <w:r w:rsidR="004D0CBC">
        <w:rPr>
          <w:sz w:val="22"/>
        </w:rPr>
        <w:t>konsultacje</w:t>
      </w:r>
      <w:r w:rsidRPr="00C32655">
        <w:rPr>
          <w:sz w:val="22"/>
        </w:rPr>
        <w:t xml:space="preserve">, Wykonawca zapłaci Zamawiającemu karę </w:t>
      </w:r>
      <w:r w:rsidR="0041076D">
        <w:rPr>
          <w:sz w:val="22"/>
        </w:rPr>
        <w:t>umown</w:t>
      </w:r>
      <w:r w:rsidRPr="00C32655">
        <w:rPr>
          <w:sz w:val="22"/>
        </w:rPr>
        <w:t xml:space="preserve">ą w wysokości </w:t>
      </w:r>
      <w:r w:rsidR="005C3984" w:rsidRPr="00C32655">
        <w:rPr>
          <w:sz w:val="22"/>
        </w:rPr>
        <w:t xml:space="preserve">10% wartości </w:t>
      </w:r>
      <w:r w:rsidR="005C3984">
        <w:rPr>
          <w:sz w:val="22"/>
        </w:rPr>
        <w:t>bru</w:t>
      </w:r>
      <w:r w:rsidR="005C3984" w:rsidRPr="00C32655">
        <w:rPr>
          <w:sz w:val="22"/>
        </w:rPr>
        <w:t xml:space="preserve">tto ustalonego </w:t>
      </w:r>
      <w:r w:rsidR="005C3984">
        <w:rPr>
          <w:sz w:val="22"/>
        </w:rPr>
        <w:t xml:space="preserve">odpowiednio </w:t>
      </w:r>
      <w:r w:rsidR="005C3984" w:rsidRPr="00C32655">
        <w:rPr>
          <w:sz w:val="22"/>
        </w:rPr>
        <w:t>w § 3 ust. 2</w:t>
      </w:r>
      <w:r w:rsidR="005C3984">
        <w:rPr>
          <w:sz w:val="22"/>
        </w:rPr>
        <w:t>.1 albo 2.2</w:t>
      </w:r>
      <w:r w:rsidR="005C3984" w:rsidRPr="00C32655">
        <w:rPr>
          <w:sz w:val="22"/>
        </w:rPr>
        <w:t xml:space="preserve"> </w:t>
      </w:r>
      <w:r w:rsidR="0041076D">
        <w:rPr>
          <w:sz w:val="22"/>
        </w:rPr>
        <w:t>Umow</w:t>
      </w:r>
      <w:r w:rsidR="005C3984" w:rsidRPr="00C32655">
        <w:rPr>
          <w:sz w:val="22"/>
        </w:rPr>
        <w:t>y</w:t>
      </w:r>
      <w:r w:rsidR="005C3984">
        <w:rPr>
          <w:sz w:val="22"/>
        </w:rPr>
        <w:t xml:space="preserve"> / 10% wartości brutto niewykonanego zakresu Umowy</w:t>
      </w:r>
      <w:r w:rsidRPr="00C32655">
        <w:rPr>
          <w:sz w:val="22"/>
        </w:rPr>
        <w:t>,</w:t>
      </w:r>
    </w:p>
    <w:p w14:paraId="1B0BA265" w14:textId="102D6E36" w:rsidR="004440E2" w:rsidRDefault="005B7ECA">
      <w:pPr>
        <w:pStyle w:val="Akapitzlist"/>
        <w:numPr>
          <w:ilvl w:val="1"/>
          <w:numId w:val="58"/>
        </w:numPr>
        <w:ind w:left="993" w:right="-2" w:hanging="567"/>
        <w:contextualSpacing w:val="0"/>
        <w:jc w:val="both"/>
        <w:rPr>
          <w:sz w:val="22"/>
        </w:rPr>
      </w:pPr>
      <w:r w:rsidRPr="00C32655">
        <w:rPr>
          <w:sz w:val="22"/>
        </w:rPr>
        <w:t xml:space="preserve">zwłoki w wykonaniu przedmiotu </w:t>
      </w:r>
      <w:r w:rsidR="0041076D">
        <w:rPr>
          <w:sz w:val="22"/>
        </w:rPr>
        <w:t>Umow</w:t>
      </w:r>
      <w:r w:rsidRPr="00C32655">
        <w:rPr>
          <w:sz w:val="22"/>
        </w:rPr>
        <w:t xml:space="preserve">y lub jego określonej edycji, części lub zakresu, </w:t>
      </w:r>
      <w:r w:rsidR="00CE76A2">
        <w:rPr>
          <w:sz w:val="22"/>
        </w:rPr>
        <w:br/>
      </w:r>
      <w:r w:rsidRPr="00C32655">
        <w:rPr>
          <w:sz w:val="22"/>
        </w:rPr>
        <w:t xml:space="preserve">w wysokości 0,5 % wynagrodzenia </w:t>
      </w:r>
      <w:r w:rsidR="00214EEA">
        <w:rPr>
          <w:sz w:val="22"/>
        </w:rPr>
        <w:t>bru</w:t>
      </w:r>
      <w:r w:rsidR="00214EEA" w:rsidRPr="00C32655">
        <w:rPr>
          <w:sz w:val="22"/>
        </w:rPr>
        <w:t>tto</w:t>
      </w:r>
      <w:r w:rsidRPr="00C32655">
        <w:rPr>
          <w:sz w:val="22"/>
        </w:rPr>
        <w:t xml:space="preserve">, ustalonego </w:t>
      </w:r>
      <w:r w:rsidR="005C3984">
        <w:rPr>
          <w:sz w:val="22"/>
        </w:rPr>
        <w:t xml:space="preserve">odpowiednio </w:t>
      </w:r>
      <w:r w:rsidRPr="00C32655">
        <w:rPr>
          <w:sz w:val="22"/>
        </w:rPr>
        <w:t>w § 3 ust. 2</w:t>
      </w:r>
      <w:r w:rsidR="004A4370">
        <w:rPr>
          <w:sz w:val="22"/>
        </w:rPr>
        <w:t>.1 albo 2.2</w:t>
      </w:r>
      <w:r w:rsidRPr="00C32655">
        <w:rPr>
          <w:sz w:val="22"/>
        </w:rPr>
        <w:t xml:space="preserve"> </w:t>
      </w:r>
      <w:r w:rsidR="0041076D">
        <w:rPr>
          <w:sz w:val="22"/>
        </w:rPr>
        <w:t>Umow</w:t>
      </w:r>
      <w:r w:rsidRPr="00C32655">
        <w:rPr>
          <w:sz w:val="22"/>
        </w:rPr>
        <w:t>y, lecz nie mniej niż 30,00 PLN (</w:t>
      </w:r>
      <w:r w:rsidRPr="00C32655">
        <w:rPr>
          <w:sz w:val="22"/>
          <w:u w:val="single"/>
        </w:rPr>
        <w:t>słownie</w:t>
      </w:r>
      <w:r w:rsidRPr="00C32655">
        <w:rPr>
          <w:sz w:val="22"/>
        </w:rPr>
        <w:t xml:space="preserve">: trzydzieści złotych </w:t>
      </w:r>
      <w:r w:rsidRPr="00C32655">
        <w:rPr>
          <w:sz w:val="22"/>
          <w:vertAlign w:val="superscript"/>
        </w:rPr>
        <w:t>00</w:t>
      </w:r>
      <w:r w:rsidRPr="00C32655">
        <w:rPr>
          <w:sz w:val="22"/>
        </w:rPr>
        <w:t>/</w:t>
      </w:r>
      <w:r w:rsidRPr="00C32655">
        <w:rPr>
          <w:sz w:val="22"/>
          <w:vertAlign w:val="subscript"/>
        </w:rPr>
        <w:t>100</w:t>
      </w:r>
      <w:r w:rsidRPr="00C32655">
        <w:rPr>
          <w:sz w:val="22"/>
        </w:rPr>
        <w:t>) i nie więcej niż 100,00 PLN (</w:t>
      </w:r>
      <w:r w:rsidRPr="00C32655">
        <w:rPr>
          <w:sz w:val="22"/>
          <w:u w:val="single"/>
        </w:rPr>
        <w:t>słownie</w:t>
      </w:r>
      <w:r w:rsidRPr="00C32655">
        <w:rPr>
          <w:sz w:val="22"/>
        </w:rPr>
        <w:t xml:space="preserve">: sto złotych </w:t>
      </w:r>
      <w:r w:rsidRPr="00C32655">
        <w:rPr>
          <w:sz w:val="22"/>
          <w:vertAlign w:val="superscript"/>
        </w:rPr>
        <w:t>00</w:t>
      </w:r>
      <w:r w:rsidRPr="00C32655">
        <w:rPr>
          <w:sz w:val="22"/>
        </w:rPr>
        <w:t>/</w:t>
      </w:r>
      <w:r w:rsidRPr="00C32655">
        <w:rPr>
          <w:sz w:val="22"/>
          <w:vertAlign w:val="subscript"/>
        </w:rPr>
        <w:t>100</w:t>
      </w:r>
      <w:r w:rsidRPr="00C32655">
        <w:rPr>
          <w:sz w:val="22"/>
        </w:rPr>
        <w:t xml:space="preserve">), za każdy dzień zwłoki w odniesieniu do wyznaczonego terminu rozpoczęcia </w:t>
      </w:r>
      <w:r w:rsidR="00B35E78" w:rsidRPr="00C32655">
        <w:rPr>
          <w:sz w:val="22"/>
        </w:rPr>
        <w:t>konsultacji</w:t>
      </w:r>
      <w:r w:rsidR="004440E2">
        <w:rPr>
          <w:sz w:val="22"/>
        </w:rPr>
        <w:t>,</w:t>
      </w:r>
    </w:p>
    <w:p w14:paraId="03B356E6" w14:textId="590DE65D" w:rsidR="005B7ECA" w:rsidRPr="00B04A2C" w:rsidRDefault="004440E2">
      <w:pPr>
        <w:pStyle w:val="Akapitzlist"/>
        <w:numPr>
          <w:ilvl w:val="1"/>
          <w:numId w:val="58"/>
        </w:numPr>
        <w:ind w:left="993" w:right="-2" w:hanging="567"/>
        <w:contextualSpacing w:val="0"/>
        <w:jc w:val="both"/>
        <w:rPr>
          <w:sz w:val="22"/>
        </w:rPr>
      </w:pPr>
      <w:r w:rsidRPr="004440E2">
        <w:rPr>
          <w:sz w:val="22"/>
        </w:rPr>
        <w:t>braku zapłaty lub nieterminowej zapłaty wynagrodzenia należnego podwykonawcy z tytułu zmiany wysokości wynagrodzenia, będącej następstwem zmiany ceny materiałów lub kosztów związanych z realizacją Umowy, w wysokości 5% maksymalnego wynagrodzenia Wykonawcy brutto</w:t>
      </w:r>
      <w:r>
        <w:rPr>
          <w:sz w:val="22"/>
        </w:rPr>
        <w:t>.</w:t>
      </w:r>
      <w:r w:rsidR="00D22260">
        <w:rPr>
          <w:rStyle w:val="Odwoanieprzypisudolnego"/>
          <w:sz w:val="22"/>
        </w:rPr>
        <w:footnoteReference w:id="7"/>
      </w:r>
    </w:p>
    <w:p w14:paraId="12197074" w14:textId="48324503"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przypadku odstąpienia od </w:t>
      </w:r>
      <w:r w:rsidR="0041076D">
        <w:rPr>
          <w:sz w:val="22"/>
          <w:szCs w:val="22"/>
        </w:rPr>
        <w:t>Umow</w:t>
      </w:r>
      <w:r w:rsidRPr="00C32655">
        <w:rPr>
          <w:sz w:val="22"/>
          <w:szCs w:val="22"/>
        </w:rPr>
        <w:t xml:space="preserve">y przez Wykonawcę z przyczyn leżących wyłącznie </w:t>
      </w:r>
      <w:r w:rsidRPr="00C32655">
        <w:rPr>
          <w:sz w:val="22"/>
          <w:szCs w:val="22"/>
        </w:rPr>
        <w:br/>
        <w:t xml:space="preserve">po stronie Zamawiającego, Zamawiający zapłaci Wykonawcy karę </w:t>
      </w:r>
      <w:r w:rsidR="0041076D">
        <w:rPr>
          <w:sz w:val="22"/>
          <w:szCs w:val="22"/>
        </w:rPr>
        <w:t>umown</w:t>
      </w:r>
      <w:r w:rsidRPr="00C32655">
        <w:rPr>
          <w:sz w:val="22"/>
          <w:szCs w:val="22"/>
        </w:rPr>
        <w:t xml:space="preserve">ą w wysokości </w:t>
      </w:r>
      <w:r w:rsidR="004A4370" w:rsidRPr="00C32655">
        <w:rPr>
          <w:sz w:val="22"/>
          <w:szCs w:val="22"/>
        </w:rPr>
        <w:t xml:space="preserve">10% wartości </w:t>
      </w:r>
      <w:r w:rsidR="004A4370">
        <w:rPr>
          <w:sz w:val="22"/>
        </w:rPr>
        <w:t>bru</w:t>
      </w:r>
      <w:r w:rsidR="004A4370" w:rsidRPr="00C32655">
        <w:rPr>
          <w:sz w:val="22"/>
          <w:szCs w:val="22"/>
        </w:rPr>
        <w:t xml:space="preserve">tto ustalonego </w:t>
      </w:r>
      <w:r w:rsidR="004A4370">
        <w:rPr>
          <w:sz w:val="22"/>
        </w:rPr>
        <w:t xml:space="preserve">odpowiednio </w:t>
      </w:r>
      <w:r w:rsidR="004A4370" w:rsidRPr="00C32655">
        <w:rPr>
          <w:sz w:val="22"/>
          <w:szCs w:val="22"/>
        </w:rPr>
        <w:t>w § 3 ust. 2</w:t>
      </w:r>
      <w:r w:rsidR="004A4370">
        <w:rPr>
          <w:sz w:val="22"/>
        </w:rPr>
        <w:t>.1 albo 2.2</w:t>
      </w:r>
      <w:r w:rsidR="004A4370" w:rsidRPr="00C32655">
        <w:rPr>
          <w:sz w:val="22"/>
          <w:szCs w:val="22"/>
        </w:rPr>
        <w:t xml:space="preserve"> </w:t>
      </w:r>
      <w:r w:rsidR="0041076D">
        <w:rPr>
          <w:sz w:val="22"/>
          <w:szCs w:val="22"/>
        </w:rPr>
        <w:t>Umow</w:t>
      </w:r>
      <w:r w:rsidR="004A4370" w:rsidRPr="00C32655">
        <w:rPr>
          <w:sz w:val="22"/>
          <w:szCs w:val="22"/>
        </w:rPr>
        <w:t>y</w:t>
      </w:r>
      <w:r w:rsidR="004A4370">
        <w:rPr>
          <w:sz w:val="22"/>
          <w:szCs w:val="22"/>
        </w:rPr>
        <w:t xml:space="preserve"> / 10% wartości brutto niewykonanego zakresu Umowy</w:t>
      </w:r>
      <w:r w:rsidRPr="00C32655">
        <w:rPr>
          <w:sz w:val="22"/>
          <w:szCs w:val="22"/>
        </w:rPr>
        <w:t>.</w:t>
      </w:r>
    </w:p>
    <w:p w14:paraId="74FBBCC6" w14:textId="00EA5B3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W przypadkach, o których mowa w ust. 1 i 2, Zamawiającemu przysługuje uprawnienie </w:t>
      </w:r>
      <w:r w:rsidRPr="00C32655">
        <w:rPr>
          <w:sz w:val="22"/>
          <w:szCs w:val="22"/>
        </w:rPr>
        <w:br/>
        <w:t xml:space="preserve">do potrącenia kar </w:t>
      </w:r>
      <w:r w:rsidR="0041076D">
        <w:rPr>
          <w:sz w:val="22"/>
          <w:szCs w:val="22"/>
        </w:rPr>
        <w:t>umown</w:t>
      </w:r>
      <w:r w:rsidRPr="00C32655">
        <w:rPr>
          <w:sz w:val="22"/>
          <w:szCs w:val="22"/>
        </w:rPr>
        <w:t xml:space="preserve">ych z wynagrodzenia lub innych </w:t>
      </w:r>
      <w:r w:rsidR="006702DE">
        <w:rPr>
          <w:sz w:val="22"/>
          <w:szCs w:val="22"/>
        </w:rPr>
        <w:t xml:space="preserve">wymagalnych </w:t>
      </w:r>
      <w:r w:rsidRPr="00C32655">
        <w:rPr>
          <w:sz w:val="22"/>
          <w:szCs w:val="22"/>
        </w:rPr>
        <w:t xml:space="preserve">wierzytelności Wykonawcy, na co Wykonawca wyraża zgodę. </w:t>
      </w:r>
    </w:p>
    <w:p w14:paraId="7885DF54" w14:textId="4AF84E6D"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Strony mogą dochodzić na zasadach ogólnych odszkodowania przewyższającego wysokość zastrzeżonych kar </w:t>
      </w:r>
      <w:r w:rsidR="0041076D">
        <w:rPr>
          <w:sz w:val="22"/>
          <w:szCs w:val="22"/>
        </w:rPr>
        <w:t>umown</w:t>
      </w:r>
      <w:r w:rsidRPr="00C32655">
        <w:rPr>
          <w:sz w:val="22"/>
          <w:szCs w:val="22"/>
        </w:rPr>
        <w:t xml:space="preserve">ych, przy czym kary </w:t>
      </w:r>
      <w:r w:rsidR="0041076D">
        <w:rPr>
          <w:sz w:val="22"/>
          <w:szCs w:val="22"/>
        </w:rPr>
        <w:t>umown</w:t>
      </w:r>
      <w:r w:rsidRPr="00C32655">
        <w:rPr>
          <w:sz w:val="22"/>
          <w:szCs w:val="22"/>
        </w:rPr>
        <w:t xml:space="preserve">e określone w ust. 2 i 3 mają charakter zaliczalny na poczet przedmiotowego odszkodowania uzupełniającego dochodzonego przez daną Stronę </w:t>
      </w:r>
      <w:r w:rsidR="0041076D">
        <w:rPr>
          <w:sz w:val="22"/>
          <w:szCs w:val="22"/>
        </w:rPr>
        <w:t>Umow</w:t>
      </w:r>
      <w:r w:rsidRPr="00C32655">
        <w:rPr>
          <w:sz w:val="22"/>
          <w:szCs w:val="22"/>
        </w:rPr>
        <w:t>y.</w:t>
      </w:r>
    </w:p>
    <w:p w14:paraId="42D58CD5" w14:textId="4AF740A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Zapłata kar </w:t>
      </w:r>
      <w:r w:rsidR="0041076D">
        <w:rPr>
          <w:sz w:val="22"/>
          <w:szCs w:val="22"/>
        </w:rPr>
        <w:t>umown</w:t>
      </w:r>
      <w:r w:rsidRPr="00C32655">
        <w:rPr>
          <w:sz w:val="22"/>
          <w:szCs w:val="22"/>
        </w:rPr>
        <w:t xml:space="preserve">ych nie zwalnia Wykonawcy od obowiązku wykonania </w:t>
      </w:r>
      <w:r w:rsidR="0041076D">
        <w:rPr>
          <w:sz w:val="22"/>
          <w:szCs w:val="22"/>
        </w:rPr>
        <w:t>Umow</w:t>
      </w:r>
      <w:r w:rsidRPr="00C32655">
        <w:rPr>
          <w:sz w:val="22"/>
          <w:szCs w:val="22"/>
        </w:rPr>
        <w:t>y.</w:t>
      </w:r>
    </w:p>
    <w:p w14:paraId="15888FD6" w14:textId="5193F220"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Roszczenie o zapłatę kar </w:t>
      </w:r>
      <w:r w:rsidR="0041076D">
        <w:rPr>
          <w:sz w:val="22"/>
          <w:szCs w:val="22"/>
        </w:rPr>
        <w:t>umown</w:t>
      </w:r>
      <w:r w:rsidRPr="00C32655">
        <w:rPr>
          <w:sz w:val="22"/>
          <w:szCs w:val="22"/>
        </w:rPr>
        <w:t xml:space="preserve">ych staje się wymagalne począwszy od dnia następnego po dniu, w którym miały miejsce okoliczności faktyczne określone w niniejszej </w:t>
      </w:r>
      <w:r w:rsidR="0041076D">
        <w:rPr>
          <w:sz w:val="22"/>
          <w:szCs w:val="22"/>
        </w:rPr>
        <w:t>Umow</w:t>
      </w:r>
      <w:r w:rsidRPr="00C32655">
        <w:rPr>
          <w:sz w:val="22"/>
          <w:szCs w:val="22"/>
        </w:rPr>
        <w:t>ie stanowiące podstawę do ich naliczenia.</w:t>
      </w:r>
    </w:p>
    <w:p w14:paraId="3302D105" w14:textId="33BC8C2B"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Oprócz przypadków wymienionych w Kodeksie cywilnym Stronom przysługuje prawo odstąpienia od niniejszej </w:t>
      </w:r>
      <w:r w:rsidR="0041076D">
        <w:rPr>
          <w:sz w:val="22"/>
          <w:szCs w:val="22"/>
        </w:rPr>
        <w:t>Umow</w:t>
      </w:r>
      <w:r w:rsidRPr="00C32655">
        <w:rPr>
          <w:sz w:val="22"/>
          <w:szCs w:val="22"/>
        </w:rPr>
        <w:t>y w razie zaistnienia okoliczności wskazanych w ust. 9 – 12 poniżej.</w:t>
      </w:r>
    </w:p>
    <w:p w14:paraId="0E198336" w14:textId="635A1F97"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może odstąpić od </w:t>
      </w:r>
      <w:r w:rsidR="0041076D">
        <w:rPr>
          <w:sz w:val="22"/>
          <w:szCs w:val="22"/>
        </w:rPr>
        <w:t>Umow</w:t>
      </w:r>
      <w:r w:rsidRPr="00C32655">
        <w:rPr>
          <w:sz w:val="22"/>
          <w:szCs w:val="22"/>
        </w:rPr>
        <w:t>y, nie wcześniej niż w terminie 7 (siedmiu) dni i nie później niż 30 dni w przypadku, gdy poweźmie informację, że:</w:t>
      </w:r>
    </w:p>
    <w:p w14:paraId="03CB72A8"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Wykonawca na skutek swojej niewypłacalności nie wykonuje zobowiązań pieniężnych przez okres co najmniej 3 miesięcy,</w:t>
      </w:r>
    </w:p>
    <w:p w14:paraId="2EFA47D0"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lastRenderedPageBreak/>
        <w:t>zostanie podjęta likwidacja Wykonawcy lub rozwiązanie Wykonawcy bez przeprowadzenia likwidacji, bądź nastąpi zakończenie prowadzenia działalności gospodarczej przez Wykonawcę,</w:t>
      </w:r>
    </w:p>
    <w:p w14:paraId="52A1B38E" w14:textId="77777777"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wystąpiło u Wykonawcy znaczne zadłużenie, w szczególności skierowanie przeciwko Wykonawcy zajęć komorniczych lub innych zajęć uprawnionych organów o łącznej wartości przekraczającej 50 000,00 PLN (</w:t>
      </w:r>
      <w:r w:rsidRPr="00C32655">
        <w:rPr>
          <w:sz w:val="22"/>
          <w:szCs w:val="22"/>
          <w:u w:val="single"/>
          <w:lang w:val="x-none"/>
        </w:rPr>
        <w:t>słownie</w:t>
      </w:r>
      <w:r w:rsidRPr="00C32655">
        <w:rPr>
          <w:sz w:val="22"/>
          <w:szCs w:val="22"/>
          <w:lang w:val="x-none"/>
        </w:rPr>
        <w:t>: pięćdziesiąt tysięcy złotych</w:t>
      </w:r>
      <w:r w:rsidRPr="00C32655">
        <w:rPr>
          <w:sz w:val="22"/>
          <w:szCs w:val="22"/>
        </w:rPr>
        <w:t xml:space="preserve"> </w:t>
      </w:r>
      <w:r w:rsidRPr="00C32655">
        <w:rPr>
          <w:sz w:val="22"/>
          <w:szCs w:val="22"/>
          <w:vertAlign w:val="superscript"/>
        </w:rPr>
        <w:t>00</w:t>
      </w:r>
      <w:r w:rsidRPr="00C32655">
        <w:rPr>
          <w:sz w:val="22"/>
          <w:szCs w:val="22"/>
        </w:rPr>
        <w:t>/</w:t>
      </w:r>
      <w:r w:rsidRPr="00C32655">
        <w:rPr>
          <w:sz w:val="22"/>
          <w:szCs w:val="22"/>
          <w:vertAlign w:val="subscript"/>
        </w:rPr>
        <w:t>100</w:t>
      </w:r>
      <w:r w:rsidRPr="00C32655">
        <w:rPr>
          <w:sz w:val="22"/>
          <w:szCs w:val="22"/>
          <w:lang w:val="x-none"/>
        </w:rPr>
        <w:t>),</w:t>
      </w:r>
    </w:p>
    <w:p w14:paraId="207222E2" w14:textId="137AD91F"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lang w:val="x-none"/>
        </w:rPr>
        <w:t xml:space="preserve">Wykonawca spowodował zwłokę w wykonaniu przedmiotu </w:t>
      </w:r>
      <w:r w:rsidR="0041076D">
        <w:rPr>
          <w:sz w:val="22"/>
          <w:szCs w:val="22"/>
          <w:lang w:val="x-none"/>
        </w:rPr>
        <w:t>Umow</w:t>
      </w:r>
      <w:r w:rsidRPr="00C32655">
        <w:rPr>
          <w:sz w:val="22"/>
          <w:szCs w:val="22"/>
          <w:lang w:val="x-none"/>
        </w:rPr>
        <w:t>y w stosunku do terminu realizacji powyżej 5 dni,</w:t>
      </w:r>
    </w:p>
    <w:p w14:paraId="55B0F8D7" w14:textId="6AE83800"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5 ust. 3 </w:t>
      </w:r>
      <w:r w:rsidR="0041076D">
        <w:rPr>
          <w:sz w:val="22"/>
          <w:szCs w:val="22"/>
        </w:rPr>
        <w:t>Umow</w:t>
      </w:r>
      <w:r w:rsidRPr="00C32655">
        <w:rPr>
          <w:sz w:val="22"/>
          <w:szCs w:val="22"/>
        </w:rPr>
        <w:t>y</w:t>
      </w:r>
    </w:p>
    <w:p w14:paraId="0147278D" w14:textId="69B94B9D" w:rsidR="005B7ECA" w:rsidRPr="00C32655" w:rsidRDefault="005B7ECA">
      <w:pPr>
        <w:widowControl/>
        <w:numPr>
          <w:ilvl w:val="0"/>
          <w:numId w:val="60"/>
        </w:numPr>
        <w:suppressAutoHyphens w:val="0"/>
        <w:ind w:left="993" w:right="-2" w:hanging="567"/>
        <w:jc w:val="both"/>
        <w:rPr>
          <w:sz w:val="22"/>
          <w:szCs w:val="22"/>
          <w:lang w:val="x-none"/>
        </w:rPr>
      </w:pPr>
      <w:r w:rsidRPr="00C32655">
        <w:rPr>
          <w:sz w:val="22"/>
          <w:szCs w:val="22"/>
        </w:rPr>
        <w:t xml:space="preserve">w przypadku wskazanym w § 6 ust. 3 </w:t>
      </w:r>
      <w:r w:rsidR="0041076D">
        <w:rPr>
          <w:sz w:val="22"/>
          <w:szCs w:val="22"/>
        </w:rPr>
        <w:t>Umow</w:t>
      </w:r>
      <w:r w:rsidRPr="00C32655">
        <w:rPr>
          <w:sz w:val="22"/>
          <w:szCs w:val="22"/>
        </w:rPr>
        <w:t>y.</w:t>
      </w:r>
    </w:p>
    <w:p w14:paraId="21C4FEBA" w14:textId="0496AA5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Zamawiający, niezależnie postanowień ust. 9 niniejszego paragrafu </w:t>
      </w:r>
      <w:r w:rsidR="0041076D">
        <w:rPr>
          <w:sz w:val="22"/>
          <w:szCs w:val="22"/>
        </w:rPr>
        <w:t>Umow</w:t>
      </w:r>
      <w:r w:rsidRPr="00C32655">
        <w:rPr>
          <w:sz w:val="22"/>
          <w:szCs w:val="22"/>
        </w:rPr>
        <w:t>y, w razie wystąpienia poniżej wskazanych okoliczności:</w:t>
      </w:r>
    </w:p>
    <w:p w14:paraId="1D6CE962" w14:textId="49A4471B"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 terminie 30 dni od dnia powzięcia wiadomości o zaistnieniu istotnej zmiany okoliczności powodującej, że wykonanie </w:t>
      </w:r>
      <w:r w:rsidR="0041076D">
        <w:rPr>
          <w:sz w:val="22"/>
          <w:szCs w:val="22"/>
        </w:rPr>
        <w:t>Umow</w:t>
      </w:r>
      <w:r w:rsidRPr="00C32655">
        <w:rPr>
          <w:sz w:val="22"/>
          <w:szCs w:val="22"/>
        </w:rPr>
        <w:t xml:space="preserve">y nie leży w interesie publicznym, czego nie można było przewidzieć w chwili zawarcia </w:t>
      </w:r>
      <w:r w:rsidR="0041076D">
        <w:rPr>
          <w:sz w:val="22"/>
          <w:szCs w:val="22"/>
        </w:rPr>
        <w:t>Umow</w:t>
      </w:r>
      <w:r w:rsidRPr="00C32655">
        <w:rPr>
          <w:sz w:val="22"/>
          <w:szCs w:val="22"/>
        </w:rPr>
        <w:t xml:space="preserve">y, lub dalsze wykonywanie </w:t>
      </w:r>
      <w:r w:rsidR="0041076D">
        <w:rPr>
          <w:sz w:val="22"/>
          <w:szCs w:val="22"/>
        </w:rPr>
        <w:t>Umow</w:t>
      </w:r>
      <w:r w:rsidRPr="00C32655">
        <w:rPr>
          <w:sz w:val="22"/>
          <w:szCs w:val="22"/>
        </w:rPr>
        <w:t xml:space="preserve">y może zagrozić podstawowemu interesowi bezpieczeństwa państwa lub bezpieczeństwu publicznemu </w:t>
      </w:r>
      <w:r w:rsidR="00D13B70">
        <w:rPr>
          <w:sz w:val="22"/>
          <w:szCs w:val="22"/>
        </w:rPr>
        <w:br/>
      </w:r>
      <w:r w:rsidRPr="00C32655">
        <w:rPr>
          <w:sz w:val="22"/>
          <w:szCs w:val="22"/>
        </w:rPr>
        <w:t>(art. 456 ust. 1 pkt 1 PZP),</w:t>
      </w:r>
    </w:p>
    <w:p w14:paraId="76422256" w14:textId="0595BC3C"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gdy dokonano zmiany </w:t>
      </w:r>
      <w:r w:rsidR="0041076D">
        <w:rPr>
          <w:sz w:val="22"/>
          <w:szCs w:val="22"/>
        </w:rPr>
        <w:t>Umow</w:t>
      </w:r>
      <w:r w:rsidRPr="00C32655">
        <w:rPr>
          <w:sz w:val="22"/>
          <w:szCs w:val="22"/>
        </w:rPr>
        <w:t>y z naruszeniem art. 454 i art. 455 PZP,</w:t>
      </w:r>
    </w:p>
    <w:p w14:paraId="622C3B9B" w14:textId="5C630E48"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Wykonawca w chwili zawarcia </w:t>
      </w:r>
      <w:r w:rsidR="0041076D">
        <w:rPr>
          <w:sz w:val="22"/>
          <w:szCs w:val="22"/>
        </w:rPr>
        <w:t>Umow</w:t>
      </w:r>
      <w:r w:rsidRPr="00C32655">
        <w:rPr>
          <w:sz w:val="22"/>
          <w:szCs w:val="22"/>
        </w:rPr>
        <w:t>y podlegał wykluczeniu z postępowania na podstawie art. 108 PZP,</w:t>
      </w:r>
    </w:p>
    <w:p w14:paraId="55F7A35E" w14:textId="159FC282" w:rsidR="005B7ECA" w:rsidRPr="00C32655" w:rsidRDefault="005B7ECA">
      <w:pPr>
        <w:widowControl/>
        <w:numPr>
          <w:ilvl w:val="2"/>
          <w:numId w:val="61"/>
        </w:numPr>
        <w:tabs>
          <w:tab w:val="left" w:pos="426"/>
        </w:tabs>
        <w:suppressAutoHyphens w:val="0"/>
        <w:ind w:left="851" w:right="-2" w:hanging="567"/>
        <w:jc w:val="both"/>
        <w:rPr>
          <w:sz w:val="22"/>
          <w:szCs w:val="22"/>
        </w:rPr>
      </w:pPr>
      <w:r w:rsidRPr="00C32655">
        <w:rPr>
          <w:sz w:val="22"/>
          <w:szCs w:val="22"/>
        </w:rPr>
        <w:t xml:space="preserve">Trybunał Sprawiedliwości Unii Europejskiej stwierdził, w ramach procedury przewidzianej </w:t>
      </w:r>
      <w:r w:rsidR="00D13B70">
        <w:rPr>
          <w:sz w:val="22"/>
          <w:szCs w:val="22"/>
        </w:rPr>
        <w:br/>
      </w:r>
      <w:r w:rsidRPr="00C32655">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D13B70">
        <w:rPr>
          <w:sz w:val="22"/>
          <w:szCs w:val="22"/>
        </w:rPr>
        <w:br/>
      </w:r>
      <w:r w:rsidRPr="00C32655">
        <w:rPr>
          <w:sz w:val="22"/>
          <w:szCs w:val="22"/>
        </w:rPr>
        <w:t>z naruszeniem prawa Unii Europejskiej.</w:t>
      </w:r>
    </w:p>
    <w:p w14:paraId="184322DF" w14:textId="5F27BABE" w:rsidR="005B7ECA" w:rsidRPr="00C32655" w:rsidRDefault="005B7ECA">
      <w:pPr>
        <w:widowControl/>
        <w:numPr>
          <w:ilvl w:val="0"/>
          <w:numId w:val="50"/>
        </w:numPr>
        <w:tabs>
          <w:tab w:val="clear" w:pos="720"/>
          <w:tab w:val="num" w:pos="426"/>
        </w:tabs>
        <w:suppressAutoHyphens w:val="0"/>
        <w:ind w:left="426" w:right="-2" w:hanging="426"/>
        <w:jc w:val="both"/>
        <w:rPr>
          <w:sz w:val="22"/>
          <w:szCs w:val="22"/>
        </w:rPr>
      </w:pPr>
      <w:r w:rsidRPr="00C32655">
        <w:rPr>
          <w:sz w:val="22"/>
          <w:szCs w:val="22"/>
        </w:rPr>
        <w:t xml:space="preserve">Zamawiającemu przysługuje także prawo odstąpienia od niniejszej </w:t>
      </w:r>
      <w:r w:rsidR="0041076D">
        <w:rPr>
          <w:sz w:val="22"/>
          <w:szCs w:val="22"/>
        </w:rPr>
        <w:t>Umow</w:t>
      </w:r>
      <w:r w:rsidRPr="00C32655">
        <w:rPr>
          <w:sz w:val="22"/>
          <w:szCs w:val="22"/>
        </w:rPr>
        <w:t>y w terminie 12 miesięcy liczonym od dnia, w którym Zamawiający dowiedział się o istnieniu wady prawnej Utworu, a jeżeli dowiedział się on o istnieniu wady dopiero na skutek powództwa osoby trzeciej – od dnia, w którym orzeczenie wydane w sporze z osobą trzecią stało się prawomocne.</w:t>
      </w:r>
    </w:p>
    <w:p w14:paraId="4CF93288" w14:textId="768B10C0"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w przypadku odstąpienia od </w:t>
      </w:r>
      <w:r w:rsidR="0041076D">
        <w:rPr>
          <w:sz w:val="22"/>
          <w:szCs w:val="22"/>
        </w:rPr>
        <w:t>Umow</w:t>
      </w:r>
      <w:r w:rsidRPr="00C32655">
        <w:rPr>
          <w:sz w:val="22"/>
          <w:szCs w:val="22"/>
        </w:rPr>
        <w:t xml:space="preserve">y przez Wykonawcę w związku </w:t>
      </w:r>
      <w:r w:rsidRPr="00C32655">
        <w:rPr>
          <w:sz w:val="22"/>
          <w:szCs w:val="22"/>
        </w:rPr>
        <w:br/>
        <w:t xml:space="preserve">z niewykonaniem minimalnego zakresu niniejszej </w:t>
      </w:r>
      <w:r w:rsidR="0041076D">
        <w:rPr>
          <w:sz w:val="22"/>
          <w:szCs w:val="22"/>
        </w:rPr>
        <w:t>Umow</w:t>
      </w:r>
      <w:r w:rsidRPr="00C32655">
        <w:rPr>
          <w:sz w:val="22"/>
          <w:szCs w:val="22"/>
        </w:rPr>
        <w:t xml:space="preserve">y z przyczyn leżących wyłącznie po stronie Zamawiającego, w ramach odszkodowania uzupełniającego ponad zapłaconą karę </w:t>
      </w:r>
      <w:r w:rsidR="0041076D">
        <w:rPr>
          <w:sz w:val="22"/>
          <w:szCs w:val="22"/>
        </w:rPr>
        <w:t>umown</w:t>
      </w:r>
      <w:r w:rsidRPr="00C32655">
        <w:rPr>
          <w:sz w:val="22"/>
          <w:szCs w:val="22"/>
        </w:rPr>
        <w:t xml:space="preserve">ą określoną w ust. 3 powyżej, pokryje kwotę do wysokości koniecznych wydatków Wykonawcy związanych z koniecznością wykonania niezbędnych obowiązków (czynności) wskazanych w § 2 ust. 1 </w:t>
      </w:r>
      <w:r w:rsidR="0041076D">
        <w:rPr>
          <w:sz w:val="22"/>
          <w:szCs w:val="22"/>
        </w:rPr>
        <w:t>Umow</w:t>
      </w:r>
      <w:r w:rsidRPr="00C32655">
        <w:rPr>
          <w:sz w:val="22"/>
          <w:szCs w:val="22"/>
        </w:rPr>
        <w:t xml:space="preserve">y, celem należytej realizacji </w:t>
      </w:r>
      <w:r w:rsidR="00B35E78" w:rsidRPr="00C32655">
        <w:rPr>
          <w:sz w:val="22"/>
          <w:szCs w:val="22"/>
        </w:rPr>
        <w:t>konsultacji</w:t>
      </w:r>
      <w:r w:rsidRPr="00C32655">
        <w:rPr>
          <w:sz w:val="22"/>
          <w:szCs w:val="22"/>
        </w:rPr>
        <w:t xml:space="preserve">, po uprzednim przedłożeniu przez Wykonawców stosownych dokumentów księgowych potwierdzających faktyczną wysokość poniesionych wydatków wyłącznie w zakresie niezbędnym do realizacji tego zakresu przedmiotu </w:t>
      </w:r>
      <w:r w:rsidR="0041076D">
        <w:rPr>
          <w:sz w:val="22"/>
          <w:szCs w:val="22"/>
        </w:rPr>
        <w:t>Umow</w:t>
      </w:r>
      <w:r w:rsidRPr="00C32655">
        <w:rPr>
          <w:sz w:val="22"/>
          <w:szCs w:val="22"/>
        </w:rPr>
        <w:t xml:space="preserve">y objętego odstąpieniem od </w:t>
      </w:r>
      <w:r w:rsidR="0041076D">
        <w:rPr>
          <w:sz w:val="22"/>
          <w:szCs w:val="22"/>
        </w:rPr>
        <w:t>Umow</w:t>
      </w:r>
      <w:r w:rsidRPr="00C32655">
        <w:rPr>
          <w:sz w:val="22"/>
          <w:szCs w:val="22"/>
        </w:rPr>
        <w:t xml:space="preserve">y dotyczącym terminu (konkretnego dnia) uprzednio zaplanowanych zajęć. Kara </w:t>
      </w:r>
      <w:r w:rsidR="0041076D">
        <w:rPr>
          <w:sz w:val="22"/>
          <w:szCs w:val="22"/>
        </w:rPr>
        <w:t>umown</w:t>
      </w:r>
      <w:r w:rsidRPr="00C32655">
        <w:rPr>
          <w:sz w:val="22"/>
          <w:szCs w:val="22"/>
        </w:rPr>
        <w:t>a określona w ust. 3 powyżej, ma charakter zaliczalny na poczet przedmiotowego odszkodowania uzupełniającego Wykonawcy.</w:t>
      </w:r>
    </w:p>
    <w:p w14:paraId="0F146B65" w14:textId="500E9BCC"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Zamawiający zastrzega, iż wypłata odszkodowania uzupełniającego Wykonawcy z tytułu odstąpienia od </w:t>
      </w:r>
      <w:r w:rsidR="0041076D">
        <w:rPr>
          <w:sz w:val="22"/>
          <w:szCs w:val="22"/>
        </w:rPr>
        <w:t>Umow</w:t>
      </w:r>
      <w:r w:rsidRPr="00C32655">
        <w:rPr>
          <w:sz w:val="22"/>
          <w:szCs w:val="22"/>
        </w:rPr>
        <w:t xml:space="preserve">y przez Wykonawcę na podstawie ust. 3 powyżej, nastąpi po weryfikacji otrzymanych od Wykonawcy dokumentów księgowych, przy czym w razie konieczności Wykonawca złoży Zamawiającemu odpowiedne wyjaśnienia lub dodatkowe dowody. W razie uznania przez Zamawiającego zasadności zapłaty odszkodowania uzupełniającego wskazanego w </w:t>
      </w:r>
      <w:r w:rsidRPr="00C32655">
        <w:rPr>
          <w:sz w:val="22"/>
          <w:szCs w:val="22"/>
        </w:rPr>
        <w:lastRenderedPageBreak/>
        <w:t>ust. 13, Zamawiający ureguluje powyższą należność w terminie do 21 dni od daty wysłania do Wykonawcy stanowiska w sprawie uznania całej wysokości odszkodowania uzupełniającego lub jego części.</w:t>
      </w:r>
    </w:p>
    <w:p w14:paraId="1D68A8F5" w14:textId="269D31F8"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Wykonawcy nie przysługuje odszkodowanie z tytułu odstąpienia przez Zamawiającego od </w:t>
      </w:r>
      <w:r w:rsidR="0041076D">
        <w:rPr>
          <w:sz w:val="22"/>
          <w:szCs w:val="22"/>
        </w:rPr>
        <w:t>Umow</w:t>
      </w:r>
      <w:r w:rsidRPr="00C32655">
        <w:rPr>
          <w:sz w:val="22"/>
          <w:szCs w:val="22"/>
        </w:rPr>
        <w:t xml:space="preserve">y na podstawie ust. 9 – 11 powyżej, lub z powodu okoliczności leżących po stronie Wykonawcy. Natomiast w przypadku odstąpienia od </w:t>
      </w:r>
      <w:r w:rsidR="0041076D">
        <w:rPr>
          <w:sz w:val="22"/>
          <w:szCs w:val="22"/>
        </w:rPr>
        <w:t>Umow</w:t>
      </w:r>
      <w:r w:rsidRPr="00C32655">
        <w:rPr>
          <w:sz w:val="22"/>
          <w:szCs w:val="22"/>
        </w:rPr>
        <w:t xml:space="preserve">y przez Wykonawcę na podstawie ust. 3, wypłacona kwota odszkodowania uzupełniającego wskazana w ust. 13 powyżej wyczerpuje wszelkie roszczenia Wykonawcy z tytułu naprawienia szkody (w tym zapłaconą karę </w:t>
      </w:r>
      <w:r w:rsidR="0041076D">
        <w:rPr>
          <w:sz w:val="22"/>
          <w:szCs w:val="22"/>
        </w:rPr>
        <w:t>umown</w:t>
      </w:r>
      <w:r w:rsidRPr="00C32655">
        <w:rPr>
          <w:sz w:val="22"/>
          <w:szCs w:val="22"/>
        </w:rPr>
        <w:t xml:space="preserve">ą z ust. 3 powyżej) przez Zamawiającego wynikłej ww. odstąpienia od </w:t>
      </w:r>
      <w:r w:rsidR="0041076D">
        <w:rPr>
          <w:sz w:val="22"/>
          <w:szCs w:val="22"/>
        </w:rPr>
        <w:t>Umow</w:t>
      </w:r>
      <w:r w:rsidRPr="00C32655">
        <w:rPr>
          <w:sz w:val="22"/>
          <w:szCs w:val="22"/>
        </w:rPr>
        <w:t>y, dlatego Wykonawca nie będzie kierować jakichkolwiek żądań, roszczeń czy wniosków wobec Zamawiającego ponad powyżej wypłaconą kwotę.</w:t>
      </w:r>
    </w:p>
    <w:p w14:paraId="5326795F" w14:textId="7792BC1A"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Odstąpienie od </w:t>
      </w:r>
      <w:r w:rsidR="0041076D">
        <w:rPr>
          <w:sz w:val="22"/>
          <w:szCs w:val="22"/>
        </w:rPr>
        <w:t>Umow</w:t>
      </w:r>
      <w:r w:rsidRPr="00C32655">
        <w:rPr>
          <w:sz w:val="22"/>
          <w:szCs w:val="22"/>
        </w:rPr>
        <w:t>y powinno nastąpić w formie pisemnej pod rygorem nieważności takiego oświadczenia i powinno zawierać uzasadnienie.</w:t>
      </w:r>
    </w:p>
    <w:p w14:paraId="060B1E76" w14:textId="69350DEB" w:rsidR="005B7ECA" w:rsidRPr="00C32655" w:rsidRDefault="005B7ECA">
      <w:pPr>
        <w:widowControl/>
        <w:numPr>
          <w:ilvl w:val="0"/>
          <w:numId w:val="50"/>
        </w:numPr>
        <w:tabs>
          <w:tab w:val="clear" w:pos="720"/>
          <w:tab w:val="num" w:pos="426"/>
        </w:tabs>
        <w:suppressAutoHyphens w:val="0"/>
        <w:ind w:left="426" w:right="-42" w:hanging="426"/>
        <w:jc w:val="both"/>
        <w:rPr>
          <w:sz w:val="22"/>
          <w:szCs w:val="22"/>
        </w:rPr>
      </w:pPr>
      <w:r w:rsidRPr="00C32655">
        <w:rPr>
          <w:sz w:val="22"/>
          <w:szCs w:val="22"/>
        </w:rPr>
        <w:t xml:space="preserve">W przypadku zaistnienia przesłanek odstąpienia od </w:t>
      </w:r>
      <w:r w:rsidR="0041076D">
        <w:rPr>
          <w:sz w:val="22"/>
          <w:szCs w:val="22"/>
        </w:rPr>
        <w:t>Umow</w:t>
      </w:r>
      <w:r w:rsidRPr="00C32655">
        <w:rPr>
          <w:sz w:val="22"/>
          <w:szCs w:val="22"/>
        </w:rPr>
        <w:t xml:space="preserve">y, Zamawiający jest uprawniony do odstąpienia częściowego lub całkowitego. Zamawiający jest uprawniony do korzystania z tej części </w:t>
      </w:r>
      <w:r w:rsidR="0041076D">
        <w:rPr>
          <w:sz w:val="22"/>
          <w:szCs w:val="22"/>
        </w:rPr>
        <w:t>Umow</w:t>
      </w:r>
      <w:r w:rsidRPr="00C32655">
        <w:rPr>
          <w:sz w:val="22"/>
          <w:szCs w:val="22"/>
        </w:rPr>
        <w:t>y, której odstąpienia nie dotyczy. W takiej sytuacji Wykonawca jest uprawniony do wynagrodzenia w części, której odstąpienie nie dotyczy.</w:t>
      </w:r>
    </w:p>
    <w:p w14:paraId="739C4C63" w14:textId="77777777" w:rsidR="005B7ECA" w:rsidRPr="00C32655" w:rsidRDefault="005B7ECA" w:rsidP="00CE76A2">
      <w:pPr>
        <w:widowControl/>
        <w:suppressAutoHyphens w:val="0"/>
        <w:ind w:left="426" w:right="-42" w:hanging="426"/>
        <w:jc w:val="both"/>
        <w:rPr>
          <w:sz w:val="22"/>
          <w:szCs w:val="22"/>
        </w:rPr>
      </w:pPr>
    </w:p>
    <w:p w14:paraId="23605045" w14:textId="77777777" w:rsidR="005B7ECA" w:rsidRPr="00C32655" w:rsidRDefault="005B7ECA" w:rsidP="00B04A2C">
      <w:pPr>
        <w:widowControl/>
        <w:suppressAutoHyphens w:val="0"/>
        <w:ind w:left="349" w:right="-40"/>
        <w:rPr>
          <w:b/>
          <w:sz w:val="22"/>
          <w:szCs w:val="22"/>
        </w:rPr>
      </w:pPr>
      <w:r w:rsidRPr="00C32655">
        <w:rPr>
          <w:b/>
          <w:sz w:val="22"/>
          <w:szCs w:val="22"/>
        </w:rPr>
        <w:t>§ 5</w:t>
      </w:r>
    </w:p>
    <w:p w14:paraId="40F4349E" w14:textId="3363EFE6" w:rsidR="005B7ECA" w:rsidRPr="00C32655" w:rsidRDefault="005B7ECA" w:rsidP="00B04A2C">
      <w:pPr>
        <w:widowControl/>
        <w:suppressAutoHyphens w:val="0"/>
        <w:ind w:left="349" w:right="-40"/>
        <w:rPr>
          <w:b/>
          <w:sz w:val="22"/>
          <w:szCs w:val="22"/>
        </w:rPr>
      </w:pPr>
      <w:r w:rsidRPr="00C32655">
        <w:rPr>
          <w:b/>
          <w:sz w:val="22"/>
          <w:szCs w:val="22"/>
        </w:rPr>
        <w:t xml:space="preserve">Przedstawiciele Stron </w:t>
      </w:r>
      <w:r w:rsidR="0041076D">
        <w:rPr>
          <w:b/>
          <w:sz w:val="22"/>
          <w:szCs w:val="22"/>
        </w:rPr>
        <w:t>Umow</w:t>
      </w:r>
      <w:r w:rsidRPr="00C32655">
        <w:rPr>
          <w:b/>
          <w:sz w:val="22"/>
          <w:szCs w:val="22"/>
        </w:rPr>
        <w:t>y</w:t>
      </w:r>
    </w:p>
    <w:p w14:paraId="73936B29" w14:textId="1BF72A3E"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Wykonawca nie może powierzyć wykonania niniejszej </w:t>
      </w:r>
      <w:r w:rsidR="0041076D">
        <w:rPr>
          <w:sz w:val="22"/>
          <w:szCs w:val="22"/>
          <w:lang w:eastAsia="en-US"/>
        </w:rPr>
        <w:t>Umow</w:t>
      </w:r>
      <w:r w:rsidRPr="00C32655">
        <w:rPr>
          <w:sz w:val="22"/>
          <w:szCs w:val="22"/>
          <w:lang w:eastAsia="en-US"/>
        </w:rPr>
        <w:t xml:space="preserve">y innej osobie, niż wymieniona </w:t>
      </w:r>
      <w:r w:rsidRPr="00C32655">
        <w:rPr>
          <w:sz w:val="22"/>
          <w:szCs w:val="22"/>
          <w:lang w:eastAsia="en-US"/>
        </w:rPr>
        <w:br/>
        <w:t>w ust. 2 niniejszego paragrafu, bez uprzedniej pisemnej zgody Zamawiającego.</w:t>
      </w:r>
    </w:p>
    <w:p w14:paraId="7982F4F5" w14:textId="741C3E46"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Realizować </w:t>
      </w:r>
      <w:r w:rsidR="0041076D">
        <w:rPr>
          <w:sz w:val="22"/>
          <w:szCs w:val="22"/>
          <w:lang w:eastAsia="en-US"/>
        </w:rPr>
        <w:t>Umow</w:t>
      </w:r>
      <w:r w:rsidRPr="00C32655">
        <w:rPr>
          <w:sz w:val="22"/>
          <w:szCs w:val="22"/>
          <w:lang w:eastAsia="en-US"/>
        </w:rPr>
        <w:t>ę od strony Wykonawcy będzie ………………………….</w:t>
      </w:r>
    </w:p>
    <w:p w14:paraId="2FFC5EF4" w14:textId="1EFA7EF9"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razie powzięcia przez Zamawiającego wiadomości o naruszeniu postanowień ust. 1, Zamawiający może odstąpić od </w:t>
      </w:r>
      <w:r w:rsidR="0041076D">
        <w:rPr>
          <w:sz w:val="22"/>
          <w:szCs w:val="22"/>
          <w:lang w:eastAsia="en-US"/>
        </w:rPr>
        <w:t>Umow</w:t>
      </w:r>
      <w:r w:rsidRPr="00C32655">
        <w:rPr>
          <w:sz w:val="22"/>
          <w:szCs w:val="22"/>
          <w:lang w:eastAsia="en-US"/>
        </w:rPr>
        <w:t xml:space="preserve">y w trybie natychmiastowym i nałożyć na Wykonawcę karę </w:t>
      </w:r>
      <w:r w:rsidR="0041076D">
        <w:rPr>
          <w:sz w:val="22"/>
          <w:szCs w:val="22"/>
          <w:lang w:eastAsia="en-US"/>
        </w:rPr>
        <w:t>umown</w:t>
      </w:r>
      <w:r w:rsidRPr="00C32655">
        <w:rPr>
          <w:sz w:val="22"/>
          <w:szCs w:val="22"/>
          <w:lang w:eastAsia="en-US"/>
        </w:rPr>
        <w:t xml:space="preserve">ą w wysokości </w:t>
      </w:r>
      <w:r w:rsidRPr="00C32655">
        <w:rPr>
          <w:sz w:val="22"/>
          <w:szCs w:val="22"/>
        </w:rPr>
        <w:t xml:space="preserve">20% wartości niezrealizowanego zakresu </w:t>
      </w:r>
      <w:r w:rsidR="0041076D">
        <w:rPr>
          <w:sz w:val="22"/>
          <w:szCs w:val="22"/>
        </w:rPr>
        <w:t>Umow</w:t>
      </w:r>
      <w:r w:rsidRPr="00C32655">
        <w:rPr>
          <w:sz w:val="22"/>
          <w:szCs w:val="22"/>
        </w:rPr>
        <w:t>y.</w:t>
      </w:r>
    </w:p>
    <w:p w14:paraId="7FD38B88" w14:textId="0AE5EC41"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Przedstawicielami Stron odpowiedzialnymi za nadzór i realizację niniejszej </w:t>
      </w:r>
      <w:r w:rsidR="0041076D">
        <w:rPr>
          <w:sz w:val="22"/>
          <w:szCs w:val="22"/>
          <w:lang w:eastAsia="en-US"/>
        </w:rPr>
        <w:t>Umow</w:t>
      </w:r>
      <w:r w:rsidRPr="00C32655">
        <w:rPr>
          <w:sz w:val="22"/>
          <w:szCs w:val="22"/>
          <w:lang w:eastAsia="en-US"/>
        </w:rPr>
        <w:t>y będą:</w:t>
      </w:r>
    </w:p>
    <w:p w14:paraId="719CD8E3" w14:textId="0C9CB215" w:rsidR="005B7ECA" w:rsidRPr="00C32655" w:rsidRDefault="005B7ECA">
      <w:pPr>
        <w:pStyle w:val="Akapitzlist"/>
        <w:numPr>
          <w:ilvl w:val="1"/>
          <w:numId w:val="65"/>
        </w:numPr>
        <w:ind w:left="851" w:hanging="425"/>
        <w:contextualSpacing w:val="0"/>
      </w:pPr>
      <w:r w:rsidRPr="00C32655">
        <w:rPr>
          <w:sz w:val="22"/>
        </w:rPr>
        <w:t>ze strony Zamawiającego: ……………, tel.: …………, email: ……………………….</w:t>
      </w:r>
    </w:p>
    <w:p w14:paraId="29397FAA" w14:textId="19A185AD" w:rsidR="005B7ECA" w:rsidRPr="00C32655" w:rsidRDefault="005B7ECA">
      <w:pPr>
        <w:pStyle w:val="Akapitzlist"/>
        <w:numPr>
          <w:ilvl w:val="1"/>
          <w:numId w:val="65"/>
        </w:numPr>
        <w:tabs>
          <w:tab w:val="num" w:pos="851"/>
        </w:tabs>
        <w:ind w:left="851" w:hanging="425"/>
      </w:pPr>
      <w:r w:rsidRPr="00C32655">
        <w:rPr>
          <w:sz w:val="22"/>
        </w:rPr>
        <w:t>ze strony Wykonawcy: ……………, tel.: …………, email:……………………..……..</w:t>
      </w:r>
    </w:p>
    <w:p w14:paraId="4532A365" w14:textId="24F105D8" w:rsidR="00930F66" w:rsidRDefault="00545D8B">
      <w:pPr>
        <w:widowControl/>
        <w:numPr>
          <w:ilvl w:val="0"/>
          <w:numId w:val="54"/>
        </w:numPr>
        <w:tabs>
          <w:tab w:val="clear" w:pos="360"/>
          <w:tab w:val="num" w:pos="426"/>
        </w:tabs>
        <w:suppressAutoHyphens w:val="0"/>
        <w:ind w:left="426" w:hanging="426"/>
        <w:contextualSpacing/>
        <w:jc w:val="both"/>
        <w:rPr>
          <w:sz w:val="22"/>
          <w:szCs w:val="22"/>
          <w:lang w:eastAsia="en-US"/>
        </w:rPr>
      </w:pPr>
      <w:r w:rsidRPr="00621B44">
        <w:rPr>
          <w:sz w:val="22"/>
        </w:rPr>
        <w:t xml:space="preserve">Strony zgodnie postanawiają, iż osoby wskazane w ust. </w:t>
      </w:r>
      <w:r>
        <w:rPr>
          <w:sz w:val="22"/>
        </w:rPr>
        <w:t>4</w:t>
      </w:r>
      <w:r w:rsidRPr="00621B44">
        <w:rPr>
          <w:sz w:val="22"/>
        </w:rPr>
        <w:t xml:space="preserve">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w:t>
      </w:r>
      <w:r w:rsidR="00B84A66">
        <w:rPr>
          <w:sz w:val="22"/>
        </w:rPr>
        <w:br/>
      </w:r>
      <w:r w:rsidRPr="00621B44">
        <w:rPr>
          <w:sz w:val="22"/>
        </w:rPr>
        <w:t>o Działalności Gospodarczej.</w:t>
      </w:r>
    </w:p>
    <w:p w14:paraId="1DE378B2" w14:textId="39659733" w:rsidR="005B7ECA" w:rsidRPr="00C32655" w:rsidRDefault="005B7ECA">
      <w:pPr>
        <w:widowControl/>
        <w:numPr>
          <w:ilvl w:val="0"/>
          <w:numId w:val="54"/>
        </w:numPr>
        <w:tabs>
          <w:tab w:val="clear" w:pos="360"/>
          <w:tab w:val="num" w:pos="426"/>
        </w:tabs>
        <w:suppressAutoHyphens w:val="0"/>
        <w:ind w:left="426" w:hanging="426"/>
        <w:contextualSpacing/>
        <w:jc w:val="both"/>
        <w:rPr>
          <w:sz w:val="22"/>
          <w:szCs w:val="22"/>
          <w:lang w:eastAsia="en-US"/>
        </w:rPr>
      </w:pPr>
      <w:r w:rsidRPr="00C32655">
        <w:rPr>
          <w:sz w:val="22"/>
          <w:szCs w:val="22"/>
          <w:lang w:eastAsia="en-US"/>
        </w:rPr>
        <w:t xml:space="preserve">W przypadku, gdy niniejsza </w:t>
      </w:r>
      <w:r w:rsidR="0041076D">
        <w:rPr>
          <w:sz w:val="22"/>
          <w:szCs w:val="22"/>
          <w:lang w:eastAsia="en-US"/>
        </w:rPr>
        <w:t>Umow</w:t>
      </w:r>
      <w:r w:rsidRPr="00C32655">
        <w:rPr>
          <w:sz w:val="22"/>
          <w:szCs w:val="22"/>
          <w:lang w:eastAsia="en-US"/>
        </w:rPr>
        <w:t xml:space="preserve">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3A9A19A2" w14:textId="77777777" w:rsidR="005B7ECA" w:rsidRPr="00C32655" w:rsidRDefault="005B7ECA" w:rsidP="00CE76A2">
      <w:pPr>
        <w:widowControl/>
        <w:suppressAutoHyphens w:val="0"/>
        <w:ind w:left="426"/>
        <w:contextualSpacing/>
        <w:jc w:val="both"/>
        <w:rPr>
          <w:sz w:val="22"/>
          <w:szCs w:val="22"/>
          <w:lang w:eastAsia="en-US"/>
        </w:rPr>
      </w:pPr>
    </w:p>
    <w:p w14:paraId="44D634F1" w14:textId="77777777" w:rsidR="005B7ECA" w:rsidRPr="00C32655" w:rsidRDefault="005B7ECA" w:rsidP="00B04A2C">
      <w:pPr>
        <w:widowControl/>
        <w:suppressAutoHyphens w:val="0"/>
        <w:ind w:left="349" w:right="-42"/>
        <w:rPr>
          <w:b/>
          <w:sz w:val="22"/>
          <w:szCs w:val="22"/>
        </w:rPr>
      </w:pPr>
      <w:r w:rsidRPr="00C32655">
        <w:rPr>
          <w:b/>
          <w:sz w:val="22"/>
          <w:szCs w:val="22"/>
        </w:rPr>
        <w:t>§ 6</w:t>
      </w:r>
    </w:p>
    <w:p w14:paraId="68B9DA44" w14:textId="77777777" w:rsidR="005B7ECA" w:rsidRPr="00C32655" w:rsidRDefault="005B7ECA" w:rsidP="00B04A2C">
      <w:pPr>
        <w:widowControl/>
        <w:suppressAutoHyphens w:val="0"/>
        <w:ind w:left="349" w:right="-40"/>
        <w:rPr>
          <w:b/>
          <w:sz w:val="22"/>
          <w:szCs w:val="22"/>
        </w:rPr>
      </w:pPr>
      <w:r w:rsidRPr="00C32655">
        <w:rPr>
          <w:b/>
          <w:sz w:val="22"/>
          <w:szCs w:val="22"/>
        </w:rPr>
        <w:t>Oświadczenia Wykonawcy i sposób realizacji usługi</w:t>
      </w:r>
    </w:p>
    <w:p w14:paraId="3CF73EF1" w14:textId="74566E60" w:rsidR="005B7ECA" w:rsidRPr="00C32655" w:rsidRDefault="005B7ECA">
      <w:pPr>
        <w:widowControl/>
        <w:numPr>
          <w:ilvl w:val="0"/>
          <w:numId w:val="53"/>
        </w:numPr>
        <w:suppressAutoHyphens w:val="0"/>
        <w:ind w:left="426" w:hanging="426"/>
        <w:contextualSpacing/>
        <w:jc w:val="both"/>
        <w:rPr>
          <w:sz w:val="22"/>
          <w:szCs w:val="22"/>
          <w:lang w:eastAsia="en-US"/>
        </w:rPr>
      </w:pPr>
      <w:r w:rsidRPr="00C32655">
        <w:rPr>
          <w:sz w:val="22"/>
          <w:szCs w:val="22"/>
          <w:lang w:eastAsia="en-US"/>
        </w:rPr>
        <w:t xml:space="preserve">Wykonawca oświadcza, że posiada należyte kwalifikacje do realizacji </w:t>
      </w:r>
      <w:r w:rsidR="0041076D">
        <w:rPr>
          <w:sz w:val="22"/>
          <w:szCs w:val="22"/>
          <w:lang w:eastAsia="en-US"/>
        </w:rPr>
        <w:t>Umow</w:t>
      </w:r>
      <w:r w:rsidRPr="00C32655">
        <w:rPr>
          <w:sz w:val="22"/>
          <w:szCs w:val="22"/>
          <w:lang w:eastAsia="en-US"/>
        </w:rPr>
        <w:t>y i zobowiązuje się wykonać ją z najwyższą starannością.</w:t>
      </w:r>
    </w:p>
    <w:p w14:paraId="74366E07" w14:textId="32D55CAD" w:rsidR="005B7ECA" w:rsidRPr="00C32655" w:rsidRDefault="005B7ECA">
      <w:pPr>
        <w:widowControl/>
        <w:numPr>
          <w:ilvl w:val="0"/>
          <w:numId w:val="53"/>
        </w:numPr>
        <w:suppressAutoHyphens w:val="0"/>
        <w:autoSpaceDE w:val="0"/>
        <w:autoSpaceDN w:val="0"/>
        <w:adjustRightInd w:val="0"/>
        <w:ind w:left="426" w:hanging="426"/>
        <w:jc w:val="both"/>
        <w:rPr>
          <w:sz w:val="22"/>
          <w:szCs w:val="22"/>
        </w:rPr>
      </w:pPr>
      <w:r w:rsidRPr="00C32655">
        <w:rPr>
          <w:sz w:val="22"/>
          <w:szCs w:val="22"/>
        </w:rPr>
        <w:lastRenderedPageBreak/>
        <w:t xml:space="preserve">Realizacja przedmiotu </w:t>
      </w:r>
      <w:r w:rsidR="0041076D">
        <w:rPr>
          <w:sz w:val="22"/>
          <w:szCs w:val="22"/>
        </w:rPr>
        <w:t>Umow</w:t>
      </w:r>
      <w:r w:rsidRPr="00C32655">
        <w:rPr>
          <w:sz w:val="22"/>
          <w:szCs w:val="22"/>
        </w:rPr>
        <w:t xml:space="preserve">y będzie poddana nadzorowi Zamawiającego. Podczas prowadzonych </w:t>
      </w:r>
      <w:r w:rsidR="00745F28">
        <w:rPr>
          <w:sz w:val="22"/>
          <w:szCs w:val="22"/>
        </w:rPr>
        <w:t xml:space="preserve">konsultacje </w:t>
      </w:r>
      <w:r w:rsidRPr="00C32655">
        <w:rPr>
          <w:sz w:val="22"/>
          <w:szCs w:val="22"/>
        </w:rPr>
        <w:t xml:space="preserve">może mieć miejsce zapowiedziana lub niezapowiedziana wizytacja przedstawiciela Zamawiającego lub przedstawicieli instytucji finansujących i kontrolujących projekt. </w:t>
      </w:r>
    </w:p>
    <w:p w14:paraId="2AF3B4B5" w14:textId="77777777" w:rsidR="00B35E78" w:rsidRPr="00C32655" w:rsidRDefault="00B35E78" w:rsidP="00B84A66">
      <w:pPr>
        <w:widowControl/>
        <w:suppressAutoHyphens w:val="0"/>
        <w:ind w:left="349" w:right="-42"/>
        <w:rPr>
          <w:sz w:val="22"/>
          <w:szCs w:val="22"/>
        </w:rPr>
      </w:pPr>
    </w:p>
    <w:p w14:paraId="026908E2" w14:textId="698B9583" w:rsidR="005B7ECA" w:rsidRPr="00C32655" w:rsidRDefault="005B7ECA" w:rsidP="00B84A66">
      <w:pPr>
        <w:widowControl/>
        <w:suppressAutoHyphens w:val="0"/>
        <w:ind w:left="349" w:right="-42"/>
        <w:rPr>
          <w:b/>
          <w:sz w:val="22"/>
          <w:szCs w:val="22"/>
        </w:rPr>
      </w:pPr>
      <w:r w:rsidRPr="00C32655">
        <w:rPr>
          <w:b/>
          <w:sz w:val="22"/>
          <w:szCs w:val="22"/>
        </w:rPr>
        <w:t>§ 7</w:t>
      </w:r>
    </w:p>
    <w:p w14:paraId="128674DC" w14:textId="77777777" w:rsidR="005B7ECA" w:rsidRPr="00C32655" w:rsidRDefault="005B7ECA" w:rsidP="00B84A66">
      <w:pPr>
        <w:pStyle w:val="txtnorm"/>
        <w:ind w:left="349"/>
        <w:contextualSpacing/>
        <w:jc w:val="center"/>
        <w:rPr>
          <w:rFonts w:ascii="Times New Roman" w:hAnsi="Times New Roman"/>
          <w:b/>
          <w:sz w:val="22"/>
          <w:szCs w:val="22"/>
        </w:rPr>
      </w:pPr>
      <w:r w:rsidRPr="00C32655">
        <w:rPr>
          <w:rFonts w:ascii="Times New Roman" w:hAnsi="Times New Roman"/>
          <w:b/>
          <w:sz w:val="22"/>
          <w:szCs w:val="22"/>
        </w:rPr>
        <w:t>Informacje poufne i ochrona danych osobowych</w:t>
      </w:r>
    </w:p>
    <w:p w14:paraId="4B3DDC96" w14:textId="493DFC33" w:rsidR="005B7ECA" w:rsidRPr="00C32655" w:rsidRDefault="005B7ECA">
      <w:pPr>
        <w:widowControl/>
        <w:numPr>
          <w:ilvl w:val="0"/>
          <w:numId w:val="51"/>
        </w:numPr>
        <w:tabs>
          <w:tab w:val="clear" w:pos="800"/>
          <w:tab w:val="num" w:pos="349"/>
          <w:tab w:val="num" w:pos="426"/>
        </w:tabs>
        <w:suppressAutoHyphens w:val="0"/>
        <w:ind w:left="426" w:hanging="426"/>
        <w:contextualSpacing/>
        <w:jc w:val="both"/>
        <w:rPr>
          <w:sz w:val="22"/>
          <w:szCs w:val="22"/>
        </w:rPr>
      </w:pPr>
      <w:r w:rsidRPr="00C32655">
        <w:rPr>
          <w:sz w:val="22"/>
          <w:szCs w:val="22"/>
        </w:rPr>
        <w:t xml:space="preserve">Strony zgodnie postanawiają, że informacje, dane i dokumenty przekazane Wykonawcy przez Zamawiającego oraz Zamawiającemu przez Wykonawcę w ramach niniejszej </w:t>
      </w:r>
      <w:r w:rsidR="0041076D">
        <w:rPr>
          <w:sz w:val="22"/>
          <w:szCs w:val="22"/>
        </w:rPr>
        <w:t>Umow</w:t>
      </w:r>
      <w:r w:rsidRPr="00C32655">
        <w:rPr>
          <w:sz w:val="22"/>
          <w:szCs w:val="22"/>
        </w:rPr>
        <w:t xml:space="preserve">y i oznaczone klauzulą przy przekazaniu w formie pisemnej jako „Informacja Poufna”, stanowią informacje poufne (zwane dalej „Informacjami Poufnymi”). Wykonawca zobowiązuje się do zachowania w bezwzględnej tajemnicy wszelkich Informacji Poufnych dotyczących Zamawiającego, w szczególności ma zakaz ich ujawniania osobom trzecim w jakiejkolwiek formie. Powyższy zakaz pozostaje w mocy również po wygaśnięciu </w:t>
      </w:r>
      <w:r w:rsidR="0041076D">
        <w:rPr>
          <w:sz w:val="22"/>
          <w:szCs w:val="22"/>
        </w:rPr>
        <w:t>Umow</w:t>
      </w:r>
      <w:r w:rsidRPr="00C32655">
        <w:rPr>
          <w:sz w:val="22"/>
          <w:szCs w:val="22"/>
        </w:rPr>
        <w:t>y przez okres 3 (trzech) lat od daty wygaśnięcia Umowy.</w:t>
      </w:r>
    </w:p>
    <w:p w14:paraId="1F444DF8" w14:textId="77777777"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Zakazu, o którym mowa w ust. 1, nie stosuje się do informacji:</w:t>
      </w:r>
    </w:p>
    <w:p w14:paraId="1A6FF704"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podlegających ujawnieniu organowi państwowemu, właściwemu sądowi lub innemu podmiotowi zgodnie z powszechnie obowiązującymi przepisami prawa;</w:t>
      </w:r>
    </w:p>
    <w:p w14:paraId="546418B6" w14:textId="77777777" w:rsidR="005B7ECA" w:rsidRPr="00C32655" w:rsidRDefault="005B7ECA">
      <w:pPr>
        <w:pStyle w:val="Akapitzlist"/>
        <w:numPr>
          <w:ilvl w:val="1"/>
          <w:numId w:val="51"/>
        </w:numPr>
        <w:tabs>
          <w:tab w:val="left" w:pos="993"/>
        </w:tabs>
        <w:ind w:left="993" w:hanging="553"/>
        <w:jc w:val="both"/>
        <w:rPr>
          <w:sz w:val="22"/>
        </w:rPr>
      </w:pPr>
      <w:r w:rsidRPr="00C32655">
        <w:rPr>
          <w:sz w:val="22"/>
        </w:rPr>
        <w:t>uzgodnionych na piśmie pomiędzy Stronami jako podlegające ujawnieniu.</w:t>
      </w:r>
    </w:p>
    <w:p w14:paraId="1F14EA2B" w14:textId="391CA2D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Odpowiednio Wykonawca i Zamawiający mają zakaz wykorzystywania Informacji Poufnych Zamawiającego i Wykonawcy zgromadzonych w związku z realizacją </w:t>
      </w:r>
      <w:r w:rsidR="0041076D">
        <w:rPr>
          <w:sz w:val="22"/>
          <w:szCs w:val="22"/>
        </w:rPr>
        <w:t>Umow</w:t>
      </w:r>
      <w:r w:rsidRPr="00C32655">
        <w:rPr>
          <w:sz w:val="22"/>
          <w:szCs w:val="22"/>
        </w:rPr>
        <w:t xml:space="preserve">y w jakichkolwiek innych celach oraz w jakikolwiek inny sposób, aniżeli w celu i w związku </w:t>
      </w:r>
      <w:r w:rsidR="00B84A66">
        <w:rPr>
          <w:sz w:val="22"/>
          <w:szCs w:val="22"/>
        </w:rPr>
        <w:br/>
      </w:r>
      <w:r w:rsidRPr="00C32655">
        <w:rPr>
          <w:sz w:val="22"/>
          <w:szCs w:val="22"/>
        </w:rPr>
        <w:t xml:space="preserve">z realizacją </w:t>
      </w:r>
      <w:r w:rsidR="0041076D">
        <w:rPr>
          <w:sz w:val="22"/>
          <w:szCs w:val="22"/>
        </w:rPr>
        <w:t>Umow</w:t>
      </w:r>
      <w:r w:rsidRPr="00C32655">
        <w:rPr>
          <w:sz w:val="22"/>
          <w:szCs w:val="22"/>
        </w:rPr>
        <w:t>y.</w:t>
      </w:r>
    </w:p>
    <w:p w14:paraId="00682441" w14:textId="0EB74586"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Każda ze Stron staje się odrębnym administratorem danych w rozumieniu art. 4 pkt 7 rozporządzenia Parlamentu Europejskiego i Rady (UE) 2016/679 z dnia 27 kwietnia 2016 r. </w:t>
      </w:r>
      <w:r w:rsidRPr="00C32655">
        <w:rPr>
          <w:sz w:val="22"/>
          <w:szCs w:val="22"/>
        </w:rPr>
        <w:br/>
        <w:t xml:space="preserve">w sprawie ochrony osób fizycznych w związku z przetwarzaniem danych osobowych </w:t>
      </w:r>
      <w:r w:rsidRPr="00C32655">
        <w:rPr>
          <w:sz w:val="22"/>
          <w:szCs w:val="22"/>
        </w:rPr>
        <w:br/>
        <w:t xml:space="preserve">i w sprawie swobodnego przepływu takich danych oraz uchylenia dyrektywy 95/46/WE (ogólne rozporządzenie o ochronie danych) („RODO”) w stosunku do danych osobowych udostępnionych jej przez drugą Stronę, a dotyczących osób, z pomocą których Strony </w:t>
      </w:r>
      <w:r w:rsidRPr="00C32655">
        <w:rPr>
          <w:sz w:val="22"/>
          <w:szCs w:val="22"/>
        </w:rPr>
        <w:br/>
        <w:t xml:space="preserve">te wykonują </w:t>
      </w:r>
      <w:r w:rsidR="0041076D">
        <w:rPr>
          <w:sz w:val="22"/>
          <w:szCs w:val="22"/>
        </w:rPr>
        <w:t>Umow</w:t>
      </w:r>
      <w:r w:rsidRPr="00C32655">
        <w:rPr>
          <w:sz w:val="22"/>
          <w:szCs w:val="22"/>
        </w:rPr>
        <w:t xml:space="preserve">ę, obejmujących w szczególności dane osobowe umieszczone </w:t>
      </w:r>
      <w:r w:rsidRPr="00C32655">
        <w:rPr>
          <w:sz w:val="22"/>
          <w:szCs w:val="22"/>
        </w:rPr>
        <w:br/>
        <w:t xml:space="preserve">w niniejszej </w:t>
      </w:r>
      <w:r w:rsidR="0041076D">
        <w:rPr>
          <w:sz w:val="22"/>
          <w:szCs w:val="22"/>
        </w:rPr>
        <w:t>Umow</w:t>
      </w:r>
      <w:r w:rsidRPr="00C32655">
        <w:rPr>
          <w:sz w:val="22"/>
          <w:szCs w:val="22"/>
        </w:rPr>
        <w:t>ie oraz ewentualnie wymieniane między Stronami na zasadzie wzajemności.</w:t>
      </w:r>
    </w:p>
    <w:p w14:paraId="364380AB" w14:textId="67AF9360" w:rsidR="005B7ECA" w:rsidRPr="00C32655" w:rsidRDefault="005B7ECA">
      <w:pPr>
        <w:widowControl/>
        <w:numPr>
          <w:ilvl w:val="0"/>
          <w:numId w:val="51"/>
        </w:numPr>
        <w:tabs>
          <w:tab w:val="clear" w:pos="800"/>
          <w:tab w:val="num" w:pos="426"/>
        </w:tabs>
        <w:suppressAutoHyphens w:val="0"/>
        <w:ind w:left="426" w:hanging="426"/>
        <w:contextualSpacing/>
        <w:jc w:val="both"/>
        <w:rPr>
          <w:sz w:val="22"/>
          <w:szCs w:val="22"/>
        </w:rPr>
      </w:pPr>
      <w:r w:rsidRPr="00C32655">
        <w:rPr>
          <w:sz w:val="22"/>
          <w:szCs w:val="22"/>
        </w:rPr>
        <w:t xml:space="preserve">Strony udostępniają sobie przy tym dane osobowe osób, o których mowa w ust. 4 powyżej, </w:t>
      </w:r>
      <w:r w:rsidRPr="00C32655">
        <w:rPr>
          <w:sz w:val="22"/>
          <w:szCs w:val="22"/>
        </w:rPr>
        <w:br/>
        <w:t xml:space="preserve">w minimalnym, niezbędnym zakresie do celów wynikających z prawnie uzasadnionych interesów Stron, jakim jest zawarcie i wykonanie </w:t>
      </w:r>
      <w:r w:rsidR="0041076D">
        <w:rPr>
          <w:sz w:val="22"/>
          <w:szCs w:val="22"/>
        </w:rPr>
        <w:t>Umow</w:t>
      </w:r>
      <w:r w:rsidRPr="00C32655">
        <w:rPr>
          <w:sz w:val="22"/>
          <w:szCs w:val="22"/>
        </w:rPr>
        <w:t xml:space="preserve">y i realizacja Projektu. Strony zobowiązane są do niewykorzystywania tych danych do celów niezgodnych z realizacją </w:t>
      </w:r>
      <w:r w:rsidR="0041076D">
        <w:rPr>
          <w:sz w:val="22"/>
          <w:szCs w:val="22"/>
        </w:rPr>
        <w:t>Umow</w:t>
      </w:r>
      <w:r w:rsidRPr="00C32655">
        <w:rPr>
          <w:sz w:val="22"/>
          <w:szCs w:val="22"/>
        </w:rPr>
        <w:t>y. Strony zobowiązują się do przetwarzania danych osobowych w zakresie i w sposób zgodny z obowiązującymi przepisami prawa, w tym RODO.</w:t>
      </w:r>
    </w:p>
    <w:p w14:paraId="56ABFCA8" w14:textId="44E4871A" w:rsidR="005B7ECA" w:rsidRPr="00C32655" w:rsidRDefault="005B7ECA">
      <w:pPr>
        <w:widowControl/>
        <w:numPr>
          <w:ilvl w:val="0"/>
          <w:numId w:val="51"/>
        </w:numPr>
        <w:tabs>
          <w:tab w:val="clear" w:pos="800"/>
          <w:tab w:val="num" w:pos="426"/>
        </w:tabs>
        <w:suppressAutoHyphens w:val="0"/>
        <w:spacing w:after="240"/>
        <w:ind w:left="426" w:hanging="426"/>
        <w:contextualSpacing/>
        <w:jc w:val="both"/>
        <w:rPr>
          <w:sz w:val="22"/>
          <w:szCs w:val="22"/>
        </w:rPr>
      </w:pPr>
      <w:r w:rsidRPr="00C32655">
        <w:rPr>
          <w:sz w:val="22"/>
          <w:szCs w:val="22"/>
        </w:rPr>
        <w:t xml:space="preserve">Strony ustalają, iż w odniesieniu do danych, o których mowa w ust. 4 powyżej, za zgodność przetwarzania danych osobowych, tj. m.in. za wykonanie określonych prawem obowiązków wobec osób, których dane dotyczą i wobec właściwych organów ds. ochrony danych osobowych (w tym informacyjnych) z obowiązującymi przepisami powszechnymi, w szczególności z RODO, każda ze Stron odpowiada stosownie do znajdujących do niej zastosowanie okoliczności, samodzielnie i niezależnie od pozostałych Stron. Jednocześnie każda ze Stron udostępnia pozostałym Stronom klauzulę informacyjną, której treść zawiera informacje wymagane na podstawie art. 13 i 14 RODO. Klauzule informacyjne każdej ze Stron stanowią załącznik do </w:t>
      </w:r>
      <w:r w:rsidR="0041076D">
        <w:rPr>
          <w:sz w:val="22"/>
          <w:szCs w:val="22"/>
        </w:rPr>
        <w:t>Umow</w:t>
      </w:r>
      <w:r w:rsidRPr="00C32655">
        <w:rPr>
          <w:sz w:val="22"/>
          <w:szCs w:val="22"/>
        </w:rPr>
        <w:t xml:space="preserve">y. Każda ze Stron oświadcza, </w:t>
      </w:r>
      <w:r w:rsidRPr="00C32655">
        <w:rPr>
          <w:sz w:val="22"/>
          <w:szCs w:val="22"/>
        </w:rPr>
        <w:lastRenderedPageBreak/>
        <w:t xml:space="preserve">iż zapoznała się klauzulami informacyjnymi oraz zobowiązuje się przekazać niezwłocznie wszystkim osobom zaangażowanym w realizację </w:t>
      </w:r>
      <w:r w:rsidR="0041076D">
        <w:rPr>
          <w:sz w:val="22"/>
          <w:szCs w:val="22"/>
        </w:rPr>
        <w:t>Umow</w:t>
      </w:r>
      <w:r w:rsidRPr="00C32655">
        <w:rPr>
          <w:sz w:val="22"/>
          <w:szCs w:val="22"/>
        </w:rPr>
        <w:t>y po jej stronie, których dane udostępniła drugiej Stronie treść klauzuli informacyjnej.</w:t>
      </w:r>
    </w:p>
    <w:p w14:paraId="1F08ADC6" w14:textId="77777777" w:rsidR="005B7ECA" w:rsidRPr="00C32655" w:rsidRDefault="005B7ECA" w:rsidP="00CE76A2">
      <w:pPr>
        <w:widowControl/>
        <w:tabs>
          <w:tab w:val="num" w:pos="426"/>
        </w:tabs>
        <w:suppressAutoHyphens w:val="0"/>
        <w:spacing w:after="240"/>
        <w:ind w:left="426"/>
        <w:contextualSpacing/>
        <w:jc w:val="both"/>
        <w:rPr>
          <w:sz w:val="22"/>
          <w:szCs w:val="22"/>
        </w:rPr>
      </w:pPr>
    </w:p>
    <w:p w14:paraId="2AFF3842" w14:textId="77777777" w:rsidR="005B7ECA" w:rsidRPr="00C32655" w:rsidRDefault="005B7ECA" w:rsidP="00B84A66">
      <w:pPr>
        <w:ind w:left="349"/>
        <w:rPr>
          <w:b/>
          <w:sz w:val="22"/>
          <w:szCs w:val="22"/>
        </w:rPr>
      </w:pPr>
      <w:r w:rsidRPr="00C32655">
        <w:rPr>
          <w:b/>
          <w:sz w:val="22"/>
          <w:szCs w:val="22"/>
        </w:rPr>
        <w:t>§ 8</w:t>
      </w:r>
    </w:p>
    <w:p w14:paraId="1C1DFFB7" w14:textId="04D81A08" w:rsidR="005B7ECA" w:rsidRPr="00C32655" w:rsidRDefault="005B7ECA" w:rsidP="00B84A66">
      <w:pPr>
        <w:widowControl/>
        <w:suppressAutoHyphens w:val="0"/>
        <w:ind w:left="349" w:right="-40"/>
        <w:rPr>
          <w:b/>
          <w:sz w:val="22"/>
          <w:szCs w:val="22"/>
        </w:rPr>
      </w:pPr>
      <w:r w:rsidRPr="00C32655">
        <w:rPr>
          <w:b/>
          <w:sz w:val="22"/>
          <w:szCs w:val="22"/>
        </w:rPr>
        <w:t xml:space="preserve">Materiały </w:t>
      </w:r>
      <w:r w:rsidR="004D0CBC">
        <w:rPr>
          <w:b/>
          <w:sz w:val="22"/>
          <w:szCs w:val="22"/>
        </w:rPr>
        <w:t>z</w:t>
      </w:r>
      <w:r w:rsidR="004211BC">
        <w:rPr>
          <w:b/>
          <w:sz w:val="22"/>
          <w:szCs w:val="22"/>
        </w:rPr>
        <w:t xml:space="preserve"> </w:t>
      </w:r>
      <w:r w:rsidR="004D0CBC">
        <w:rPr>
          <w:b/>
          <w:sz w:val="22"/>
          <w:szCs w:val="22"/>
        </w:rPr>
        <w:t>konsultacji</w:t>
      </w:r>
    </w:p>
    <w:p w14:paraId="5B0FD548" w14:textId="7E517D98" w:rsidR="009476ED" w:rsidRPr="009476ED" w:rsidRDefault="009476ED">
      <w:pPr>
        <w:widowControl/>
        <w:numPr>
          <w:ilvl w:val="0"/>
          <w:numId w:val="115"/>
        </w:numPr>
        <w:suppressAutoHyphens w:val="0"/>
        <w:ind w:left="426"/>
        <w:jc w:val="both"/>
        <w:rPr>
          <w:rFonts w:eastAsia="Calibri"/>
          <w:sz w:val="22"/>
          <w:szCs w:val="22"/>
          <w:lang w:eastAsia="en-US"/>
        </w:rPr>
      </w:pPr>
      <w:r w:rsidRPr="009476ED">
        <w:rPr>
          <w:rFonts w:eastAsia="Calibri"/>
          <w:sz w:val="22"/>
          <w:szCs w:val="22"/>
          <w:lang w:eastAsia="en-US"/>
        </w:rPr>
        <w:t>Wykonawca oświadcza, że stworzon</w:t>
      </w:r>
      <w:r w:rsidR="0035412E">
        <w:rPr>
          <w:rFonts w:eastAsia="Calibri"/>
          <w:sz w:val="22"/>
          <w:szCs w:val="22"/>
          <w:lang w:eastAsia="en-US"/>
        </w:rPr>
        <w:t xml:space="preserve">y Raport </w:t>
      </w:r>
      <w:r w:rsidRPr="009476ED">
        <w:rPr>
          <w:rFonts w:eastAsia="Calibri"/>
          <w:sz w:val="22"/>
          <w:szCs w:val="22"/>
          <w:lang w:eastAsia="en-US"/>
        </w:rPr>
        <w:t>wskazan</w:t>
      </w:r>
      <w:r w:rsidR="0035412E">
        <w:rPr>
          <w:rFonts w:eastAsia="Calibri"/>
          <w:sz w:val="22"/>
          <w:szCs w:val="22"/>
          <w:lang w:eastAsia="en-US"/>
        </w:rPr>
        <w:t>y</w:t>
      </w:r>
      <w:r w:rsidRPr="009476ED">
        <w:rPr>
          <w:rFonts w:eastAsia="Calibri"/>
          <w:sz w:val="22"/>
          <w:szCs w:val="22"/>
          <w:lang w:eastAsia="en-US"/>
        </w:rPr>
        <w:t xml:space="preserve"> § </w:t>
      </w:r>
      <w:r w:rsidR="0035412E">
        <w:rPr>
          <w:rFonts w:eastAsia="Calibri"/>
          <w:sz w:val="22"/>
          <w:szCs w:val="22"/>
          <w:lang w:eastAsia="en-US"/>
        </w:rPr>
        <w:t>2</w:t>
      </w:r>
      <w:r w:rsidRPr="009476ED">
        <w:rPr>
          <w:rFonts w:eastAsia="Calibri"/>
          <w:sz w:val="22"/>
          <w:szCs w:val="22"/>
          <w:lang w:eastAsia="en-US"/>
        </w:rPr>
        <w:t xml:space="preserve"> ust. 1</w:t>
      </w:r>
      <w:r w:rsidR="0035412E">
        <w:rPr>
          <w:rFonts w:eastAsia="Calibri"/>
          <w:sz w:val="22"/>
          <w:szCs w:val="22"/>
          <w:lang w:eastAsia="en-US"/>
        </w:rPr>
        <w:t>.3</w:t>
      </w:r>
      <w:r w:rsidRPr="009476ED">
        <w:rPr>
          <w:rFonts w:eastAsia="Calibri"/>
          <w:sz w:val="22"/>
          <w:szCs w:val="22"/>
          <w:lang w:eastAsia="en-US"/>
        </w:rPr>
        <w:t xml:space="preserve"> Umowy</w:t>
      </w:r>
      <w:r w:rsidR="00D96554">
        <w:rPr>
          <w:rFonts w:eastAsia="Calibri"/>
          <w:sz w:val="22"/>
          <w:szCs w:val="22"/>
          <w:lang w:eastAsia="en-US"/>
        </w:rPr>
        <w:t xml:space="preserve">, będzie zawierać </w:t>
      </w:r>
      <w:r w:rsidR="0035412E">
        <w:rPr>
          <w:rFonts w:eastAsia="Calibri"/>
          <w:sz w:val="22"/>
          <w:szCs w:val="22"/>
          <w:lang w:eastAsia="en-US"/>
        </w:rPr>
        <w:t xml:space="preserve">treści </w:t>
      </w:r>
      <w:r w:rsidR="00D96554">
        <w:rPr>
          <w:rFonts w:eastAsia="Calibri"/>
          <w:sz w:val="22"/>
          <w:szCs w:val="22"/>
          <w:lang w:eastAsia="en-US"/>
        </w:rPr>
        <w:t>mające oryginalny charakter</w:t>
      </w:r>
      <w:r w:rsidR="005C09CA">
        <w:rPr>
          <w:rFonts w:eastAsia="Calibri"/>
          <w:sz w:val="22"/>
          <w:szCs w:val="22"/>
          <w:lang w:eastAsia="en-US"/>
        </w:rPr>
        <w:t xml:space="preserve"> – Materiały</w:t>
      </w:r>
      <w:r w:rsidRPr="009476ED">
        <w:rPr>
          <w:rFonts w:eastAsia="Calibri"/>
          <w:sz w:val="22"/>
          <w:szCs w:val="22"/>
          <w:lang w:eastAsia="en-US"/>
        </w:rPr>
        <w:t xml:space="preserve">, stanowiące element przedmiotu niniejszego zamówienia, </w:t>
      </w:r>
      <w:r w:rsidR="005C09CA">
        <w:rPr>
          <w:rFonts w:eastAsia="Calibri"/>
          <w:sz w:val="22"/>
          <w:szCs w:val="22"/>
          <w:lang w:eastAsia="en-US"/>
        </w:rPr>
        <w:t xml:space="preserve">będą one </w:t>
      </w:r>
      <w:r w:rsidRPr="009476ED">
        <w:rPr>
          <w:rFonts w:eastAsia="Calibri"/>
          <w:sz w:val="22"/>
          <w:szCs w:val="22"/>
          <w:lang w:eastAsia="en-US"/>
        </w:rPr>
        <w:t>wolne od wad prawnych w rozumieniu art. 556</w:t>
      </w:r>
      <w:r w:rsidRPr="009476ED">
        <w:rPr>
          <w:rFonts w:eastAsia="Calibri"/>
          <w:sz w:val="22"/>
          <w:szCs w:val="22"/>
          <w:vertAlign w:val="superscript"/>
          <w:lang w:eastAsia="en-US"/>
        </w:rPr>
        <w:t>3</w:t>
      </w:r>
      <w:r w:rsidRPr="009476ED">
        <w:rPr>
          <w:rFonts w:eastAsia="Calibri"/>
          <w:sz w:val="22"/>
          <w:szCs w:val="22"/>
          <w:lang w:eastAsia="en-US"/>
        </w:rPr>
        <w:t xml:space="preserve"> KC oraz nie </w:t>
      </w:r>
      <w:r w:rsidR="00E327C8">
        <w:rPr>
          <w:rFonts w:eastAsia="Calibri"/>
          <w:sz w:val="22"/>
          <w:szCs w:val="22"/>
          <w:lang w:eastAsia="en-US"/>
        </w:rPr>
        <w:t xml:space="preserve">będą </w:t>
      </w:r>
      <w:r w:rsidRPr="009476ED">
        <w:rPr>
          <w:rFonts w:eastAsia="Calibri"/>
          <w:sz w:val="22"/>
          <w:szCs w:val="22"/>
          <w:lang w:eastAsia="en-US"/>
        </w:rPr>
        <w:t>naruszał</w:t>
      </w:r>
      <w:r w:rsidR="00E327C8">
        <w:rPr>
          <w:rFonts w:eastAsia="Calibri"/>
          <w:sz w:val="22"/>
          <w:szCs w:val="22"/>
          <w:lang w:eastAsia="en-US"/>
        </w:rPr>
        <w:t>y</w:t>
      </w:r>
      <w:r w:rsidRPr="009476ED">
        <w:rPr>
          <w:rFonts w:eastAsia="Calibri"/>
          <w:sz w:val="22"/>
          <w:szCs w:val="22"/>
          <w:lang w:eastAsia="en-US"/>
        </w:rPr>
        <w:t xml:space="preserve"> praw osób trzecich. W związku z powyższym Wykonawca oświadcza i potwierdza, że:</w:t>
      </w:r>
    </w:p>
    <w:p w14:paraId="09762212" w14:textId="44A4844D"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przysługuje mu wyłączne i nieograniczone prawo autorskie do </w:t>
      </w:r>
      <w:r w:rsidR="00E327C8">
        <w:rPr>
          <w:rFonts w:eastAsia="Calibri"/>
          <w:sz w:val="22"/>
          <w:szCs w:val="22"/>
          <w:lang w:eastAsia="en-US"/>
        </w:rPr>
        <w:t>Materiałów</w:t>
      </w:r>
      <w:r w:rsidRPr="009476ED">
        <w:rPr>
          <w:rFonts w:eastAsia="Calibri"/>
          <w:sz w:val="22"/>
          <w:szCs w:val="22"/>
          <w:lang w:eastAsia="en-US"/>
        </w:rPr>
        <w:t xml:space="preserve"> jako wyłącznemu jego twórcy, </w:t>
      </w:r>
    </w:p>
    <w:p w14:paraId="1405CA22" w14:textId="67382505"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autorskie prawa majątkowe Wykonawcy do </w:t>
      </w:r>
      <w:r w:rsidR="004211BC">
        <w:rPr>
          <w:rFonts w:eastAsia="Calibri"/>
          <w:sz w:val="22"/>
          <w:szCs w:val="22"/>
          <w:lang w:eastAsia="en-US"/>
        </w:rPr>
        <w:t>Materiałów</w:t>
      </w:r>
      <w:r w:rsidRPr="009476ED">
        <w:rPr>
          <w:rFonts w:eastAsia="Calibri"/>
          <w:sz w:val="22"/>
          <w:szCs w:val="22"/>
          <w:lang w:eastAsia="en-US"/>
        </w:rPr>
        <w:t xml:space="preserve"> nie są obciążone żadnymi prawami osób trzecich oraz że osoby trzecie nie zgłaszają żadnych roszczeń w odniesieniu do niego, jak również ograniczenie w korzystaniu lub rozporządzaniu ww. </w:t>
      </w:r>
      <w:r w:rsidR="004211BC">
        <w:rPr>
          <w:rFonts w:eastAsia="Calibri"/>
          <w:sz w:val="22"/>
          <w:szCs w:val="22"/>
          <w:lang w:eastAsia="en-US"/>
        </w:rPr>
        <w:t>Materiałami</w:t>
      </w:r>
      <w:r w:rsidRPr="009476ED">
        <w:rPr>
          <w:rFonts w:eastAsia="Calibri"/>
          <w:sz w:val="22"/>
          <w:szCs w:val="22"/>
          <w:lang w:eastAsia="en-US"/>
        </w:rPr>
        <w:t xml:space="preserve"> nie wynika </w:t>
      </w:r>
      <w:r w:rsidR="00D13B70">
        <w:rPr>
          <w:rFonts w:eastAsia="Calibri"/>
          <w:sz w:val="22"/>
          <w:szCs w:val="22"/>
          <w:lang w:eastAsia="en-US"/>
        </w:rPr>
        <w:br/>
      </w:r>
      <w:r w:rsidRPr="009476ED">
        <w:rPr>
          <w:rFonts w:eastAsia="Calibri"/>
          <w:sz w:val="22"/>
          <w:szCs w:val="22"/>
          <w:lang w:eastAsia="en-US"/>
        </w:rPr>
        <w:t>z decyzji lub orzeczenia właściwego organu,</w:t>
      </w:r>
    </w:p>
    <w:p w14:paraId="3D2839AB" w14:textId="7D30A807" w:rsidR="009476ED" w:rsidRPr="009476ED" w:rsidRDefault="009476ED">
      <w:pPr>
        <w:widowControl/>
        <w:numPr>
          <w:ilvl w:val="1"/>
          <w:numId w:val="115"/>
        </w:numPr>
        <w:suppressAutoHyphens w:val="0"/>
        <w:spacing w:after="200"/>
        <w:ind w:left="992" w:hanging="567"/>
        <w:contextualSpacing/>
        <w:jc w:val="both"/>
        <w:rPr>
          <w:rFonts w:eastAsia="Calibri"/>
          <w:sz w:val="22"/>
          <w:szCs w:val="22"/>
          <w:lang w:eastAsia="en-US"/>
        </w:rPr>
      </w:pPr>
      <w:r w:rsidRPr="009476ED">
        <w:rPr>
          <w:rFonts w:eastAsia="Calibri"/>
          <w:sz w:val="22"/>
          <w:szCs w:val="22"/>
          <w:lang w:eastAsia="en-US"/>
        </w:rPr>
        <w:t xml:space="preserve">przeniesienie na Zamawiającego całości autorskich praw majątkowych do </w:t>
      </w:r>
      <w:r w:rsidR="002117C9">
        <w:rPr>
          <w:rFonts w:eastAsia="Calibri"/>
          <w:sz w:val="22"/>
          <w:szCs w:val="22"/>
          <w:lang w:eastAsia="en-US"/>
        </w:rPr>
        <w:t>Materiałó</w:t>
      </w:r>
      <w:r w:rsidR="00DF7F97">
        <w:rPr>
          <w:rFonts w:eastAsia="Calibri"/>
          <w:sz w:val="22"/>
          <w:szCs w:val="22"/>
          <w:lang w:eastAsia="en-US"/>
        </w:rPr>
        <w:t>w</w:t>
      </w:r>
      <w:r w:rsidRPr="009476ED">
        <w:rPr>
          <w:rFonts w:eastAsia="Calibri"/>
          <w:sz w:val="22"/>
          <w:szCs w:val="22"/>
          <w:lang w:eastAsia="en-US"/>
        </w:rPr>
        <w:t xml:space="preserve">, </w:t>
      </w:r>
      <w:r w:rsidR="00D13B70">
        <w:rPr>
          <w:rFonts w:eastAsia="Calibri"/>
          <w:sz w:val="22"/>
          <w:szCs w:val="22"/>
          <w:lang w:eastAsia="en-US"/>
        </w:rPr>
        <w:br/>
      </w:r>
      <w:r w:rsidRPr="009476ED">
        <w:rPr>
          <w:rFonts w:eastAsia="Calibri"/>
          <w:sz w:val="22"/>
          <w:szCs w:val="22"/>
          <w:lang w:eastAsia="en-US"/>
        </w:rPr>
        <w:t>w tym prawa zależnego do ni</w:t>
      </w:r>
      <w:r w:rsidR="00DF7F97">
        <w:rPr>
          <w:rFonts w:eastAsia="Calibri"/>
          <w:sz w:val="22"/>
          <w:szCs w:val="22"/>
          <w:lang w:eastAsia="en-US"/>
        </w:rPr>
        <w:t>ch</w:t>
      </w:r>
      <w:r w:rsidRPr="009476ED">
        <w:rPr>
          <w:rFonts w:eastAsia="Calibri"/>
          <w:sz w:val="22"/>
          <w:szCs w:val="22"/>
          <w:lang w:eastAsia="en-US"/>
        </w:rPr>
        <w:t xml:space="preserve"> nie wymaga zgody jakiegokolwiek organu lub osoby trzeciej,</w:t>
      </w:r>
    </w:p>
    <w:p w14:paraId="4B391B41" w14:textId="6C13B9CF" w:rsidR="009476ED" w:rsidRPr="009476ED" w:rsidRDefault="009476ED">
      <w:pPr>
        <w:widowControl/>
        <w:numPr>
          <w:ilvl w:val="1"/>
          <w:numId w:val="115"/>
        </w:numPr>
        <w:suppressAutoHyphens w:val="0"/>
        <w:spacing w:after="200"/>
        <w:ind w:left="992" w:hanging="567"/>
        <w:contextualSpacing/>
        <w:jc w:val="both"/>
        <w:rPr>
          <w:rFonts w:eastAsia="Calibri"/>
          <w:bCs/>
          <w:sz w:val="22"/>
          <w:szCs w:val="22"/>
          <w:lang w:eastAsia="en-US"/>
        </w:rPr>
      </w:pPr>
      <w:r w:rsidRPr="009476ED">
        <w:rPr>
          <w:rFonts w:eastAsia="Calibri"/>
          <w:sz w:val="22"/>
          <w:szCs w:val="22"/>
          <w:lang w:eastAsia="en-US"/>
        </w:rPr>
        <w:t xml:space="preserve">jeśli </w:t>
      </w:r>
      <w:r w:rsidR="002117C9">
        <w:rPr>
          <w:rFonts w:eastAsia="Calibri"/>
          <w:sz w:val="22"/>
          <w:szCs w:val="22"/>
          <w:lang w:eastAsia="en-US"/>
        </w:rPr>
        <w:t>Materiał</w:t>
      </w:r>
      <w:r w:rsidR="00DF7F9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wykonane na zlecenie Wykonawcy przez osobę współpracującą </w:t>
      </w:r>
      <w:r w:rsidR="00D13B70">
        <w:rPr>
          <w:rFonts w:eastAsia="Calibri"/>
          <w:sz w:val="22"/>
          <w:szCs w:val="22"/>
          <w:lang w:eastAsia="en-US"/>
        </w:rPr>
        <w:br/>
      </w:r>
      <w:r w:rsidRPr="009476ED">
        <w:rPr>
          <w:rFonts w:eastAsia="Calibri"/>
          <w:sz w:val="22"/>
          <w:szCs w:val="22"/>
          <w:lang w:eastAsia="en-US"/>
        </w:rPr>
        <w:t xml:space="preserve">z Wykonawcą na podstawie Umowy innej niż Umowa o pracę, Wykonawca zadbał o zawarcie z ww. osobą stosownej Umowy o przeniesienie majątkowych praw autorskich w zakresie niezbędnym do realizacji niniejszej Umowy; jeśli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w:t>
      </w:r>
      <w:r w:rsidR="002F77A7">
        <w:rPr>
          <w:rFonts w:eastAsia="Calibri"/>
          <w:sz w:val="22"/>
          <w:szCs w:val="22"/>
          <w:lang w:eastAsia="en-US"/>
        </w:rPr>
        <w:t>y</w:t>
      </w:r>
      <w:r w:rsidRPr="009476ED">
        <w:rPr>
          <w:rFonts w:eastAsia="Calibri"/>
          <w:sz w:val="22"/>
          <w:szCs w:val="22"/>
          <w:lang w:eastAsia="en-US"/>
        </w:rPr>
        <w:t xml:space="preserve"> wykonany przez osobę zatrudnioną przez Wykonawcę, wówczas majątkowe prawa autorskie do </w:t>
      </w:r>
      <w:r w:rsidR="002117C9">
        <w:rPr>
          <w:rFonts w:eastAsia="Calibri"/>
          <w:sz w:val="22"/>
          <w:szCs w:val="22"/>
          <w:lang w:eastAsia="en-US"/>
        </w:rPr>
        <w:t>Materiał</w:t>
      </w:r>
      <w:r w:rsidR="002F77A7">
        <w:rPr>
          <w:rFonts w:eastAsia="Calibri"/>
          <w:sz w:val="22"/>
          <w:szCs w:val="22"/>
          <w:lang w:eastAsia="en-US"/>
        </w:rPr>
        <w:t>y</w:t>
      </w:r>
      <w:r w:rsidRPr="009476ED">
        <w:rPr>
          <w:rFonts w:eastAsia="Calibri"/>
          <w:sz w:val="22"/>
          <w:szCs w:val="22"/>
          <w:lang w:eastAsia="en-US"/>
        </w:rPr>
        <w:t xml:space="preserve"> zostały nabyte przez Wykonawcę z chwilą przyjęcia utworu zgodnie z art. 12 ust. 1 ustawy o prawie autorskim i prawach pokrewnych i tak powstałe utwory wchodzą w zakres przeniesienia przez Wykonawcę praw na Zamawiającego zgodnie z ust. 2 i </w:t>
      </w:r>
      <w:r w:rsidR="00422D7A">
        <w:rPr>
          <w:rFonts w:eastAsia="Calibri"/>
          <w:sz w:val="22"/>
          <w:szCs w:val="22"/>
          <w:lang w:eastAsia="en-US"/>
        </w:rPr>
        <w:t>3</w:t>
      </w:r>
      <w:r w:rsidRPr="009476ED">
        <w:rPr>
          <w:rFonts w:eastAsia="Calibri"/>
          <w:sz w:val="22"/>
          <w:szCs w:val="22"/>
          <w:lang w:eastAsia="en-US"/>
        </w:rPr>
        <w:t xml:space="preserve"> niniejszego paragrafu Umowy.</w:t>
      </w:r>
    </w:p>
    <w:p w14:paraId="68D7670D" w14:textId="4BB0F190"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Po dokonaniu odbioru</w:t>
      </w:r>
      <w:r w:rsidR="002117C9">
        <w:rPr>
          <w:rFonts w:eastAsia="Calibri"/>
          <w:sz w:val="22"/>
          <w:szCs w:val="22"/>
          <w:lang w:eastAsia="en-US"/>
        </w:rPr>
        <w:t xml:space="preserve"> </w:t>
      </w:r>
      <w:r w:rsidR="00DF7F97">
        <w:rPr>
          <w:rFonts w:eastAsia="Calibri"/>
          <w:sz w:val="22"/>
          <w:szCs w:val="22"/>
          <w:lang w:eastAsia="en-US"/>
        </w:rPr>
        <w:t>pełnego</w:t>
      </w:r>
      <w:r w:rsidR="002117C9">
        <w:rPr>
          <w:rFonts w:eastAsia="Calibri"/>
          <w:sz w:val="22"/>
          <w:szCs w:val="22"/>
          <w:lang w:eastAsia="en-US"/>
        </w:rPr>
        <w:t xml:space="preserve"> zakres</w:t>
      </w:r>
      <w:r w:rsidR="00DF7F97">
        <w:rPr>
          <w:rFonts w:eastAsia="Calibri"/>
          <w:sz w:val="22"/>
          <w:szCs w:val="22"/>
          <w:lang w:eastAsia="en-US"/>
        </w:rPr>
        <w:t>u konsultacji, w tym</w:t>
      </w:r>
      <w:r w:rsidRPr="009476ED">
        <w:rPr>
          <w:rFonts w:eastAsia="Calibri"/>
          <w:sz w:val="22"/>
          <w:szCs w:val="22"/>
          <w:lang w:eastAsia="en-US"/>
        </w:rPr>
        <w:t xml:space="preserve"> </w:t>
      </w:r>
      <w:r w:rsidR="002117C9">
        <w:rPr>
          <w:rFonts w:eastAsia="Calibri"/>
          <w:sz w:val="22"/>
          <w:szCs w:val="22"/>
          <w:lang w:eastAsia="en-US"/>
        </w:rPr>
        <w:t>Materiałów</w:t>
      </w:r>
      <w:r w:rsidR="002F77A7">
        <w:rPr>
          <w:rFonts w:eastAsia="Calibri"/>
          <w:sz w:val="22"/>
          <w:szCs w:val="22"/>
          <w:lang w:eastAsia="en-US"/>
        </w:rPr>
        <w:t>,</w:t>
      </w:r>
      <w:r w:rsidR="002117C9">
        <w:rPr>
          <w:rFonts w:eastAsia="Calibri"/>
          <w:sz w:val="22"/>
          <w:szCs w:val="22"/>
          <w:lang w:eastAsia="en-US"/>
        </w:rPr>
        <w:t xml:space="preserve"> </w:t>
      </w:r>
      <w:r w:rsidRPr="009476ED">
        <w:rPr>
          <w:rFonts w:eastAsia="Calibri"/>
          <w:sz w:val="22"/>
          <w:szCs w:val="22"/>
          <w:lang w:eastAsia="en-US"/>
        </w:rPr>
        <w:t xml:space="preserve">w ramach wynagrodzenia ustalonego w § </w:t>
      </w:r>
      <w:r w:rsidR="00986CBA">
        <w:rPr>
          <w:rFonts w:eastAsia="Calibri"/>
          <w:sz w:val="22"/>
          <w:szCs w:val="22"/>
          <w:lang w:eastAsia="en-US"/>
        </w:rPr>
        <w:t>3</w:t>
      </w:r>
      <w:r w:rsidRPr="009476ED">
        <w:rPr>
          <w:rFonts w:eastAsia="Calibri"/>
          <w:sz w:val="22"/>
          <w:szCs w:val="22"/>
          <w:lang w:eastAsia="en-US"/>
        </w:rPr>
        <w:t xml:space="preserve"> ust. 2 Umowy, Wykonawca jest zobowiązany przenieść na rzecz Zamawiającego swoje majątkowe prawa autorskie do stworzon</w:t>
      </w:r>
      <w:r w:rsidR="00986CBA">
        <w:rPr>
          <w:rFonts w:eastAsia="Calibri"/>
          <w:sz w:val="22"/>
          <w:szCs w:val="22"/>
          <w:lang w:eastAsia="en-US"/>
        </w:rPr>
        <w:t>ych</w:t>
      </w:r>
      <w:r w:rsidRPr="009476ED">
        <w:rPr>
          <w:rFonts w:eastAsia="Calibri"/>
          <w:sz w:val="22"/>
          <w:szCs w:val="22"/>
          <w:lang w:eastAsia="en-US"/>
        </w:rPr>
        <w:t xml:space="preserve"> przez siebie </w:t>
      </w:r>
      <w:r w:rsidR="002117C9">
        <w:rPr>
          <w:rFonts w:eastAsia="Calibri"/>
          <w:sz w:val="22"/>
          <w:szCs w:val="22"/>
          <w:lang w:eastAsia="en-US"/>
        </w:rPr>
        <w:t xml:space="preserve">Materiałów </w:t>
      </w:r>
      <w:r w:rsidRPr="009476ED">
        <w:rPr>
          <w:rFonts w:eastAsia="Calibri"/>
          <w:sz w:val="22"/>
          <w:szCs w:val="22"/>
          <w:lang w:eastAsia="en-US"/>
        </w:rPr>
        <w:t>na następujących polach eksploatacji:</w:t>
      </w:r>
    </w:p>
    <w:p w14:paraId="2A9940C8" w14:textId="08CB7832"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utrwalanie i zwielokrotnianie </w:t>
      </w:r>
      <w:r w:rsidR="002117C9">
        <w:rPr>
          <w:rFonts w:eastAsia="Calibri"/>
          <w:sz w:val="22"/>
          <w:szCs w:val="22"/>
          <w:lang w:eastAsia="en-US"/>
        </w:rPr>
        <w:t>Materiałów</w:t>
      </w:r>
      <w:r w:rsidRPr="009476ED">
        <w:rPr>
          <w:rFonts w:eastAsia="Calibri"/>
          <w:sz w:val="22"/>
          <w:szCs w:val="22"/>
          <w:lang w:eastAsia="en-US"/>
        </w:rPr>
        <w:t xml:space="preserve"> – wytwarzanie określoną techniką egzemplarzy </w:t>
      </w:r>
      <w:r w:rsidR="002117C9">
        <w:rPr>
          <w:rFonts w:eastAsia="Calibri"/>
          <w:sz w:val="22"/>
          <w:szCs w:val="22"/>
          <w:lang w:eastAsia="en-US"/>
        </w:rPr>
        <w:t>Materiałów</w:t>
      </w:r>
      <w:r w:rsidRPr="009476ED">
        <w:rPr>
          <w:rFonts w:eastAsia="Calibri"/>
          <w:sz w:val="22"/>
          <w:szCs w:val="22"/>
          <w:lang w:eastAsia="en-US"/>
        </w:rPr>
        <w:t>, w tym techniką drukarską, reprograficzną, zapisu magnetycznego oraz techniką cyfrową,</w:t>
      </w:r>
    </w:p>
    <w:p w14:paraId="5456F114" w14:textId="7777777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wprowadzanie do obrotu oryginału albo egzemplarzy, na których utwór utrwalono, jak również ich użyczenie lub najem,</w:t>
      </w:r>
    </w:p>
    <w:p w14:paraId="266B5D7D" w14:textId="4C60F5F7"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rozpowszechnianie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w sposób inny niż określony w ust. 2.2 powyżej, a w szczególności jego publiczne wykonanie, wystawienie, wyświetlenie oraz w taki sposób, aby każda osoba uprawniona przez Zamawiającego mogła mieć do niego dostęp w miejscu </w:t>
      </w:r>
      <w:r w:rsidR="00D13B70">
        <w:rPr>
          <w:rFonts w:eastAsia="Calibri"/>
          <w:sz w:val="22"/>
          <w:szCs w:val="22"/>
          <w:lang w:eastAsia="en-US"/>
        </w:rPr>
        <w:br/>
      </w:r>
      <w:r w:rsidRPr="009476ED">
        <w:rPr>
          <w:rFonts w:eastAsia="Calibri"/>
          <w:sz w:val="22"/>
          <w:szCs w:val="22"/>
          <w:lang w:eastAsia="en-US"/>
        </w:rPr>
        <w:t>i w czasie przez siebie wybranym,</w:t>
      </w:r>
    </w:p>
    <w:p w14:paraId="7FEE5A59" w14:textId="4A809590" w:rsidR="009476ED" w:rsidRPr="009476ED" w:rsidRDefault="009476ED">
      <w:pPr>
        <w:widowControl/>
        <w:numPr>
          <w:ilvl w:val="1"/>
          <w:numId w:val="114"/>
        </w:numPr>
        <w:suppressAutoHyphens w:val="0"/>
        <w:ind w:left="851" w:hanging="425"/>
        <w:jc w:val="both"/>
        <w:rPr>
          <w:rFonts w:eastAsia="Calibri"/>
          <w:sz w:val="22"/>
          <w:szCs w:val="22"/>
          <w:lang w:eastAsia="en-US"/>
        </w:rPr>
      </w:pPr>
      <w:r w:rsidRPr="009476ED">
        <w:rPr>
          <w:rFonts w:eastAsia="Calibri"/>
          <w:sz w:val="22"/>
          <w:szCs w:val="22"/>
          <w:lang w:eastAsia="en-US"/>
        </w:rPr>
        <w:t xml:space="preserve">zwielokrotnianie kodu lub tłumaczenie jego, jeżeli jest to niezbędne do uzyskania informacji koniecznych do osiągnięcia kompatybilności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z innymi niezależnie stworzonymi programami komputerowymi.</w:t>
      </w:r>
    </w:p>
    <w:p w14:paraId="6F044AF5" w14:textId="4620D235"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lastRenderedPageBreak/>
        <w:t xml:space="preserve">Ponadto Wykonawca przekazuje Zamawiającemu wszelkie zależne prawa autorskie (wyraża zgodę na tworzenie przez Zamawiającego utworów zależnych ww. </w:t>
      </w:r>
      <w:r w:rsidR="002117C9">
        <w:rPr>
          <w:rFonts w:eastAsia="Calibri"/>
          <w:sz w:val="22"/>
          <w:szCs w:val="22"/>
          <w:lang w:eastAsia="en-US"/>
        </w:rPr>
        <w:t>Materiałów</w:t>
      </w:r>
      <w:r w:rsidRPr="009476ED">
        <w:rPr>
          <w:rFonts w:eastAsia="Calibri"/>
          <w:sz w:val="22"/>
          <w:szCs w:val="22"/>
          <w:lang w:eastAsia="en-US"/>
        </w:rPr>
        <w:t>, jak również wykonywania w imieniu twórcy jego autorskich praw osobistych).</w:t>
      </w:r>
    </w:p>
    <w:p w14:paraId="12BC8820" w14:textId="210ACC8E"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Wszelkie uprawnienia do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określone w niniejszej Umowie obejmujące wszystkie nośniki informacji są nieograniczone przedmiotowo, czasowo, ilościowo (nakładowo) oraz terytorialnie, w tym w zakresie strefy językowej lub geograficznej.</w:t>
      </w:r>
    </w:p>
    <w:p w14:paraId="65BEF57C" w14:textId="3C4D16A2"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wyraża zgodę na korzystanie i rozpowszechnianie przez Zamawiającego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lub jego opracowań, stanowiącego przedmiot niniejszej Umowy bez oznaczenia autora.</w:t>
      </w:r>
    </w:p>
    <w:p w14:paraId="69DC8949" w14:textId="77777777"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Wykonawca zobowiązuje się do niewykonywania swoich osobistych praw autorskich w sposób nieuzgodniony na piśmie z Zamawiającym.</w:t>
      </w:r>
    </w:p>
    <w:p w14:paraId="4C8B9D4B" w14:textId="773C72F9"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Wykonawca udziela 12 miesięcznej rękojmi za wady prawne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 xml:space="preserve">liczone od dnia, w którym Zamawiający dowiedział się o istnieniu wady prawnej, a jeżeli dowiedział się on o istnieniu wady dopiero na skutek powództwa osoby trzeciej – od dnia, w którym orzeczenie wydane w sporze </w:t>
      </w:r>
      <w:r w:rsidR="00D13B70">
        <w:rPr>
          <w:rFonts w:eastAsia="Calibri"/>
          <w:sz w:val="22"/>
          <w:szCs w:val="22"/>
          <w:lang w:eastAsia="en-US"/>
        </w:rPr>
        <w:br/>
      </w:r>
      <w:r w:rsidRPr="009476ED">
        <w:rPr>
          <w:rFonts w:eastAsia="Calibri"/>
          <w:sz w:val="22"/>
          <w:szCs w:val="22"/>
          <w:lang w:eastAsia="en-US"/>
        </w:rPr>
        <w:t>z osobą trzecią stało się prawomocne.</w:t>
      </w:r>
    </w:p>
    <w:p w14:paraId="231E360B" w14:textId="2B24EDFB" w:rsidR="009476ED" w:rsidRPr="009476ED"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Niezależnie od uprawnień wynikających z powyższych postanowień niniejszej Umowy, jeżeli sąd w wydanym prawomocnym wyroku stwierdzi, że </w:t>
      </w:r>
      <w:r w:rsidR="002117C9">
        <w:rPr>
          <w:rFonts w:eastAsia="Calibri"/>
          <w:sz w:val="22"/>
          <w:szCs w:val="22"/>
          <w:lang w:eastAsia="en-US"/>
        </w:rPr>
        <w:t>Materiałów</w:t>
      </w:r>
      <w:r w:rsidR="00087346">
        <w:rPr>
          <w:rFonts w:eastAsia="Calibri"/>
          <w:sz w:val="22"/>
          <w:szCs w:val="22"/>
          <w:lang w:eastAsia="en-US"/>
        </w:rPr>
        <w:t xml:space="preserve"> </w:t>
      </w:r>
      <w:r w:rsidRPr="009476ED">
        <w:rPr>
          <w:rFonts w:eastAsia="Calibri"/>
          <w:sz w:val="22"/>
          <w:szCs w:val="22"/>
          <w:lang w:eastAsia="en-US"/>
        </w:rPr>
        <w:t>ma wady prawne, Zamawiający może od Umowy odstąpić i żądać naprawienia poniesionej rzeczywistej szkody.</w:t>
      </w:r>
    </w:p>
    <w:p w14:paraId="50F070C5" w14:textId="77777777" w:rsidR="00584614" w:rsidRDefault="009476ED">
      <w:pPr>
        <w:widowControl/>
        <w:numPr>
          <w:ilvl w:val="0"/>
          <w:numId w:val="115"/>
        </w:numPr>
        <w:suppressAutoHyphens w:val="0"/>
        <w:ind w:left="426" w:hanging="426"/>
        <w:jc w:val="both"/>
        <w:rPr>
          <w:rFonts w:eastAsia="Calibri"/>
          <w:sz w:val="22"/>
          <w:szCs w:val="22"/>
          <w:lang w:eastAsia="en-US"/>
        </w:rPr>
      </w:pPr>
      <w:r w:rsidRPr="009476ED">
        <w:rPr>
          <w:rFonts w:eastAsia="Calibri"/>
          <w:sz w:val="22"/>
          <w:szCs w:val="22"/>
          <w:lang w:eastAsia="en-US"/>
        </w:rPr>
        <w:t xml:space="preserve">Do zasad odpowiedzialności Wykonawcy za wady prawne </w:t>
      </w:r>
      <w:r w:rsidR="002117C9">
        <w:rPr>
          <w:rFonts w:eastAsia="Calibri"/>
          <w:sz w:val="22"/>
          <w:szCs w:val="22"/>
          <w:lang w:eastAsia="en-US"/>
        </w:rPr>
        <w:t>Materiałów</w:t>
      </w:r>
      <w:r w:rsidRPr="00FE5E0A">
        <w:rPr>
          <w:rFonts w:eastAsia="Calibri"/>
          <w:sz w:val="22"/>
          <w:szCs w:val="22"/>
          <w:lang w:eastAsia="en-US"/>
        </w:rPr>
        <w:t>, w zakresie nieuregulowanym postanowieniami niniejszego paragrafu Umowy stosuje się art. 55 ustawy z dnia 4 lutego 1994 r. o prawie autorskim i prawach pokrewnych (t. j. Dz. U. 2022 poz. 2509 ze zm.) oraz Działu II Tytułu XI Księgi III ustawy z dnia 23 kwietnia 1964 r. – Kodeks cywilny (t. j. Dz. U. 2024 poz. 1061 ze zm.).</w:t>
      </w:r>
    </w:p>
    <w:p w14:paraId="00042484" w14:textId="71184FF2" w:rsidR="00584614" w:rsidRPr="00B84A66" w:rsidRDefault="00584614">
      <w:pPr>
        <w:widowControl/>
        <w:numPr>
          <w:ilvl w:val="0"/>
          <w:numId w:val="115"/>
        </w:numPr>
        <w:suppressAutoHyphens w:val="0"/>
        <w:ind w:left="426" w:hanging="426"/>
        <w:jc w:val="both"/>
        <w:rPr>
          <w:rFonts w:eastAsia="Calibri"/>
          <w:sz w:val="22"/>
          <w:szCs w:val="22"/>
          <w:lang w:eastAsia="en-US"/>
        </w:rPr>
      </w:pPr>
      <w:r w:rsidRPr="00B84A66">
        <w:rPr>
          <w:iCs/>
          <w:color w:val="000000"/>
          <w:sz w:val="22"/>
          <w:szCs w:val="22"/>
        </w:rPr>
        <w:t xml:space="preserve">Jeżeli jakakolwiek osoba trzecia dochodzić będzie jakichkolwiek roszczeń w związku z rozporządzaniem lub korzystaniem przez Zamawiającego z </w:t>
      </w:r>
      <w:r w:rsidR="009B1F42">
        <w:rPr>
          <w:iCs/>
          <w:color w:val="000000"/>
          <w:sz w:val="22"/>
          <w:szCs w:val="22"/>
        </w:rPr>
        <w:t>Materiałów,</w:t>
      </w:r>
      <w:r w:rsidRPr="00B84A66">
        <w:rPr>
          <w:iCs/>
          <w:color w:val="000000"/>
          <w:sz w:val="22"/>
          <w:szCs w:val="22"/>
        </w:rPr>
        <w:t xml:space="preserve"> bądź jakiegokolwiek opracowania </w:t>
      </w:r>
      <w:r w:rsidR="009B1F42">
        <w:rPr>
          <w:iCs/>
          <w:color w:val="000000"/>
          <w:sz w:val="22"/>
          <w:szCs w:val="22"/>
        </w:rPr>
        <w:t>Materiałów</w:t>
      </w:r>
      <w:r w:rsidRPr="00B84A66">
        <w:rPr>
          <w:iCs/>
          <w:color w:val="000000"/>
          <w:sz w:val="22"/>
          <w:szCs w:val="22"/>
        </w:rPr>
        <w:t>, Wykonawca zobowiązany jest:</w:t>
      </w:r>
    </w:p>
    <w:p w14:paraId="39F98CBB" w14:textId="4A32CE9D"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 xml:space="preserve">do podjęcia na własny koszt wszelkich działań w celu ochrony interesów Zamawiającego, </w:t>
      </w:r>
      <w:r w:rsidR="00D13B70">
        <w:rPr>
          <w:iCs/>
          <w:color w:val="000000"/>
          <w:sz w:val="22"/>
          <w:szCs w:val="22"/>
        </w:rPr>
        <w:br/>
      </w:r>
      <w:r w:rsidRPr="005C24EA">
        <w:rPr>
          <w:iCs/>
          <w:color w:val="000000"/>
          <w:sz w:val="22"/>
          <w:szCs w:val="22"/>
        </w:rPr>
        <w:t>w szczególności w celu wykazania bezpodstawności dochodzonych przez osobę trzecią roszczeń,</w:t>
      </w:r>
    </w:p>
    <w:p w14:paraId="3598C54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w:t>
      </w:r>
    </w:p>
    <w:p w14:paraId="40D58A0A" w14:textId="77777777" w:rsidR="00584614" w:rsidRPr="005C24EA" w:rsidRDefault="00584614">
      <w:pPr>
        <w:widowControl/>
        <w:numPr>
          <w:ilvl w:val="0"/>
          <w:numId w:val="116"/>
        </w:numPr>
        <w:suppressAutoHyphens w:val="0"/>
        <w:ind w:left="993" w:hanging="567"/>
        <w:jc w:val="both"/>
        <w:rPr>
          <w:iCs/>
          <w:color w:val="000000"/>
          <w:sz w:val="22"/>
          <w:szCs w:val="22"/>
        </w:rPr>
      </w:pPr>
      <w:r w:rsidRPr="005C24EA">
        <w:rPr>
          <w:iCs/>
          <w:color w:val="000000"/>
          <w:sz w:val="22"/>
          <w:szCs w:val="22"/>
        </w:rPr>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5B1D7986" w14:textId="77777777" w:rsidR="00584614" w:rsidRPr="005C24EA" w:rsidRDefault="00584614" w:rsidP="00CE76A2">
      <w:pPr>
        <w:widowControl/>
        <w:tabs>
          <w:tab w:val="num" w:pos="862"/>
        </w:tabs>
        <w:suppressAutoHyphens w:val="0"/>
        <w:ind w:left="993" w:hanging="567"/>
        <w:jc w:val="both"/>
        <w:rPr>
          <w:b/>
          <w:bCs/>
          <w:sz w:val="22"/>
          <w:szCs w:val="22"/>
        </w:rPr>
      </w:pPr>
    </w:p>
    <w:p w14:paraId="78F347E3" w14:textId="77777777" w:rsidR="0005794B" w:rsidRDefault="0005794B" w:rsidP="00584614">
      <w:pPr>
        <w:ind w:left="284" w:hanging="284"/>
        <w:rPr>
          <w:b/>
          <w:bCs/>
          <w:sz w:val="22"/>
          <w:szCs w:val="22"/>
        </w:rPr>
      </w:pPr>
    </w:p>
    <w:p w14:paraId="431AD89B" w14:textId="77777777" w:rsidR="0005794B" w:rsidRDefault="0005794B" w:rsidP="00584614">
      <w:pPr>
        <w:ind w:left="284" w:hanging="284"/>
        <w:rPr>
          <w:b/>
          <w:bCs/>
          <w:sz w:val="22"/>
          <w:szCs w:val="22"/>
        </w:rPr>
      </w:pPr>
    </w:p>
    <w:p w14:paraId="14CBE5FF" w14:textId="0C2A0552" w:rsidR="00584614" w:rsidRPr="005C24EA" w:rsidRDefault="00584614" w:rsidP="00584614">
      <w:pPr>
        <w:ind w:left="284" w:hanging="284"/>
        <w:rPr>
          <w:b/>
          <w:bCs/>
          <w:sz w:val="22"/>
          <w:szCs w:val="22"/>
        </w:rPr>
      </w:pPr>
      <w:r w:rsidRPr="005C24EA">
        <w:rPr>
          <w:b/>
          <w:bCs/>
          <w:sz w:val="22"/>
          <w:szCs w:val="22"/>
        </w:rPr>
        <w:t>§ 9</w:t>
      </w:r>
    </w:p>
    <w:p w14:paraId="6D4312B8" w14:textId="77777777" w:rsidR="00584614" w:rsidRPr="005C24EA" w:rsidRDefault="00584614" w:rsidP="00584614">
      <w:pPr>
        <w:ind w:left="284"/>
        <w:rPr>
          <w:b/>
          <w:bCs/>
          <w:sz w:val="22"/>
          <w:szCs w:val="22"/>
        </w:rPr>
      </w:pPr>
      <w:r w:rsidRPr="005C24EA">
        <w:rPr>
          <w:b/>
          <w:bCs/>
          <w:sz w:val="22"/>
          <w:szCs w:val="22"/>
        </w:rPr>
        <w:t>Siła wyższa</w:t>
      </w:r>
    </w:p>
    <w:p w14:paraId="413207B1" w14:textId="1B08F0B8" w:rsidR="00584614" w:rsidRPr="005C24EA" w:rsidRDefault="00584614">
      <w:pPr>
        <w:widowControl/>
        <w:numPr>
          <w:ilvl w:val="1"/>
          <w:numId w:val="55"/>
        </w:numPr>
        <w:tabs>
          <w:tab w:val="clear" w:pos="720"/>
        </w:tabs>
        <w:suppressAutoHyphens w:val="0"/>
        <w:ind w:left="426" w:hanging="426"/>
        <w:jc w:val="both"/>
        <w:rPr>
          <w:sz w:val="22"/>
          <w:szCs w:val="22"/>
        </w:rPr>
      </w:pPr>
      <w:r w:rsidRPr="005C24EA">
        <w:rPr>
          <w:sz w:val="22"/>
          <w:szCs w:val="22"/>
        </w:rPr>
        <w:t xml:space="preserve">Przez okoliczności siły wyższej Strony rozumieją zdarzenie zewnętrzne o charakterze nadzwyczajnym, którego nie można było przewidzieć ani jemu zapobiec, a w szczególności takie jak: wojna, stan wyjątkowy, </w:t>
      </w:r>
      <w:r>
        <w:rPr>
          <w:sz w:val="22"/>
          <w:szCs w:val="22"/>
        </w:rPr>
        <w:t xml:space="preserve">ogłoszenie stanu zagrożenia epidemiologicznego albo ogłoszenie </w:t>
      </w:r>
      <w:r>
        <w:rPr>
          <w:sz w:val="22"/>
          <w:szCs w:val="22"/>
        </w:rPr>
        <w:lastRenderedPageBreak/>
        <w:t xml:space="preserve">stanu epidemii, w tym epidemii </w:t>
      </w:r>
      <w:r w:rsidRPr="005C24EA">
        <w:rPr>
          <w:sz w:val="22"/>
          <w:szCs w:val="22"/>
        </w:rPr>
        <w:t>choroby zagrażającej życiu lub zdrowiu ludzi, powódź, pożar czy też zasadnicza zmiana sytuacji społeczno-gospodarczej.</w:t>
      </w:r>
    </w:p>
    <w:p w14:paraId="69288C17" w14:textId="2F285C68"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Jeżeli wskutek okoliczności siły wyższej Strona nie będzie mogła wykonywać swoich obowiązków </w:t>
      </w:r>
      <w:r w:rsidR="0041076D">
        <w:rPr>
          <w:sz w:val="22"/>
          <w:szCs w:val="22"/>
        </w:rPr>
        <w:t>umown</w:t>
      </w:r>
      <w:r w:rsidRPr="00C32655">
        <w:rPr>
          <w:sz w:val="22"/>
          <w:szCs w:val="22"/>
        </w:rPr>
        <w:t xml:space="preserve">ych w całości lub w części, niezwłocznie powiadomi o tym drugą stronę. W takim przypadku Strony uzgodnią sposób i zasady dalszego wykonywania </w:t>
      </w:r>
      <w:r w:rsidR="0041076D">
        <w:rPr>
          <w:sz w:val="22"/>
          <w:szCs w:val="22"/>
        </w:rPr>
        <w:t>Umow</w:t>
      </w:r>
      <w:r w:rsidRPr="00C32655">
        <w:rPr>
          <w:sz w:val="22"/>
          <w:szCs w:val="22"/>
        </w:rPr>
        <w:t xml:space="preserve">y, czasowo zawieszą jej realizację lub </w:t>
      </w:r>
      <w:r w:rsidR="0041076D">
        <w:rPr>
          <w:sz w:val="22"/>
          <w:szCs w:val="22"/>
        </w:rPr>
        <w:t>Umow</w:t>
      </w:r>
      <w:r w:rsidRPr="00C32655">
        <w:rPr>
          <w:sz w:val="22"/>
          <w:szCs w:val="22"/>
        </w:rPr>
        <w:t>a zostanie rozwiązana.</w:t>
      </w:r>
    </w:p>
    <w:p w14:paraId="53933262" w14:textId="3A6DC1B2" w:rsidR="005B7ECA" w:rsidRPr="00C32655" w:rsidRDefault="005B7ECA">
      <w:pPr>
        <w:widowControl/>
        <w:numPr>
          <w:ilvl w:val="1"/>
          <w:numId w:val="55"/>
        </w:numPr>
        <w:tabs>
          <w:tab w:val="clear" w:pos="720"/>
        </w:tabs>
        <w:suppressAutoHyphens w:val="0"/>
        <w:ind w:left="426" w:hanging="426"/>
        <w:jc w:val="both"/>
        <w:rPr>
          <w:sz w:val="22"/>
          <w:szCs w:val="22"/>
        </w:rPr>
      </w:pPr>
      <w:r w:rsidRPr="00C32655">
        <w:rPr>
          <w:sz w:val="22"/>
          <w:szCs w:val="22"/>
        </w:rPr>
        <w:t xml:space="preserve">Bieg terminów określonych w niniejszej </w:t>
      </w:r>
      <w:r w:rsidR="0041076D">
        <w:rPr>
          <w:sz w:val="22"/>
          <w:szCs w:val="22"/>
        </w:rPr>
        <w:t>Umow</w:t>
      </w:r>
      <w:r w:rsidRPr="00C32655">
        <w:rPr>
          <w:sz w:val="22"/>
          <w:szCs w:val="22"/>
        </w:rPr>
        <w:t>ie ulega zawieszeniu przez czas trwania przeszkody spowodowanej siłą wyższą.</w:t>
      </w:r>
    </w:p>
    <w:p w14:paraId="5100C63F" w14:textId="30C1943E" w:rsidR="005B7ECA" w:rsidRPr="00C32655" w:rsidRDefault="005B7ECA" w:rsidP="00B84A66">
      <w:pPr>
        <w:spacing w:before="120"/>
        <w:ind w:left="349"/>
        <w:rPr>
          <w:b/>
          <w:sz w:val="22"/>
          <w:szCs w:val="22"/>
        </w:rPr>
      </w:pPr>
      <w:r w:rsidRPr="00C32655">
        <w:rPr>
          <w:b/>
          <w:sz w:val="22"/>
          <w:szCs w:val="22"/>
        </w:rPr>
        <w:t>§ 10</w:t>
      </w:r>
      <w:r w:rsidR="00CE76A2">
        <w:rPr>
          <w:rStyle w:val="Odwoanieprzypisudolnego"/>
          <w:b/>
          <w:sz w:val="22"/>
          <w:szCs w:val="22"/>
        </w:rPr>
        <w:footnoteReference w:id="8"/>
      </w:r>
    </w:p>
    <w:p w14:paraId="25C24744" w14:textId="77777777" w:rsidR="005B7ECA" w:rsidRPr="00C32655" w:rsidRDefault="005B7ECA" w:rsidP="00B84A66">
      <w:pPr>
        <w:widowControl/>
        <w:suppressAutoHyphens w:val="0"/>
        <w:ind w:left="349" w:right="-40"/>
        <w:rPr>
          <w:b/>
          <w:sz w:val="22"/>
          <w:szCs w:val="22"/>
        </w:rPr>
      </w:pPr>
      <w:r w:rsidRPr="00C32655">
        <w:rPr>
          <w:b/>
          <w:sz w:val="22"/>
          <w:szCs w:val="22"/>
        </w:rPr>
        <w:t>Postanowienia końcowe</w:t>
      </w:r>
    </w:p>
    <w:p w14:paraId="2934B028" w14:textId="3CB0418B" w:rsidR="005B7ECA" w:rsidRPr="00C32655" w:rsidRDefault="005B7ECA">
      <w:pPr>
        <w:widowControl/>
        <w:numPr>
          <w:ilvl w:val="0"/>
          <w:numId w:val="52"/>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nieważności,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6556A7B3" w14:textId="4D26B362" w:rsidR="005B7ECA" w:rsidRPr="00C32655" w:rsidRDefault="005B7ECA">
      <w:pPr>
        <w:pStyle w:val="Akapitzlist"/>
        <w:numPr>
          <w:ilvl w:val="1"/>
          <w:numId w:val="52"/>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486C6E92" w14:textId="3D5E7ED6" w:rsidR="005B7ECA" w:rsidRPr="00C32655" w:rsidRDefault="005B7ECA">
      <w:pPr>
        <w:pStyle w:val="Akapitzlist"/>
        <w:numPr>
          <w:ilvl w:val="1"/>
          <w:numId w:val="52"/>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w:t>
      </w:r>
      <w:r w:rsidR="00B35E78" w:rsidRPr="00C32655">
        <w:rPr>
          <w:bCs/>
          <w:color w:val="000000"/>
          <w:sz w:val="22"/>
        </w:rPr>
        <w:t>konsultacje</w:t>
      </w:r>
      <w:r w:rsidRPr="00C32655">
        <w:rPr>
          <w:bCs/>
          <w:color w:val="000000"/>
          <w:sz w:val="22"/>
        </w:rPr>
        <w:t xml:space="preserv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02DAAA23" w14:textId="6D349D93" w:rsidR="005B7ECA" w:rsidRPr="00C32655" w:rsidRDefault="005B7ECA">
      <w:pPr>
        <w:pStyle w:val="Akapitzlist"/>
        <w:numPr>
          <w:ilvl w:val="2"/>
          <w:numId w:val="52"/>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w:t>
      </w:r>
      <w:r w:rsidR="00B35E78" w:rsidRPr="00C32655">
        <w:rPr>
          <w:bCs/>
          <w:color w:val="000000"/>
          <w:sz w:val="22"/>
        </w:rPr>
        <w:t xml:space="preserve">konsultacji </w:t>
      </w:r>
      <w:r w:rsidRPr="00C32655">
        <w:rPr>
          <w:bCs/>
          <w:color w:val="000000"/>
          <w:sz w:val="22"/>
        </w:rPr>
        <w:t xml:space="preserve">–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9BDC50D" w14:textId="2E3D3867" w:rsidR="005B7ECA" w:rsidRPr="00C32655" w:rsidRDefault="005B7ECA">
      <w:pPr>
        <w:pStyle w:val="Akapitzlist"/>
        <w:numPr>
          <w:ilvl w:val="2"/>
          <w:numId w:val="52"/>
        </w:numPr>
        <w:ind w:left="1701"/>
        <w:jc w:val="both"/>
        <w:rPr>
          <w:sz w:val="22"/>
        </w:rPr>
      </w:pPr>
      <w:r w:rsidRPr="00C32655">
        <w:rPr>
          <w:bCs/>
          <w:color w:val="000000"/>
          <w:sz w:val="22"/>
        </w:rPr>
        <w:t xml:space="preserve">wskazana przez Wykonawcę nowa osoba (tj. zastępca) musi posiadać </w:t>
      </w:r>
      <w:r w:rsidR="00B35E78" w:rsidRPr="00C32655">
        <w:rPr>
          <w:bCs/>
          <w:color w:val="000000"/>
          <w:sz w:val="22"/>
        </w:rPr>
        <w:t xml:space="preserve">wiedze </w:t>
      </w:r>
      <w:r w:rsidR="00074288">
        <w:rPr>
          <w:bCs/>
          <w:color w:val="000000"/>
          <w:sz w:val="22"/>
        </w:rPr>
        <w:br/>
      </w:r>
      <w:r w:rsidR="00B35E78" w:rsidRPr="00C32655">
        <w:rPr>
          <w:bCs/>
          <w:color w:val="000000"/>
          <w:sz w:val="22"/>
        </w:rPr>
        <w:t xml:space="preserve">i </w:t>
      </w:r>
      <w:r w:rsidRPr="00C32655">
        <w:rPr>
          <w:bCs/>
          <w:color w:val="000000"/>
          <w:sz w:val="22"/>
        </w:rPr>
        <w:t>doświadczenie</w:t>
      </w:r>
      <w:r w:rsidR="00B35E78" w:rsidRPr="00C32655">
        <w:rPr>
          <w:bCs/>
          <w:color w:val="000000"/>
          <w:sz w:val="22"/>
        </w:rPr>
        <w:t xml:space="preserve"> z zakresu udzielanych konsultacji.</w:t>
      </w:r>
    </w:p>
    <w:p w14:paraId="203D5061" w14:textId="046CD8F8" w:rsidR="005B7ECA" w:rsidRPr="00C32655" w:rsidRDefault="005B7ECA">
      <w:pPr>
        <w:pStyle w:val="Akapitzlist"/>
        <w:numPr>
          <w:ilvl w:val="2"/>
          <w:numId w:val="52"/>
        </w:numPr>
        <w:ind w:left="1701"/>
        <w:jc w:val="both"/>
        <w:rPr>
          <w:sz w:val="22"/>
        </w:rPr>
      </w:pPr>
      <w:r w:rsidRPr="00C32655">
        <w:rPr>
          <w:sz w:val="22"/>
        </w:rPr>
        <w:t xml:space="preserve">Zamawiający rozpatrując wniosek Wykonawcy jest uprawniony do wyrażenia pisemnej, uprzedniej zgody na zmianę osoby prowadzącej </w:t>
      </w:r>
      <w:r w:rsidR="00B35E78" w:rsidRPr="00C32655">
        <w:rPr>
          <w:sz w:val="22"/>
        </w:rPr>
        <w:t>konsultacje</w:t>
      </w:r>
      <w:r w:rsidRPr="00C32655">
        <w:rPr>
          <w:sz w:val="22"/>
        </w:rPr>
        <w:t xml:space="preserv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r>
      <w:r w:rsidRPr="00C32655">
        <w:rPr>
          <w:sz w:val="22"/>
        </w:rPr>
        <w:lastRenderedPageBreak/>
        <w:t xml:space="preserve">jak również w przypadku powzięcia przez Zamawiającego wątpliwości co do zasadności faktów wskazanych w uzasadnieniu wniosku. W razie odmowy Zamawiającego zmiany </w:t>
      </w:r>
      <w:r w:rsidR="00B35E78" w:rsidRPr="00C32655">
        <w:rPr>
          <w:sz w:val="22"/>
        </w:rPr>
        <w:t xml:space="preserve">konsultanta </w:t>
      </w:r>
      <w:r w:rsidRPr="00C32655">
        <w:rPr>
          <w:sz w:val="22"/>
        </w:rPr>
        <w:t xml:space="preserve">Wykonawca w terminie 2 (dwóch) dni od przekazania odmowy przedkłada Zamawiającemu propozycję nowej kandydatury, </w:t>
      </w:r>
      <w:r w:rsidR="00D13B70">
        <w:rPr>
          <w:sz w:val="22"/>
        </w:rPr>
        <w:br/>
      </w:r>
      <w:r w:rsidRPr="00C32655">
        <w:rPr>
          <w:sz w:val="22"/>
        </w:rPr>
        <w:t>z uwzględnieniem powyżej opisanej procedury;</w:t>
      </w:r>
    </w:p>
    <w:p w14:paraId="6B415CBF" w14:textId="77777777" w:rsidR="005B7ECA" w:rsidRPr="00C32655" w:rsidRDefault="005B7ECA">
      <w:pPr>
        <w:pStyle w:val="Akapitzlist"/>
        <w:numPr>
          <w:ilvl w:val="2"/>
          <w:numId w:val="52"/>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458FFE7A" w14:textId="2CE91430" w:rsidR="005B7ECA" w:rsidRPr="00C32655" w:rsidRDefault="005B7ECA">
      <w:pPr>
        <w:pStyle w:val="Akapitzlist"/>
        <w:numPr>
          <w:ilvl w:val="1"/>
          <w:numId w:val="52"/>
        </w:numPr>
        <w:ind w:left="993" w:hanging="567"/>
        <w:jc w:val="both"/>
        <w:rPr>
          <w:sz w:val="22"/>
        </w:rPr>
      </w:pPr>
      <w:r w:rsidRPr="00C32655">
        <w:rPr>
          <w:sz w:val="22"/>
        </w:rPr>
        <w:t xml:space="preserve">zmiany podwykonawcy (o ile został przewidziany w procesie realizacji zamówienia) – </w:t>
      </w:r>
      <w:r w:rsidR="00D13B70">
        <w:rPr>
          <w:sz w:val="22"/>
        </w:rPr>
        <w:br/>
      </w:r>
      <w:r w:rsidRPr="00C32655">
        <w:rPr>
          <w:sz w:val="22"/>
        </w:rPr>
        <w:t>w szczególności ze względów losowych lub innych korzystnych dla Zamawiającego.</w:t>
      </w:r>
    </w:p>
    <w:p w14:paraId="40226829" w14:textId="77A20D15" w:rsidR="005B7ECA" w:rsidRDefault="005B7ECA">
      <w:pPr>
        <w:pStyle w:val="Akapitzlist"/>
        <w:numPr>
          <w:ilvl w:val="1"/>
          <w:numId w:val="52"/>
        </w:numPr>
        <w:ind w:left="993" w:hanging="567"/>
        <w:jc w:val="both"/>
        <w:rPr>
          <w:sz w:val="22"/>
        </w:rPr>
      </w:pPr>
      <w:r w:rsidRPr="00C32655">
        <w:rPr>
          <w:sz w:val="22"/>
        </w:rPr>
        <w:t xml:space="preserve">zmiany w zakresie rozliczania poprzez rozliczenie na podstawie godzin jednostkowych, </w:t>
      </w:r>
      <w:r w:rsidR="00D13B70">
        <w:rPr>
          <w:sz w:val="22"/>
        </w:rPr>
        <w:br/>
      </w:r>
      <w:r w:rsidRPr="00C32655">
        <w:rPr>
          <w:sz w:val="22"/>
        </w:rPr>
        <w:t>za faktyczną ilość zrealizowanych godzin dydaktycznych;</w:t>
      </w:r>
    </w:p>
    <w:p w14:paraId="366DA40F" w14:textId="420795D5" w:rsidR="009E68D8" w:rsidRPr="009E68D8" w:rsidRDefault="009E68D8">
      <w:pPr>
        <w:pStyle w:val="Akapitzlist"/>
        <w:numPr>
          <w:ilvl w:val="1"/>
          <w:numId w:val="52"/>
        </w:numPr>
        <w:ind w:left="993" w:hanging="567"/>
        <w:jc w:val="both"/>
        <w:rPr>
          <w:sz w:val="22"/>
        </w:rPr>
      </w:pPr>
      <w:r w:rsidRPr="009E68D8">
        <w:rPr>
          <w:sz w:val="22"/>
        </w:rPr>
        <w:t xml:space="preserve">zmiany miejsca (lokalizacji Sali) albo sposobu świadczenia usługi w zakresie formy przeprowadzenia zajęć ze stacjonarnej na </w:t>
      </w:r>
      <w:r w:rsidR="00463218">
        <w:rPr>
          <w:sz w:val="22"/>
        </w:rPr>
        <w:t>zdaln</w:t>
      </w:r>
      <w:r w:rsidRPr="009E68D8">
        <w:rPr>
          <w:sz w:val="22"/>
        </w:rPr>
        <w:t>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Umowy.</w:t>
      </w:r>
    </w:p>
    <w:p w14:paraId="7556D765" w14:textId="0E1FC9C3" w:rsidR="00EA5EF5" w:rsidRPr="00B84A66" w:rsidRDefault="00EA5EF5">
      <w:pPr>
        <w:widowControl/>
        <w:numPr>
          <w:ilvl w:val="0"/>
          <w:numId w:val="52"/>
        </w:numPr>
        <w:suppressAutoHyphens w:val="0"/>
        <w:ind w:left="426" w:right="-42" w:hanging="426"/>
        <w:jc w:val="both"/>
        <w:rPr>
          <w:sz w:val="22"/>
          <w:szCs w:val="22"/>
          <w:lang w:eastAsia="x-none"/>
        </w:rPr>
      </w:pPr>
      <w:r w:rsidRPr="00B84A66">
        <w:rPr>
          <w:sz w:val="22"/>
          <w:szCs w:val="22"/>
          <w:lang w:eastAsia="x-none"/>
        </w:rPr>
        <w:t xml:space="preserve">Strony w czasie realizacji niniejszej </w:t>
      </w:r>
      <w:r w:rsidR="0041076D">
        <w:rPr>
          <w:sz w:val="22"/>
          <w:szCs w:val="22"/>
          <w:lang w:eastAsia="x-none"/>
        </w:rPr>
        <w:t>Umow</w:t>
      </w:r>
      <w:r w:rsidRPr="00B84A66">
        <w:rPr>
          <w:sz w:val="22"/>
          <w:szCs w:val="22"/>
          <w:lang w:eastAsia="x-none"/>
        </w:rPr>
        <w:t xml:space="preserve">y dopuszczają możliwość zmiany wysokości maksymalnego wynagrodzenia należnego Wykonawcy i/lub stawki </w:t>
      </w:r>
      <w:r w:rsidRPr="00B84A66">
        <w:rPr>
          <w:sz w:val="22"/>
          <w:szCs w:val="22"/>
        </w:rPr>
        <w:t>jednostkowej</w:t>
      </w:r>
      <w:r w:rsidRPr="00B84A66">
        <w:rPr>
          <w:sz w:val="22"/>
          <w:szCs w:val="22"/>
          <w:lang w:eastAsia="x-none"/>
        </w:rPr>
        <w:t xml:space="preserve"> </w:t>
      </w:r>
      <w:r w:rsidR="00CE76A2">
        <w:rPr>
          <w:sz w:val="22"/>
          <w:szCs w:val="22"/>
          <w:lang w:eastAsia="x-none"/>
        </w:rPr>
        <w:br/>
      </w:r>
      <w:r w:rsidRPr="00B84A66">
        <w:rPr>
          <w:sz w:val="22"/>
          <w:szCs w:val="22"/>
          <w:lang w:eastAsia="x-none"/>
        </w:rPr>
        <w:t xml:space="preserve">za </w:t>
      </w:r>
      <w:r w:rsidR="00D041D3" w:rsidRPr="00B84A66">
        <w:rPr>
          <w:sz w:val="22"/>
          <w:szCs w:val="22"/>
          <w:lang w:eastAsia="x-none"/>
        </w:rPr>
        <w:t>przeprowadzenie konsultacji</w:t>
      </w:r>
      <w:r w:rsidRPr="00B84A66">
        <w:rPr>
          <w:sz w:val="22"/>
          <w:szCs w:val="22"/>
          <w:lang w:eastAsia="x-none"/>
        </w:rPr>
        <w:t>, po uprzednim zawarciu pisemnego aneksu, w przypadku:</w:t>
      </w:r>
    </w:p>
    <w:p w14:paraId="1F922399" w14:textId="540C8ECC"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ustawowej zmiany stawki podatku od towarów i usług VAT do poszczególnych wykonanych dostaw stanowiących przedmiot </w:t>
      </w:r>
      <w:r w:rsidR="0041076D">
        <w:rPr>
          <w:rFonts w:ascii="Times New Roman" w:hAnsi="Times New Roman" w:cs="Times New Roman"/>
        </w:rPr>
        <w:t>Umow</w:t>
      </w:r>
      <w:r w:rsidRPr="00B84A66">
        <w:rPr>
          <w:rFonts w:ascii="Times New Roman" w:hAnsi="Times New Roman" w:cs="Times New Roman"/>
        </w:rPr>
        <w:t>y, które zostały zrealizowane po dniu wejścia w życie przepisów dokonujących zmiany stawki podatku VAT;</w:t>
      </w:r>
    </w:p>
    <w:p w14:paraId="446C5942"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0BA9070E" w14:textId="77777777"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2024 poz. 497 ze zm.) oraz ustawy z dnia 27 sierpnia 2004 r. o świadczeniach opieki zdrowotnej finansowanych ze środków publicznych (t. j. Dz. U. 2024 poz. 146 ze zm.), wpływającej na wysokość wynagrodzenia Wykonawcy, którego wypłata nastąpiła po dniu wejścia w życie przepisów dokonujących zmian ww. zasad lub wysokości stawek składek;</w:t>
      </w:r>
    </w:p>
    <w:p w14:paraId="6E8061E6" w14:textId="207F1978"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zasad gromadzenia i wysokości wpłat do pracowniczych planów kapitałowych, o których mowa w ustawie z dnia 4 października 2018 r. o pracowniczych planach kapitałowych (t. j. Dz. U. 2024 poz. 427 ze zm.), wpływającej na wysokość wynagrodzenia </w:t>
      </w:r>
      <w:r w:rsidRPr="00B84A66">
        <w:rPr>
          <w:rFonts w:ascii="Times New Roman" w:hAnsi="Times New Roman" w:cs="Times New Roman"/>
        </w:rPr>
        <w:lastRenderedPageBreak/>
        <w:t xml:space="preserve">Wykonawcy, którego wypłata nastąpiła po dniu zmiany postanowień </w:t>
      </w:r>
      <w:r w:rsidR="0041076D">
        <w:rPr>
          <w:rFonts w:ascii="Times New Roman" w:hAnsi="Times New Roman" w:cs="Times New Roman"/>
        </w:rPr>
        <w:t>Umow</w:t>
      </w:r>
      <w:r w:rsidRPr="00B84A66">
        <w:rPr>
          <w:rFonts w:ascii="Times New Roman" w:hAnsi="Times New Roman" w:cs="Times New Roman"/>
        </w:rPr>
        <w:t>y o prowadzenie pracowniczego zawartej przez Wykonawcę z instytucją finansową zarządzającą PPK, dotyczących ww. zasad gromadzenia i wysokości wpłat do pracowniczych planów kapitałowych;</w:t>
      </w:r>
    </w:p>
    <w:p w14:paraId="4E38AF23" w14:textId="05D5E80A" w:rsidR="00EA5EF5" w:rsidRPr="00B84A66" w:rsidRDefault="00EA5EF5">
      <w:pPr>
        <w:pStyle w:val="Akapitzlist1"/>
        <w:numPr>
          <w:ilvl w:val="1"/>
          <w:numId w:val="111"/>
        </w:numPr>
        <w:spacing w:after="0" w:line="240" w:lineRule="auto"/>
        <w:ind w:left="851" w:hanging="426"/>
        <w:jc w:val="both"/>
        <w:rPr>
          <w:rFonts w:ascii="Times New Roman" w:hAnsi="Times New Roman" w:cs="Times New Roman"/>
        </w:rPr>
      </w:pPr>
      <w:r w:rsidRPr="00B84A66">
        <w:rPr>
          <w:rFonts w:ascii="Times New Roman" w:hAnsi="Times New Roman" w:cs="Times New Roman"/>
        </w:rPr>
        <w:t xml:space="preserve">zmiany ceny materiałów lub kosztów związanych z realizacją niniejszej </w:t>
      </w:r>
      <w:r w:rsidR="0041076D">
        <w:rPr>
          <w:rFonts w:ascii="Times New Roman" w:hAnsi="Times New Roman" w:cs="Times New Roman"/>
        </w:rPr>
        <w:t>Umow</w:t>
      </w:r>
      <w:r w:rsidRPr="00B84A66">
        <w:rPr>
          <w:rFonts w:ascii="Times New Roman" w:hAnsi="Times New Roman" w:cs="Times New Roman"/>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FA3B1D8" w14:textId="3C947A8F"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zmiany ceny materiałów lub kosztów związanych z realizacją niniejszej </w:t>
      </w:r>
      <w:r w:rsidR="0041076D">
        <w:rPr>
          <w:sz w:val="22"/>
        </w:rPr>
        <w:t>Umow</w:t>
      </w:r>
      <w:r w:rsidRPr="00B84A66">
        <w:rPr>
          <w:sz w:val="22"/>
        </w:rPr>
        <w:t xml:space="preserve">y po upływie 12 miesięcy, licząc od dnia zawarcia </w:t>
      </w:r>
      <w:r w:rsidR="0041076D">
        <w:rPr>
          <w:sz w:val="22"/>
        </w:rPr>
        <w:t>Umow</w:t>
      </w:r>
      <w:r w:rsidRPr="00B84A66">
        <w:rPr>
          <w:sz w:val="22"/>
        </w:rPr>
        <w:t>y, oraz nie częściej niż po upływie kolejnych 12 miesięcy od zawarcia aneksu zmieniającego wysokość wynagrodzenia Wykonawcy,</w:t>
      </w:r>
    </w:p>
    <w:p w14:paraId="75EAAD64" w14:textId="3FA6C4E3" w:rsidR="00EA5EF5" w:rsidRPr="00B84A66" w:rsidRDefault="00EA5EF5">
      <w:pPr>
        <w:pStyle w:val="Akapitzlist"/>
        <w:numPr>
          <w:ilvl w:val="0"/>
          <w:numId w:val="112"/>
        </w:numPr>
        <w:ind w:left="1418" w:hanging="567"/>
        <w:jc w:val="both"/>
        <w:rPr>
          <w:sz w:val="22"/>
        </w:rPr>
      </w:pPr>
      <w:r w:rsidRPr="00B84A66">
        <w:rPr>
          <w:sz w:val="22"/>
        </w:rPr>
        <w:t xml:space="preserve">Strony mogą wnioskować o zmianę wysokości wynagrodzenia Wykonawcy, </w:t>
      </w:r>
      <w:r w:rsidRPr="00B84A66">
        <w:rPr>
          <w:sz w:val="22"/>
        </w:rPr>
        <w:br/>
        <w:t xml:space="preserve">w przypadku, gdy zmiana ceny materiałów lub kosztów związanych z realizacją niniejszej </w:t>
      </w:r>
      <w:r w:rsidR="0041076D">
        <w:rPr>
          <w:sz w:val="22"/>
        </w:rPr>
        <w:t>Umow</w:t>
      </w:r>
      <w:r w:rsidRPr="00B84A66">
        <w:rPr>
          <w:sz w:val="22"/>
        </w:rPr>
        <w:t>y będzie wyższa o co najmniej 0,5% niż</w:t>
      </w:r>
      <w:r w:rsidR="004211BC">
        <w:rPr>
          <w:sz w:val="22"/>
        </w:rPr>
        <w:t xml:space="preserve"> </w:t>
      </w:r>
      <w:r w:rsidRPr="00B84A66">
        <w:rPr>
          <w:sz w:val="22"/>
        </w:rPr>
        <w:t>wysokość średniorocznego wskaźnika cen towarów i usług konsumpcyjnych ogółem), ogłaszanego w komunikacie Prezesa GUS, o którym mowa poniżej,</w:t>
      </w:r>
    </w:p>
    <w:p w14:paraId="470AD455" w14:textId="5CDC18EF" w:rsidR="00EA5EF5" w:rsidRPr="00B84A66" w:rsidRDefault="00EA5EF5">
      <w:pPr>
        <w:pStyle w:val="Akapitzlist"/>
        <w:numPr>
          <w:ilvl w:val="0"/>
          <w:numId w:val="112"/>
        </w:numPr>
        <w:ind w:left="1418" w:hanging="567"/>
        <w:jc w:val="both"/>
        <w:rPr>
          <w:sz w:val="22"/>
        </w:rPr>
      </w:pPr>
      <w:r w:rsidRPr="00B84A66">
        <w:rPr>
          <w:sz w:val="22"/>
        </w:rPr>
        <w:t>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w:t>
      </w:r>
      <w:r w:rsidR="004211BC">
        <w:rPr>
          <w:sz w:val="22"/>
        </w:rPr>
        <w:t xml:space="preserve"> </w:t>
      </w:r>
      <w:r w:rsidRPr="00B84A66">
        <w:rPr>
          <w:sz w:val="22"/>
        </w:rPr>
        <w:t>za poprzedni rok kalendarzowy,</w:t>
      </w:r>
    </w:p>
    <w:p w14:paraId="0580963A" w14:textId="657C2F7B" w:rsidR="00EA5EF5" w:rsidRPr="00B84A66" w:rsidRDefault="00EA5EF5">
      <w:pPr>
        <w:pStyle w:val="Akapitzlist"/>
        <w:numPr>
          <w:ilvl w:val="0"/>
          <w:numId w:val="112"/>
        </w:numPr>
        <w:ind w:left="1418" w:hanging="567"/>
        <w:jc w:val="both"/>
        <w:rPr>
          <w:sz w:val="22"/>
        </w:rPr>
      </w:pPr>
      <w:r w:rsidRPr="00B84A66">
        <w:rPr>
          <w:sz w:val="22"/>
        </w:rPr>
        <w:t xml:space="preserve">warunkiem zmiany wynagrodzenia Wykonawcy będzie wykazanie daną Stronę </w:t>
      </w:r>
      <w:r w:rsidR="0041076D">
        <w:rPr>
          <w:sz w:val="22"/>
        </w:rPr>
        <w:t>Umow</w:t>
      </w:r>
      <w:r w:rsidRPr="00B84A66">
        <w:rPr>
          <w:sz w:val="22"/>
        </w:rPr>
        <w:t xml:space="preserve">y w sposób wskazany w ust. 6 poniżej, że zmiana ceny materiałów lub kosztów związanych z realizacją niniejszej </w:t>
      </w:r>
      <w:r w:rsidR="0041076D">
        <w:rPr>
          <w:sz w:val="22"/>
        </w:rPr>
        <w:t>Umow</w:t>
      </w:r>
      <w:r w:rsidRPr="00B84A66">
        <w:rPr>
          <w:sz w:val="22"/>
        </w:rPr>
        <w:t xml:space="preserve">y, miały faktyczny wpływ na koszty wykonania przedmiotu </w:t>
      </w:r>
      <w:r w:rsidR="0041076D">
        <w:rPr>
          <w:sz w:val="22"/>
        </w:rPr>
        <w:t>Umow</w:t>
      </w:r>
      <w:r w:rsidRPr="00B84A66">
        <w:rPr>
          <w:sz w:val="22"/>
        </w:rPr>
        <w:t>y,</w:t>
      </w:r>
    </w:p>
    <w:p w14:paraId="310FDE47" w14:textId="0728FC4F" w:rsidR="00EA5EF5" w:rsidRPr="00B84A66" w:rsidRDefault="00EA5EF5">
      <w:pPr>
        <w:pStyle w:val="Akapitzlist"/>
        <w:numPr>
          <w:ilvl w:val="0"/>
          <w:numId w:val="112"/>
        </w:numPr>
        <w:ind w:left="1418" w:hanging="567"/>
        <w:jc w:val="both"/>
        <w:rPr>
          <w:sz w:val="22"/>
        </w:rPr>
      </w:pPr>
      <w:r w:rsidRPr="00B84A66">
        <w:rPr>
          <w:sz w:val="22"/>
        </w:rPr>
        <w:t>łączna maksymalna wartość zmiany wynagrodzenia Wykonawcy może wynieść 5%</w:t>
      </w:r>
      <w:r w:rsidR="004211BC">
        <w:rPr>
          <w:sz w:val="22"/>
        </w:rPr>
        <w:t xml:space="preserve"> </w:t>
      </w:r>
      <w:r w:rsidRPr="00B84A66">
        <w:rPr>
          <w:sz w:val="22"/>
        </w:rPr>
        <w:t>maksymalnego wynagrodzenia Wykonawcy;</w:t>
      </w:r>
    </w:p>
    <w:p w14:paraId="4A553507" w14:textId="0A1CA170" w:rsidR="00EA5EF5" w:rsidRPr="00B84A66" w:rsidRDefault="00EA5EF5">
      <w:pPr>
        <w:pStyle w:val="Akapitzlist1"/>
        <w:numPr>
          <w:ilvl w:val="1"/>
          <w:numId w:val="111"/>
        </w:numPr>
        <w:spacing w:after="0" w:line="240" w:lineRule="auto"/>
        <w:ind w:left="851" w:hanging="425"/>
        <w:jc w:val="both"/>
        <w:rPr>
          <w:rFonts w:ascii="Times New Roman" w:hAnsi="Times New Roman" w:cs="Times New Roman"/>
        </w:rPr>
      </w:pPr>
      <w:r w:rsidRPr="00B84A66">
        <w:rPr>
          <w:rFonts w:ascii="Times New Roman" w:hAnsi="Times New Roman" w:cs="Times New Roman"/>
        </w:rPr>
        <w:t xml:space="preserve">zawarcia niniejszej </w:t>
      </w:r>
      <w:r w:rsidR="0041076D">
        <w:rPr>
          <w:rFonts w:ascii="Times New Roman" w:hAnsi="Times New Roman" w:cs="Times New Roman"/>
        </w:rPr>
        <w:t>Umow</w:t>
      </w:r>
      <w:r w:rsidRPr="00B84A66">
        <w:rPr>
          <w:rFonts w:ascii="Times New Roman" w:hAnsi="Times New Roman" w:cs="Times New Roman"/>
        </w:rPr>
        <w:t>y po upływie 180 dni od dnia upływu terminu składania ofert.</w:t>
      </w:r>
    </w:p>
    <w:p w14:paraId="3E425AEB" w14:textId="3499C45F"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w:t>
      </w:r>
      <w:r w:rsidR="00D13B70">
        <w:rPr>
          <w:rFonts w:eastAsia="Calibri"/>
          <w:bCs/>
          <w:color w:val="000000"/>
          <w:sz w:val="22"/>
          <w:szCs w:val="22"/>
          <w:lang w:eastAsia="en-US"/>
        </w:rPr>
        <w:br/>
      </w:r>
      <w:r w:rsidRPr="003572F0">
        <w:rPr>
          <w:rFonts w:eastAsia="Calibri"/>
          <w:bCs/>
          <w:color w:val="000000"/>
          <w:sz w:val="22"/>
          <w:szCs w:val="22"/>
          <w:lang w:eastAsia="en-US"/>
        </w:rPr>
        <w:t xml:space="preserve">z postępowania na mocy art. 108 ust. 1 ustawy PZP i art. 109 ust. 1 </w:t>
      </w:r>
      <w:r w:rsidRPr="00B84A66">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12A6B906"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2114D1E1" w14:textId="635573C3"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Strony ustalają, że w przypadku zmiany wysokości należnego mu wynagrodzenia </w:t>
      </w:r>
      <w:r w:rsidR="0041076D">
        <w:rPr>
          <w:rFonts w:eastAsia="Calibri"/>
          <w:bCs/>
          <w:color w:val="000000"/>
          <w:sz w:val="22"/>
          <w:szCs w:val="22"/>
          <w:lang w:eastAsia="en-US"/>
        </w:rPr>
        <w:t>umown</w:t>
      </w:r>
      <w:r w:rsidRPr="003572F0">
        <w:rPr>
          <w:rFonts w:eastAsia="Calibri"/>
          <w:bCs/>
          <w:color w:val="000000"/>
          <w:sz w:val="22"/>
          <w:szCs w:val="22"/>
          <w:lang w:eastAsia="en-US"/>
        </w:rPr>
        <w:t xml:space="preserve">ego, </w:t>
      </w:r>
      <w:r w:rsidR="00D13B70">
        <w:rPr>
          <w:rFonts w:eastAsia="Calibri"/>
          <w:bCs/>
          <w:color w:val="000000"/>
          <w:sz w:val="22"/>
          <w:szCs w:val="22"/>
          <w:lang w:eastAsia="en-US"/>
        </w:rPr>
        <w:br/>
      </w:r>
      <w:r w:rsidRPr="003572F0">
        <w:rPr>
          <w:rFonts w:eastAsia="Calibri"/>
          <w:bCs/>
          <w:color w:val="000000"/>
          <w:sz w:val="22"/>
          <w:szCs w:val="22"/>
          <w:lang w:eastAsia="en-US"/>
        </w:rPr>
        <w:t xml:space="preserve">w związku ze zmianą ceny materiałów lub kosztów związanych z realizacją Umowy, Wykonawca niezwłocznie dokona zmiany wynagrodzenia jego podwykonawcy na zasadach i w trybie określonym w ust. 2.5 powyżej, pod rygorem zapłaty kary </w:t>
      </w:r>
      <w:r w:rsidR="0041076D">
        <w:rPr>
          <w:rFonts w:eastAsia="Calibri"/>
          <w:bCs/>
          <w:color w:val="000000"/>
          <w:sz w:val="22"/>
          <w:szCs w:val="22"/>
          <w:lang w:eastAsia="en-US"/>
        </w:rPr>
        <w:t>umown</w:t>
      </w:r>
      <w:r w:rsidRPr="003572F0">
        <w:rPr>
          <w:rFonts w:eastAsia="Calibri"/>
          <w:bCs/>
          <w:color w:val="000000"/>
          <w:sz w:val="22"/>
          <w:szCs w:val="22"/>
          <w:lang w:eastAsia="en-US"/>
        </w:rPr>
        <w:t>ej określonej w niniejszej Umowie.</w:t>
      </w:r>
    </w:p>
    <w:p w14:paraId="36C46F25" w14:textId="77777777" w:rsidR="003572F0" w:rsidRPr="003572F0" w:rsidRDefault="003572F0">
      <w:pPr>
        <w:widowControl/>
        <w:numPr>
          <w:ilvl w:val="0"/>
          <w:numId w:val="52"/>
        </w:numPr>
        <w:suppressAutoHyphens w:val="0"/>
        <w:ind w:left="426" w:right="-42" w:hanging="426"/>
        <w:jc w:val="both"/>
        <w:rPr>
          <w:rFonts w:eastAsia="Calibri"/>
          <w:sz w:val="22"/>
          <w:szCs w:val="22"/>
          <w:lang w:eastAsia="en-US"/>
        </w:rPr>
      </w:pPr>
      <w:r w:rsidRPr="003572F0">
        <w:rPr>
          <w:rFonts w:eastAsia="Calibri"/>
          <w:bCs/>
          <w:color w:val="000000"/>
          <w:sz w:val="22"/>
          <w:szCs w:val="22"/>
          <w:lang w:eastAsia="en-US"/>
        </w:rPr>
        <w:lastRenderedPageBreak/>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w:t>
      </w:r>
      <w:r w:rsidRPr="003572F0">
        <w:rPr>
          <w:rFonts w:eastAsia="Calibri"/>
          <w:sz w:val="22"/>
          <w:szCs w:val="22"/>
          <w:lang w:eastAsia="en-US"/>
        </w:rPr>
        <w:t>y przez Wykonawcę. Zasadność zmiany wysokości wynagrodzenia Wykonawcy z ww. przyczyn będzie rozpatrywane w poniżej opisanym trybie:</w:t>
      </w:r>
    </w:p>
    <w:p w14:paraId="28E8A015"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7F51FD99" w14:textId="77777777" w:rsidR="003572F0" w:rsidRPr="003572F0" w:rsidRDefault="003572F0">
      <w:pPr>
        <w:widowControl/>
        <w:numPr>
          <w:ilvl w:val="1"/>
          <w:numId w:val="110"/>
        </w:numPr>
        <w:suppressAutoHyphens w:val="0"/>
        <w:spacing w:after="200" w:line="259" w:lineRule="auto"/>
        <w:ind w:left="992" w:hanging="567"/>
        <w:contextualSpacing/>
        <w:jc w:val="both"/>
        <w:rPr>
          <w:rFonts w:eastAsia="Calibri"/>
          <w:sz w:val="22"/>
          <w:szCs w:val="22"/>
          <w:lang w:eastAsia="en-US"/>
        </w:rPr>
      </w:pPr>
      <w:r w:rsidRPr="003572F0">
        <w:rPr>
          <w:rFonts w:eastAsia="Calibri"/>
          <w:sz w:val="22"/>
          <w:szCs w:val="22"/>
          <w:lang w:eastAsia="en-US"/>
        </w:rPr>
        <w:t>Zamawiający dokona analizy przedłożonej kalkulacji w terminie nie dłuższym niż 14 dni od dnia jej otrzymania. W wyniku przeprowadzenia analizy Zamawiający jest uprawniony do:</w:t>
      </w:r>
    </w:p>
    <w:p w14:paraId="077ACABA" w14:textId="77777777"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Jeżeli uzna, że przedstawiona kalkulacja potwierdza wzrost kosztów ponoszonych przez Wykonawcę, dokona zmiany Umowy w tym zakresie,</w:t>
      </w:r>
    </w:p>
    <w:p w14:paraId="0CBFE3AB" w14:textId="12A74EF2" w:rsidR="003572F0" w:rsidRPr="003572F0" w:rsidRDefault="003572F0">
      <w:pPr>
        <w:widowControl/>
        <w:numPr>
          <w:ilvl w:val="2"/>
          <w:numId w:val="113"/>
        </w:numPr>
        <w:suppressAutoHyphens w:val="0"/>
        <w:spacing w:after="200" w:line="259" w:lineRule="auto"/>
        <w:ind w:left="1701" w:right="-42"/>
        <w:contextualSpacing/>
        <w:jc w:val="both"/>
        <w:rPr>
          <w:rFonts w:eastAsia="Calibri"/>
          <w:sz w:val="22"/>
          <w:szCs w:val="22"/>
          <w:lang w:eastAsia="en-US"/>
        </w:rPr>
      </w:pPr>
      <w:r w:rsidRPr="003572F0">
        <w:rPr>
          <w:rFonts w:eastAsia="Calibri"/>
          <w:sz w:val="22"/>
          <w:szCs w:val="22"/>
          <w:lang w:eastAsia="en-US"/>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05794B">
        <w:rPr>
          <w:rFonts w:eastAsia="Calibri"/>
          <w:sz w:val="22"/>
          <w:szCs w:val="22"/>
          <w:lang w:eastAsia="en-US"/>
        </w:rPr>
        <w:br/>
      </w:r>
      <w:r w:rsidRPr="003572F0">
        <w:rPr>
          <w:rFonts w:eastAsia="Calibri"/>
          <w:sz w:val="22"/>
          <w:szCs w:val="22"/>
          <w:lang w:eastAsia="en-US"/>
        </w:rPr>
        <w:t xml:space="preserve">a następnie postąpi odpowiednio w sposób opisany powyżej. </w:t>
      </w:r>
    </w:p>
    <w:p w14:paraId="388DBD09" w14:textId="77777777"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Zmiana wynagrodzenia Wykonawcy wchodzi w życie z dniem zawarcia aneksu, nastąpi od daty wprowadzenia zmiany w Umowie i dotyczy wyłącznie niezrealizowanej części Umowy.</w:t>
      </w:r>
    </w:p>
    <w:p w14:paraId="3099D8AA" w14:textId="2D554D70"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0005794B">
        <w:rPr>
          <w:rFonts w:eastAsia="Calibri"/>
          <w:bCs/>
          <w:color w:val="000000"/>
          <w:sz w:val="22"/>
          <w:szCs w:val="22"/>
          <w:lang w:eastAsia="en-US"/>
        </w:rPr>
        <w:br/>
      </w:r>
      <w:r w:rsidRPr="003572F0">
        <w:rPr>
          <w:rFonts w:eastAsia="Calibri"/>
          <w:bCs/>
          <w:color w:val="000000"/>
          <w:sz w:val="22"/>
          <w:szCs w:val="22"/>
          <w:lang w:eastAsia="en-US"/>
        </w:rPr>
        <w:t>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1919B5CC" w14:textId="18E78B21" w:rsidR="003572F0" w:rsidRPr="003572F0" w:rsidRDefault="003572F0">
      <w:pPr>
        <w:widowControl/>
        <w:numPr>
          <w:ilvl w:val="0"/>
          <w:numId w:val="52"/>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B84A66">
        <w:rPr>
          <w:rFonts w:eastAsia="Calibri"/>
          <w:bCs/>
          <w:color w:val="000000"/>
          <w:sz w:val="22"/>
          <w:szCs w:val="22"/>
          <w:lang w:eastAsia="en-US"/>
        </w:rPr>
        <w:t>dlatego nastąpią poprzez przekazanie pisemnego oświadczenie Strony, której te zmiany dotyczą, drugiej Stronie.</w:t>
      </w:r>
    </w:p>
    <w:p w14:paraId="0A0AD67B" w14:textId="77777777" w:rsidR="00EE2B74" w:rsidRPr="00B84A66" w:rsidRDefault="003572F0">
      <w:pPr>
        <w:widowControl/>
        <w:numPr>
          <w:ilvl w:val="0"/>
          <w:numId w:val="52"/>
        </w:numPr>
        <w:suppressAutoHyphens w:val="0"/>
        <w:ind w:left="426" w:right="-42" w:hanging="426"/>
        <w:jc w:val="both"/>
        <w:rPr>
          <w:rFonts w:eastAsia="Calibri"/>
          <w:bCs/>
          <w:color w:val="000000"/>
          <w:sz w:val="22"/>
          <w:szCs w:val="22"/>
          <w:lang w:eastAsia="en-US"/>
        </w:rPr>
      </w:pPr>
      <w:r w:rsidRPr="00B84A66">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B84A66">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r w:rsidR="00EE2B74" w:rsidRPr="00B84A66">
        <w:rPr>
          <w:rFonts w:eastAsia="Calibri"/>
          <w:bCs/>
          <w:color w:val="000000"/>
          <w:sz w:val="22"/>
          <w:szCs w:val="22"/>
          <w:lang w:eastAsia="en-US"/>
        </w:rPr>
        <w:t>.</w:t>
      </w:r>
    </w:p>
    <w:p w14:paraId="214B0AE8" w14:textId="0D94757D"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lastRenderedPageBreak/>
        <w:t xml:space="preserve">Ewentualna </w:t>
      </w:r>
      <w:r w:rsidRPr="00B84A66">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1, 2</w:t>
      </w:r>
      <w:r w:rsidRPr="00AD7574">
        <w:rPr>
          <w:sz w:val="22"/>
          <w:szCs w:val="22"/>
        </w:rPr>
        <w:t xml:space="preserve"> lub </w:t>
      </w:r>
      <w:r>
        <w:rPr>
          <w:sz w:val="22"/>
          <w:szCs w:val="22"/>
        </w:rPr>
        <w:t>3</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56EE310F" w14:textId="77777777" w:rsidR="00A02269" w:rsidRPr="005C24EA" w:rsidRDefault="00A02269">
      <w:pPr>
        <w:widowControl/>
        <w:numPr>
          <w:ilvl w:val="0"/>
          <w:numId w:val="52"/>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9"/>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ADCF0EE" w14:textId="3F3C0EE8" w:rsidR="00A02269" w:rsidRPr="005C24EA" w:rsidRDefault="00A02269">
      <w:pPr>
        <w:widowControl/>
        <w:numPr>
          <w:ilvl w:val="0"/>
          <w:numId w:val="52"/>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5 ze zm.), ustawy z dnia 10 maja 2018 r. o ochronie danych osobowych (t. j. </w:t>
      </w:r>
      <w:r w:rsidRPr="005C24EA">
        <w:rPr>
          <w:bCs/>
          <w:sz w:val="22"/>
          <w:szCs w:val="22"/>
        </w:rPr>
        <w:t>Dz. U. 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5913A430" w14:textId="765B50D7" w:rsidR="00A02269" w:rsidRDefault="00A02269">
      <w:pPr>
        <w:widowControl/>
        <w:numPr>
          <w:ilvl w:val="0"/>
          <w:numId w:val="52"/>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sidR="00AC7C32">
        <w:rPr>
          <w:sz w:val="22"/>
          <w:szCs w:val="22"/>
        </w:rPr>
        <w:t>1</w:t>
      </w:r>
      <w:r w:rsidR="00644FBE">
        <w:rPr>
          <w:sz w:val="22"/>
          <w:szCs w:val="22"/>
        </w:rPr>
        <w:t>5</w:t>
      </w:r>
      <w:r>
        <w:rPr>
          <w:sz w:val="22"/>
          <w:szCs w:val="22"/>
        </w:rPr>
        <w:t xml:space="preserve"> powyżej</w:t>
      </w:r>
      <w:r w:rsidRPr="005C24EA">
        <w:rPr>
          <w:sz w:val="22"/>
          <w:szCs w:val="22"/>
        </w:rPr>
        <w:t>.</w:t>
      </w:r>
    </w:p>
    <w:p w14:paraId="49FDFB74" w14:textId="4EE3CD26" w:rsidR="00AC7C32" w:rsidRPr="00AC7C32" w:rsidRDefault="00AC7C32">
      <w:pPr>
        <w:widowControl/>
        <w:numPr>
          <w:ilvl w:val="0"/>
          <w:numId w:val="52"/>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ECE6A5" w14:textId="77777777" w:rsidR="00AC7C32" w:rsidRDefault="00AC7C32" w:rsidP="00AC7C32">
      <w:pPr>
        <w:widowControl/>
        <w:suppressAutoHyphens w:val="0"/>
        <w:ind w:right="-42"/>
        <w:jc w:val="both"/>
        <w:rPr>
          <w:sz w:val="22"/>
          <w:szCs w:val="22"/>
        </w:rPr>
      </w:pPr>
    </w:p>
    <w:p w14:paraId="32AE6367" w14:textId="180137D6" w:rsidR="008556EE" w:rsidRPr="00C32655" w:rsidRDefault="008556EE" w:rsidP="008556EE">
      <w:pPr>
        <w:spacing w:before="120"/>
        <w:ind w:left="349"/>
        <w:rPr>
          <w:b/>
          <w:sz w:val="22"/>
          <w:szCs w:val="22"/>
        </w:rPr>
      </w:pPr>
      <w:r w:rsidRPr="00C32655">
        <w:rPr>
          <w:b/>
          <w:sz w:val="22"/>
          <w:szCs w:val="22"/>
        </w:rPr>
        <w:t>§ 10</w:t>
      </w:r>
      <w:r w:rsidR="00CE76A2">
        <w:rPr>
          <w:rStyle w:val="Odwoanieprzypisudolnego"/>
          <w:b/>
          <w:sz w:val="22"/>
          <w:szCs w:val="22"/>
        </w:rPr>
        <w:footnoteReference w:id="10"/>
      </w:r>
    </w:p>
    <w:p w14:paraId="6728298E" w14:textId="77777777" w:rsidR="008556EE" w:rsidRPr="00C32655" w:rsidRDefault="008556EE" w:rsidP="008556EE">
      <w:pPr>
        <w:widowControl/>
        <w:suppressAutoHyphens w:val="0"/>
        <w:ind w:left="349" w:right="-40"/>
        <w:rPr>
          <w:b/>
          <w:sz w:val="22"/>
          <w:szCs w:val="22"/>
        </w:rPr>
      </w:pPr>
      <w:r w:rsidRPr="00C32655">
        <w:rPr>
          <w:b/>
          <w:sz w:val="22"/>
          <w:szCs w:val="22"/>
        </w:rPr>
        <w:t>Postanowienia końcowe</w:t>
      </w:r>
    </w:p>
    <w:p w14:paraId="0ACF13D7" w14:textId="0D120F8F" w:rsidR="008556EE" w:rsidRPr="00C32655" w:rsidRDefault="008556EE">
      <w:pPr>
        <w:widowControl/>
        <w:numPr>
          <w:ilvl w:val="0"/>
          <w:numId w:val="118"/>
        </w:numPr>
        <w:suppressAutoHyphens w:val="0"/>
        <w:ind w:left="426" w:right="-42" w:hanging="426"/>
        <w:jc w:val="both"/>
        <w:rPr>
          <w:sz w:val="22"/>
          <w:szCs w:val="22"/>
        </w:rPr>
      </w:pPr>
      <w:r w:rsidRPr="00C32655">
        <w:rPr>
          <w:sz w:val="22"/>
          <w:szCs w:val="22"/>
        </w:rPr>
        <w:t xml:space="preserve">Wszelkie uzupełnienia i zmiany niniejszej </w:t>
      </w:r>
      <w:r w:rsidR="0041076D">
        <w:rPr>
          <w:sz w:val="22"/>
          <w:szCs w:val="22"/>
        </w:rPr>
        <w:t>Umow</w:t>
      </w:r>
      <w:r w:rsidRPr="00C32655">
        <w:rPr>
          <w:sz w:val="22"/>
          <w:szCs w:val="22"/>
        </w:rPr>
        <w:t xml:space="preserve">y wymagają formy pisemnej pod rygorem </w:t>
      </w:r>
      <w:r w:rsidRPr="00C32655">
        <w:rPr>
          <w:sz w:val="22"/>
          <w:szCs w:val="22"/>
          <w:lang w:eastAsia="x-none"/>
        </w:rPr>
        <w:t>nieważności</w:t>
      </w:r>
      <w:r w:rsidRPr="00C32655">
        <w:rPr>
          <w:sz w:val="22"/>
          <w:szCs w:val="22"/>
        </w:rPr>
        <w:t xml:space="preserve">, przy czym Strony przewidują możliwość wprowadzenia zmian postanowień zawartej </w:t>
      </w:r>
      <w:r w:rsidR="0041076D">
        <w:rPr>
          <w:sz w:val="22"/>
          <w:szCs w:val="22"/>
        </w:rPr>
        <w:t>Umow</w:t>
      </w:r>
      <w:r w:rsidRPr="00C32655">
        <w:rPr>
          <w:sz w:val="22"/>
          <w:szCs w:val="22"/>
        </w:rPr>
        <w:t>y w stosunku do treści przedłożonej w niniejszym postępowaniu oferty, przy zachowaniu niezmiennej ceny, w szczególności w przypadku:</w:t>
      </w:r>
    </w:p>
    <w:p w14:paraId="4538DE1F" w14:textId="527B9651" w:rsidR="008556EE" w:rsidRPr="00C32655" w:rsidRDefault="008556EE">
      <w:pPr>
        <w:pStyle w:val="Akapitzlist"/>
        <w:numPr>
          <w:ilvl w:val="1"/>
          <w:numId w:val="118"/>
        </w:numPr>
        <w:ind w:left="993" w:hanging="567"/>
        <w:jc w:val="both"/>
        <w:rPr>
          <w:sz w:val="22"/>
        </w:rPr>
      </w:pPr>
      <w:r w:rsidRPr="00C32655">
        <w:rPr>
          <w:sz w:val="22"/>
        </w:rPr>
        <w:t xml:space="preserve">zmiany początkowego lub końcowego terminu realizacji zamówienia lub sposobu realizacji usługi (forma zdalna, stacjonarna, hybrydowa) – ze względu na przyczyny leżące po stronie Zamawiającego, dotyczące w szczególności braku środków przeznaczonych na realizację zamówienia (np. cofnięcie/wstrzymanie wynikające </w:t>
      </w:r>
      <w:r w:rsidRPr="00C32655">
        <w:rPr>
          <w:sz w:val="22"/>
        </w:rPr>
        <w:br/>
      </w:r>
      <w:r w:rsidRPr="00C32655">
        <w:rPr>
          <w:sz w:val="22"/>
        </w:rPr>
        <w:lastRenderedPageBreak/>
        <w:t xml:space="preserve">z decyzji organów władzy publicznej), kluczowych zmian w harmonogramie projektu mających na celu zapewnienie prawidłowej realizacji projektu, oraz inne niezawinione przez Strony przyczyny, w tym będące konsekwencją zaistnienia zdarzeń spowodowanych przez siłę wyższą w rozumieniu § 9 </w:t>
      </w:r>
      <w:r w:rsidR="0041076D">
        <w:rPr>
          <w:sz w:val="22"/>
        </w:rPr>
        <w:t>Umow</w:t>
      </w:r>
      <w:r w:rsidRPr="00C32655">
        <w:rPr>
          <w:sz w:val="22"/>
        </w:rPr>
        <w:t>y. O zmianie terminu Zamawiający powiadomi pisemnie Wykonawcę ze stosownym wyprzedzeniem;</w:t>
      </w:r>
    </w:p>
    <w:p w14:paraId="31AE1BE3" w14:textId="16DE0A94" w:rsidR="008556EE" w:rsidRPr="00C32655" w:rsidRDefault="008556EE">
      <w:pPr>
        <w:pStyle w:val="Akapitzlist"/>
        <w:numPr>
          <w:ilvl w:val="1"/>
          <w:numId w:val="118"/>
        </w:numPr>
        <w:ind w:left="993" w:hanging="567"/>
        <w:jc w:val="both"/>
        <w:rPr>
          <w:sz w:val="22"/>
        </w:rPr>
      </w:pPr>
      <w:r w:rsidRPr="00C32655">
        <w:rPr>
          <w:bCs/>
          <w:color w:val="000000"/>
          <w:sz w:val="22"/>
        </w:rPr>
        <w:t xml:space="preserve">zmiany kluczowego personelu Wykonawcy lub Zamawiającego (osób upoważnionych do reprezentowania Stron w sprawach związanych z realizacją zamówienia, w tym również osób realizujących konsultacje wskazanych przez Wykonawcę za pośrednictwem poczty elektronicznej) – z przyczyn losowych zdrowotnych lub innych wskazanych przez Strony, przy czym </w:t>
      </w:r>
      <w:r w:rsidRPr="00C32655">
        <w:rPr>
          <w:sz w:val="22"/>
        </w:rPr>
        <w:t>zmiana</w:t>
      </w:r>
      <w:r w:rsidRPr="00C32655">
        <w:rPr>
          <w:bCs/>
          <w:color w:val="000000"/>
          <w:sz w:val="22"/>
        </w:rPr>
        <w:t xml:space="preserve"> osoby wskazanej w ofercie przez Wykonawcę, na etapie realizacji </w:t>
      </w:r>
      <w:r w:rsidR="0041076D">
        <w:rPr>
          <w:bCs/>
          <w:color w:val="000000"/>
          <w:sz w:val="22"/>
        </w:rPr>
        <w:t>Umow</w:t>
      </w:r>
      <w:r w:rsidRPr="00C32655">
        <w:rPr>
          <w:bCs/>
          <w:color w:val="000000"/>
          <w:sz w:val="22"/>
        </w:rPr>
        <w:t>y, wymaga spełnienia łącznie następujących warunków:</w:t>
      </w:r>
    </w:p>
    <w:p w14:paraId="7F709805" w14:textId="0040C0C3" w:rsidR="008556EE" w:rsidRPr="00C32655" w:rsidRDefault="008556EE">
      <w:pPr>
        <w:pStyle w:val="Akapitzlist"/>
        <w:numPr>
          <w:ilvl w:val="2"/>
          <w:numId w:val="118"/>
        </w:numPr>
        <w:ind w:left="1701"/>
        <w:jc w:val="both"/>
        <w:rPr>
          <w:sz w:val="22"/>
        </w:rPr>
      </w:pPr>
      <w:r w:rsidRPr="00C32655">
        <w:rPr>
          <w:bCs/>
          <w:color w:val="000000"/>
          <w:sz w:val="22"/>
        </w:rPr>
        <w:t xml:space="preserve">Wykonawca przedkłada Zamawiającemu w formie pisemnej (w oryginale, faxem lub za pośrednictwem poczty elektronicznej) – najpóźniej na 7 dni przed terminem rozpoczęcia konsultacji – prośbę o zmianę osoby dedykowanej do realizacji przedmiotu </w:t>
      </w:r>
      <w:r w:rsidR="0041076D">
        <w:rPr>
          <w:bCs/>
          <w:color w:val="000000"/>
          <w:sz w:val="22"/>
        </w:rPr>
        <w:t>Umow</w:t>
      </w:r>
      <w:r w:rsidRPr="00C32655">
        <w:rPr>
          <w:bCs/>
          <w:color w:val="000000"/>
          <w:sz w:val="22"/>
        </w:rPr>
        <w:t>y, popartą stosownym uzasadnieniem /konkretna przyczyna zmiany uprawdopodobniona odpowiednimi dokumentami np. z przyczyn losowych, zdrowotnych itp.,</w:t>
      </w:r>
    </w:p>
    <w:p w14:paraId="1D84FFBD"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wskazana przez Wykonawcę nowa osoba (tj. zastępca) musi posiadać wiedze </w:t>
      </w:r>
      <w:r>
        <w:rPr>
          <w:bCs/>
          <w:color w:val="000000"/>
          <w:sz w:val="22"/>
        </w:rPr>
        <w:br/>
      </w:r>
      <w:r w:rsidRPr="00C32655">
        <w:rPr>
          <w:bCs/>
          <w:color w:val="000000"/>
          <w:sz w:val="22"/>
        </w:rPr>
        <w:t>i doświadczenie z zakresu udzielanych konsultacji.</w:t>
      </w:r>
    </w:p>
    <w:p w14:paraId="1253BC52" w14:textId="6E06D640" w:rsidR="008556EE" w:rsidRPr="00C32655" w:rsidRDefault="008556EE">
      <w:pPr>
        <w:pStyle w:val="Akapitzlist"/>
        <w:numPr>
          <w:ilvl w:val="2"/>
          <w:numId w:val="118"/>
        </w:numPr>
        <w:ind w:left="1701"/>
        <w:jc w:val="both"/>
        <w:rPr>
          <w:sz w:val="22"/>
        </w:rPr>
      </w:pPr>
      <w:r w:rsidRPr="00C32655">
        <w:rPr>
          <w:sz w:val="22"/>
        </w:rPr>
        <w:t xml:space="preserve">Zamawiający rozpatrując wniosek Wykonawcy jest uprawniony do wyrażenia pisemnej, uprzedniej zgody na zmianę osoby prowadzącej konsultacje albo nieuwzględnienia rzeczonego wniosku, w szczególności, gdy zmiana jest spowodowana innymi przyczynami niż wskazane w § 10 ust. 1.2 </w:t>
      </w:r>
      <w:r w:rsidR="0041076D">
        <w:rPr>
          <w:sz w:val="22"/>
        </w:rPr>
        <w:t>Umow</w:t>
      </w:r>
      <w:r w:rsidRPr="00C32655">
        <w:rPr>
          <w:sz w:val="22"/>
        </w:rPr>
        <w:t xml:space="preserve">y, </w:t>
      </w:r>
      <w:r w:rsidRPr="00C32655">
        <w:rPr>
          <w:sz w:val="22"/>
        </w:rPr>
        <w:br/>
        <w:t xml:space="preserve">jak również w przypadku powzięcia przez Zamawiającego wątpliwości co do zasadności faktów wskazanych w uzasadnieniu wniosku. W razie odmowy Zamawiającego zmiany konsultanta Wykonawca w terminie 2 (dwóch) dni od przekazania odmowy przedkłada Zamawiającemu propozycję nowej kandydatury, </w:t>
      </w:r>
      <w:r w:rsidR="00D13B70">
        <w:rPr>
          <w:sz w:val="22"/>
        </w:rPr>
        <w:br/>
      </w:r>
      <w:r w:rsidRPr="00C32655">
        <w:rPr>
          <w:sz w:val="22"/>
        </w:rPr>
        <w:t>z uwzględnieniem powyżej opisanej procedury;</w:t>
      </w:r>
    </w:p>
    <w:p w14:paraId="316C5448" w14:textId="77777777" w:rsidR="008556EE" w:rsidRPr="00C32655" w:rsidRDefault="008556EE">
      <w:pPr>
        <w:pStyle w:val="Akapitzlist"/>
        <w:numPr>
          <w:ilvl w:val="2"/>
          <w:numId w:val="118"/>
        </w:numPr>
        <w:ind w:left="1701"/>
        <w:jc w:val="both"/>
        <w:rPr>
          <w:sz w:val="22"/>
        </w:rPr>
      </w:pPr>
      <w:r w:rsidRPr="00C32655">
        <w:rPr>
          <w:bCs/>
          <w:color w:val="000000"/>
          <w:sz w:val="22"/>
        </w:rPr>
        <w:t xml:space="preserve">w szczególności w przypadkach innych aniżeli losowe oraz w przypadku powzięcia przez Zamawiającego wątpliwości co do doświadczenia i kwalifikacji zawodowych proponowanego przez Wykonawcę zastępcy, Zamawiający zastrzega sobie prawo odmowy wyrażenia zgody na zmianę, a Wykonawca w terminie 1 dnia od przekazania odmowy przedkłada Zamawiającemu propozycję nowej kandydatury, z uwzględnieniem opisanych powyżej wytycznych. </w:t>
      </w:r>
    </w:p>
    <w:p w14:paraId="23EA145E" w14:textId="2960F286" w:rsidR="008556EE" w:rsidRPr="00C32655" w:rsidRDefault="008556EE">
      <w:pPr>
        <w:pStyle w:val="Akapitzlist"/>
        <w:numPr>
          <w:ilvl w:val="1"/>
          <w:numId w:val="118"/>
        </w:numPr>
        <w:ind w:left="993" w:hanging="567"/>
        <w:jc w:val="both"/>
        <w:rPr>
          <w:sz w:val="22"/>
        </w:rPr>
      </w:pPr>
      <w:r w:rsidRPr="00C32655">
        <w:rPr>
          <w:sz w:val="22"/>
        </w:rPr>
        <w:t xml:space="preserve">zmiany podwykonawcy (o ile został przewidziany w procesie realizacji zamówienia) – </w:t>
      </w:r>
      <w:r w:rsidR="0005794B">
        <w:rPr>
          <w:sz w:val="22"/>
        </w:rPr>
        <w:br/>
      </w:r>
      <w:r w:rsidRPr="00C32655">
        <w:rPr>
          <w:sz w:val="22"/>
        </w:rPr>
        <w:t>w szczególności ze względów losowych lub innych korzystnych dla Zamawiającego.</w:t>
      </w:r>
    </w:p>
    <w:p w14:paraId="661C1531" w14:textId="77777777" w:rsidR="008556EE" w:rsidRDefault="008556EE">
      <w:pPr>
        <w:pStyle w:val="Akapitzlist"/>
        <w:numPr>
          <w:ilvl w:val="1"/>
          <w:numId w:val="118"/>
        </w:numPr>
        <w:ind w:left="993" w:hanging="567"/>
        <w:jc w:val="both"/>
        <w:rPr>
          <w:sz w:val="22"/>
        </w:rPr>
      </w:pPr>
      <w:r w:rsidRPr="00C32655">
        <w:rPr>
          <w:sz w:val="22"/>
        </w:rPr>
        <w:t>zmiany w zakresie rozliczania poprzez rozliczenie na podstawie godzin jednostkowych, za faktyczną ilość zrealizowanych godzin dydaktycznych;</w:t>
      </w:r>
    </w:p>
    <w:p w14:paraId="5E65D7BC" w14:textId="77777777" w:rsidR="008556EE" w:rsidRPr="009E68D8" w:rsidRDefault="008556EE">
      <w:pPr>
        <w:pStyle w:val="Akapitzlist"/>
        <w:numPr>
          <w:ilvl w:val="1"/>
          <w:numId w:val="118"/>
        </w:numPr>
        <w:ind w:left="993" w:hanging="567"/>
        <w:jc w:val="both"/>
        <w:rPr>
          <w:sz w:val="22"/>
        </w:rPr>
      </w:pPr>
      <w:r w:rsidRPr="009E68D8">
        <w:rPr>
          <w:sz w:val="22"/>
        </w:rPr>
        <w:t xml:space="preserve">zmiany miejsca (lokalizacji Sali) albo sposobu świadczenia usługi w zakresie formy przeprowadzenia zajęć ze stacjonarnej na </w:t>
      </w:r>
      <w:r>
        <w:rPr>
          <w:sz w:val="22"/>
        </w:rPr>
        <w:t>zdaln</w:t>
      </w:r>
      <w:r w:rsidRPr="009E68D8">
        <w:rPr>
          <w:sz w:val="22"/>
        </w:rPr>
        <w:t xml:space="preserve">ą – ze względu na przyczyny leżące po stronie Zamawiającego, dotyczące w szczególności braku środków przeznaczonych na realizację zamówienia (np. cofnięcie/wstrzymanie wynikające z decyzji organów władzy publicznej), kluczowych zmian w harmonogramie projektu mających na celu zapewnienie prawidłowej realizacji projektu, oraz inne niezawinione przez Strony przyczyny, w tym będące </w:t>
      </w:r>
      <w:r w:rsidRPr="009E68D8">
        <w:rPr>
          <w:sz w:val="22"/>
        </w:rPr>
        <w:lastRenderedPageBreak/>
        <w:t>konsekwencją zaistnienia zdarzeń spowodowanych przez siłę wyższą w rozumieniu § 9 Umowy.</w:t>
      </w:r>
    </w:p>
    <w:p w14:paraId="6DFAC254"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Ponadto dopuszcza się zastąpienie dotychczasowego Wykonawcy niniejszej Umowy przez inny podmiot spełniający warunki udziału w postępowaniu </w:t>
      </w:r>
      <w:r w:rsidRPr="003572F0">
        <w:rPr>
          <w:rFonts w:eastAsia="Calibri"/>
          <w:sz w:val="22"/>
          <w:szCs w:val="22"/>
          <w:lang w:eastAsia="en-US"/>
        </w:rPr>
        <w:t>oraz</w:t>
      </w:r>
      <w:r w:rsidRPr="003572F0">
        <w:rPr>
          <w:rFonts w:eastAsia="Calibri"/>
          <w:bCs/>
          <w:color w:val="000000"/>
          <w:sz w:val="22"/>
          <w:szCs w:val="22"/>
          <w:lang w:eastAsia="en-US"/>
        </w:rPr>
        <w:t xml:space="preserve"> niepodlegający wykluczeniu z postępowania na mocy art. 108 ust. 1 ustawy PZP i art. 109 ust. 1 </w:t>
      </w:r>
      <w:r w:rsidRPr="009466E8">
        <w:rPr>
          <w:sz w:val="22"/>
          <w:szCs w:val="22"/>
          <w:lang w:eastAsia="x-none"/>
        </w:rPr>
        <w:t>ustawy</w:t>
      </w:r>
      <w:r w:rsidRPr="003572F0">
        <w:rPr>
          <w:rFonts w:eastAsia="Calibri"/>
          <w:bCs/>
          <w:color w:val="000000"/>
          <w:sz w:val="22"/>
          <w:szCs w:val="22"/>
          <w:lang w:eastAsia="en-US"/>
        </w:rPr>
        <w:t xml:space="preserve"> PZP w zakresie wskazanym w dokumentach postępowania przez Zamawiającego, w razie gdy nastąpiło połączenie, podział, przekształcenie, upadłość, restrukturyzacja, nabycie dotychczasowego Wykonawcy lub nabycie jego przedsiębiorstwa przez ww. podmiot.</w:t>
      </w:r>
    </w:p>
    <w:p w14:paraId="47FE06F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E4EF40A" w14:textId="77777777"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3572F0">
        <w:rPr>
          <w:rFonts w:eastAsia="Calibri"/>
          <w:bCs/>
          <w:color w:val="000000"/>
          <w:sz w:val="22"/>
          <w:szCs w:val="22"/>
          <w:vertAlign w:val="superscript"/>
          <w:lang w:eastAsia="en-US"/>
        </w:rPr>
        <w:t>1</w:t>
      </w:r>
      <w:r w:rsidRPr="003572F0">
        <w:rPr>
          <w:rFonts w:eastAsia="Calibri"/>
          <w:bCs/>
          <w:color w:val="000000"/>
          <w:sz w:val="22"/>
          <w:szCs w:val="22"/>
          <w:lang w:eastAsia="en-US"/>
        </w:rPr>
        <w:t xml:space="preserve"> Kodeksu cywilnego.</w:t>
      </w:r>
    </w:p>
    <w:p w14:paraId="35F50F75" w14:textId="308815FF" w:rsidR="008556EE" w:rsidRPr="003572F0" w:rsidRDefault="008556EE">
      <w:pPr>
        <w:widowControl/>
        <w:numPr>
          <w:ilvl w:val="0"/>
          <w:numId w:val="118"/>
        </w:numPr>
        <w:suppressAutoHyphens w:val="0"/>
        <w:ind w:left="426" w:right="-42" w:hanging="426"/>
        <w:jc w:val="both"/>
        <w:rPr>
          <w:rFonts w:eastAsia="Calibri"/>
          <w:bCs/>
          <w:color w:val="000000"/>
          <w:sz w:val="22"/>
          <w:szCs w:val="22"/>
          <w:lang w:eastAsia="en-US"/>
        </w:rPr>
      </w:pPr>
      <w:r w:rsidRPr="003572F0">
        <w:rPr>
          <w:rFonts w:eastAsia="Calibri"/>
          <w:bCs/>
          <w:color w:val="000000"/>
          <w:sz w:val="22"/>
          <w:szCs w:val="22"/>
          <w:lang w:eastAsia="en-US"/>
        </w:rPr>
        <w:t xml:space="preserve">Zmiany niedotyczące postanowień </w:t>
      </w:r>
      <w:r w:rsidR="0041076D">
        <w:rPr>
          <w:rFonts w:eastAsia="Calibri"/>
          <w:bCs/>
          <w:color w:val="000000"/>
          <w:sz w:val="22"/>
          <w:szCs w:val="22"/>
          <w:lang w:eastAsia="en-US"/>
        </w:rPr>
        <w:t>umown</w:t>
      </w:r>
      <w:r w:rsidRPr="003572F0">
        <w:rPr>
          <w:rFonts w:eastAsia="Calibri"/>
          <w:bCs/>
          <w:color w:val="000000"/>
          <w:sz w:val="22"/>
          <w:szCs w:val="22"/>
          <w:lang w:eastAsia="en-US"/>
        </w:rPr>
        <w:t>ych np. gdy z przyczyn organizacyjnych skutkujące koniecznością</w:t>
      </w:r>
      <w:r w:rsidRPr="003572F0">
        <w:rPr>
          <w:rFonts w:eastAsia="Calibri"/>
          <w:sz w:val="22"/>
          <w:szCs w:val="22"/>
          <w:lang w:eastAsia="en-US"/>
        </w:rPr>
        <w:t xml:space="preserve"> zmiany danych teleadresowych określonych w Umowie, w szczególności zmiana </w:t>
      </w:r>
      <w:r w:rsidRPr="003572F0">
        <w:rPr>
          <w:rFonts w:eastAsia="Calibri"/>
          <w:bCs/>
          <w:color w:val="000000"/>
          <w:sz w:val="22"/>
          <w:szCs w:val="22"/>
          <w:lang w:eastAsia="en-US"/>
        </w:rPr>
        <w:t>numeru</w:t>
      </w:r>
      <w:r w:rsidRPr="003572F0">
        <w:rPr>
          <w:rFonts w:eastAsia="Calibri"/>
          <w:sz w:val="22"/>
          <w:szCs w:val="22"/>
          <w:lang w:eastAsia="en-US"/>
        </w:rPr>
        <w:t xml:space="preserve"> konta bankowego jednej ze Stron, nie wymagają zawarcia </w:t>
      </w:r>
      <w:r w:rsidRPr="003572F0">
        <w:rPr>
          <w:rFonts w:eastAsia="Calibri"/>
          <w:bCs/>
          <w:color w:val="000000"/>
          <w:sz w:val="22"/>
          <w:szCs w:val="22"/>
          <w:lang w:eastAsia="en-US"/>
        </w:rPr>
        <w:t>pisemnego</w:t>
      </w:r>
      <w:r w:rsidRPr="003572F0">
        <w:rPr>
          <w:rFonts w:eastAsia="Calibri"/>
          <w:sz w:val="22"/>
          <w:szCs w:val="22"/>
          <w:lang w:eastAsia="en-US"/>
        </w:rPr>
        <w:t xml:space="preserve"> aneksu do Umowy, </w:t>
      </w:r>
      <w:r w:rsidRPr="009466E8">
        <w:rPr>
          <w:rFonts w:eastAsia="Calibri"/>
          <w:bCs/>
          <w:color w:val="000000"/>
          <w:sz w:val="22"/>
          <w:szCs w:val="22"/>
          <w:lang w:eastAsia="en-US"/>
        </w:rPr>
        <w:t>dlatego nastąpią poprzez przekazanie pisemnego oświadczenie Strony, której te zmiany dotyczą, drugiej Stronie.</w:t>
      </w:r>
    </w:p>
    <w:p w14:paraId="155EBDAB" w14:textId="77777777" w:rsidR="008556EE" w:rsidRPr="009466E8" w:rsidRDefault="008556EE">
      <w:pPr>
        <w:widowControl/>
        <w:numPr>
          <w:ilvl w:val="0"/>
          <w:numId w:val="118"/>
        </w:numPr>
        <w:suppressAutoHyphens w:val="0"/>
        <w:ind w:left="426" w:right="-42" w:hanging="426"/>
        <w:jc w:val="both"/>
        <w:rPr>
          <w:rFonts w:eastAsia="Calibri"/>
          <w:bCs/>
          <w:color w:val="000000"/>
          <w:sz w:val="22"/>
          <w:szCs w:val="22"/>
          <w:lang w:eastAsia="en-US"/>
        </w:rPr>
      </w:pPr>
      <w:r w:rsidRPr="009466E8">
        <w:rPr>
          <w:rFonts w:eastAsia="Calibri"/>
          <w:bCs/>
          <w:color w:val="000000"/>
          <w:sz w:val="22"/>
          <w:szCs w:val="22"/>
          <w:lang w:eastAsia="en-US"/>
        </w:rPr>
        <w:t xml:space="preserve">Żadna ze Stron nie jest uprawniona do przeniesienia swoich praw i zobowiązań z tytułu niniejszej </w:t>
      </w:r>
      <w:r w:rsidRPr="003572F0">
        <w:rPr>
          <w:rFonts w:eastAsia="Calibri"/>
          <w:bCs/>
          <w:color w:val="000000"/>
          <w:sz w:val="22"/>
          <w:szCs w:val="22"/>
          <w:lang w:eastAsia="en-US"/>
        </w:rPr>
        <w:t>Umowy</w:t>
      </w:r>
      <w:r w:rsidRPr="009466E8">
        <w:rPr>
          <w:rFonts w:eastAsia="Calibri"/>
          <w:bCs/>
          <w:color w:val="000000"/>
          <w:sz w:val="22"/>
          <w:szCs w:val="22"/>
          <w:lang w:eastAsia="en-US"/>
        </w:rPr>
        <w:t xml:space="preserve"> bez uzyskania pisemnej zgody drugiej Strony, w szczególności Wykonawcy nie przysługuje prawo przenoszenia wierzytelności wynikających z niniejszej Umowy bez uprzedniej pisemnej zgody Zamawiającego.</w:t>
      </w:r>
    </w:p>
    <w:p w14:paraId="66895184" w14:textId="73D3FEA1"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Ewentualna </w:t>
      </w:r>
      <w:r w:rsidRPr="009466E8">
        <w:rPr>
          <w:rFonts w:eastAsia="Calibri"/>
          <w:bCs/>
          <w:color w:val="000000"/>
          <w:sz w:val="22"/>
          <w:szCs w:val="22"/>
          <w:lang w:eastAsia="en-US"/>
        </w:rPr>
        <w:t>nieważność</w:t>
      </w:r>
      <w:r w:rsidRPr="00AD7574">
        <w:rPr>
          <w:sz w:val="22"/>
          <w:szCs w:val="22"/>
        </w:rPr>
        <w:t xml:space="preserve"> jednego lub kilku postanowień niniejszej Umowy nie wpływa na ważność Umowy w całości, a w takim przypadku Strony zastępują nieważne postanowienie postanowieniem zgodnym z celem i innymi postanowieniami Umowy, z zastrzeżeniem zdania 2. Zmiany Umowy dokonane niezgodnie z postanowienia § 10 ust. </w:t>
      </w:r>
      <w:r>
        <w:rPr>
          <w:sz w:val="22"/>
          <w:szCs w:val="22"/>
        </w:rPr>
        <w:t>1</w:t>
      </w:r>
      <w:r w:rsidRPr="00AD7574">
        <w:rPr>
          <w:sz w:val="22"/>
          <w:szCs w:val="22"/>
        </w:rPr>
        <w:t xml:space="preserve"> lub </w:t>
      </w:r>
      <w:r w:rsidR="00644FBE">
        <w:rPr>
          <w:sz w:val="22"/>
          <w:szCs w:val="22"/>
        </w:rPr>
        <w:t>2</w:t>
      </w:r>
      <w:r w:rsidRPr="00AD7574">
        <w:rPr>
          <w:sz w:val="22"/>
          <w:szCs w:val="22"/>
        </w:rPr>
        <w:t xml:space="preserve"> niniejszej Umowy podlegają unieważnieniu, w takim przypadku w miejsce unieważnionych zmodyfikowanych postanowień Umowy stosuje się postanowienia </w:t>
      </w:r>
      <w:r w:rsidR="0041076D">
        <w:rPr>
          <w:sz w:val="22"/>
          <w:szCs w:val="22"/>
        </w:rPr>
        <w:t>umown</w:t>
      </w:r>
      <w:r w:rsidRPr="00AD7574">
        <w:rPr>
          <w:sz w:val="22"/>
          <w:szCs w:val="22"/>
        </w:rPr>
        <w:t>e w ich pierwotnym brzmieniu</w:t>
      </w:r>
      <w:r w:rsidRPr="005C24EA">
        <w:rPr>
          <w:sz w:val="22"/>
          <w:szCs w:val="22"/>
        </w:rPr>
        <w:t>.</w:t>
      </w:r>
    </w:p>
    <w:p w14:paraId="3D092652" w14:textId="77777777" w:rsidR="008556EE" w:rsidRPr="005C24EA" w:rsidRDefault="008556EE">
      <w:pPr>
        <w:widowControl/>
        <w:numPr>
          <w:ilvl w:val="0"/>
          <w:numId w:val="118"/>
        </w:numPr>
        <w:suppressAutoHyphens w:val="0"/>
        <w:ind w:left="426" w:right="-42" w:hanging="426"/>
        <w:jc w:val="both"/>
        <w:rPr>
          <w:sz w:val="22"/>
          <w:szCs w:val="22"/>
        </w:rPr>
      </w:pPr>
      <w:r w:rsidRPr="00AD7574">
        <w:rPr>
          <w:sz w:val="22"/>
          <w:szCs w:val="22"/>
        </w:rPr>
        <w:t xml:space="preserve">W </w:t>
      </w:r>
      <w:r w:rsidRPr="005C24EA">
        <w:rPr>
          <w:sz w:val="22"/>
          <w:szCs w:val="22"/>
        </w:rPr>
        <w:t xml:space="preserve">przypadku zaistnienia pomiędzy stronami sporu, wynikającego z </w:t>
      </w:r>
      <w:r>
        <w:rPr>
          <w:sz w:val="22"/>
          <w:szCs w:val="22"/>
        </w:rPr>
        <w:t>Umow</w:t>
      </w:r>
      <w:r w:rsidRPr="005C24EA">
        <w:rPr>
          <w:sz w:val="22"/>
          <w:szCs w:val="22"/>
        </w:rPr>
        <w:t xml:space="preserve">y lub pozostającego </w:t>
      </w:r>
      <w:r w:rsidRPr="005C24EA">
        <w:rPr>
          <w:sz w:val="22"/>
          <w:szCs w:val="22"/>
        </w:rPr>
        <w:br/>
        <w:t xml:space="preserve">w związku z </w:t>
      </w:r>
      <w:r>
        <w:rPr>
          <w:sz w:val="22"/>
          <w:szCs w:val="22"/>
        </w:rPr>
        <w:t>Umow</w:t>
      </w:r>
      <w:r w:rsidRPr="005C24EA">
        <w:rPr>
          <w:sz w:val="22"/>
          <w:szCs w:val="22"/>
        </w:rPr>
        <w:t xml:space="preserve">ą, strony zobowiązują się do podjęcia próby jego rozwiązania w drodze mediacji prowadzonej przez Mediatorów Stałych Sądu Polubownego przy Prokuratorii Generalnej RP </w:t>
      </w:r>
      <w:r w:rsidRPr="005C24EA">
        <w:rPr>
          <w:rStyle w:val="Odwoanieprzypisudolnego"/>
          <w:sz w:val="22"/>
          <w:szCs w:val="22"/>
        </w:rPr>
        <w:footnoteReference w:id="11"/>
      </w:r>
      <w:r w:rsidRPr="005C24EA">
        <w:rPr>
          <w:sz w:val="22"/>
          <w:szCs w:val="22"/>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230FEAD0" w14:textId="28A2A4F0" w:rsidR="008556EE" w:rsidRPr="005C24EA" w:rsidRDefault="008556EE">
      <w:pPr>
        <w:widowControl/>
        <w:numPr>
          <w:ilvl w:val="0"/>
          <w:numId w:val="118"/>
        </w:numPr>
        <w:suppressAutoHyphens w:val="0"/>
        <w:ind w:left="426" w:right="-42" w:hanging="426"/>
        <w:jc w:val="both"/>
        <w:rPr>
          <w:sz w:val="22"/>
          <w:szCs w:val="22"/>
        </w:rPr>
      </w:pPr>
      <w:r w:rsidRPr="005C24EA">
        <w:rPr>
          <w:sz w:val="22"/>
          <w:szCs w:val="22"/>
        </w:rPr>
        <w:t xml:space="preserve">We wszystkich sprawach nieuregulowanych </w:t>
      </w:r>
      <w:r>
        <w:rPr>
          <w:sz w:val="22"/>
          <w:szCs w:val="22"/>
        </w:rPr>
        <w:t>Umow</w:t>
      </w:r>
      <w:r w:rsidRPr="005C24EA">
        <w:rPr>
          <w:sz w:val="22"/>
          <w:szCs w:val="22"/>
        </w:rPr>
        <w:t>ą mają zastosowanie odpowiednie przepisy prawa, a w tym Rozporządzenia Parlamentu Europejskiego i Rady UE 2016/679 z dnia 27 kwietnia 2016 r. w sprawie ochrony osób fizycznych w związku z przetwarzaniem danych osobowych i w sprawie swobodnego przepływu takich danych oraz uchylenia dyrektywy 95/46/WE (Dz. U. UE L 2016 Nr 119, str. 1), ustawy z dnia 11 września 2019 r. – Prawo zamówień publicznych (t. j. Dz. U. 202</w:t>
      </w:r>
      <w:r w:rsidR="004B663C">
        <w:rPr>
          <w:sz w:val="22"/>
          <w:szCs w:val="22"/>
        </w:rPr>
        <w:t>4</w:t>
      </w:r>
      <w:r w:rsidRPr="005C24EA">
        <w:rPr>
          <w:sz w:val="22"/>
          <w:szCs w:val="22"/>
        </w:rPr>
        <w:t xml:space="preserve"> poz. 1</w:t>
      </w:r>
      <w:r w:rsidR="004B663C">
        <w:rPr>
          <w:sz w:val="22"/>
          <w:szCs w:val="22"/>
        </w:rPr>
        <w:t>320</w:t>
      </w:r>
      <w:r w:rsidRPr="005C24EA">
        <w:rPr>
          <w:sz w:val="22"/>
          <w:szCs w:val="22"/>
        </w:rPr>
        <w:t xml:space="preserve"> ze zm.), ustawy z dnia 10 maja 2018 r. o ochronie danych osobowych (t. j. </w:t>
      </w:r>
      <w:r w:rsidRPr="005C24EA">
        <w:rPr>
          <w:bCs/>
          <w:sz w:val="22"/>
          <w:szCs w:val="22"/>
        </w:rPr>
        <w:t xml:space="preserve">Dz. U. </w:t>
      </w:r>
      <w:r w:rsidRPr="005C24EA">
        <w:rPr>
          <w:bCs/>
          <w:sz w:val="22"/>
          <w:szCs w:val="22"/>
        </w:rPr>
        <w:lastRenderedPageBreak/>
        <w:t>2019 poz. 1781 ze zm.</w:t>
      </w:r>
      <w:r w:rsidRPr="005C24EA">
        <w:rPr>
          <w:sz w:val="22"/>
          <w:szCs w:val="22"/>
        </w:rPr>
        <w:t>)</w:t>
      </w:r>
      <w:r w:rsidRPr="00AD7574">
        <w:rPr>
          <w:sz w:val="22"/>
          <w:szCs w:val="22"/>
        </w:rPr>
        <w:t>, ustawy z dnia 2 marca 2020 r. o szczególnych rozwiązaniach związanych z zapobieganiem, przeciwdziałaniem i zwalczaniem COVID-19, innych chorób zakaźnych</w:t>
      </w:r>
      <w:r w:rsidRPr="005C24EA">
        <w:rPr>
          <w:sz w:val="22"/>
          <w:szCs w:val="22"/>
        </w:rPr>
        <w:t xml:space="preserve"> oraz przepisy ustawy z dnia 23 kwietnia 1964 r. – Kodeks cywilny (t. j. Dz. U. 2024 poz. 1061</w:t>
      </w:r>
      <w:r>
        <w:rPr>
          <w:sz w:val="22"/>
          <w:szCs w:val="22"/>
        </w:rPr>
        <w:t xml:space="preserve"> </w:t>
      </w:r>
      <w:r w:rsidRPr="005C24EA">
        <w:rPr>
          <w:sz w:val="22"/>
          <w:szCs w:val="22"/>
        </w:rPr>
        <w:t>ze zm.).</w:t>
      </w:r>
    </w:p>
    <w:p w14:paraId="34AFEAEE" w14:textId="68F08C34" w:rsidR="008556EE" w:rsidRDefault="008556EE">
      <w:pPr>
        <w:widowControl/>
        <w:numPr>
          <w:ilvl w:val="0"/>
          <w:numId w:val="118"/>
        </w:numPr>
        <w:suppressAutoHyphens w:val="0"/>
        <w:ind w:left="426" w:right="-42" w:hanging="426"/>
        <w:jc w:val="both"/>
        <w:rPr>
          <w:sz w:val="22"/>
          <w:szCs w:val="22"/>
        </w:rPr>
      </w:pPr>
      <w:r w:rsidRPr="005C24EA">
        <w:rPr>
          <w:sz w:val="22"/>
          <w:szCs w:val="22"/>
        </w:rPr>
        <w:t>Umowa niniejsza została sporządzona pisemnie na zasadach określonych w art. 78 i 78</w:t>
      </w:r>
      <w:r w:rsidRPr="005C24EA">
        <w:rPr>
          <w:sz w:val="22"/>
          <w:szCs w:val="22"/>
          <w:vertAlign w:val="superscript"/>
        </w:rPr>
        <w:t>1</w:t>
      </w:r>
      <w:r w:rsidRPr="005C24EA">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w:t>
      </w:r>
      <w:r>
        <w:rPr>
          <w:sz w:val="22"/>
          <w:szCs w:val="22"/>
        </w:rPr>
        <w:t>1</w:t>
      </w:r>
      <w:r w:rsidR="00D46653">
        <w:rPr>
          <w:sz w:val="22"/>
          <w:szCs w:val="22"/>
        </w:rPr>
        <w:t>1</w:t>
      </w:r>
      <w:r>
        <w:rPr>
          <w:sz w:val="22"/>
          <w:szCs w:val="22"/>
        </w:rPr>
        <w:t xml:space="preserve"> powyżej</w:t>
      </w:r>
      <w:r w:rsidRPr="005C24EA">
        <w:rPr>
          <w:sz w:val="22"/>
          <w:szCs w:val="22"/>
        </w:rPr>
        <w:t>.</w:t>
      </w:r>
    </w:p>
    <w:p w14:paraId="5BD47D3B" w14:textId="4BF1F66A" w:rsidR="008556EE" w:rsidRPr="00AC7C32" w:rsidRDefault="008556EE">
      <w:pPr>
        <w:widowControl/>
        <w:numPr>
          <w:ilvl w:val="0"/>
          <w:numId w:val="118"/>
        </w:numPr>
        <w:suppressAutoHyphens w:val="0"/>
        <w:ind w:left="426" w:right="-42" w:hanging="426"/>
        <w:jc w:val="both"/>
        <w:rPr>
          <w:i/>
          <w:sz w:val="22"/>
        </w:rPr>
      </w:pPr>
      <w:r w:rsidRPr="00AC7C32">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r w:rsidR="00D46653">
        <w:rPr>
          <w:sz w:val="22"/>
          <w:szCs w:val="22"/>
        </w:rPr>
        <w:t>.</w:t>
      </w:r>
    </w:p>
    <w:p w14:paraId="01D5394C" w14:textId="77777777" w:rsidR="008556EE" w:rsidRPr="005C24EA" w:rsidRDefault="008556EE" w:rsidP="008556EE">
      <w:pPr>
        <w:widowControl/>
        <w:suppressAutoHyphens w:val="0"/>
        <w:ind w:right="-42"/>
        <w:jc w:val="both"/>
        <w:rPr>
          <w:sz w:val="22"/>
          <w:szCs w:val="22"/>
        </w:rPr>
      </w:pPr>
    </w:p>
    <w:p w14:paraId="1E2EFFE6" w14:textId="649EA797" w:rsidR="005B7ECA" w:rsidRPr="00C32655" w:rsidRDefault="005B7ECA" w:rsidP="00B84A66">
      <w:pPr>
        <w:ind w:left="349"/>
        <w:jc w:val="left"/>
        <w:rPr>
          <w:i/>
          <w:sz w:val="20"/>
          <w:szCs w:val="20"/>
        </w:rPr>
      </w:pPr>
      <w:r w:rsidRPr="00C32655">
        <w:rPr>
          <w:i/>
          <w:sz w:val="20"/>
          <w:szCs w:val="20"/>
          <w:u w:val="single"/>
        </w:rPr>
        <w:t xml:space="preserve">Załączniki do </w:t>
      </w:r>
      <w:r w:rsidR="0041076D">
        <w:rPr>
          <w:i/>
          <w:sz w:val="20"/>
          <w:szCs w:val="20"/>
          <w:u w:val="single"/>
        </w:rPr>
        <w:t>Umow</w:t>
      </w:r>
      <w:r w:rsidRPr="00C32655">
        <w:rPr>
          <w:i/>
          <w:sz w:val="20"/>
          <w:szCs w:val="20"/>
          <w:u w:val="single"/>
        </w:rPr>
        <w:t>y:</w:t>
      </w:r>
      <w:r w:rsidRPr="00C32655">
        <w:rPr>
          <w:i/>
          <w:sz w:val="20"/>
          <w:szCs w:val="20"/>
        </w:rPr>
        <w:t xml:space="preserve"> </w:t>
      </w:r>
    </w:p>
    <w:p w14:paraId="0C1BE6C3" w14:textId="77777777" w:rsidR="005B7ECA" w:rsidRPr="00C32655" w:rsidRDefault="005B7ECA" w:rsidP="00B84A66">
      <w:pPr>
        <w:ind w:left="349"/>
        <w:jc w:val="both"/>
        <w:rPr>
          <w:i/>
          <w:sz w:val="20"/>
          <w:szCs w:val="20"/>
        </w:rPr>
      </w:pPr>
      <w:r w:rsidRPr="00C32655">
        <w:rPr>
          <w:i/>
          <w:sz w:val="20"/>
          <w:szCs w:val="20"/>
        </w:rPr>
        <w:t>Załącznik nr 1 - Protokół zdawczo - odbiorczy – potwierdzenie wykonania usługi,</w:t>
      </w:r>
    </w:p>
    <w:p w14:paraId="6581B912" w14:textId="6AB1A7F2" w:rsidR="005B7ECA" w:rsidRPr="00C32655" w:rsidRDefault="005B7ECA" w:rsidP="00B84A66">
      <w:pPr>
        <w:ind w:left="349"/>
        <w:jc w:val="both"/>
        <w:rPr>
          <w:i/>
          <w:sz w:val="20"/>
          <w:szCs w:val="20"/>
        </w:rPr>
      </w:pPr>
      <w:r w:rsidRPr="00C32655">
        <w:rPr>
          <w:i/>
          <w:sz w:val="20"/>
          <w:szCs w:val="20"/>
        </w:rPr>
        <w:t>Załącznik nr 2 – Klauzula informacyjna</w:t>
      </w:r>
    </w:p>
    <w:p w14:paraId="3CA5E4AB" w14:textId="77777777" w:rsidR="005B7ECA" w:rsidRPr="00C32655" w:rsidRDefault="005B7ECA" w:rsidP="00B84A66">
      <w:pPr>
        <w:ind w:left="349"/>
        <w:rPr>
          <w:sz w:val="22"/>
          <w:szCs w:val="22"/>
        </w:rPr>
      </w:pPr>
    </w:p>
    <w:p w14:paraId="43425AFF" w14:textId="77777777" w:rsidR="005B7ECA" w:rsidRPr="00C32655" w:rsidRDefault="005B7ECA" w:rsidP="00B84A66">
      <w:pPr>
        <w:ind w:left="349"/>
        <w:rPr>
          <w:sz w:val="22"/>
          <w:szCs w:val="22"/>
        </w:rPr>
      </w:pPr>
    </w:p>
    <w:p w14:paraId="63A9D189" w14:textId="208F681B" w:rsidR="005B7ECA" w:rsidRPr="00C32655" w:rsidRDefault="005B7ECA" w:rsidP="00B84A66">
      <w:pPr>
        <w:widowControl/>
        <w:suppressAutoHyphens w:val="0"/>
        <w:ind w:left="349" w:right="-42" w:hanging="426"/>
        <w:rPr>
          <w:b/>
          <w:sz w:val="22"/>
          <w:szCs w:val="22"/>
        </w:rPr>
      </w:pPr>
      <w:r w:rsidRPr="00C32655">
        <w:rPr>
          <w:b/>
          <w:sz w:val="22"/>
          <w:szCs w:val="22"/>
        </w:rPr>
        <w:t>Zamawiający:</w:t>
      </w:r>
      <w:r w:rsidRPr="00C32655">
        <w:rPr>
          <w:b/>
          <w:sz w:val="22"/>
          <w:szCs w:val="22"/>
        </w:rPr>
        <w:tab/>
      </w:r>
      <w:r w:rsidRPr="00C32655">
        <w:rPr>
          <w:b/>
          <w:sz w:val="22"/>
          <w:szCs w:val="22"/>
        </w:rPr>
        <w:tab/>
      </w:r>
      <w:r w:rsidRPr="00C32655">
        <w:rPr>
          <w:b/>
          <w:sz w:val="22"/>
          <w:szCs w:val="22"/>
        </w:rPr>
        <w:tab/>
      </w:r>
      <w:r w:rsidRPr="00C32655">
        <w:rPr>
          <w:b/>
          <w:sz w:val="22"/>
          <w:szCs w:val="22"/>
        </w:rPr>
        <w:tab/>
      </w:r>
      <w:r w:rsidRPr="00C32655">
        <w:rPr>
          <w:b/>
          <w:sz w:val="22"/>
          <w:szCs w:val="22"/>
        </w:rPr>
        <w:tab/>
      </w:r>
      <w:r w:rsidR="004211BC">
        <w:rPr>
          <w:b/>
          <w:sz w:val="22"/>
          <w:szCs w:val="22"/>
        </w:rPr>
        <w:t xml:space="preserve">      </w:t>
      </w:r>
      <w:r w:rsidRPr="00C32655">
        <w:rPr>
          <w:b/>
          <w:sz w:val="22"/>
          <w:szCs w:val="22"/>
        </w:rPr>
        <w:tab/>
        <w:t>Wykonawca:</w:t>
      </w:r>
    </w:p>
    <w:p w14:paraId="04D85A00" w14:textId="77777777" w:rsidR="005B7ECA" w:rsidRPr="00C32655" w:rsidRDefault="005B7ECA" w:rsidP="00B84A66">
      <w:pPr>
        <w:widowControl/>
        <w:suppressAutoHyphens w:val="0"/>
        <w:ind w:left="349" w:right="-42"/>
        <w:rPr>
          <w:sz w:val="22"/>
          <w:szCs w:val="22"/>
        </w:rPr>
      </w:pPr>
    </w:p>
    <w:p w14:paraId="7B0174AF" w14:textId="77777777" w:rsidR="005B7ECA" w:rsidRPr="00C32655" w:rsidRDefault="005B7ECA" w:rsidP="00B84A66">
      <w:pPr>
        <w:widowControl/>
        <w:suppressAutoHyphens w:val="0"/>
        <w:ind w:left="349" w:right="-42"/>
        <w:rPr>
          <w:sz w:val="22"/>
          <w:szCs w:val="22"/>
        </w:rPr>
      </w:pPr>
    </w:p>
    <w:p w14:paraId="01E650BE" w14:textId="77777777" w:rsidR="005B7ECA" w:rsidRPr="00EF77B2" w:rsidRDefault="005B7ECA" w:rsidP="00B84A66">
      <w:pPr>
        <w:ind w:left="349"/>
        <w:jc w:val="both"/>
        <w:rPr>
          <w:sz w:val="22"/>
          <w:szCs w:val="22"/>
        </w:rPr>
      </w:pPr>
      <w:r w:rsidRPr="00C32655">
        <w:rPr>
          <w:sz w:val="22"/>
          <w:szCs w:val="22"/>
        </w:rPr>
        <w:t>……………………………..</w:t>
      </w:r>
      <w:r w:rsidRPr="00C32655">
        <w:rPr>
          <w:sz w:val="22"/>
          <w:szCs w:val="22"/>
        </w:rPr>
        <w:tab/>
      </w:r>
      <w:r w:rsidRPr="00C32655">
        <w:rPr>
          <w:sz w:val="22"/>
          <w:szCs w:val="22"/>
        </w:rPr>
        <w:tab/>
      </w:r>
      <w:r w:rsidRPr="00C32655">
        <w:rPr>
          <w:sz w:val="22"/>
          <w:szCs w:val="22"/>
        </w:rPr>
        <w:tab/>
      </w:r>
      <w:r w:rsidRPr="00C32655">
        <w:rPr>
          <w:sz w:val="22"/>
          <w:szCs w:val="22"/>
        </w:rPr>
        <w:tab/>
      </w:r>
      <w:r w:rsidRPr="00C32655">
        <w:rPr>
          <w:sz w:val="22"/>
          <w:szCs w:val="22"/>
        </w:rPr>
        <w:tab/>
        <w:t>……………………………</w:t>
      </w:r>
    </w:p>
    <w:p w14:paraId="7BB4438A" w14:textId="77777777" w:rsidR="005B7ECA" w:rsidRPr="00EF77B2" w:rsidRDefault="005B7ECA" w:rsidP="00B84A66">
      <w:pPr>
        <w:widowControl/>
        <w:suppressAutoHyphens w:val="0"/>
        <w:ind w:left="349"/>
        <w:rPr>
          <w:b/>
          <w:sz w:val="22"/>
          <w:szCs w:val="22"/>
        </w:rPr>
        <w:sectPr w:rsidR="005B7ECA" w:rsidRPr="00EF77B2" w:rsidSect="0027542F">
          <w:pgSz w:w="11906" w:h="16838"/>
          <w:pgMar w:top="1145" w:right="1418" w:bottom="1418" w:left="1418" w:header="709" w:footer="709" w:gutter="0"/>
          <w:cols w:space="708"/>
          <w:docGrid w:linePitch="326"/>
        </w:sectPr>
      </w:pPr>
    </w:p>
    <w:p w14:paraId="4D900004" w14:textId="77777777" w:rsidR="005B7ECA" w:rsidRPr="00EF77B2" w:rsidRDefault="005B7ECA" w:rsidP="00B84A66">
      <w:pPr>
        <w:widowControl/>
        <w:suppressAutoHyphens w:val="0"/>
        <w:ind w:left="349"/>
        <w:jc w:val="right"/>
        <w:rPr>
          <w:b/>
          <w:bCs/>
          <w:sz w:val="22"/>
          <w:szCs w:val="22"/>
        </w:rPr>
      </w:pPr>
      <w:r w:rsidRPr="00EF77B2">
        <w:rPr>
          <w:b/>
          <w:sz w:val="22"/>
          <w:szCs w:val="22"/>
        </w:rPr>
        <w:lastRenderedPageBreak/>
        <w:t xml:space="preserve">Załącznik nr 1 do </w:t>
      </w:r>
      <w:r w:rsidRPr="00EF77B2">
        <w:rPr>
          <w:b/>
          <w:bCs/>
          <w:sz w:val="22"/>
          <w:szCs w:val="22"/>
        </w:rPr>
        <w:t xml:space="preserve">Umowy </w:t>
      </w:r>
    </w:p>
    <w:p w14:paraId="285D862D" w14:textId="77777777" w:rsidR="005B7ECA" w:rsidRPr="00EF77B2" w:rsidRDefault="005B7ECA" w:rsidP="00B84A66">
      <w:pPr>
        <w:widowControl/>
        <w:suppressAutoHyphens w:val="0"/>
        <w:ind w:left="349"/>
        <w:jc w:val="right"/>
        <w:rPr>
          <w:b/>
          <w:sz w:val="22"/>
          <w:szCs w:val="22"/>
        </w:rPr>
      </w:pPr>
    </w:p>
    <w:p w14:paraId="26F13554" w14:textId="77777777" w:rsidR="005B7ECA" w:rsidRPr="00EF77B2" w:rsidRDefault="005B7ECA" w:rsidP="00CE76A2">
      <w:pPr>
        <w:ind w:left="6013"/>
        <w:jc w:val="both"/>
        <w:rPr>
          <w:sz w:val="22"/>
          <w:szCs w:val="22"/>
        </w:rPr>
      </w:pPr>
      <w:r w:rsidRPr="00EF77B2">
        <w:rPr>
          <w:sz w:val="22"/>
          <w:szCs w:val="22"/>
        </w:rPr>
        <w:t>Kraków, dnia …….………………</w:t>
      </w:r>
    </w:p>
    <w:p w14:paraId="0E97AE36" w14:textId="77777777" w:rsidR="005B7ECA" w:rsidRPr="00EF77B2" w:rsidRDefault="005B7ECA" w:rsidP="00B84A66">
      <w:pPr>
        <w:ind w:left="6013"/>
        <w:jc w:val="right"/>
        <w:rPr>
          <w:sz w:val="22"/>
          <w:szCs w:val="22"/>
        </w:rPr>
      </w:pPr>
    </w:p>
    <w:p w14:paraId="6C030729" w14:textId="77777777" w:rsidR="005B7ECA" w:rsidRPr="00EF77B2" w:rsidRDefault="005B7ECA" w:rsidP="00B84A66">
      <w:pPr>
        <w:ind w:left="349"/>
        <w:jc w:val="both"/>
        <w:rPr>
          <w:sz w:val="22"/>
          <w:szCs w:val="22"/>
        </w:rPr>
      </w:pPr>
      <w:r w:rsidRPr="00EF77B2">
        <w:rPr>
          <w:sz w:val="22"/>
          <w:szCs w:val="22"/>
        </w:rPr>
        <w:t>/jednostka organizacyjna/</w:t>
      </w:r>
    </w:p>
    <w:p w14:paraId="4B369CEA" w14:textId="77777777" w:rsidR="005B7ECA" w:rsidRPr="00EF77B2" w:rsidRDefault="005B7ECA" w:rsidP="00B84A66">
      <w:pPr>
        <w:ind w:left="349"/>
        <w:jc w:val="both"/>
        <w:rPr>
          <w:sz w:val="22"/>
          <w:szCs w:val="22"/>
        </w:rPr>
      </w:pPr>
      <w:r w:rsidRPr="00EF77B2">
        <w:rPr>
          <w:sz w:val="22"/>
          <w:szCs w:val="22"/>
        </w:rPr>
        <w:t>Uniwersytet Jagielloński</w:t>
      </w:r>
    </w:p>
    <w:p w14:paraId="092EA1F1" w14:textId="77777777" w:rsidR="005B7ECA" w:rsidRPr="00EF77B2" w:rsidRDefault="005B7ECA" w:rsidP="00B84A66">
      <w:pPr>
        <w:ind w:left="349"/>
        <w:jc w:val="both"/>
        <w:rPr>
          <w:sz w:val="22"/>
          <w:szCs w:val="22"/>
        </w:rPr>
      </w:pPr>
    </w:p>
    <w:p w14:paraId="7A636A11" w14:textId="21F10789" w:rsidR="005B7ECA" w:rsidRPr="00EF77B2" w:rsidRDefault="005B7ECA" w:rsidP="00B84A66">
      <w:pPr>
        <w:autoSpaceDE w:val="0"/>
        <w:autoSpaceDN w:val="0"/>
        <w:adjustRightInd w:val="0"/>
        <w:ind w:left="349"/>
        <w:rPr>
          <w:b/>
          <w:bCs/>
          <w:sz w:val="22"/>
          <w:szCs w:val="22"/>
        </w:rPr>
      </w:pPr>
      <w:r w:rsidRPr="00EF77B2">
        <w:rPr>
          <w:b/>
          <w:bCs/>
          <w:sz w:val="22"/>
          <w:szCs w:val="22"/>
        </w:rPr>
        <w:t xml:space="preserve">POTWIERDZENIE WYKONANIA DANEJ CZĘŚCI USŁUGI </w:t>
      </w:r>
      <w:r w:rsidR="004D0CBC">
        <w:rPr>
          <w:b/>
          <w:bCs/>
          <w:sz w:val="22"/>
          <w:szCs w:val="22"/>
        </w:rPr>
        <w:t>KONSULATACYJNEJ</w:t>
      </w:r>
    </w:p>
    <w:p w14:paraId="52E913D9" w14:textId="77777777" w:rsidR="005B7ECA" w:rsidRPr="00EF77B2" w:rsidRDefault="005B7ECA" w:rsidP="00B84A66">
      <w:pPr>
        <w:autoSpaceDE w:val="0"/>
        <w:autoSpaceDN w:val="0"/>
        <w:adjustRightInd w:val="0"/>
        <w:ind w:left="349"/>
        <w:rPr>
          <w:b/>
          <w:bCs/>
          <w:sz w:val="22"/>
          <w:szCs w:val="22"/>
        </w:rPr>
      </w:pPr>
    </w:p>
    <w:p w14:paraId="52AB4778" w14:textId="10D6B4E4" w:rsidR="005B7ECA" w:rsidRPr="00EF77B2" w:rsidRDefault="005B7ECA" w:rsidP="00B84A66">
      <w:pPr>
        <w:autoSpaceDE w:val="0"/>
        <w:autoSpaceDN w:val="0"/>
        <w:adjustRightInd w:val="0"/>
        <w:ind w:left="349"/>
        <w:jc w:val="both"/>
        <w:rPr>
          <w:sz w:val="20"/>
          <w:szCs w:val="20"/>
        </w:rPr>
      </w:pPr>
      <w:r w:rsidRPr="00EF77B2">
        <w:rPr>
          <w:sz w:val="20"/>
          <w:szCs w:val="20"/>
        </w:rPr>
        <w:t xml:space="preserve">stanowiącej przedmiot </w:t>
      </w:r>
      <w:r w:rsidR="0041076D">
        <w:rPr>
          <w:sz w:val="20"/>
          <w:szCs w:val="20"/>
        </w:rPr>
        <w:t>Umow</w:t>
      </w:r>
      <w:r w:rsidRPr="00EF77B2">
        <w:rPr>
          <w:sz w:val="20"/>
          <w:szCs w:val="20"/>
        </w:rPr>
        <w:t xml:space="preserve">y </w:t>
      </w:r>
      <w:r w:rsidRPr="00EF77B2">
        <w:rPr>
          <w:b/>
          <w:bCs/>
          <w:sz w:val="20"/>
          <w:szCs w:val="20"/>
        </w:rPr>
        <w:t>nr 80.272.</w:t>
      </w:r>
      <w:r w:rsidR="00E41155">
        <w:rPr>
          <w:b/>
          <w:bCs/>
          <w:sz w:val="20"/>
          <w:szCs w:val="20"/>
        </w:rPr>
        <w:t>362</w:t>
      </w:r>
      <w:r w:rsidR="00760223">
        <w:rPr>
          <w:b/>
          <w:bCs/>
          <w:sz w:val="20"/>
          <w:szCs w:val="20"/>
        </w:rPr>
        <w:t>.2024</w:t>
      </w:r>
      <w:r w:rsidRPr="00EF77B2">
        <w:rPr>
          <w:b/>
          <w:bCs/>
          <w:sz w:val="20"/>
          <w:szCs w:val="20"/>
        </w:rPr>
        <w:t xml:space="preserve">, </w:t>
      </w:r>
      <w:r w:rsidRPr="00EF77B2">
        <w:rPr>
          <w:sz w:val="20"/>
          <w:szCs w:val="20"/>
        </w:rPr>
        <w:t xml:space="preserve">realizowanej w ramach projektu </w:t>
      </w:r>
      <w:r w:rsidR="00AA3496" w:rsidRPr="00AA3496">
        <w:rPr>
          <w:sz w:val="20"/>
          <w:szCs w:val="20"/>
        </w:rPr>
        <w:t>„Key to the future - Kompleksowy program rozwoju kształcenia na potrzeby branż kluczowych UJ” (Umowa o dofinansowanie projektu w ramach PROGRAMU FUNDUSZE EUROPEJSKIE DLA ROZWOJU SPOŁECZNEGO</w:t>
      </w:r>
      <w:r w:rsidR="00AA3496">
        <w:rPr>
          <w:sz w:val="20"/>
          <w:szCs w:val="20"/>
        </w:rPr>
        <w:t xml:space="preserve"> </w:t>
      </w:r>
      <w:r w:rsidR="00AA3496" w:rsidRPr="00AA3496">
        <w:rPr>
          <w:sz w:val="20"/>
          <w:szCs w:val="20"/>
        </w:rPr>
        <w:t xml:space="preserve">2021-2027 (Nr </w:t>
      </w:r>
      <w:r w:rsidR="0041076D">
        <w:rPr>
          <w:sz w:val="20"/>
          <w:szCs w:val="20"/>
        </w:rPr>
        <w:t>Umow</w:t>
      </w:r>
      <w:r w:rsidR="00AA3496" w:rsidRPr="00AA3496">
        <w:rPr>
          <w:sz w:val="20"/>
          <w:szCs w:val="20"/>
        </w:rPr>
        <w:t>y: FERS.01.05-IP.08-0038/23-00)).</w:t>
      </w:r>
      <w:r w:rsidRPr="00EF77B2">
        <w:rPr>
          <w:sz w:val="20"/>
          <w:szCs w:val="20"/>
        </w:rPr>
        <w:t>”</w:t>
      </w:r>
      <w:r w:rsidRPr="00EF77B2" w:rsidDel="001E4951">
        <w:rPr>
          <w:sz w:val="20"/>
          <w:szCs w:val="20"/>
        </w:rPr>
        <w:t xml:space="preserve"> </w:t>
      </w:r>
    </w:p>
    <w:p w14:paraId="0FE1A60E" w14:textId="77777777" w:rsidR="005B7ECA" w:rsidRPr="00EF77B2" w:rsidRDefault="005B7ECA" w:rsidP="00B84A66">
      <w:pPr>
        <w:autoSpaceDE w:val="0"/>
        <w:autoSpaceDN w:val="0"/>
        <w:adjustRightInd w:val="0"/>
        <w:ind w:left="34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5B7ECA" w:rsidRPr="00EF77B2" w14:paraId="440F209D" w14:textId="77777777" w:rsidTr="001D011A">
        <w:trPr>
          <w:trHeight w:val="841"/>
        </w:trPr>
        <w:tc>
          <w:tcPr>
            <w:tcW w:w="4644" w:type="dxa"/>
            <w:vAlign w:val="center"/>
          </w:tcPr>
          <w:p w14:paraId="5EAC2A4C" w14:textId="4F46EF6C" w:rsidR="005B7ECA" w:rsidRPr="00EF77B2" w:rsidRDefault="005B7ECA" w:rsidP="00B84A66">
            <w:pPr>
              <w:autoSpaceDE w:val="0"/>
              <w:autoSpaceDN w:val="0"/>
              <w:adjustRightInd w:val="0"/>
              <w:ind w:left="349"/>
              <w:rPr>
                <w:sz w:val="22"/>
                <w:szCs w:val="22"/>
              </w:rPr>
            </w:pPr>
            <w:r w:rsidRPr="00EF77B2">
              <w:rPr>
                <w:sz w:val="22"/>
                <w:szCs w:val="22"/>
              </w:rPr>
              <w:t>Nazwa wykonawcy</w:t>
            </w:r>
          </w:p>
        </w:tc>
        <w:tc>
          <w:tcPr>
            <w:tcW w:w="4310" w:type="dxa"/>
          </w:tcPr>
          <w:p w14:paraId="0DDF7CD4" w14:textId="77777777" w:rsidR="005B7ECA" w:rsidRPr="00EF77B2" w:rsidRDefault="005B7ECA" w:rsidP="00B84A66">
            <w:pPr>
              <w:autoSpaceDE w:val="0"/>
              <w:autoSpaceDN w:val="0"/>
              <w:adjustRightInd w:val="0"/>
              <w:ind w:left="349"/>
              <w:rPr>
                <w:sz w:val="22"/>
                <w:szCs w:val="22"/>
              </w:rPr>
            </w:pPr>
          </w:p>
          <w:p w14:paraId="337699C0" w14:textId="77777777" w:rsidR="005B7ECA" w:rsidRPr="00EF77B2" w:rsidRDefault="005B7ECA" w:rsidP="00B84A66">
            <w:pPr>
              <w:autoSpaceDE w:val="0"/>
              <w:autoSpaceDN w:val="0"/>
              <w:adjustRightInd w:val="0"/>
              <w:ind w:left="349"/>
              <w:jc w:val="both"/>
              <w:rPr>
                <w:sz w:val="22"/>
                <w:szCs w:val="22"/>
              </w:rPr>
            </w:pPr>
          </w:p>
          <w:p w14:paraId="67F52EBE" w14:textId="271BC82C" w:rsidR="005B7ECA" w:rsidRPr="00EF77B2" w:rsidRDefault="005B7ECA" w:rsidP="00B84A66">
            <w:pPr>
              <w:autoSpaceDE w:val="0"/>
              <w:autoSpaceDN w:val="0"/>
              <w:adjustRightInd w:val="0"/>
              <w:ind w:left="349"/>
              <w:rPr>
                <w:i/>
                <w:sz w:val="22"/>
                <w:szCs w:val="22"/>
              </w:rPr>
            </w:pPr>
            <w:r w:rsidRPr="00EF77B2">
              <w:rPr>
                <w:i/>
                <w:sz w:val="22"/>
                <w:szCs w:val="22"/>
              </w:rPr>
              <w:t xml:space="preserve">(nazwa, adres, NIP wykonawcy usługi </w:t>
            </w:r>
            <w:r w:rsidR="004D0CBC">
              <w:rPr>
                <w:i/>
                <w:sz w:val="22"/>
                <w:szCs w:val="22"/>
              </w:rPr>
              <w:t>konsultacyjnej</w:t>
            </w:r>
            <w:r w:rsidRPr="00EF77B2">
              <w:rPr>
                <w:i/>
                <w:sz w:val="22"/>
                <w:szCs w:val="22"/>
              </w:rPr>
              <w:t>)</w:t>
            </w:r>
          </w:p>
        </w:tc>
      </w:tr>
      <w:tr w:rsidR="005B7ECA" w:rsidRPr="00EF77B2" w14:paraId="728C9521" w14:textId="77777777" w:rsidTr="001D011A">
        <w:trPr>
          <w:trHeight w:val="841"/>
        </w:trPr>
        <w:tc>
          <w:tcPr>
            <w:tcW w:w="4644" w:type="dxa"/>
            <w:vAlign w:val="center"/>
          </w:tcPr>
          <w:p w14:paraId="290B6032" w14:textId="77777777" w:rsidR="005B7ECA" w:rsidRPr="00EF77B2" w:rsidRDefault="005B7ECA" w:rsidP="00B84A66">
            <w:pPr>
              <w:autoSpaceDE w:val="0"/>
              <w:autoSpaceDN w:val="0"/>
              <w:adjustRightInd w:val="0"/>
              <w:ind w:left="349"/>
              <w:rPr>
                <w:sz w:val="22"/>
                <w:szCs w:val="22"/>
              </w:rPr>
            </w:pPr>
          </w:p>
          <w:p w14:paraId="34762619" w14:textId="526A1318" w:rsidR="005B7ECA" w:rsidRPr="00EF77B2" w:rsidRDefault="005B7ECA" w:rsidP="00B84A66">
            <w:pPr>
              <w:autoSpaceDE w:val="0"/>
              <w:autoSpaceDN w:val="0"/>
              <w:adjustRightInd w:val="0"/>
              <w:ind w:left="349"/>
              <w:rPr>
                <w:sz w:val="22"/>
                <w:szCs w:val="22"/>
              </w:rPr>
            </w:pPr>
            <w:r w:rsidRPr="00EF77B2">
              <w:rPr>
                <w:sz w:val="22"/>
                <w:szCs w:val="22"/>
              </w:rPr>
              <w:t xml:space="preserve">Nazwa </w:t>
            </w:r>
            <w:r w:rsidR="00AA3496">
              <w:rPr>
                <w:sz w:val="22"/>
                <w:szCs w:val="22"/>
              </w:rPr>
              <w:t>konsultacji</w:t>
            </w:r>
          </w:p>
          <w:p w14:paraId="6DD75D52" w14:textId="2616AF11" w:rsidR="005B7ECA" w:rsidRPr="00EF77B2" w:rsidRDefault="005B7ECA" w:rsidP="00B84A66">
            <w:pPr>
              <w:autoSpaceDE w:val="0"/>
              <w:autoSpaceDN w:val="0"/>
              <w:adjustRightInd w:val="0"/>
              <w:ind w:left="349"/>
              <w:rPr>
                <w:sz w:val="22"/>
                <w:szCs w:val="22"/>
              </w:rPr>
            </w:pPr>
            <w:r w:rsidRPr="00EF77B2">
              <w:rPr>
                <w:sz w:val="22"/>
                <w:szCs w:val="22"/>
              </w:rPr>
              <w:t xml:space="preserve">Liczba godzin </w:t>
            </w:r>
            <w:r w:rsidR="00AA3496">
              <w:rPr>
                <w:sz w:val="22"/>
                <w:szCs w:val="22"/>
              </w:rPr>
              <w:t>konsultacji (1 godzina konsultacji = 45 minutom)</w:t>
            </w:r>
            <w:r w:rsidRPr="00EF77B2">
              <w:rPr>
                <w:sz w:val="22"/>
                <w:szCs w:val="22"/>
              </w:rPr>
              <w:t>:</w:t>
            </w:r>
          </w:p>
          <w:p w14:paraId="5504EB80" w14:textId="77777777" w:rsidR="005B7ECA" w:rsidRPr="00EF77B2" w:rsidRDefault="005B7ECA" w:rsidP="00B84A66">
            <w:pPr>
              <w:autoSpaceDE w:val="0"/>
              <w:autoSpaceDN w:val="0"/>
              <w:adjustRightInd w:val="0"/>
              <w:ind w:left="349"/>
              <w:rPr>
                <w:sz w:val="22"/>
                <w:szCs w:val="22"/>
              </w:rPr>
            </w:pPr>
          </w:p>
        </w:tc>
        <w:tc>
          <w:tcPr>
            <w:tcW w:w="4310" w:type="dxa"/>
          </w:tcPr>
          <w:p w14:paraId="38CB83D0" w14:textId="77777777" w:rsidR="005B7ECA" w:rsidRPr="00EF77B2" w:rsidRDefault="005B7ECA" w:rsidP="00B84A66">
            <w:pPr>
              <w:autoSpaceDE w:val="0"/>
              <w:autoSpaceDN w:val="0"/>
              <w:adjustRightInd w:val="0"/>
              <w:ind w:left="349"/>
              <w:rPr>
                <w:sz w:val="22"/>
                <w:szCs w:val="22"/>
              </w:rPr>
            </w:pPr>
          </w:p>
        </w:tc>
      </w:tr>
    </w:tbl>
    <w:p w14:paraId="164219A3" w14:textId="77777777" w:rsidR="005B7ECA" w:rsidRPr="00EF77B2" w:rsidRDefault="005B7ECA" w:rsidP="00B84A66">
      <w:pPr>
        <w:autoSpaceDE w:val="0"/>
        <w:autoSpaceDN w:val="0"/>
        <w:adjustRightInd w:val="0"/>
        <w:ind w:left="349"/>
        <w:rPr>
          <w:sz w:val="22"/>
          <w:szCs w:val="22"/>
        </w:rPr>
      </w:pPr>
    </w:p>
    <w:p w14:paraId="00DE456E" w14:textId="73F9399F" w:rsidR="005B7ECA" w:rsidRPr="00EF77B2" w:rsidRDefault="005B7ECA" w:rsidP="00B84A66">
      <w:pPr>
        <w:autoSpaceDE w:val="0"/>
        <w:autoSpaceDN w:val="0"/>
        <w:adjustRightInd w:val="0"/>
        <w:ind w:left="349"/>
        <w:jc w:val="both"/>
        <w:rPr>
          <w:sz w:val="22"/>
          <w:szCs w:val="22"/>
        </w:rPr>
      </w:pPr>
      <w:r w:rsidRPr="00EF77B2">
        <w:rPr>
          <w:sz w:val="22"/>
          <w:szCs w:val="22"/>
        </w:rPr>
        <w:t xml:space="preserve">Ustalenia dotyczące odbioru danej części przedmiotu </w:t>
      </w:r>
      <w:r w:rsidR="0041076D">
        <w:rPr>
          <w:sz w:val="22"/>
          <w:szCs w:val="22"/>
        </w:rPr>
        <w:t>Umow</w:t>
      </w:r>
      <w:r w:rsidRPr="00EF77B2">
        <w:rPr>
          <w:sz w:val="22"/>
          <w:szCs w:val="22"/>
        </w:rPr>
        <w:t>y:</w:t>
      </w:r>
    </w:p>
    <w:p w14:paraId="6A1A3DD0" w14:textId="77777777" w:rsidR="005B7ECA" w:rsidRPr="00EF77B2" w:rsidRDefault="005B7ECA" w:rsidP="00B84A66">
      <w:pPr>
        <w:autoSpaceDE w:val="0"/>
        <w:autoSpaceDN w:val="0"/>
        <w:adjustRightInd w:val="0"/>
        <w:ind w:left="349"/>
        <w:rPr>
          <w:sz w:val="22"/>
          <w:szCs w:val="22"/>
        </w:rPr>
      </w:pPr>
    </w:p>
    <w:p w14:paraId="0BC23EE4" w14:textId="2C74309B" w:rsidR="005B7ECA" w:rsidRPr="00EF77B2" w:rsidRDefault="005B7ECA">
      <w:pPr>
        <w:widowControl/>
        <w:numPr>
          <w:ilvl w:val="0"/>
          <w:numId w:val="48"/>
        </w:numPr>
        <w:tabs>
          <w:tab w:val="left" w:pos="142"/>
          <w:tab w:val="left" w:pos="851"/>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Dana część usługi została wykonana zgodnie z </w:t>
      </w:r>
      <w:r w:rsidR="0041076D">
        <w:rPr>
          <w:sz w:val="22"/>
          <w:szCs w:val="22"/>
          <w:lang w:eastAsia="en-US"/>
        </w:rPr>
        <w:t>Umow</w:t>
      </w:r>
      <w:r w:rsidRPr="00EF77B2">
        <w:rPr>
          <w:sz w:val="22"/>
          <w:szCs w:val="22"/>
          <w:lang w:eastAsia="en-US"/>
        </w:rPr>
        <w:t>ą nr z dnia ......................... r.: TAK/NIE*</w:t>
      </w:r>
    </w:p>
    <w:p w14:paraId="35F3661A" w14:textId="28FE61E9" w:rsidR="005B7ECA" w:rsidRPr="00EF77B2" w:rsidRDefault="005B7ECA">
      <w:pPr>
        <w:widowControl/>
        <w:numPr>
          <w:ilvl w:val="0"/>
          <w:numId w:val="48"/>
        </w:numPr>
        <w:tabs>
          <w:tab w:val="left" w:pos="142"/>
          <w:tab w:val="left" w:pos="284"/>
        </w:tabs>
        <w:suppressAutoHyphens w:val="0"/>
        <w:autoSpaceDE w:val="0"/>
        <w:autoSpaceDN w:val="0"/>
        <w:adjustRightInd w:val="0"/>
        <w:spacing w:after="200"/>
        <w:ind w:left="1069"/>
        <w:contextualSpacing/>
        <w:jc w:val="both"/>
        <w:rPr>
          <w:sz w:val="22"/>
          <w:szCs w:val="22"/>
          <w:lang w:eastAsia="en-US"/>
        </w:rPr>
      </w:pPr>
      <w:r w:rsidRPr="00EF77B2">
        <w:rPr>
          <w:sz w:val="22"/>
          <w:szCs w:val="22"/>
          <w:lang w:eastAsia="en-US"/>
        </w:rPr>
        <w:t xml:space="preserve">Zastrzeżenia dotyczące odbioru danej części przedmiotu </w:t>
      </w:r>
      <w:r w:rsidR="0041076D">
        <w:rPr>
          <w:sz w:val="22"/>
          <w:szCs w:val="22"/>
          <w:lang w:eastAsia="en-US"/>
        </w:rPr>
        <w:t>Umow</w:t>
      </w:r>
      <w:r w:rsidRPr="00EF77B2">
        <w:rPr>
          <w:sz w:val="22"/>
          <w:szCs w:val="22"/>
          <w:lang w:eastAsia="en-US"/>
        </w:rPr>
        <w:t>y: TAK/NIE*</w:t>
      </w:r>
    </w:p>
    <w:p w14:paraId="55A0D2E7" w14:textId="6EE0BDD0" w:rsidR="005B7ECA" w:rsidRPr="00EF77B2" w:rsidRDefault="005B7ECA" w:rsidP="00B84A66">
      <w:pPr>
        <w:autoSpaceDE w:val="0"/>
        <w:autoSpaceDN w:val="0"/>
        <w:adjustRightInd w:val="0"/>
        <w:ind w:left="349"/>
        <w:jc w:val="both"/>
        <w:rPr>
          <w:sz w:val="22"/>
          <w:szCs w:val="22"/>
        </w:rPr>
      </w:pPr>
      <w:r w:rsidRPr="00EF77B2">
        <w:rPr>
          <w:sz w:val="22"/>
          <w:szCs w:val="22"/>
        </w:rPr>
        <w:t>………………………………………………………………………………………………………</w:t>
      </w:r>
    </w:p>
    <w:p w14:paraId="15C7D17F" w14:textId="77777777" w:rsidR="005B7ECA" w:rsidRPr="00EF77B2" w:rsidRDefault="005B7ECA" w:rsidP="00B84A66">
      <w:pPr>
        <w:autoSpaceDE w:val="0"/>
        <w:autoSpaceDN w:val="0"/>
        <w:adjustRightInd w:val="0"/>
        <w:ind w:left="349"/>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7ECA" w:rsidRPr="00EF77B2" w14:paraId="008F3793" w14:textId="77777777" w:rsidTr="001D011A">
        <w:trPr>
          <w:trHeight w:val="956"/>
        </w:trPr>
        <w:tc>
          <w:tcPr>
            <w:tcW w:w="4498" w:type="dxa"/>
            <w:vAlign w:val="center"/>
          </w:tcPr>
          <w:p w14:paraId="2DBCA5FE" w14:textId="77777777" w:rsidR="005B7ECA" w:rsidRPr="00EF77B2" w:rsidRDefault="005B7ECA" w:rsidP="00B84A66">
            <w:pPr>
              <w:ind w:left="349"/>
              <w:rPr>
                <w:sz w:val="22"/>
                <w:szCs w:val="22"/>
              </w:rPr>
            </w:pPr>
            <w:r w:rsidRPr="00EF77B2">
              <w:rPr>
                <w:sz w:val="22"/>
                <w:szCs w:val="22"/>
              </w:rPr>
              <w:t>Podpis przedstawiciela Uniwersytetu Jagiellońskiego</w:t>
            </w:r>
          </w:p>
        </w:tc>
        <w:tc>
          <w:tcPr>
            <w:tcW w:w="4433" w:type="dxa"/>
          </w:tcPr>
          <w:p w14:paraId="3938C53C" w14:textId="77777777" w:rsidR="005B7ECA" w:rsidRPr="00EF77B2" w:rsidRDefault="005B7ECA" w:rsidP="00B84A66">
            <w:pPr>
              <w:ind w:left="349"/>
              <w:rPr>
                <w:b/>
                <w:sz w:val="22"/>
                <w:szCs w:val="22"/>
              </w:rPr>
            </w:pPr>
          </w:p>
          <w:p w14:paraId="51F35EF8" w14:textId="77777777" w:rsidR="005B7ECA" w:rsidRPr="00EF77B2" w:rsidRDefault="005B7ECA" w:rsidP="00B84A66">
            <w:pPr>
              <w:ind w:left="349"/>
              <w:rPr>
                <w:b/>
                <w:sz w:val="22"/>
                <w:szCs w:val="22"/>
              </w:rPr>
            </w:pPr>
          </w:p>
        </w:tc>
      </w:tr>
      <w:tr w:rsidR="005B7ECA" w:rsidRPr="00EF77B2" w14:paraId="4DF9D5AC" w14:textId="77777777" w:rsidTr="001D011A">
        <w:trPr>
          <w:trHeight w:val="956"/>
        </w:trPr>
        <w:tc>
          <w:tcPr>
            <w:tcW w:w="4498" w:type="dxa"/>
            <w:vAlign w:val="center"/>
          </w:tcPr>
          <w:p w14:paraId="1153AFF6" w14:textId="77777777" w:rsidR="005B7ECA" w:rsidRPr="00EF77B2" w:rsidRDefault="005B7ECA" w:rsidP="00B84A66">
            <w:pPr>
              <w:ind w:left="349"/>
              <w:rPr>
                <w:sz w:val="22"/>
                <w:szCs w:val="22"/>
              </w:rPr>
            </w:pPr>
            <w:r w:rsidRPr="00EF77B2">
              <w:rPr>
                <w:sz w:val="22"/>
                <w:szCs w:val="22"/>
              </w:rPr>
              <w:t>Podpis przedstawiciela Wykonawcy</w:t>
            </w:r>
          </w:p>
        </w:tc>
        <w:tc>
          <w:tcPr>
            <w:tcW w:w="4433" w:type="dxa"/>
          </w:tcPr>
          <w:p w14:paraId="529234A1" w14:textId="77777777" w:rsidR="005B7ECA" w:rsidRPr="00EF77B2" w:rsidRDefault="005B7ECA" w:rsidP="00B84A66">
            <w:pPr>
              <w:ind w:left="349"/>
              <w:rPr>
                <w:b/>
                <w:sz w:val="22"/>
                <w:szCs w:val="22"/>
              </w:rPr>
            </w:pPr>
          </w:p>
        </w:tc>
      </w:tr>
    </w:tbl>
    <w:p w14:paraId="04870D17" w14:textId="77777777" w:rsidR="005B7ECA" w:rsidRPr="00EF77B2" w:rsidRDefault="005B7ECA" w:rsidP="00B84A66">
      <w:pPr>
        <w:ind w:left="349"/>
        <w:jc w:val="both"/>
        <w:rPr>
          <w:i/>
          <w:sz w:val="22"/>
          <w:szCs w:val="22"/>
        </w:rPr>
      </w:pPr>
    </w:p>
    <w:p w14:paraId="4C0DEA85" w14:textId="77777777" w:rsidR="005B7ECA" w:rsidRPr="00EF77B2" w:rsidRDefault="005B7ECA" w:rsidP="00B84A66">
      <w:pPr>
        <w:ind w:left="349"/>
        <w:jc w:val="both"/>
        <w:rPr>
          <w:sz w:val="22"/>
          <w:szCs w:val="22"/>
        </w:rPr>
      </w:pPr>
      <w:r w:rsidRPr="00EF77B2">
        <w:rPr>
          <w:sz w:val="22"/>
          <w:szCs w:val="22"/>
        </w:rPr>
        <w:t>Data dostarczenia faktury:</w:t>
      </w:r>
    </w:p>
    <w:p w14:paraId="4CEACEE0" w14:textId="77777777" w:rsidR="005B7ECA" w:rsidRPr="00EF77B2" w:rsidRDefault="005B7ECA" w:rsidP="00B84A66">
      <w:pPr>
        <w:ind w:left="349"/>
        <w:jc w:val="both"/>
        <w:rPr>
          <w:i/>
          <w:sz w:val="22"/>
          <w:szCs w:val="22"/>
        </w:rPr>
      </w:pPr>
    </w:p>
    <w:p w14:paraId="670F4A0E" w14:textId="77777777" w:rsidR="005B7ECA" w:rsidRPr="00EF77B2" w:rsidRDefault="005B7ECA" w:rsidP="00B84A66">
      <w:pPr>
        <w:ind w:left="349"/>
        <w:jc w:val="both"/>
        <w:rPr>
          <w:i/>
          <w:sz w:val="22"/>
          <w:szCs w:val="22"/>
        </w:rPr>
      </w:pPr>
    </w:p>
    <w:p w14:paraId="1DEE719A" w14:textId="352D1303" w:rsidR="005B7ECA" w:rsidRPr="00EF77B2" w:rsidRDefault="005B7ECA" w:rsidP="00B84A66">
      <w:pPr>
        <w:ind w:left="349"/>
        <w:jc w:val="both"/>
        <w:rPr>
          <w:b/>
          <w:sz w:val="22"/>
          <w:szCs w:val="22"/>
          <w:lang w:val="x-none" w:eastAsia="x-none"/>
        </w:rPr>
      </w:pPr>
      <w:r w:rsidRPr="00EF77B2">
        <w:rPr>
          <w:i/>
          <w:sz w:val="22"/>
          <w:szCs w:val="22"/>
        </w:rPr>
        <w:t>*niepotrzebne skreślić</w:t>
      </w:r>
      <w:r w:rsidRPr="00EF77B2">
        <w:rPr>
          <w:b/>
          <w:sz w:val="22"/>
          <w:szCs w:val="22"/>
          <w:lang w:val="x-none" w:eastAsia="x-none"/>
        </w:rPr>
        <w:br w:type="page"/>
      </w:r>
    </w:p>
    <w:p w14:paraId="5F88F324" w14:textId="77777777" w:rsidR="005B7ECA" w:rsidRPr="00EF77B2" w:rsidRDefault="005B7ECA" w:rsidP="00B84A66">
      <w:pPr>
        <w:widowControl/>
        <w:suppressAutoHyphens w:val="0"/>
        <w:spacing w:after="240"/>
        <w:ind w:left="349"/>
        <w:jc w:val="right"/>
        <w:rPr>
          <w:sz w:val="22"/>
          <w:szCs w:val="22"/>
          <w:lang w:val="x-none" w:eastAsia="x-none"/>
        </w:rPr>
      </w:pPr>
      <w:r w:rsidRPr="00EF77B2">
        <w:rPr>
          <w:b/>
          <w:sz w:val="22"/>
          <w:szCs w:val="22"/>
          <w:lang w:val="x-none" w:eastAsia="x-none"/>
        </w:rPr>
        <w:lastRenderedPageBreak/>
        <w:t xml:space="preserve">Załącznik nr </w:t>
      </w:r>
      <w:r w:rsidRPr="00EF77B2">
        <w:rPr>
          <w:b/>
          <w:sz w:val="22"/>
          <w:szCs w:val="22"/>
          <w:lang w:eastAsia="x-none"/>
        </w:rPr>
        <w:t xml:space="preserve">2 do Umowy </w:t>
      </w:r>
    </w:p>
    <w:p w14:paraId="23E48FE2" w14:textId="7EE51F77" w:rsidR="005B7ECA" w:rsidRPr="00EF77B2" w:rsidRDefault="005B7ECA" w:rsidP="00B84A66">
      <w:pPr>
        <w:spacing w:before="120" w:after="60" w:line="276" w:lineRule="auto"/>
        <w:ind w:left="349"/>
        <w:rPr>
          <w:rFonts w:eastAsia="Calibri"/>
          <w:sz w:val="22"/>
          <w:szCs w:val="22"/>
        </w:rPr>
      </w:pPr>
      <w:r w:rsidRPr="00EF77B2">
        <w:rPr>
          <w:rFonts w:eastAsia="Calibri"/>
          <w:sz w:val="22"/>
          <w:szCs w:val="22"/>
        </w:rPr>
        <w:t xml:space="preserve">Klauzula informacyjna Uniwersytetu Jagiellońskiego </w:t>
      </w:r>
      <w:r w:rsidRPr="00EF77B2">
        <w:rPr>
          <w:sz w:val="22"/>
          <w:szCs w:val="22"/>
        </w:rPr>
        <w:t xml:space="preserve">dla kontrahentów będących osobami fizycznymi, osób </w:t>
      </w:r>
      <w:r w:rsidRPr="00EF77B2">
        <w:rPr>
          <w:rFonts w:eastAsia="Calibri"/>
          <w:sz w:val="22"/>
          <w:szCs w:val="22"/>
        </w:rPr>
        <w:t xml:space="preserve">reprezentujących kontrahentów, pełnomocników kontrahentów oraz pracowników i współpracowników kontrahentów wyznaczonych do kontaktu </w:t>
      </w:r>
      <w:r w:rsidRPr="00EF77B2">
        <w:rPr>
          <w:rFonts w:eastAsia="Calibri"/>
          <w:sz w:val="22"/>
          <w:szCs w:val="22"/>
        </w:rPr>
        <w:br/>
        <w:t xml:space="preserve">i odpowiedzialnych za wykonanie </w:t>
      </w:r>
      <w:r w:rsidR="0041076D">
        <w:rPr>
          <w:rFonts w:eastAsia="Calibri"/>
          <w:sz w:val="22"/>
          <w:szCs w:val="22"/>
        </w:rPr>
        <w:t>Umow</w:t>
      </w:r>
      <w:r w:rsidRPr="00EF77B2">
        <w:rPr>
          <w:rFonts w:eastAsia="Calibri"/>
          <w:sz w:val="22"/>
          <w:szCs w:val="22"/>
        </w:rPr>
        <w:t>y</w:t>
      </w:r>
    </w:p>
    <w:p w14:paraId="1270A8D8" w14:textId="77777777" w:rsidR="005B7ECA" w:rsidRPr="00EF77B2" w:rsidRDefault="005B7ECA" w:rsidP="00B84A66">
      <w:pPr>
        <w:spacing w:before="120"/>
        <w:ind w:left="349"/>
        <w:rPr>
          <w:sz w:val="22"/>
          <w:szCs w:val="22"/>
        </w:rPr>
      </w:pPr>
    </w:p>
    <w:p w14:paraId="070A34D9" w14:textId="77777777" w:rsidR="005B7ECA" w:rsidRPr="00EF77B2" w:rsidRDefault="005B7ECA" w:rsidP="00B84A66">
      <w:pPr>
        <w:spacing w:before="120"/>
        <w:ind w:left="349"/>
        <w:jc w:val="both"/>
        <w:rPr>
          <w:sz w:val="22"/>
          <w:szCs w:val="22"/>
        </w:rPr>
      </w:pPr>
      <w:r w:rsidRPr="00EF77B2">
        <w:rPr>
          <w:sz w:val="22"/>
          <w:szCs w:val="22"/>
        </w:rPr>
        <w:t xml:space="preserve">Zgodnie z art. 13 i 14 Rozporządzenia Parlamentu Europejskiego i Rady (UE) 2016/679 </w:t>
      </w:r>
      <w:r w:rsidRPr="00EF77B2">
        <w:rPr>
          <w:sz w:val="22"/>
          <w:szCs w:val="22"/>
        </w:rPr>
        <w:br/>
        <w:t>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D9A1C29" w14:textId="77777777" w:rsidR="005B7ECA" w:rsidRPr="00EF77B2" w:rsidRDefault="005B7ECA" w:rsidP="00B84A66">
      <w:pPr>
        <w:spacing w:before="120"/>
        <w:ind w:left="349"/>
        <w:rPr>
          <w:sz w:val="22"/>
          <w:szCs w:val="22"/>
        </w:rPr>
      </w:pPr>
    </w:p>
    <w:p w14:paraId="0C3714A2"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Administratorem Pani/Pana danych osobowych jest Uniwersytet Jagielloński, </w:t>
      </w:r>
      <w:r w:rsidRPr="00EF77B2">
        <w:rPr>
          <w:sz w:val="22"/>
          <w:lang w:eastAsia="pl-PL"/>
        </w:rPr>
        <w:br/>
        <w:t xml:space="preserve">ul. Gołębia 24, 31-033 Kraków, </w:t>
      </w:r>
      <w:hyperlink r:id="rId57" w:history="1">
        <w:r w:rsidRPr="00EF77B2">
          <w:rPr>
            <w:rStyle w:val="Hipercze"/>
            <w:sz w:val="22"/>
            <w:lang w:eastAsia="pl-PL"/>
          </w:rPr>
          <w:t>www.uj.edu.pl</w:t>
        </w:r>
      </w:hyperlink>
      <w:r w:rsidRPr="00EF77B2">
        <w:rPr>
          <w:sz w:val="22"/>
          <w:lang w:eastAsia="pl-PL"/>
        </w:rPr>
        <w:t xml:space="preserve">. </w:t>
      </w:r>
    </w:p>
    <w:p w14:paraId="381F461F" w14:textId="28C04629"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lang w:eastAsia="pl-PL"/>
        </w:rPr>
        <w:t xml:space="preserve">UJ powołał Inspektora Ochrony Danych, z którym może Pani/Pan się skontaktować </w:t>
      </w:r>
      <w:r w:rsidRPr="00EF77B2">
        <w:rPr>
          <w:sz w:val="22"/>
          <w:lang w:eastAsia="pl-PL"/>
        </w:rPr>
        <w:br/>
        <w:t xml:space="preserve">w przypadku jakichkolwiek pytań lub uwag dotyczących przetwarzania Pani/Pana danych osobowych i praw przysługujących Pani/Panu na mocy przepisów o ochronie danych osobowych. Dane kontaktowe: adres e-mail: </w:t>
      </w:r>
      <w:hyperlink r:id="rId58" w:history="1">
        <w:r w:rsidRPr="00EF77B2">
          <w:rPr>
            <w:rStyle w:val="Hipercze"/>
            <w:sz w:val="22"/>
            <w:lang w:eastAsia="pl-PL"/>
          </w:rPr>
          <w:t>iod@uj.edu.pl</w:t>
        </w:r>
      </w:hyperlink>
      <w:r w:rsidR="004211BC">
        <w:rPr>
          <w:sz w:val="22"/>
          <w:lang w:eastAsia="pl-PL"/>
        </w:rPr>
        <w:t xml:space="preserve"> </w:t>
      </w:r>
      <w:r w:rsidRPr="00EF77B2">
        <w:rPr>
          <w:sz w:val="22"/>
          <w:lang w:eastAsia="pl-PL"/>
        </w:rPr>
        <w:t>tel. 12 663 12 25.</w:t>
      </w:r>
    </w:p>
    <w:p w14:paraId="22D1E0BD" w14:textId="77777777" w:rsidR="005B7ECA" w:rsidRPr="00EF77B2" w:rsidRDefault="005B7ECA">
      <w:pPr>
        <w:pStyle w:val="Akapitzlist"/>
        <w:numPr>
          <w:ilvl w:val="3"/>
          <w:numId w:val="62"/>
        </w:numPr>
        <w:tabs>
          <w:tab w:val="num" w:pos="2552"/>
        </w:tabs>
        <w:spacing w:after="200"/>
        <w:ind w:left="775" w:hanging="426"/>
        <w:jc w:val="both"/>
        <w:rPr>
          <w:sz w:val="22"/>
          <w:lang w:eastAsia="pl-PL"/>
        </w:rPr>
      </w:pPr>
      <w:r w:rsidRPr="00EF77B2">
        <w:rPr>
          <w:sz w:val="22"/>
        </w:rPr>
        <w:t>UJ może przetwarzać Pani/Pana dane w następujących celach:</w:t>
      </w:r>
    </w:p>
    <w:p w14:paraId="68A78574" w14:textId="4C7416BF"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zawarcia i wykonania </w:t>
      </w:r>
      <w:r w:rsidR="0041076D">
        <w:rPr>
          <w:sz w:val="22"/>
        </w:rPr>
        <w:t>Umow</w:t>
      </w:r>
      <w:r w:rsidRPr="00EF77B2">
        <w:rPr>
          <w:sz w:val="22"/>
        </w:rPr>
        <w:t>y – w myśl art. 6 ust. 1 lit. b) RODO</w:t>
      </w:r>
      <w:r w:rsidRPr="00EF77B2">
        <w:rPr>
          <w:sz w:val="22"/>
        </w:rPr>
        <w:softHyphen/>
        <w:t xml:space="preserve"> w przypadku Kontrahenta będącego osobą fizyczną, osób uprawnionych do reprezentowania</w:t>
      </w:r>
      <w:r>
        <w:rPr>
          <w:sz w:val="22"/>
        </w:rPr>
        <w:t xml:space="preserve"> </w:t>
      </w:r>
      <w:r w:rsidRPr="00657190">
        <w:rPr>
          <w:sz w:val="22"/>
        </w:rPr>
        <w:t>lub działających na podstawie pełnomocnictwa Kontrahenta;</w:t>
      </w:r>
    </w:p>
    <w:p w14:paraId="7DB7A853" w14:textId="764D0968"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lang w:eastAsia="pl-PL"/>
        </w:rPr>
        <w:t xml:space="preserve">wynikających z uzasadnionych interesów prawnych obejmujących realizację </w:t>
      </w:r>
      <w:r w:rsidR="0041076D">
        <w:rPr>
          <w:sz w:val="22"/>
          <w:lang w:eastAsia="pl-PL"/>
        </w:rPr>
        <w:t>Umow</w:t>
      </w:r>
      <w:r w:rsidRPr="00EF77B2">
        <w:rPr>
          <w:sz w:val="22"/>
          <w:lang w:eastAsia="pl-PL"/>
        </w:rPr>
        <w:t xml:space="preserve">y </w:t>
      </w:r>
      <w:r w:rsidRPr="00EF77B2">
        <w:rPr>
          <w:sz w:val="22"/>
          <w:lang w:eastAsia="pl-PL"/>
        </w:rPr>
        <w:br/>
        <w:t>z Kontrahentem</w:t>
      </w:r>
      <w:r w:rsidR="004211BC">
        <w:rPr>
          <w:sz w:val="22"/>
          <w:lang w:eastAsia="pl-PL"/>
        </w:rPr>
        <w:t xml:space="preserve"> </w:t>
      </w:r>
      <w:r w:rsidRPr="00EF77B2">
        <w:rPr>
          <w:sz w:val="22"/>
          <w:lang w:eastAsia="pl-PL"/>
        </w:rPr>
        <w:t xml:space="preserve">w myśl art. 6 ust. 1 pkt f RODO -w przypadku osoby wskazanej przez Kontrahenta w związku z realizacją </w:t>
      </w:r>
      <w:r w:rsidR="0041076D">
        <w:rPr>
          <w:sz w:val="22"/>
          <w:lang w:eastAsia="pl-PL"/>
        </w:rPr>
        <w:t>Umow</w:t>
      </w:r>
      <w:r w:rsidRPr="00EF77B2">
        <w:rPr>
          <w:sz w:val="22"/>
          <w:lang w:eastAsia="pl-PL"/>
        </w:rPr>
        <w:t>y;</w:t>
      </w:r>
    </w:p>
    <w:p w14:paraId="09C17BA8"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prowadzenia ksiąg rachunkowych </w:t>
      </w:r>
      <w:r w:rsidRPr="00EF77B2">
        <w:rPr>
          <w:sz w:val="22"/>
        </w:rPr>
        <w:br/>
        <w:t>i dokumentacji podatkowej – na podstawie art. 6 ust. 1 lit. c) RODO w zw. z art. 74 ust. 2 ustawy z dnia 29 września 1994 r. o rachunkowości;</w:t>
      </w:r>
    </w:p>
    <w:p w14:paraId="5EB1871D" w14:textId="435E8401"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wynikających z uzasadnionych interesów prawnych obejmujących ustalenie, dochodzenie lub obronę ewentualnych roszczeń z tytułu realizacji </w:t>
      </w:r>
      <w:r w:rsidR="0041076D">
        <w:rPr>
          <w:sz w:val="22"/>
        </w:rPr>
        <w:t>Umow</w:t>
      </w:r>
      <w:r w:rsidRPr="00EF77B2">
        <w:rPr>
          <w:sz w:val="22"/>
        </w:rPr>
        <w:t xml:space="preserve">y, w myśl </w:t>
      </w:r>
      <w:r w:rsidRPr="00EF77B2">
        <w:rPr>
          <w:sz w:val="22"/>
        </w:rPr>
        <w:br/>
        <w:t>art. 6 ust. 1 pkt f RODO;</w:t>
      </w:r>
    </w:p>
    <w:p w14:paraId="5B994E62" w14:textId="77777777" w:rsidR="005B7ECA" w:rsidRPr="00EF77B2" w:rsidRDefault="005B7ECA">
      <w:pPr>
        <w:pStyle w:val="Akapitzlist"/>
        <w:numPr>
          <w:ilvl w:val="0"/>
          <w:numId w:val="63"/>
        </w:numPr>
        <w:tabs>
          <w:tab w:val="left" w:pos="426"/>
        </w:tabs>
        <w:spacing w:after="200"/>
        <w:ind w:left="1200" w:hanging="425"/>
        <w:jc w:val="both"/>
        <w:rPr>
          <w:sz w:val="22"/>
          <w:lang w:eastAsia="pl-PL"/>
        </w:rPr>
      </w:pPr>
      <w:r w:rsidRPr="00EF77B2">
        <w:rPr>
          <w:sz w:val="22"/>
        </w:rPr>
        <w:t xml:space="preserve">wypełnienia obowiązków prawnych dotyczących przechowywania dokumentacji </w:t>
      </w:r>
      <w:r w:rsidRPr="00EF77B2">
        <w:rPr>
          <w:sz w:val="22"/>
        </w:rPr>
        <w:br/>
        <w:t xml:space="preserve">- na podstawie art. 6 ust. 1 lit. c) RODO w zw. ustawą z dnia 14 lipca 1983 r. </w:t>
      </w:r>
      <w:r w:rsidRPr="00EF77B2">
        <w:rPr>
          <w:sz w:val="22"/>
        </w:rPr>
        <w:br/>
        <w:t>o narodowym zasobie archiwalnym i archiwach.</w:t>
      </w:r>
    </w:p>
    <w:p w14:paraId="2360E031"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rPr>
        <w:t>UJ pozyskał Pani/Pana dane osobowe:</w:t>
      </w:r>
    </w:p>
    <w:p w14:paraId="5685826E" w14:textId="0DC1D7D1" w:rsidR="005B7ECA" w:rsidRPr="00EF77B2" w:rsidRDefault="005B7ECA">
      <w:pPr>
        <w:pStyle w:val="Akapitzlist"/>
        <w:numPr>
          <w:ilvl w:val="0"/>
          <w:numId w:val="64"/>
        </w:numPr>
        <w:spacing w:after="200"/>
        <w:ind w:left="1200" w:hanging="425"/>
        <w:jc w:val="both"/>
        <w:rPr>
          <w:sz w:val="22"/>
        </w:rPr>
      </w:pPr>
      <w:r w:rsidRPr="00EF77B2">
        <w:rPr>
          <w:sz w:val="22"/>
        </w:rPr>
        <w:t xml:space="preserve">w przypadku Kontrahenta będącego osobą fizyczną, osób uprawnionych </w:t>
      </w:r>
      <w:r w:rsidRPr="00EF77B2">
        <w:rPr>
          <w:sz w:val="22"/>
        </w:rPr>
        <w:br/>
        <w:t xml:space="preserve">do reprezentowania lub działających na podstawie pełnomocnictwa Kontrahenta - bezpośrednio od Pani/Pana. Podanie przez Panią/Pana danych osobowych </w:t>
      </w:r>
      <w:r w:rsidRPr="00EF77B2">
        <w:rPr>
          <w:sz w:val="22"/>
        </w:rPr>
        <w:br/>
        <w:t xml:space="preserve">jest niezbędne w celach związanych z zawarciem i realizacją </w:t>
      </w:r>
      <w:r w:rsidR="0041076D">
        <w:rPr>
          <w:sz w:val="22"/>
        </w:rPr>
        <w:t>Umow</w:t>
      </w:r>
      <w:r w:rsidRPr="00EF77B2">
        <w:rPr>
          <w:sz w:val="22"/>
        </w:rPr>
        <w:t>y.</w:t>
      </w:r>
    </w:p>
    <w:p w14:paraId="5AE98C80" w14:textId="37D67752" w:rsidR="005B7ECA" w:rsidRPr="00EF77B2" w:rsidRDefault="005B7ECA">
      <w:pPr>
        <w:pStyle w:val="Akapitzlist"/>
        <w:numPr>
          <w:ilvl w:val="0"/>
          <w:numId w:val="64"/>
        </w:numPr>
        <w:spacing w:after="200"/>
        <w:ind w:left="1200" w:hanging="425"/>
        <w:jc w:val="both"/>
        <w:rPr>
          <w:sz w:val="22"/>
        </w:rPr>
      </w:pPr>
      <w:r w:rsidRPr="00EF77B2">
        <w:rPr>
          <w:sz w:val="22"/>
          <w:lang w:eastAsia="pl-PL"/>
        </w:rPr>
        <w:t xml:space="preserve">w przypadku osoby wskazanej przez Kontrahenta w związku z realizacją </w:t>
      </w:r>
      <w:r w:rsidR="0041076D">
        <w:rPr>
          <w:sz w:val="22"/>
          <w:lang w:eastAsia="pl-PL"/>
        </w:rPr>
        <w:t>Umow</w:t>
      </w:r>
      <w:r w:rsidRPr="00EF77B2">
        <w:rPr>
          <w:sz w:val="22"/>
          <w:lang w:eastAsia="pl-PL"/>
        </w:rPr>
        <w:t xml:space="preserve">y </w:t>
      </w:r>
      <w:r w:rsidRPr="00EF77B2">
        <w:rPr>
          <w:sz w:val="22"/>
          <w:lang w:eastAsia="pl-PL"/>
        </w:rPr>
        <w:br/>
        <w:t xml:space="preserve">- od Kontrahenta, z którym zawarł </w:t>
      </w:r>
      <w:r w:rsidR="0041076D">
        <w:rPr>
          <w:sz w:val="22"/>
          <w:lang w:eastAsia="pl-PL"/>
        </w:rPr>
        <w:t>Umow</w:t>
      </w:r>
      <w:r w:rsidRPr="00EF77B2">
        <w:rPr>
          <w:sz w:val="22"/>
          <w:lang w:eastAsia="pl-PL"/>
        </w:rPr>
        <w:t xml:space="preserve">ę. Zakres Pani/Pana danych osobowych może </w:t>
      </w:r>
      <w:r w:rsidRPr="00EF77B2">
        <w:rPr>
          <w:sz w:val="22"/>
          <w:lang w:eastAsia="pl-PL"/>
        </w:rPr>
        <w:lastRenderedPageBreak/>
        <w:t xml:space="preserve">obejmować: imię i nazwisko, stanowisko, miejsce pracy, dane kontaktowe oraz inne dane niezbędne w związku z realizacją </w:t>
      </w:r>
      <w:r w:rsidR="0041076D">
        <w:rPr>
          <w:sz w:val="22"/>
          <w:lang w:eastAsia="pl-PL"/>
        </w:rPr>
        <w:t>Umow</w:t>
      </w:r>
      <w:r w:rsidRPr="00EF77B2">
        <w:rPr>
          <w:sz w:val="22"/>
          <w:lang w:eastAsia="pl-PL"/>
        </w:rPr>
        <w:t>y.</w:t>
      </w:r>
    </w:p>
    <w:p w14:paraId="4CC002D6"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mogą zostać udostępnione podmiotom uprawnionym do ich odbioru na podstawie przepisów powszechnie obowiązującego prawa.</w:t>
      </w:r>
    </w:p>
    <w:p w14:paraId="7D399AA3" w14:textId="025DF9B5"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Pani/Pana dane osobowe nie będą przekazywane poza Europejski Obszar Gospodarczy</w:t>
      </w:r>
      <w:r w:rsidR="004211BC">
        <w:rPr>
          <w:sz w:val="22"/>
          <w:lang w:eastAsia="pl-PL"/>
        </w:rPr>
        <w:t xml:space="preserve"> </w:t>
      </w:r>
      <w:r w:rsidRPr="00EF77B2">
        <w:rPr>
          <w:sz w:val="22"/>
          <w:lang w:eastAsia="pl-PL"/>
        </w:rPr>
        <w:br/>
        <w:t>oraz organizacji międzynarodowych.</w:t>
      </w:r>
    </w:p>
    <w:p w14:paraId="25EE69AF" w14:textId="7E5C6E3F"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Pani/Pana dane osobowe będą przechowywane przez okres obowiązywania </w:t>
      </w:r>
      <w:r w:rsidR="0041076D">
        <w:rPr>
          <w:sz w:val="22"/>
          <w:lang w:eastAsia="pl-PL"/>
        </w:rPr>
        <w:t>Umow</w:t>
      </w:r>
      <w:r w:rsidRPr="00EF77B2">
        <w:rPr>
          <w:sz w:val="22"/>
          <w:lang w:eastAsia="pl-PL"/>
        </w:rPr>
        <w:t xml:space="preserve">y zawartej </w:t>
      </w:r>
      <w:r w:rsidRPr="00EF77B2">
        <w:rPr>
          <w:sz w:val="22"/>
          <w:lang w:eastAsia="pl-PL"/>
        </w:rPr>
        <w:br/>
        <w:t xml:space="preserve">z Kontrahentem, a następnie przez okres wymagany przez odpowiednie przepisy prawa </w:t>
      </w:r>
      <w:r w:rsidRPr="00EF77B2">
        <w:rPr>
          <w:sz w:val="22"/>
          <w:lang w:eastAsia="pl-PL"/>
        </w:rPr>
        <w:br/>
        <w:t xml:space="preserve">w zakresie przechowywania dokumentacji lub przez okres przedawnienia roszczeń określony </w:t>
      </w:r>
      <w:r w:rsidRPr="00EF77B2">
        <w:rPr>
          <w:sz w:val="22"/>
          <w:lang w:eastAsia="pl-PL"/>
        </w:rPr>
        <w:br/>
        <w:t>w przepisach prawa.</w:t>
      </w:r>
    </w:p>
    <w:p w14:paraId="46592BD3"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 xml:space="preserve">Posiada Pani/Pan prawo do: uzyskania informacji o przetwarzaniu danych osobowych </w:t>
      </w:r>
      <w:r w:rsidRPr="00EF77B2">
        <w:rPr>
          <w:sz w:val="22"/>
          <w:lang w:eastAsia="pl-PL"/>
        </w:rPr>
        <w:br/>
        <w:t>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5F321E8" w14:textId="77777777" w:rsidR="005B7ECA" w:rsidRPr="00EF77B2" w:rsidRDefault="005B7ECA">
      <w:pPr>
        <w:pStyle w:val="Akapitzlist"/>
        <w:numPr>
          <w:ilvl w:val="3"/>
          <w:numId w:val="62"/>
        </w:numPr>
        <w:tabs>
          <w:tab w:val="clear" w:pos="2880"/>
          <w:tab w:val="num" w:pos="0"/>
        </w:tabs>
        <w:spacing w:after="200"/>
        <w:ind w:left="775" w:hanging="426"/>
        <w:jc w:val="both"/>
        <w:rPr>
          <w:sz w:val="22"/>
        </w:rPr>
      </w:pPr>
      <w:r w:rsidRPr="00EF77B2">
        <w:rPr>
          <w:sz w:val="22"/>
          <w:lang w:eastAsia="pl-PL"/>
        </w:rPr>
        <w:t>Posiada Pani/Panu prawo do wniesienia skargi do Prezesa Urzędu Ochrony Danych Osobowych.</w:t>
      </w:r>
    </w:p>
    <w:p w14:paraId="3B689C78" w14:textId="77777777" w:rsidR="005B7ECA" w:rsidRPr="00657190" w:rsidRDefault="005B7ECA">
      <w:pPr>
        <w:pStyle w:val="Akapitzlist"/>
        <w:numPr>
          <w:ilvl w:val="3"/>
          <w:numId w:val="62"/>
        </w:numPr>
        <w:tabs>
          <w:tab w:val="clear" w:pos="2880"/>
          <w:tab w:val="num" w:pos="0"/>
        </w:tabs>
        <w:autoSpaceDE w:val="0"/>
        <w:autoSpaceDN w:val="0"/>
        <w:adjustRightInd w:val="0"/>
        <w:spacing w:after="200"/>
        <w:ind w:left="775" w:hanging="426"/>
        <w:jc w:val="both"/>
        <w:rPr>
          <w:sz w:val="22"/>
          <w:lang w:eastAsia="pl-PL"/>
        </w:rPr>
      </w:pPr>
      <w:r w:rsidRPr="00657190">
        <w:rPr>
          <w:sz w:val="22"/>
          <w:lang w:eastAsia="pl-PL"/>
        </w:rPr>
        <w:t xml:space="preserve">Nie będzie Pani/Pan podlegać decyzjom podejmowanym w sposób zautomatyzowany </w:t>
      </w:r>
      <w:r w:rsidRPr="00657190">
        <w:rPr>
          <w:sz w:val="22"/>
          <w:lang w:eastAsia="pl-PL"/>
        </w:rPr>
        <w:br/>
        <w:t xml:space="preserve">(bez udziału człowieka). Pani /Pana dane osobowe nie będą również wykorzystywane </w:t>
      </w:r>
      <w:r w:rsidRPr="00657190">
        <w:rPr>
          <w:sz w:val="22"/>
          <w:lang w:eastAsia="pl-PL"/>
        </w:rPr>
        <w:br/>
        <w:t>do profilowania.</w:t>
      </w:r>
    </w:p>
    <w:p w14:paraId="77663933" w14:textId="77777777" w:rsidR="005B7ECA" w:rsidRDefault="005B7ECA" w:rsidP="00B84A66">
      <w:pPr>
        <w:ind w:left="349"/>
        <w:rPr>
          <w:b/>
          <w:bCs/>
          <w:color w:val="000000"/>
          <w:sz w:val="20"/>
          <w:szCs w:val="20"/>
        </w:rPr>
      </w:pPr>
    </w:p>
    <w:sectPr w:rsidR="005B7ECA"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396EC" w14:textId="77777777" w:rsidR="00675B9D" w:rsidRDefault="00675B9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7F1C7A8"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E6CBA2E" w14:textId="77777777" w:rsidR="00675B9D" w:rsidRDefault="0067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035058511"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113A000A" w:rsidR="00D86646" w:rsidRPr="00C11512" w:rsidRDefault="00D86646" w:rsidP="00D86646">
    <w:pPr>
      <w:pStyle w:val="Stopka"/>
      <w:jc w:val="center"/>
      <w:rPr>
        <w:rFonts w:ascii="Ubuntu" w:hAnsi="Ubuntu"/>
        <w:sz w:val="16"/>
        <w:szCs w:val="16"/>
      </w:rPr>
    </w:pPr>
    <w:r w:rsidRPr="00CF7C98">
      <w:rPr>
        <w:rFonts w:ascii="Ubuntu" w:hAnsi="Ubuntu"/>
        <w:sz w:val="16"/>
        <w:szCs w:val="16"/>
      </w:rPr>
      <w:t xml:space="preserve">Nr </w:t>
    </w:r>
    <w:r w:rsidR="0041076D">
      <w:rPr>
        <w:rFonts w:ascii="Ubuntu" w:hAnsi="Ubuntu"/>
        <w:sz w:val="16"/>
        <w:szCs w:val="16"/>
      </w:rPr>
      <w:t>Umow</w:t>
    </w:r>
    <w:r w:rsidRPr="00CF7C98">
      <w:rPr>
        <w:rFonts w:ascii="Ubuntu" w:hAnsi="Ubuntu"/>
        <w:sz w:val="16"/>
        <w:szCs w:val="16"/>
      </w:rPr>
      <w:t>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A783" w14:textId="77777777" w:rsidR="00675B9D" w:rsidRDefault="00675B9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DD06FA9" w14:textId="77777777" w:rsidR="00675B9D" w:rsidRDefault="00675B9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0E870C4" w14:textId="77777777" w:rsidR="00675B9D" w:rsidRDefault="00675B9D"/>
  </w:footnote>
  <w:footnote w:id="2">
    <w:p w14:paraId="4D90AD3F" w14:textId="77777777" w:rsidR="005B7ECA" w:rsidRPr="00374898" w:rsidRDefault="005B7ECA" w:rsidP="005B7ECA">
      <w:pPr>
        <w:pStyle w:val="Tekstprzypisudolnego"/>
        <w:jc w:val="left"/>
        <w:rPr>
          <w:i/>
          <w:iCs/>
          <w:sz w:val="16"/>
          <w:szCs w:val="16"/>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3">
    <w:p w14:paraId="42531EDB" w14:textId="77777777" w:rsidR="005B7ECA" w:rsidRPr="00EB706C" w:rsidRDefault="005B7ECA" w:rsidP="005B7ECA">
      <w:pPr>
        <w:pStyle w:val="Tekstprzypisudolnego"/>
        <w:jc w:val="left"/>
        <w:rPr>
          <w:i/>
          <w:iCs/>
          <w:sz w:val="22"/>
          <w:szCs w:val="22"/>
        </w:rPr>
      </w:pPr>
      <w:r w:rsidRPr="00374898">
        <w:rPr>
          <w:rStyle w:val="Odwoanieprzypisudolnego"/>
          <w:sz w:val="16"/>
          <w:szCs w:val="16"/>
        </w:rPr>
        <w:footnoteRef/>
      </w:r>
      <w:r w:rsidRPr="00374898">
        <w:rPr>
          <w:i/>
          <w:iCs/>
          <w:sz w:val="16"/>
          <w:szCs w:val="16"/>
        </w:rPr>
        <w:t xml:space="preserve"> W zależności od oferty uznanej za najkorzystniejszą.</w:t>
      </w:r>
    </w:p>
  </w:footnote>
  <w:footnote w:id="4">
    <w:p w14:paraId="09D390A7" w14:textId="77777777" w:rsidR="005B7ECA" w:rsidRPr="00B35E78" w:rsidRDefault="005B7ECA" w:rsidP="005B7ECA">
      <w:pPr>
        <w:pStyle w:val="Tekstprzypisudolnego"/>
        <w:jc w:val="left"/>
        <w:rPr>
          <w:i/>
          <w:iCs/>
          <w:sz w:val="16"/>
          <w:szCs w:val="16"/>
        </w:rPr>
      </w:pPr>
      <w:r w:rsidRPr="00B35E78">
        <w:rPr>
          <w:sz w:val="16"/>
          <w:szCs w:val="16"/>
          <w:vertAlign w:val="superscript"/>
        </w:rPr>
        <w:footnoteRef/>
      </w:r>
      <w:r w:rsidRPr="00B35E78">
        <w:rPr>
          <w:i/>
          <w:iCs/>
          <w:sz w:val="16"/>
          <w:szCs w:val="16"/>
        </w:rPr>
        <w:t xml:space="preserve"> W zależności od oferty uznanej za najkorzystniejszą.</w:t>
      </w:r>
    </w:p>
  </w:footnote>
  <w:footnote w:id="5">
    <w:p w14:paraId="6BFA0604" w14:textId="082A5F91" w:rsidR="00D22260" w:rsidRPr="00CE76A2" w:rsidRDefault="00D22260" w:rsidP="00CE76A2">
      <w:pPr>
        <w:pStyle w:val="Tekstprzypisudolnego"/>
        <w:jc w:val="left"/>
        <w:rPr>
          <w:i/>
          <w:iCs/>
          <w:sz w:val="18"/>
          <w:szCs w:val="18"/>
        </w:rPr>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 II, XI, XIII, XIV, XVI, XVII, XIX, XX, XXI</w:t>
      </w:r>
    </w:p>
  </w:footnote>
  <w:footnote w:id="6">
    <w:p w14:paraId="4BAB811D" w14:textId="3A5ED611" w:rsidR="00D22260" w:rsidRDefault="00D22260" w:rsidP="00CE76A2">
      <w:pPr>
        <w:pStyle w:val="Tekstprzypisudolnego"/>
        <w:jc w:val="left"/>
      </w:pPr>
      <w:r w:rsidRPr="00CE76A2">
        <w:rPr>
          <w:rStyle w:val="Odwoanieprzypisudolnego"/>
          <w:i/>
          <w:iCs/>
          <w:sz w:val="18"/>
          <w:szCs w:val="18"/>
        </w:rPr>
        <w:footnoteRef/>
      </w:r>
      <w:r w:rsidRPr="00CE76A2">
        <w:rPr>
          <w:i/>
          <w:iCs/>
          <w:sz w:val="18"/>
          <w:szCs w:val="18"/>
        </w:rPr>
        <w:t xml:space="preserve"> </w:t>
      </w:r>
      <w:r w:rsidR="00AF7CCD" w:rsidRPr="00CE76A2">
        <w:rPr>
          <w:i/>
          <w:iCs/>
          <w:sz w:val="18"/>
          <w:szCs w:val="18"/>
        </w:rPr>
        <w:t>Dotyczy części: III, IV, V, VI, VII, VIII, IX, X, XII, XV, XVIII, XXII</w:t>
      </w:r>
    </w:p>
  </w:footnote>
  <w:footnote w:id="7">
    <w:p w14:paraId="054B6AA9" w14:textId="6B7B1DFB" w:rsidR="00D22260" w:rsidRPr="00CE76A2" w:rsidRDefault="00D22260" w:rsidP="00CE76A2">
      <w:pPr>
        <w:pStyle w:val="Tekstprzypisudolnego"/>
        <w:jc w:val="left"/>
        <w:rPr>
          <w:i/>
          <w:iCs/>
        </w:rPr>
      </w:pPr>
      <w:r w:rsidRPr="00CE76A2">
        <w:rPr>
          <w:rStyle w:val="Odwoanieprzypisudolnego"/>
          <w:i/>
          <w:iCs/>
        </w:rPr>
        <w:footnoteRef/>
      </w:r>
      <w:r w:rsidRPr="00CE76A2">
        <w:rPr>
          <w:i/>
          <w:iCs/>
        </w:rPr>
        <w:t xml:space="preserve"> </w:t>
      </w:r>
      <w:r w:rsidR="00CE76A2" w:rsidRPr="00CE76A2">
        <w:rPr>
          <w:i/>
          <w:iCs/>
        </w:rPr>
        <w:t>Dotyczy części: I, II, XI, XIII, XIV, XVI, XVII, XIX, XX, XXI</w:t>
      </w:r>
    </w:p>
  </w:footnote>
  <w:footnote w:id="8">
    <w:p w14:paraId="6AD3DBBF" w14:textId="77777777" w:rsidR="00CE76A2" w:rsidRPr="00B84A81" w:rsidRDefault="00CE76A2" w:rsidP="00CE76A2">
      <w:pPr>
        <w:pStyle w:val="Tekstprzypisudolnego"/>
        <w:jc w:val="left"/>
        <w:rPr>
          <w:i/>
          <w:iCs/>
          <w:sz w:val="18"/>
          <w:szCs w:val="18"/>
        </w:rPr>
      </w:pPr>
      <w:r>
        <w:rPr>
          <w:rStyle w:val="Odwoanieprzypisudolnego"/>
        </w:rPr>
        <w:footnoteRef/>
      </w:r>
      <w:r>
        <w:t xml:space="preserve"> </w:t>
      </w:r>
      <w:r w:rsidRPr="00B84A81">
        <w:rPr>
          <w:i/>
          <w:iCs/>
          <w:sz w:val="18"/>
          <w:szCs w:val="18"/>
        </w:rPr>
        <w:t>Dotyczy części: I, II, XI, XIII, XIV, XVI, XVII, XIX, XX, XXI</w:t>
      </w:r>
    </w:p>
    <w:p w14:paraId="0D60E3CC" w14:textId="5CA20E4B" w:rsidR="00CE76A2" w:rsidRDefault="00CE76A2">
      <w:pPr>
        <w:pStyle w:val="Tekstprzypisudolnego"/>
      </w:pPr>
    </w:p>
  </w:footnote>
  <w:footnote w:id="9">
    <w:p w14:paraId="3BBA07D7" w14:textId="77777777" w:rsidR="00A02269" w:rsidRDefault="00A02269" w:rsidP="00A02269">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1" w:history="1">
        <w:r>
          <w:rPr>
            <w:rStyle w:val="Hipercze"/>
            <w:i/>
            <w:iCs/>
            <w:sz w:val="18"/>
            <w:szCs w:val="18"/>
          </w:rPr>
          <w:t>https://sp.prokuratoria.gov.pl/</w:t>
        </w:r>
      </w:hyperlink>
    </w:p>
  </w:footnote>
  <w:footnote w:id="10">
    <w:p w14:paraId="01C7C2FF" w14:textId="6595D3E7" w:rsidR="00CE76A2" w:rsidRDefault="00CE76A2" w:rsidP="00CE76A2">
      <w:pPr>
        <w:pStyle w:val="Tekstprzypisudolnego"/>
        <w:jc w:val="left"/>
      </w:pPr>
      <w:r>
        <w:rPr>
          <w:rStyle w:val="Odwoanieprzypisudolnego"/>
        </w:rPr>
        <w:footnoteRef/>
      </w:r>
      <w:r>
        <w:t xml:space="preserve"> </w:t>
      </w:r>
      <w:r w:rsidRPr="00B84A81">
        <w:rPr>
          <w:i/>
          <w:iCs/>
          <w:sz w:val="18"/>
          <w:szCs w:val="18"/>
        </w:rPr>
        <w:t>Dotyczy części: III, IV, V, VI, VII, VIII, IX, X, XII, XV, XVIII, XXII</w:t>
      </w:r>
    </w:p>
  </w:footnote>
  <w:footnote w:id="11">
    <w:p w14:paraId="6C03CB8F" w14:textId="77777777" w:rsidR="008556EE" w:rsidRDefault="008556EE" w:rsidP="008556EE">
      <w:pPr>
        <w:pStyle w:val="Tekstprzypisudolnego"/>
        <w:rPr>
          <w:sz w:val="18"/>
          <w:szCs w:val="18"/>
        </w:rPr>
      </w:pPr>
      <w:r>
        <w:rPr>
          <w:rStyle w:val="Odwoanieprzypisudolnego"/>
        </w:rPr>
        <w:footnoteRef/>
      </w:r>
      <w:r>
        <w:t xml:space="preserve"> </w:t>
      </w:r>
      <w:r>
        <w:rPr>
          <w:i/>
          <w:iCs/>
          <w:sz w:val="18"/>
          <w:szCs w:val="18"/>
        </w:rPr>
        <w:t xml:space="preserve">Polubowny przy Prokuratorii Generalnej RP – adres strony www </w:t>
      </w:r>
      <w:hyperlink r:id="rId2" w:history="1">
        <w:r>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48121307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4F3DD0B4"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10" w:name="_Hlk171604303"/>
    <w:bookmarkStart w:id="11" w:name="_Hlk173743741"/>
    <w:bookmarkStart w:id="12" w:name="_Hlk63254569"/>
    <w:r w:rsidR="00F04D50" w:rsidRPr="00F04D50">
      <w:rPr>
        <w:rFonts w:ascii="Times New Roman" w:hAnsi="Times New Roman" w:cs="Times New Roman"/>
        <w:i/>
        <w:sz w:val="20"/>
        <w:szCs w:val="20"/>
        <w:u w:val="single"/>
      </w:rPr>
      <w:t>Wyłonienie wykonawcy na konsultacje sylabusa w celu modyfikacji kierunków: Biologia I i II stopnia oraz Zarządzanie Zasobami Przyrody II stopnia na Wydziale Biologii na potrzeby realizacji projektu "Key to the future</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w:t>
    </w:r>
    <w:r w:rsidR="00E3025D">
      <w:rPr>
        <w:rFonts w:ascii="Times New Roman" w:hAnsi="Times New Roman" w:cs="Times New Roman"/>
        <w:i/>
        <w:sz w:val="20"/>
        <w:szCs w:val="20"/>
        <w:u w:val="single"/>
      </w:rPr>
      <w:t xml:space="preserve"> </w:t>
    </w:r>
    <w:r w:rsidR="00F04D50" w:rsidRPr="00F04D50">
      <w:rPr>
        <w:rFonts w:ascii="Times New Roman" w:hAnsi="Times New Roman" w:cs="Times New Roman"/>
        <w:i/>
        <w:sz w:val="20"/>
        <w:szCs w:val="20"/>
        <w:u w:val="single"/>
      </w:rPr>
      <w:t>Kompleksowy program rozwoju kształcenia na potrzeby branż kluczowych UJ "</w:t>
    </w:r>
    <w:bookmarkEnd w:id="10"/>
    <w:r w:rsidR="00F04D50">
      <w:rPr>
        <w:rFonts w:ascii="Times New Roman" w:hAnsi="Times New Roman" w:cs="Times New Roman"/>
        <w:i/>
        <w:sz w:val="20"/>
        <w:szCs w:val="20"/>
        <w:u w:val="single"/>
      </w:rPr>
      <w:t>.</w:t>
    </w:r>
    <w:bookmarkEnd w:id="11"/>
  </w:p>
  <w:bookmarkEnd w:id="12"/>
  <w:p w14:paraId="717F20AA" w14:textId="7CF8EA62"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7C0994">
      <w:rPr>
        <w:rFonts w:ascii="Times New Roman" w:eastAsia="Arial" w:hAnsi="Times New Roman"/>
        <w:iCs/>
        <w:color w:val="000000"/>
        <w:sz w:val="20"/>
      </w:rPr>
      <w:t>Nr sprawy: 80.272.</w:t>
    </w:r>
    <w:r w:rsidR="00E41155" w:rsidRPr="007C0994">
      <w:rPr>
        <w:rFonts w:ascii="Times New Roman" w:eastAsia="Arial" w:hAnsi="Times New Roman"/>
        <w:iCs/>
        <w:color w:val="000000"/>
        <w:sz w:val="20"/>
      </w:rPr>
      <w:t>362</w:t>
    </w:r>
    <w:r w:rsidR="00D86646" w:rsidRPr="007C0994">
      <w:rPr>
        <w:rFonts w:ascii="Times New Roman" w:eastAsia="Arial" w:hAnsi="Times New Roman"/>
        <w:iCs/>
        <w:color w:val="000000"/>
        <w:sz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3934C5A"/>
    <w:multiLevelType w:val="hybridMultilevel"/>
    <w:tmpl w:val="B41AFA6C"/>
    <w:lvl w:ilvl="0" w:tplc="8D8CD11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03DA7C27"/>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474A5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04B30431"/>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4FD1DA5"/>
    <w:multiLevelType w:val="multilevel"/>
    <w:tmpl w:val="EFB0D2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31" w15:restartNumberingAfterBreak="0">
    <w:nsid w:val="0560708B"/>
    <w:multiLevelType w:val="multilevel"/>
    <w:tmpl w:val="E3E8D9AE"/>
    <w:lvl w:ilvl="0">
      <w:start w:val="1"/>
      <w:numFmt w:val="decimal"/>
      <w:lvlText w:val="%1."/>
      <w:lvlJc w:val="left"/>
      <w:pPr>
        <w:ind w:left="2880" w:hanging="360"/>
      </w:pPr>
    </w:lvl>
    <w:lvl w:ilvl="1">
      <w:start w:val="2"/>
      <w:numFmt w:val="decimal"/>
      <w:isLgl/>
      <w:lvlText w:val="%1.%2"/>
      <w:lvlJc w:val="left"/>
      <w:pPr>
        <w:ind w:left="2880" w:hanging="360"/>
      </w:pPr>
      <w:rPr>
        <w:rFonts w:hint="default"/>
        <w:b w:val="0"/>
        <w:bCs w:val="0"/>
        <w:i w:val="0"/>
        <w:iCs w:val="0"/>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32" w15:restartNumberingAfterBreak="0">
    <w:nsid w:val="06017B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3" w15:restartNumberingAfterBreak="0">
    <w:nsid w:val="06DE2C73"/>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09232DF4"/>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0A2D0D46"/>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0E3A7B88"/>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7" w15:restartNumberingAfterBreak="0">
    <w:nsid w:val="0ECB254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0FE02D8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9" w15:restartNumberingAfterBreak="0">
    <w:nsid w:val="10163F3F"/>
    <w:multiLevelType w:val="hybridMultilevel"/>
    <w:tmpl w:val="7BBEA858"/>
    <w:lvl w:ilvl="0" w:tplc="FFFFFFFF">
      <w:start w:val="1"/>
      <w:numFmt w:val="decimal"/>
      <w:lvlText w:val="2.%1."/>
      <w:lvlJc w:val="left"/>
      <w:pPr>
        <w:ind w:left="720" w:hanging="360"/>
      </w:pPr>
      <w:rPr>
        <w:rFonts w:ascii="Times New Roman" w:hAnsi="Times New Roman" w:cs="Times New Roman"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1202190"/>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1190031E"/>
    <w:multiLevelType w:val="multilevel"/>
    <w:tmpl w:val="F5E4D850"/>
    <w:lvl w:ilvl="0">
      <w:start w:val="1"/>
      <w:numFmt w:val="decimal"/>
      <w:lvlText w:val="%1."/>
      <w:lvlJc w:val="left"/>
      <w:pPr>
        <w:tabs>
          <w:tab w:val="num" w:pos="0"/>
        </w:tabs>
        <w:ind w:left="720" w:hanging="360"/>
      </w:pPr>
      <w:rPr>
        <w:b w:val="0"/>
        <w:bCs w:val="0"/>
        <w:sz w:val="22"/>
        <w:szCs w:val="22"/>
      </w:rPr>
    </w:lvl>
    <w:lvl w:ilvl="1">
      <w:start w:val="1"/>
      <w:numFmt w:val="ordinal"/>
      <w:lvlText w:val="1.%2"/>
      <w:lvlJc w:val="left"/>
      <w:pPr>
        <w:tabs>
          <w:tab w:val="num" w:pos="851"/>
        </w:tabs>
        <w:ind w:left="1495" w:hanging="360"/>
      </w:pPr>
      <w:rPr>
        <w:rFonts w:hint="default"/>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44" w15:restartNumberingAfterBreak="0">
    <w:nsid w:val="13236B58"/>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13F70E00"/>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49A1794"/>
    <w:multiLevelType w:val="hybridMultilevel"/>
    <w:tmpl w:val="E1260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8" w15:restartNumberingAfterBreak="0">
    <w:nsid w:val="151B5C19"/>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9" w15:restartNumberingAfterBreak="0">
    <w:nsid w:val="16560F61"/>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0"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82458AE"/>
    <w:multiLevelType w:val="hybridMultilevel"/>
    <w:tmpl w:val="A5400EFC"/>
    <w:lvl w:ilvl="0" w:tplc="05DADA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94A6D4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1CF92B93"/>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57" w15:restartNumberingAfterBreak="0">
    <w:nsid w:val="1EAF5BBD"/>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9" w15:restartNumberingAfterBreak="0">
    <w:nsid w:val="1F6A4D65"/>
    <w:multiLevelType w:val="hybridMultilevel"/>
    <w:tmpl w:val="4DC4EBB6"/>
    <w:lvl w:ilvl="0" w:tplc="365AACB6">
      <w:start w:val="1"/>
      <w:numFmt w:val="decimal"/>
      <w:lvlText w:val="%1)"/>
      <w:lvlJc w:val="left"/>
      <w:pPr>
        <w:tabs>
          <w:tab w:val="num" w:pos="5606"/>
        </w:tabs>
        <w:ind w:left="5606" w:hanging="360"/>
      </w:pPr>
      <w:rPr>
        <w:rFonts w:cs="Times New Roman"/>
        <w:b/>
        <w:color w:val="auto"/>
      </w:rPr>
    </w:lvl>
    <w:lvl w:ilvl="1" w:tplc="4DD44D1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60" w15:restartNumberingAfterBreak="0">
    <w:nsid w:val="21223F56"/>
    <w:multiLevelType w:val="hybridMultilevel"/>
    <w:tmpl w:val="F8406368"/>
    <w:lvl w:ilvl="0" w:tplc="7C86BA32">
      <w:start w:val="1"/>
      <w:numFmt w:val="ordinal"/>
      <w:lvlText w:val="10.%1"/>
      <w:lvlJc w:val="left"/>
      <w:pPr>
        <w:tabs>
          <w:tab w:val="num" w:pos="0"/>
        </w:tabs>
        <w:ind w:left="644" w:hanging="360"/>
      </w:pPr>
      <w:rPr>
        <w:rFonts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1" w15:restartNumberingAfterBreak="0">
    <w:nsid w:val="215563BB"/>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23AE069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24005755"/>
    <w:multiLevelType w:val="multilevel"/>
    <w:tmpl w:val="98AEF65C"/>
    <w:lvl w:ilvl="0">
      <w:start w:val="1"/>
      <w:numFmt w:val="decimal"/>
      <w:lvlText w:val="%1."/>
      <w:lvlJc w:val="left"/>
      <w:pPr>
        <w:tabs>
          <w:tab w:val="num" w:pos="0"/>
        </w:tabs>
        <w:ind w:left="720" w:hanging="360"/>
      </w:pPr>
      <w:rPr>
        <w:b w:val="0"/>
        <w:bCs w:val="0"/>
        <w:sz w:val="22"/>
        <w:szCs w:val="22"/>
      </w:rPr>
    </w:lvl>
    <w:lvl w:ilvl="1">
      <w:start w:val="1"/>
      <w:numFmt w:val="decimal"/>
      <w:lvlText w:val="2.%2."/>
      <w:lvlJc w:val="left"/>
      <w:pPr>
        <w:ind w:left="1495" w:hanging="360"/>
      </w:pPr>
      <w:rPr>
        <w:rFonts w:ascii="Times New Roman" w:hAnsi="Times New Roman" w:cs="Times New Roman" w:hint="default"/>
        <w:color w:val="auto"/>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65"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6"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27EC4D1B"/>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D5F53B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B568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6" w15:restartNumberingAfterBreak="0">
    <w:nsid w:val="34043279"/>
    <w:multiLevelType w:val="multilevel"/>
    <w:tmpl w:val="2D4AB3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35F82929"/>
    <w:multiLevelType w:val="multilevel"/>
    <w:tmpl w:val="746E0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0.%3."/>
      <w:lvlJc w:val="left"/>
      <w:pPr>
        <w:ind w:left="644" w:hanging="360"/>
      </w:pPr>
      <w:rPr>
        <w:rFonts w:hint="default"/>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365D5AA4"/>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80"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81" w15:restartNumberingAfterBreak="0">
    <w:nsid w:val="37BE267E"/>
    <w:multiLevelType w:val="hybridMultilevel"/>
    <w:tmpl w:val="35349A74"/>
    <w:lvl w:ilvl="0" w:tplc="DA903E78">
      <w:start w:val="1"/>
      <w:numFmt w:val="decimal"/>
      <w:lvlText w:val="%1."/>
      <w:lvlJc w:val="left"/>
      <w:pPr>
        <w:tabs>
          <w:tab w:val="num" w:pos="720"/>
        </w:tabs>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7E507CC"/>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3" w15:restartNumberingAfterBreak="0">
    <w:nsid w:val="38D616E8"/>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4" w15:restartNumberingAfterBreak="0">
    <w:nsid w:val="38E74571"/>
    <w:multiLevelType w:val="hybridMultilevel"/>
    <w:tmpl w:val="D9D8B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BE41A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7"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88" w15:restartNumberingAfterBreak="0">
    <w:nsid w:val="3D540162"/>
    <w:multiLevelType w:val="hybridMultilevel"/>
    <w:tmpl w:val="67E09DF4"/>
    <w:lvl w:ilvl="0" w:tplc="39224C02">
      <w:start w:val="1"/>
      <w:numFmt w:val="decimal"/>
      <w:lvlText w:val="9.%1."/>
      <w:lvlJc w:val="left"/>
      <w:pPr>
        <w:ind w:left="1004" w:hanging="360"/>
      </w:pPr>
      <w:rPr>
        <w:rFonts w:ascii="Times New Roman" w:hAnsi="Times New Roman" w:cs="Times New Roman" w:hint="default"/>
        <w:b w:val="0"/>
        <w:bCs/>
        <w:i w:val="0"/>
        <w:i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40117AFB"/>
    <w:multiLevelType w:val="hybridMultilevel"/>
    <w:tmpl w:val="AF562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9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3"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6" w15:restartNumberingAfterBreak="0">
    <w:nsid w:val="45A50BE6"/>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7" w15:restartNumberingAfterBreak="0">
    <w:nsid w:val="46555D81"/>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98" w15:restartNumberingAfterBreak="0">
    <w:nsid w:val="47857ED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9" w15:restartNumberingAfterBreak="0">
    <w:nsid w:val="47B2341E"/>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0"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0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8714F0C"/>
    <w:multiLevelType w:val="hybridMultilevel"/>
    <w:tmpl w:val="CC741302"/>
    <w:lvl w:ilvl="0" w:tplc="8DD488DE">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9BB438D"/>
    <w:multiLevelType w:val="multilevel"/>
    <w:tmpl w:val="BC2A47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3"/>
        <w:szCs w:val="23"/>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744AB2"/>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7" w15:restartNumberingAfterBreak="0">
    <w:nsid w:val="4D3D688D"/>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8"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EBC3834"/>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0" w15:restartNumberingAfterBreak="0">
    <w:nsid w:val="4FD7383A"/>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208444C"/>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4" w15:restartNumberingAfterBreak="0">
    <w:nsid w:val="523B6253"/>
    <w:multiLevelType w:val="hybridMultilevel"/>
    <w:tmpl w:val="7BBEA858"/>
    <w:lvl w:ilvl="0" w:tplc="4C9C71E8">
      <w:start w:val="1"/>
      <w:numFmt w:val="decimal"/>
      <w:lvlText w:val="2.%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B21A13"/>
    <w:multiLevelType w:val="multilevel"/>
    <w:tmpl w:val="0592F314"/>
    <w:lvl w:ilvl="0">
      <w:start w:val="4"/>
      <w:numFmt w:val="decimal"/>
      <w:lvlText w:val="%1"/>
      <w:lvlJc w:val="left"/>
      <w:pPr>
        <w:ind w:left="360" w:hanging="360"/>
      </w:pPr>
      <w:rPr>
        <w:rFonts w:hint="default"/>
        <w:sz w:val="22"/>
      </w:rPr>
    </w:lvl>
    <w:lvl w:ilvl="1">
      <w:start w:val="1"/>
      <w:numFmt w:val="decimal"/>
      <w:lvlText w:val="%1.%2"/>
      <w:lvlJc w:val="left"/>
      <w:pPr>
        <w:ind w:left="1211" w:hanging="360"/>
      </w:pPr>
      <w:rPr>
        <w:rFonts w:hint="default"/>
        <w:sz w:val="22"/>
      </w:rPr>
    </w:lvl>
    <w:lvl w:ilvl="2">
      <w:start w:val="1"/>
      <w:numFmt w:val="decimal"/>
      <w:lvlText w:val="%1.%2.%3"/>
      <w:lvlJc w:val="left"/>
      <w:pPr>
        <w:ind w:left="2422" w:hanging="720"/>
      </w:pPr>
      <w:rPr>
        <w:rFonts w:hint="default"/>
        <w:sz w:val="22"/>
      </w:rPr>
    </w:lvl>
    <w:lvl w:ilvl="3">
      <w:start w:val="1"/>
      <w:numFmt w:val="decimal"/>
      <w:lvlText w:val="%1.%2.%3.%4"/>
      <w:lvlJc w:val="left"/>
      <w:pPr>
        <w:ind w:left="3273" w:hanging="720"/>
      </w:pPr>
      <w:rPr>
        <w:rFonts w:hint="default"/>
        <w:sz w:val="22"/>
      </w:rPr>
    </w:lvl>
    <w:lvl w:ilvl="4">
      <w:start w:val="1"/>
      <w:numFmt w:val="decimal"/>
      <w:lvlText w:val="%1.%2.%3.%4.%5"/>
      <w:lvlJc w:val="left"/>
      <w:pPr>
        <w:ind w:left="4484" w:hanging="1080"/>
      </w:pPr>
      <w:rPr>
        <w:rFonts w:hint="default"/>
        <w:sz w:val="22"/>
      </w:rPr>
    </w:lvl>
    <w:lvl w:ilvl="5">
      <w:start w:val="1"/>
      <w:numFmt w:val="decimal"/>
      <w:lvlText w:val="%1.%2.%3.%4.%5.%6"/>
      <w:lvlJc w:val="left"/>
      <w:pPr>
        <w:ind w:left="5335" w:hanging="1080"/>
      </w:pPr>
      <w:rPr>
        <w:rFonts w:hint="default"/>
        <w:sz w:val="22"/>
      </w:rPr>
    </w:lvl>
    <w:lvl w:ilvl="6">
      <w:start w:val="1"/>
      <w:numFmt w:val="decimal"/>
      <w:lvlText w:val="%1.%2.%3.%4.%5.%6.%7"/>
      <w:lvlJc w:val="left"/>
      <w:pPr>
        <w:ind w:left="6546" w:hanging="1440"/>
      </w:pPr>
      <w:rPr>
        <w:rFonts w:hint="default"/>
        <w:sz w:val="22"/>
      </w:rPr>
    </w:lvl>
    <w:lvl w:ilvl="7">
      <w:start w:val="1"/>
      <w:numFmt w:val="decimal"/>
      <w:lvlText w:val="%1.%2.%3.%4.%5.%6.%7.%8"/>
      <w:lvlJc w:val="left"/>
      <w:pPr>
        <w:ind w:left="7397" w:hanging="1440"/>
      </w:pPr>
      <w:rPr>
        <w:rFonts w:hint="default"/>
        <w:sz w:val="22"/>
      </w:rPr>
    </w:lvl>
    <w:lvl w:ilvl="8">
      <w:start w:val="1"/>
      <w:numFmt w:val="decimal"/>
      <w:lvlText w:val="%1.%2.%3.%4.%5.%6.%7.%8.%9"/>
      <w:lvlJc w:val="left"/>
      <w:pPr>
        <w:ind w:left="8608" w:hanging="1800"/>
      </w:pPr>
      <w:rPr>
        <w:rFonts w:hint="default"/>
        <w:sz w:val="22"/>
      </w:rPr>
    </w:lvl>
  </w:abstractNum>
  <w:abstractNum w:abstractNumId="116"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9386FE4"/>
    <w:multiLevelType w:val="hybridMultilevel"/>
    <w:tmpl w:val="B91CE5C8"/>
    <w:lvl w:ilvl="0" w:tplc="A23C820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5C196FAC"/>
    <w:multiLevelType w:val="multilevel"/>
    <w:tmpl w:val="DCDA120A"/>
    <w:lvl w:ilvl="0">
      <w:start w:val="2"/>
      <w:numFmt w:val="decimal"/>
      <w:lvlText w:val="%1."/>
      <w:lvlJc w:val="left"/>
      <w:pPr>
        <w:ind w:left="720" w:hanging="360"/>
      </w:pPr>
      <w:rPr>
        <w:rFonts w:hint="default"/>
      </w:rPr>
    </w:lvl>
    <w:lvl w:ilvl="1">
      <w:start w:val="1"/>
      <w:numFmt w:val="decimal"/>
      <w:lvlText w:val="6.%2."/>
      <w:lvlJc w:val="left"/>
      <w:pPr>
        <w:ind w:left="786" w:hanging="360"/>
      </w:pPr>
      <w:rPr>
        <w:rFonts w:ascii="Times New Roman" w:hAnsi="Times New Roman" w:cs="Times New Roman" w:hint="default"/>
        <w:color w:val="auto"/>
        <w:sz w:val="22"/>
        <w:szCs w:val="22"/>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2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3"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12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5"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BB5B39"/>
    <w:multiLevelType w:val="multilevel"/>
    <w:tmpl w:val="72221FCC"/>
    <w:lvl w:ilvl="0">
      <w:start w:val="1"/>
      <w:numFmt w:val="decimal"/>
      <w:lvlText w:val="%1."/>
      <w:lvlJc w:val="left"/>
      <w:pPr>
        <w:tabs>
          <w:tab w:val="num" w:pos="800"/>
        </w:tabs>
        <w:ind w:left="800" w:hanging="360"/>
      </w:pPr>
    </w:lvl>
    <w:lvl w:ilvl="1">
      <w:start w:val="1"/>
      <w:numFmt w:val="decimal"/>
      <w:isLgl/>
      <w:lvlText w:val="%1.%2"/>
      <w:lvlJc w:val="left"/>
      <w:pPr>
        <w:ind w:left="80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160" w:hanging="72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880" w:hanging="1440"/>
      </w:pPr>
      <w:rPr>
        <w:rFonts w:hint="default"/>
      </w:rPr>
    </w:lvl>
    <w:lvl w:ilvl="7">
      <w:start w:val="1"/>
      <w:numFmt w:val="decimal"/>
      <w:isLgl/>
      <w:lvlText w:val="%1.%2.%3.%4.%5.%6.%7.%8"/>
      <w:lvlJc w:val="left"/>
      <w:pPr>
        <w:ind w:left="1880" w:hanging="1440"/>
      </w:pPr>
      <w:rPr>
        <w:rFonts w:hint="default"/>
      </w:rPr>
    </w:lvl>
    <w:lvl w:ilvl="8">
      <w:start w:val="1"/>
      <w:numFmt w:val="decimal"/>
      <w:isLgl/>
      <w:lvlText w:val="%1.%2.%3.%4.%5.%6.%7.%8.%9"/>
      <w:lvlJc w:val="left"/>
      <w:pPr>
        <w:ind w:left="1880" w:hanging="1440"/>
      </w:pPr>
      <w:rPr>
        <w:rFonts w:hint="default"/>
      </w:rPr>
    </w:lvl>
  </w:abstractNum>
  <w:abstractNum w:abstractNumId="128" w15:restartNumberingAfterBreak="0">
    <w:nsid w:val="6452770E"/>
    <w:multiLevelType w:val="hybridMultilevel"/>
    <w:tmpl w:val="627EF2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B53F53"/>
    <w:multiLevelType w:val="hybridMultilevel"/>
    <w:tmpl w:val="42D082DC"/>
    <w:lvl w:ilvl="0" w:tplc="FFFFFFFF">
      <w:start w:val="1"/>
      <w:numFmt w:val="decimal"/>
      <w:lvlText w:val="%1."/>
      <w:lvlJc w:val="left"/>
      <w:pPr>
        <w:tabs>
          <w:tab w:val="num" w:pos="720"/>
        </w:tabs>
        <w:ind w:left="720" w:hanging="360"/>
      </w:pPr>
      <w:rPr>
        <w:rFonts w:cs="Times New Roman"/>
      </w:rPr>
    </w:lvl>
    <w:lvl w:ilvl="1" w:tplc="A0E873BC">
      <w:start w:val="1"/>
      <w:numFmt w:val="decimal"/>
      <w:lvlText w:val="1.%2."/>
      <w:lvlJc w:val="left"/>
      <w:pPr>
        <w:ind w:left="1800" w:hanging="360"/>
      </w:pPr>
      <w:rPr>
        <w:rFonts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0" w15:restartNumberingAfterBreak="0">
    <w:nsid w:val="65621C9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1"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32"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5FC3A32"/>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4"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5"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38" w15:restartNumberingAfterBreak="0">
    <w:nsid w:val="6C9D059A"/>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3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41"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2" w15:restartNumberingAfterBreak="0">
    <w:nsid w:val="719242EF"/>
    <w:multiLevelType w:val="hybridMultilevel"/>
    <w:tmpl w:val="A5400EF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3" w15:restartNumberingAfterBreak="0">
    <w:nsid w:val="728942D8"/>
    <w:multiLevelType w:val="multilevel"/>
    <w:tmpl w:val="CBC6F6C6"/>
    <w:lvl w:ilvl="0">
      <w:start w:val="9"/>
      <w:numFmt w:val="decimal"/>
      <w:lvlText w:val="%1."/>
      <w:lvlJc w:val="left"/>
      <w:pPr>
        <w:ind w:left="360" w:hanging="360"/>
      </w:pPr>
      <w:rPr>
        <w:rFonts w:hint="default"/>
      </w:rPr>
    </w:lvl>
    <w:lvl w:ilvl="1">
      <w:start w:val="1"/>
      <w:numFmt w:val="decimal"/>
      <w:lvlText w:val="2.%2."/>
      <w:lvlJc w:val="left"/>
      <w:pPr>
        <w:ind w:left="360" w:hanging="360"/>
      </w:pPr>
      <w:rPr>
        <w:rFonts w:cs="Times New Roman" w:hint="default"/>
        <w:i w:val="0"/>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2975EE0"/>
    <w:multiLevelType w:val="multilevel"/>
    <w:tmpl w:val="120226D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5"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7380577E"/>
    <w:multiLevelType w:val="multilevel"/>
    <w:tmpl w:val="F606D10E"/>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i/>
        <w:iCs/>
        <w:sz w:val="22"/>
        <w:szCs w:val="22"/>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7" w15:restartNumberingAfterBreak="0">
    <w:nsid w:val="740F3E1A"/>
    <w:multiLevelType w:val="multilevel"/>
    <w:tmpl w:val="5420C7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8"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91332FA"/>
    <w:multiLevelType w:val="hybridMultilevel"/>
    <w:tmpl w:val="12A6B5DA"/>
    <w:lvl w:ilvl="0" w:tplc="BE903C8E">
      <w:start w:val="1"/>
      <w:numFmt w:val="decimal"/>
      <w:lvlText w:val="%1."/>
      <w:lvlJc w:val="left"/>
      <w:pPr>
        <w:tabs>
          <w:tab w:val="num" w:pos="1080"/>
        </w:tabs>
        <w:ind w:left="1080" w:hanging="360"/>
      </w:pPr>
      <w:rPr>
        <w:b w:val="0"/>
      </w:rPr>
    </w:lvl>
    <w:lvl w:ilvl="1" w:tplc="527CBA20">
      <w:start w:val="1"/>
      <w:numFmt w:val="lowerLetter"/>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0"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2" w15:restartNumberingAfterBreak="0">
    <w:nsid w:val="7CA63149"/>
    <w:multiLevelType w:val="hybridMultilevel"/>
    <w:tmpl w:val="67FA6C52"/>
    <w:name w:val="WW8Num182"/>
    <w:lvl w:ilvl="0" w:tplc="15E08804">
      <w:start w:val="1"/>
      <w:numFmt w:val="decimal"/>
      <w:lvlText w:val="%1."/>
      <w:lvlJc w:val="left"/>
      <w:pPr>
        <w:ind w:left="720" w:hanging="360"/>
      </w:pPr>
      <w:rPr>
        <w:rFonts w:ascii="Times New Roman" w:eastAsia="Lucida Sans Unicode"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15:restartNumberingAfterBreak="0">
    <w:nsid w:val="7DCA0170"/>
    <w:multiLevelType w:val="multilevel"/>
    <w:tmpl w:val="4AE228D8"/>
    <w:lvl w:ilvl="0">
      <w:start w:val="1"/>
      <w:numFmt w:val="decimal"/>
      <w:lvlText w:val="%1."/>
      <w:lvlJc w:val="left"/>
      <w:pPr>
        <w:ind w:left="928" w:hanging="360"/>
      </w:pPr>
      <w:rPr>
        <w:i w:val="0"/>
        <w:iCs/>
      </w:rPr>
    </w:lvl>
    <w:lvl w:ilvl="1">
      <w:start w:val="1"/>
      <w:numFmt w:val="decimal"/>
      <w:isLgl/>
      <w:lvlText w:val="%1.%2"/>
      <w:lvlJc w:val="left"/>
      <w:pPr>
        <w:ind w:left="426" w:hanging="36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55"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59"/>
  </w:num>
  <w:num w:numId="2" w16cid:durableId="16629288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101"/>
  </w:num>
  <w:num w:numId="4" w16cid:durableId="101536658">
    <w:abstractNumId w:val="135"/>
  </w:num>
  <w:num w:numId="5" w16cid:durableId="846215662">
    <w:abstractNumId w:val="73"/>
  </w:num>
  <w:num w:numId="6" w16cid:durableId="961961647">
    <w:abstractNumId w:val="70"/>
  </w:num>
  <w:num w:numId="7" w16cid:durableId="1885943592">
    <w:abstractNumId w:val="95"/>
  </w:num>
  <w:num w:numId="8" w16cid:durableId="455484893">
    <w:abstractNumId w:val="123"/>
  </w:num>
  <w:num w:numId="9" w16cid:durableId="927930277">
    <w:abstractNumId w:val="122"/>
  </w:num>
  <w:num w:numId="10" w16cid:durableId="1218473812">
    <w:abstractNumId w:val="50"/>
  </w:num>
  <w:num w:numId="11" w16cid:durableId="458425324">
    <w:abstractNumId w:val="74"/>
  </w:num>
  <w:num w:numId="12" w16cid:durableId="734200728">
    <w:abstractNumId w:val="139"/>
    <w:lvlOverride w:ilvl="0">
      <w:lvl w:ilvl="0" w:tplc="0415000F">
        <w:start w:val="1"/>
        <w:numFmt w:val="decimal"/>
        <w:lvlText w:val="%1."/>
        <w:lvlJc w:val="left"/>
        <w:pPr>
          <w:tabs>
            <w:tab w:val="num" w:pos="720"/>
          </w:tabs>
          <w:ind w:left="720" w:hanging="360"/>
        </w:pPr>
        <w:rPr>
          <w:rFonts w:cs="Times New Roman"/>
          <w:b w:val="0"/>
        </w:rPr>
      </w:lvl>
    </w:lvlOverride>
  </w:num>
  <w:num w:numId="13" w16cid:durableId="897321713">
    <w:abstractNumId w:val="94"/>
  </w:num>
  <w:num w:numId="14" w16cid:durableId="840973963">
    <w:abstractNumId w:val="31"/>
  </w:num>
  <w:num w:numId="15" w16cid:durableId="2043744050">
    <w:abstractNumId w:val="85"/>
  </w:num>
  <w:num w:numId="16" w16cid:durableId="860972083">
    <w:abstractNumId w:val="62"/>
  </w:num>
  <w:num w:numId="17" w16cid:durableId="795755692">
    <w:abstractNumId w:val="66"/>
  </w:num>
  <w:num w:numId="18" w16cid:durableId="535003107">
    <w:abstractNumId w:val="91"/>
  </w:num>
  <w:num w:numId="19" w16cid:durableId="727529761">
    <w:abstractNumId w:val="125"/>
  </w:num>
  <w:num w:numId="20" w16cid:durableId="1127239082">
    <w:abstractNumId w:val="23"/>
  </w:num>
  <w:num w:numId="21" w16cid:durableId="2132891866">
    <w:abstractNumId w:val="43"/>
  </w:num>
  <w:num w:numId="22" w16cid:durableId="813065433">
    <w:abstractNumId w:val="151"/>
  </w:num>
  <w:num w:numId="23" w16cid:durableId="1699968476">
    <w:abstractNumId w:val="131"/>
  </w:num>
  <w:num w:numId="24" w16cid:durableId="6685641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8498747">
    <w:abstractNumId w:val="56"/>
  </w:num>
  <w:num w:numId="26" w16cid:durableId="289215226">
    <w:abstractNumId w:val="41"/>
  </w:num>
  <w:num w:numId="27" w16cid:durableId="855270074">
    <w:abstractNumId w:val="42"/>
  </w:num>
  <w:num w:numId="28" w16cid:durableId="1513759002">
    <w:abstractNumId w:val="134"/>
  </w:num>
  <w:num w:numId="29" w16cid:durableId="1133255217">
    <w:abstractNumId w:val="58"/>
  </w:num>
  <w:num w:numId="30" w16cid:durableId="2068070623">
    <w:abstractNumId w:val="80"/>
  </w:num>
  <w:num w:numId="31" w16cid:durableId="502549779">
    <w:abstractNumId w:val="87"/>
  </w:num>
  <w:num w:numId="32" w16cid:durableId="1629779882">
    <w:abstractNumId w:val="79"/>
  </w:num>
  <w:num w:numId="33" w16cid:durableId="1544951040">
    <w:abstractNumId w:val="140"/>
  </w:num>
  <w:num w:numId="34" w16cid:durableId="143856474">
    <w:abstractNumId w:val="93"/>
  </w:num>
  <w:num w:numId="35" w16cid:durableId="775248598">
    <w:abstractNumId w:val="137"/>
  </w:num>
  <w:num w:numId="36" w16cid:durableId="606273577">
    <w:abstractNumId w:val="65"/>
  </w:num>
  <w:num w:numId="37" w16cid:durableId="662322513">
    <w:abstractNumId w:val="120"/>
  </w:num>
  <w:num w:numId="38" w16cid:durableId="150760916">
    <w:abstractNumId w:val="89"/>
  </w:num>
  <w:num w:numId="39" w16cid:durableId="376243197">
    <w:abstractNumId w:val="26"/>
  </w:num>
  <w:num w:numId="40" w16cid:durableId="1212351177">
    <w:abstractNumId w:val="136"/>
  </w:num>
  <w:num w:numId="41" w16cid:durableId="1277132272">
    <w:abstractNumId w:val="54"/>
  </w:num>
  <w:num w:numId="42" w16cid:durableId="579409885">
    <w:abstractNumId w:val="0"/>
  </w:num>
  <w:num w:numId="43" w16cid:durableId="445348547">
    <w:abstractNumId w:val="92"/>
  </w:num>
  <w:num w:numId="44" w16cid:durableId="1717703489">
    <w:abstractNumId w:val="155"/>
  </w:num>
  <w:num w:numId="45" w16cid:durableId="1624261871">
    <w:abstractNumId w:val="141"/>
  </w:num>
  <w:num w:numId="46" w16cid:durableId="1676767661">
    <w:abstractNumId w:val="103"/>
  </w:num>
  <w:num w:numId="47" w16cid:durableId="1428888194">
    <w:abstractNumId w:val="30"/>
  </w:num>
  <w:num w:numId="48" w16cid:durableId="610168684">
    <w:abstractNumId w:val="117"/>
  </w:num>
  <w:num w:numId="49" w16cid:durableId="151727211">
    <w:abstractNumId w:val="149"/>
  </w:num>
  <w:num w:numId="50" w16cid:durableId="87429437">
    <w:abstractNumId w:val="81"/>
  </w:num>
  <w:num w:numId="51" w16cid:durableId="1185441750">
    <w:abstractNumId w:val="127"/>
  </w:num>
  <w:num w:numId="52" w16cid:durableId="1901013308">
    <w:abstractNumId w:val="49"/>
  </w:num>
  <w:num w:numId="53" w16cid:durableId="882980813">
    <w:abstractNumId w:val="152"/>
  </w:num>
  <w:num w:numId="54" w16cid:durableId="1954701539">
    <w:abstractNumId w:val="138"/>
  </w:num>
  <w:num w:numId="55" w16cid:durableId="393554077">
    <w:abstractNumId w:val="144"/>
  </w:num>
  <w:num w:numId="56" w16cid:durableId="758259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4898034">
    <w:abstractNumId w:val="105"/>
  </w:num>
  <w:num w:numId="58" w16cid:durableId="879316500">
    <w:abstractNumId w:val="76"/>
  </w:num>
  <w:num w:numId="59" w16cid:durableId="408235962">
    <w:abstractNumId w:val="147"/>
  </w:num>
  <w:num w:numId="60" w16cid:durableId="1566068567">
    <w:abstractNumId w:val="88"/>
  </w:num>
  <w:num w:numId="61" w16cid:durableId="48069072">
    <w:abstractNumId w:val="77"/>
  </w:num>
  <w:num w:numId="62" w16cid:durableId="95664543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058304">
    <w:abstractNumId w:val="102"/>
    <w:lvlOverride w:ilvl="0">
      <w:startOverride w:val="1"/>
    </w:lvlOverride>
    <w:lvlOverride w:ilvl="1"/>
    <w:lvlOverride w:ilvl="2"/>
    <w:lvlOverride w:ilvl="3"/>
    <w:lvlOverride w:ilvl="4"/>
    <w:lvlOverride w:ilvl="5"/>
    <w:lvlOverride w:ilvl="6"/>
    <w:lvlOverride w:ilvl="7"/>
    <w:lvlOverride w:ilvl="8"/>
  </w:num>
  <w:num w:numId="64" w16cid:durableId="68047435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6843837">
    <w:abstractNumId w:val="115"/>
  </w:num>
  <w:num w:numId="66" w16cid:durableId="279921210">
    <w:abstractNumId w:val="38"/>
  </w:num>
  <w:num w:numId="67" w16cid:durableId="106856164">
    <w:abstractNumId w:val="83"/>
  </w:num>
  <w:num w:numId="68" w16cid:durableId="2076657634">
    <w:abstractNumId w:val="130"/>
  </w:num>
  <w:num w:numId="69" w16cid:durableId="1394816020">
    <w:abstractNumId w:val="133"/>
  </w:num>
  <w:num w:numId="70" w16cid:durableId="889221114">
    <w:abstractNumId w:val="34"/>
  </w:num>
  <w:num w:numId="71" w16cid:durableId="1004866429">
    <w:abstractNumId w:val="57"/>
  </w:num>
  <w:num w:numId="72" w16cid:durableId="1482771213">
    <w:abstractNumId w:val="40"/>
  </w:num>
  <w:num w:numId="73" w16cid:durableId="1291353533">
    <w:abstractNumId w:val="32"/>
  </w:num>
  <w:num w:numId="74" w16cid:durableId="1771702859">
    <w:abstractNumId w:val="97"/>
  </w:num>
  <w:num w:numId="75" w16cid:durableId="41755784">
    <w:abstractNumId w:val="33"/>
  </w:num>
  <w:num w:numId="76" w16cid:durableId="877088229">
    <w:abstractNumId w:val="69"/>
  </w:num>
  <w:num w:numId="77" w16cid:durableId="903222430">
    <w:abstractNumId w:val="27"/>
  </w:num>
  <w:num w:numId="78" w16cid:durableId="1402756605">
    <w:abstractNumId w:val="109"/>
  </w:num>
  <w:num w:numId="79" w16cid:durableId="1134837213">
    <w:abstractNumId w:val="146"/>
  </w:num>
  <w:num w:numId="80" w16cid:durableId="674767200">
    <w:abstractNumId w:val="37"/>
  </w:num>
  <w:num w:numId="81" w16cid:durableId="1007252031">
    <w:abstractNumId w:val="25"/>
  </w:num>
  <w:num w:numId="82" w16cid:durableId="454521978">
    <w:abstractNumId w:val="96"/>
  </w:num>
  <w:num w:numId="83" w16cid:durableId="95251448">
    <w:abstractNumId w:val="48"/>
  </w:num>
  <w:num w:numId="84" w16cid:durableId="988707743">
    <w:abstractNumId w:val="67"/>
  </w:num>
  <w:num w:numId="85" w16cid:durableId="1372270052">
    <w:abstractNumId w:val="82"/>
  </w:num>
  <w:num w:numId="86" w16cid:durableId="1732998649">
    <w:abstractNumId w:val="36"/>
  </w:num>
  <w:num w:numId="87" w16cid:durableId="1718892340">
    <w:abstractNumId w:val="24"/>
  </w:num>
  <w:num w:numId="88" w16cid:durableId="468860268">
    <w:abstractNumId w:val="124"/>
  </w:num>
  <w:num w:numId="89" w16cid:durableId="1664358114">
    <w:abstractNumId w:val="51"/>
  </w:num>
  <w:num w:numId="90" w16cid:durableId="1793327174">
    <w:abstractNumId w:val="44"/>
  </w:num>
  <w:num w:numId="91" w16cid:durableId="1777209213">
    <w:abstractNumId w:val="98"/>
  </w:num>
  <w:num w:numId="92" w16cid:durableId="84425999">
    <w:abstractNumId w:val="78"/>
  </w:num>
  <w:num w:numId="93" w16cid:durableId="1968927402">
    <w:abstractNumId w:val="35"/>
  </w:num>
  <w:num w:numId="94" w16cid:durableId="476266460">
    <w:abstractNumId w:val="63"/>
  </w:num>
  <w:num w:numId="95" w16cid:durableId="1099718174">
    <w:abstractNumId w:val="45"/>
  </w:num>
  <w:num w:numId="96" w16cid:durableId="1426077095">
    <w:abstractNumId w:val="106"/>
  </w:num>
  <w:num w:numId="97" w16cid:durableId="1526018369">
    <w:abstractNumId w:val="61"/>
  </w:num>
  <w:num w:numId="98" w16cid:durableId="254097876">
    <w:abstractNumId w:val="142"/>
  </w:num>
  <w:num w:numId="99" w16cid:durableId="1082408513">
    <w:abstractNumId w:val="107"/>
  </w:num>
  <w:num w:numId="100" w16cid:durableId="647901243">
    <w:abstractNumId w:val="99"/>
  </w:num>
  <w:num w:numId="101" w16cid:durableId="91363242">
    <w:abstractNumId w:val="75"/>
  </w:num>
  <w:num w:numId="102" w16cid:durableId="1362363368">
    <w:abstractNumId w:val="110"/>
  </w:num>
  <w:num w:numId="103" w16cid:durableId="1738893686">
    <w:abstractNumId w:val="113"/>
  </w:num>
  <w:num w:numId="104" w16cid:durableId="1976178944">
    <w:abstractNumId w:val="28"/>
  </w:num>
  <w:num w:numId="105" w16cid:durableId="1257636297">
    <w:abstractNumId w:val="86"/>
  </w:num>
  <w:num w:numId="106" w16cid:durableId="1635670720">
    <w:abstractNumId w:val="55"/>
  </w:num>
  <w:num w:numId="107" w16cid:durableId="686442096">
    <w:abstractNumId w:val="52"/>
  </w:num>
  <w:num w:numId="108" w16cid:durableId="271788016">
    <w:abstractNumId w:val="114"/>
  </w:num>
  <w:num w:numId="109" w16cid:durableId="359090649">
    <w:abstractNumId w:val="39"/>
  </w:num>
  <w:num w:numId="110" w16cid:durableId="1251039187">
    <w:abstractNumId w:val="121"/>
  </w:num>
  <w:num w:numId="111" w16cid:durableId="74325778">
    <w:abstractNumId w:val="100"/>
  </w:num>
  <w:num w:numId="112" w16cid:durableId="463743497">
    <w:abstractNumId w:val="111"/>
  </w:num>
  <w:num w:numId="113" w16cid:durableId="577596009">
    <w:abstractNumId w:val="104"/>
  </w:num>
  <w:num w:numId="114" w16cid:durableId="1940791840">
    <w:abstractNumId w:val="143"/>
  </w:num>
  <w:num w:numId="115" w16cid:durableId="579757236">
    <w:abstractNumId w:val="129"/>
  </w:num>
  <w:num w:numId="116" w16cid:durableId="1064990856">
    <w:abstractNumId w:val="60"/>
  </w:num>
  <w:num w:numId="117" w16cid:durableId="482551527">
    <w:abstractNumId w:val="64"/>
  </w:num>
  <w:num w:numId="118" w16cid:durableId="1490950206">
    <w:abstractNumId w:val="154"/>
  </w:num>
  <w:num w:numId="119" w16cid:durableId="628432958">
    <w:abstractNumId w:val="132"/>
  </w:num>
  <w:num w:numId="120" w16cid:durableId="1697923509">
    <w:abstractNumId w:val="46"/>
  </w:num>
  <w:num w:numId="121" w16cid:durableId="1506743120">
    <w:abstractNumId w:val="90"/>
  </w:num>
  <w:num w:numId="122" w16cid:durableId="2054692554">
    <w:abstractNumId w:val="128"/>
  </w:num>
  <w:num w:numId="123" w16cid:durableId="1150905353">
    <w:abstractNumId w:val="8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947"/>
    <w:rsid w:val="00012EE9"/>
    <w:rsid w:val="000131D6"/>
    <w:rsid w:val="000132B8"/>
    <w:rsid w:val="00013783"/>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82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4CCB"/>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061"/>
    <w:rsid w:val="0004020F"/>
    <w:rsid w:val="00040241"/>
    <w:rsid w:val="00040807"/>
    <w:rsid w:val="0004095D"/>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4B"/>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0695"/>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288"/>
    <w:rsid w:val="00074A05"/>
    <w:rsid w:val="00074B07"/>
    <w:rsid w:val="000753CA"/>
    <w:rsid w:val="000756A9"/>
    <w:rsid w:val="00075934"/>
    <w:rsid w:val="00076585"/>
    <w:rsid w:val="00076B9C"/>
    <w:rsid w:val="00076D08"/>
    <w:rsid w:val="00076E6D"/>
    <w:rsid w:val="00077025"/>
    <w:rsid w:val="00080081"/>
    <w:rsid w:val="000803DF"/>
    <w:rsid w:val="000810D3"/>
    <w:rsid w:val="000818DB"/>
    <w:rsid w:val="00081B4A"/>
    <w:rsid w:val="000822D4"/>
    <w:rsid w:val="00082557"/>
    <w:rsid w:val="0008255C"/>
    <w:rsid w:val="00082828"/>
    <w:rsid w:val="000844FE"/>
    <w:rsid w:val="00084704"/>
    <w:rsid w:val="00084C02"/>
    <w:rsid w:val="00084F35"/>
    <w:rsid w:val="00085198"/>
    <w:rsid w:val="0008533D"/>
    <w:rsid w:val="00085920"/>
    <w:rsid w:val="00085E1D"/>
    <w:rsid w:val="00087346"/>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BDC"/>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B7FE9"/>
    <w:rsid w:val="000C02D9"/>
    <w:rsid w:val="000C052D"/>
    <w:rsid w:val="000C10E6"/>
    <w:rsid w:val="000C1555"/>
    <w:rsid w:val="000C179D"/>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6D6"/>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65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4639"/>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47F7"/>
    <w:rsid w:val="000F4F4B"/>
    <w:rsid w:val="000F5EA5"/>
    <w:rsid w:val="000F5EE0"/>
    <w:rsid w:val="000F6DFA"/>
    <w:rsid w:val="000F6EAB"/>
    <w:rsid w:val="000F7177"/>
    <w:rsid w:val="000F74DE"/>
    <w:rsid w:val="000F7612"/>
    <w:rsid w:val="000F77C7"/>
    <w:rsid w:val="00100004"/>
    <w:rsid w:val="00100BAA"/>
    <w:rsid w:val="001018E6"/>
    <w:rsid w:val="00101DDB"/>
    <w:rsid w:val="001026E7"/>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503"/>
    <w:rsid w:val="00144DC0"/>
    <w:rsid w:val="0014557B"/>
    <w:rsid w:val="0014599F"/>
    <w:rsid w:val="001461A5"/>
    <w:rsid w:val="001464DF"/>
    <w:rsid w:val="0014718F"/>
    <w:rsid w:val="00147C60"/>
    <w:rsid w:val="0015077F"/>
    <w:rsid w:val="00150A7A"/>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310"/>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1D01"/>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7B9"/>
    <w:rsid w:val="001A3B5F"/>
    <w:rsid w:val="001A3CAD"/>
    <w:rsid w:val="001A4757"/>
    <w:rsid w:val="001A574C"/>
    <w:rsid w:val="001A5BAC"/>
    <w:rsid w:val="001A68A2"/>
    <w:rsid w:val="001A6ACF"/>
    <w:rsid w:val="001A7394"/>
    <w:rsid w:val="001A74D5"/>
    <w:rsid w:val="001A78A1"/>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6CF6"/>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985"/>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539"/>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79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3B9E"/>
    <w:rsid w:val="0020405E"/>
    <w:rsid w:val="00204334"/>
    <w:rsid w:val="00204BC0"/>
    <w:rsid w:val="00204D7B"/>
    <w:rsid w:val="002054B7"/>
    <w:rsid w:val="002059B9"/>
    <w:rsid w:val="00205B40"/>
    <w:rsid w:val="00205C38"/>
    <w:rsid w:val="00206579"/>
    <w:rsid w:val="00206980"/>
    <w:rsid w:val="00206FDE"/>
    <w:rsid w:val="002071D8"/>
    <w:rsid w:val="0020730F"/>
    <w:rsid w:val="002075A2"/>
    <w:rsid w:val="00207855"/>
    <w:rsid w:val="00207CFE"/>
    <w:rsid w:val="002103A3"/>
    <w:rsid w:val="002105F1"/>
    <w:rsid w:val="0021067E"/>
    <w:rsid w:val="00210CC1"/>
    <w:rsid w:val="00211178"/>
    <w:rsid w:val="00211512"/>
    <w:rsid w:val="002117C9"/>
    <w:rsid w:val="00211A3F"/>
    <w:rsid w:val="00211F87"/>
    <w:rsid w:val="002121FF"/>
    <w:rsid w:val="00213216"/>
    <w:rsid w:val="00213233"/>
    <w:rsid w:val="00213359"/>
    <w:rsid w:val="002140D8"/>
    <w:rsid w:val="00214316"/>
    <w:rsid w:val="00214462"/>
    <w:rsid w:val="0021463D"/>
    <w:rsid w:val="00214C44"/>
    <w:rsid w:val="00214EEA"/>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29F"/>
    <w:rsid w:val="002314AD"/>
    <w:rsid w:val="00231C5B"/>
    <w:rsid w:val="00231C95"/>
    <w:rsid w:val="002320BF"/>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08D"/>
    <w:rsid w:val="00262BEE"/>
    <w:rsid w:val="00262C26"/>
    <w:rsid w:val="00262EAE"/>
    <w:rsid w:val="0026464C"/>
    <w:rsid w:val="00264683"/>
    <w:rsid w:val="00264E04"/>
    <w:rsid w:val="002654A7"/>
    <w:rsid w:val="00265C0C"/>
    <w:rsid w:val="00265DBA"/>
    <w:rsid w:val="002661E7"/>
    <w:rsid w:val="00266299"/>
    <w:rsid w:val="002666AD"/>
    <w:rsid w:val="002666BD"/>
    <w:rsid w:val="00266FED"/>
    <w:rsid w:val="002671D3"/>
    <w:rsid w:val="00267943"/>
    <w:rsid w:val="00270125"/>
    <w:rsid w:val="00270A53"/>
    <w:rsid w:val="0027153C"/>
    <w:rsid w:val="0027293B"/>
    <w:rsid w:val="00272A4F"/>
    <w:rsid w:val="00272F2B"/>
    <w:rsid w:val="00273243"/>
    <w:rsid w:val="0027420A"/>
    <w:rsid w:val="002747F5"/>
    <w:rsid w:val="002748D0"/>
    <w:rsid w:val="00274C33"/>
    <w:rsid w:val="002752DB"/>
    <w:rsid w:val="0027542F"/>
    <w:rsid w:val="0027552D"/>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0D4D"/>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099"/>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941"/>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3EA"/>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4D"/>
    <w:rsid w:val="002F44CD"/>
    <w:rsid w:val="002F4B1D"/>
    <w:rsid w:val="002F4D4F"/>
    <w:rsid w:val="002F51E6"/>
    <w:rsid w:val="002F56BE"/>
    <w:rsid w:val="002F59E7"/>
    <w:rsid w:val="002F613C"/>
    <w:rsid w:val="002F628B"/>
    <w:rsid w:val="002F6DB2"/>
    <w:rsid w:val="002F6FD9"/>
    <w:rsid w:val="002F70E1"/>
    <w:rsid w:val="002F75A1"/>
    <w:rsid w:val="002F77A7"/>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37B29"/>
    <w:rsid w:val="0034058B"/>
    <w:rsid w:val="00341AAD"/>
    <w:rsid w:val="00341D20"/>
    <w:rsid w:val="00342712"/>
    <w:rsid w:val="0034281D"/>
    <w:rsid w:val="003431BC"/>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0F83"/>
    <w:rsid w:val="003514D4"/>
    <w:rsid w:val="003522F8"/>
    <w:rsid w:val="003526FF"/>
    <w:rsid w:val="003527B6"/>
    <w:rsid w:val="00352EB7"/>
    <w:rsid w:val="00352EE5"/>
    <w:rsid w:val="003531EB"/>
    <w:rsid w:val="00353402"/>
    <w:rsid w:val="00354090"/>
    <w:rsid w:val="003540D1"/>
    <w:rsid w:val="0035412E"/>
    <w:rsid w:val="00354429"/>
    <w:rsid w:val="003549F5"/>
    <w:rsid w:val="003553A3"/>
    <w:rsid w:val="00355795"/>
    <w:rsid w:val="00355807"/>
    <w:rsid w:val="003565DE"/>
    <w:rsid w:val="0035691B"/>
    <w:rsid w:val="00356CC2"/>
    <w:rsid w:val="00356E03"/>
    <w:rsid w:val="00356E42"/>
    <w:rsid w:val="003572EF"/>
    <w:rsid w:val="003572F0"/>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898"/>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6E"/>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567"/>
    <w:rsid w:val="00394B4A"/>
    <w:rsid w:val="00394C83"/>
    <w:rsid w:val="00394E3D"/>
    <w:rsid w:val="00395541"/>
    <w:rsid w:val="003957D1"/>
    <w:rsid w:val="00395CA7"/>
    <w:rsid w:val="00396080"/>
    <w:rsid w:val="00396693"/>
    <w:rsid w:val="003966F9"/>
    <w:rsid w:val="00396722"/>
    <w:rsid w:val="0039681B"/>
    <w:rsid w:val="00396D81"/>
    <w:rsid w:val="00396F26"/>
    <w:rsid w:val="00396FDF"/>
    <w:rsid w:val="0039710C"/>
    <w:rsid w:val="003971ED"/>
    <w:rsid w:val="00397B2A"/>
    <w:rsid w:val="00397E2A"/>
    <w:rsid w:val="003A0212"/>
    <w:rsid w:val="003A0A33"/>
    <w:rsid w:val="003A0DE6"/>
    <w:rsid w:val="003A10C0"/>
    <w:rsid w:val="003A17F1"/>
    <w:rsid w:val="003A23A1"/>
    <w:rsid w:val="003A2A0E"/>
    <w:rsid w:val="003A3C09"/>
    <w:rsid w:val="003A4064"/>
    <w:rsid w:val="003A412F"/>
    <w:rsid w:val="003A426E"/>
    <w:rsid w:val="003A428A"/>
    <w:rsid w:val="003A4CA8"/>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7FF"/>
    <w:rsid w:val="003B6971"/>
    <w:rsid w:val="003B71A3"/>
    <w:rsid w:val="003B72B1"/>
    <w:rsid w:val="003B7329"/>
    <w:rsid w:val="003B7CCA"/>
    <w:rsid w:val="003B7D64"/>
    <w:rsid w:val="003B7FF9"/>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3FB"/>
    <w:rsid w:val="003D6457"/>
    <w:rsid w:val="003D6859"/>
    <w:rsid w:val="003D6A42"/>
    <w:rsid w:val="003D6F45"/>
    <w:rsid w:val="003D71F1"/>
    <w:rsid w:val="003D74F1"/>
    <w:rsid w:val="003E05C0"/>
    <w:rsid w:val="003E06D5"/>
    <w:rsid w:val="003E1865"/>
    <w:rsid w:val="003E1B5C"/>
    <w:rsid w:val="003E24B8"/>
    <w:rsid w:val="003E255E"/>
    <w:rsid w:val="003E290D"/>
    <w:rsid w:val="003E2FDD"/>
    <w:rsid w:val="003E3E33"/>
    <w:rsid w:val="003E4552"/>
    <w:rsid w:val="003E4811"/>
    <w:rsid w:val="003E51F2"/>
    <w:rsid w:val="003E5297"/>
    <w:rsid w:val="003E57BB"/>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573"/>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405"/>
    <w:rsid w:val="0041076D"/>
    <w:rsid w:val="004108A1"/>
    <w:rsid w:val="00410905"/>
    <w:rsid w:val="004113B7"/>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1BC"/>
    <w:rsid w:val="00421BEF"/>
    <w:rsid w:val="00421F77"/>
    <w:rsid w:val="00422B66"/>
    <w:rsid w:val="00422D7A"/>
    <w:rsid w:val="00423198"/>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243"/>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88E"/>
    <w:rsid w:val="00440CAC"/>
    <w:rsid w:val="00440F72"/>
    <w:rsid w:val="00440F9E"/>
    <w:rsid w:val="00441376"/>
    <w:rsid w:val="004414C8"/>
    <w:rsid w:val="00442390"/>
    <w:rsid w:val="00442398"/>
    <w:rsid w:val="00443026"/>
    <w:rsid w:val="00443559"/>
    <w:rsid w:val="004440E2"/>
    <w:rsid w:val="00444484"/>
    <w:rsid w:val="0044469C"/>
    <w:rsid w:val="004448C1"/>
    <w:rsid w:val="00444FE4"/>
    <w:rsid w:val="00445384"/>
    <w:rsid w:val="00445582"/>
    <w:rsid w:val="004458CA"/>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C06"/>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218"/>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330"/>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70"/>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35CB"/>
    <w:rsid w:val="004B4ED4"/>
    <w:rsid w:val="004B54E8"/>
    <w:rsid w:val="004B62B4"/>
    <w:rsid w:val="004B6335"/>
    <w:rsid w:val="004B63BA"/>
    <w:rsid w:val="004B656A"/>
    <w:rsid w:val="004B663C"/>
    <w:rsid w:val="004B6684"/>
    <w:rsid w:val="004B6B22"/>
    <w:rsid w:val="004B6E53"/>
    <w:rsid w:val="004B7195"/>
    <w:rsid w:val="004B71ED"/>
    <w:rsid w:val="004B7430"/>
    <w:rsid w:val="004B7672"/>
    <w:rsid w:val="004B7B2C"/>
    <w:rsid w:val="004C123A"/>
    <w:rsid w:val="004C1A2A"/>
    <w:rsid w:val="004C1ABA"/>
    <w:rsid w:val="004C2213"/>
    <w:rsid w:val="004C3762"/>
    <w:rsid w:val="004C3BF5"/>
    <w:rsid w:val="004C3C31"/>
    <w:rsid w:val="004C3D2B"/>
    <w:rsid w:val="004C4297"/>
    <w:rsid w:val="004C4958"/>
    <w:rsid w:val="004C695C"/>
    <w:rsid w:val="004D08E1"/>
    <w:rsid w:val="004D098F"/>
    <w:rsid w:val="004D0CBC"/>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0CDD"/>
    <w:rsid w:val="004E0F42"/>
    <w:rsid w:val="004E1427"/>
    <w:rsid w:val="004E1650"/>
    <w:rsid w:val="004E1BF7"/>
    <w:rsid w:val="004E1F67"/>
    <w:rsid w:val="004E266D"/>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38C"/>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2E5"/>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6BB7"/>
    <w:rsid w:val="005175F4"/>
    <w:rsid w:val="005175FE"/>
    <w:rsid w:val="00517F66"/>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E70"/>
    <w:rsid w:val="00533FA6"/>
    <w:rsid w:val="00534742"/>
    <w:rsid w:val="00534DA1"/>
    <w:rsid w:val="00535217"/>
    <w:rsid w:val="005352F2"/>
    <w:rsid w:val="005356C3"/>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5D8B"/>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3F20"/>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3A1E"/>
    <w:rsid w:val="00574183"/>
    <w:rsid w:val="00574194"/>
    <w:rsid w:val="00574739"/>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614"/>
    <w:rsid w:val="0058478A"/>
    <w:rsid w:val="00584D31"/>
    <w:rsid w:val="00585A58"/>
    <w:rsid w:val="00585EB0"/>
    <w:rsid w:val="0058625B"/>
    <w:rsid w:val="005877C2"/>
    <w:rsid w:val="00587E74"/>
    <w:rsid w:val="00587F11"/>
    <w:rsid w:val="00590821"/>
    <w:rsid w:val="00590E93"/>
    <w:rsid w:val="00590FC1"/>
    <w:rsid w:val="005925DF"/>
    <w:rsid w:val="005929FD"/>
    <w:rsid w:val="00592DC8"/>
    <w:rsid w:val="00593287"/>
    <w:rsid w:val="0059387D"/>
    <w:rsid w:val="00593924"/>
    <w:rsid w:val="00593CC7"/>
    <w:rsid w:val="00593E9D"/>
    <w:rsid w:val="00593ED9"/>
    <w:rsid w:val="005940BA"/>
    <w:rsid w:val="00594B13"/>
    <w:rsid w:val="00594BE1"/>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4D88"/>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E07"/>
    <w:rsid w:val="005B4F16"/>
    <w:rsid w:val="005B57FD"/>
    <w:rsid w:val="005B5E01"/>
    <w:rsid w:val="005B6BD4"/>
    <w:rsid w:val="005B70EF"/>
    <w:rsid w:val="005B75E6"/>
    <w:rsid w:val="005B769E"/>
    <w:rsid w:val="005B7936"/>
    <w:rsid w:val="005B7945"/>
    <w:rsid w:val="005B79B8"/>
    <w:rsid w:val="005B7C44"/>
    <w:rsid w:val="005B7CA2"/>
    <w:rsid w:val="005B7ECA"/>
    <w:rsid w:val="005B7FF6"/>
    <w:rsid w:val="005C024B"/>
    <w:rsid w:val="005C084C"/>
    <w:rsid w:val="005C09CA"/>
    <w:rsid w:val="005C0AB7"/>
    <w:rsid w:val="005C1152"/>
    <w:rsid w:val="005C19C2"/>
    <w:rsid w:val="005C1AE6"/>
    <w:rsid w:val="005C1DBD"/>
    <w:rsid w:val="005C1ECC"/>
    <w:rsid w:val="005C20FE"/>
    <w:rsid w:val="005C217F"/>
    <w:rsid w:val="005C2323"/>
    <w:rsid w:val="005C2826"/>
    <w:rsid w:val="005C2F19"/>
    <w:rsid w:val="005C3397"/>
    <w:rsid w:val="005C3984"/>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41"/>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C27"/>
    <w:rsid w:val="005F1FA7"/>
    <w:rsid w:val="005F22AE"/>
    <w:rsid w:val="005F2889"/>
    <w:rsid w:val="005F4352"/>
    <w:rsid w:val="005F5E6F"/>
    <w:rsid w:val="005F605C"/>
    <w:rsid w:val="005F631D"/>
    <w:rsid w:val="005F676F"/>
    <w:rsid w:val="005F6951"/>
    <w:rsid w:val="005F6B56"/>
    <w:rsid w:val="005F6BF7"/>
    <w:rsid w:val="005F6EAE"/>
    <w:rsid w:val="005F76F8"/>
    <w:rsid w:val="005F7E0D"/>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396"/>
    <w:rsid w:val="0061356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B1E"/>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4AD"/>
    <w:rsid w:val="0064150A"/>
    <w:rsid w:val="0064152F"/>
    <w:rsid w:val="00641BDE"/>
    <w:rsid w:val="006422A6"/>
    <w:rsid w:val="006423EC"/>
    <w:rsid w:val="00643039"/>
    <w:rsid w:val="00643E21"/>
    <w:rsid w:val="0064430A"/>
    <w:rsid w:val="006446EA"/>
    <w:rsid w:val="00644FBE"/>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B6B"/>
    <w:rsid w:val="00654FE7"/>
    <w:rsid w:val="006554EA"/>
    <w:rsid w:val="0065574E"/>
    <w:rsid w:val="00656196"/>
    <w:rsid w:val="006561F2"/>
    <w:rsid w:val="00656ECC"/>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67F28"/>
    <w:rsid w:val="00670261"/>
    <w:rsid w:val="006702DE"/>
    <w:rsid w:val="0067055C"/>
    <w:rsid w:val="0067152D"/>
    <w:rsid w:val="00671540"/>
    <w:rsid w:val="00671A2F"/>
    <w:rsid w:val="00671A5B"/>
    <w:rsid w:val="00672774"/>
    <w:rsid w:val="00672888"/>
    <w:rsid w:val="0067357D"/>
    <w:rsid w:val="00673759"/>
    <w:rsid w:val="0067379E"/>
    <w:rsid w:val="00673D16"/>
    <w:rsid w:val="00673E7F"/>
    <w:rsid w:val="006740D8"/>
    <w:rsid w:val="00674AC2"/>
    <w:rsid w:val="006751C0"/>
    <w:rsid w:val="006759A7"/>
    <w:rsid w:val="00675B9D"/>
    <w:rsid w:val="00675C34"/>
    <w:rsid w:val="00675DE2"/>
    <w:rsid w:val="00677467"/>
    <w:rsid w:val="0067753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3F83"/>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3B8"/>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1B8"/>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3F3"/>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0E3E"/>
    <w:rsid w:val="006E12F2"/>
    <w:rsid w:val="006E2866"/>
    <w:rsid w:val="006E30E0"/>
    <w:rsid w:val="006E3275"/>
    <w:rsid w:val="006E48F8"/>
    <w:rsid w:val="006E4A08"/>
    <w:rsid w:val="006E5576"/>
    <w:rsid w:val="006E5711"/>
    <w:rsid w:val="006E6457"/>
    <w:rsid w:val="006E65DA"/>
    <w:rsid w:val="006E667F"/>
    <w:rsid w:val="006E69F9"/>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ECF"/>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23"/>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4C0"/>
    <w:rsid w:val="00717E1C"/>
    <w:rsid w:val="00723C13"/>
    <w:rsid w:val="0072494D"/>
    <w:rsid w:val="00724DA5"/>
    <w:rsid w:val="0072580C"/>
    <w:rsid w:val="0072584A"/>
    <w:rsid w:val="0072637A"/>
    <w:rsid w:val="007267A3"/>
    <w:rsid w:val="00727CF9"/>
    <w:rsid w:val="00727EAD"/>
    <w:rsid w:val="0073041A"/>
    <w:rsid w:val="0073065D"/>
    <w:rsid w:val="007306B3"/>
    <w:rsid w:val="0073077F"/>
    <w:rsid w:val="00730C57"/>
    <w:rsid w:val="00730ED1"/>
    <w:rsid w:val="00731072"/>
    <w:rsid w:val="00731A59"/>
    <w:rsid w:val="00731EFD"/>
    <w:rsid w:val="00732160"/>
    <w:rsid w:val="007322ED"/>
    <w:rsid w:val="007323FF"/>
    <w:rsid w:val="00732787"/>
    <w:rsid w:val="0073314A"/>
    <w:rsid w:val="007332AB"/>
    <w:rsid w:val="00734075"/>
    <w:rsid w:val="00734141"/>
    <w:rsid w:val="0073456C"/>
    <w:rsid w:val="00734678"/>
    <w:rsid w:val="0073527C"/>
    <w:rsid w:val="00735AF0"/>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4D8F"/>
    <w:rsid w:val="00745F28"/>
    <w:rsid w:val="0074607B"/>
    <w:rsid w:val="007463FD"/>
    <w:rsid w:val="007465A2"/>
    <w:rsid w:val="00746D07"/>
    <w:rsid w:val="00746F88"/>
    <w:rsid w:val="00746FBB"/>
    <w:rsid w:val="00747B3C"/>
    <w:rsid w:val="0075007F"/>
    <w:rsid w:val="0075082B"/>
    <w:rsid w:val="00750971"/>
    <w:rsid w:val="00750CAC"/>
    <w:rsid w:val="00751425"/>
    <w:rsid w:val="0075167B"/>
    <w:rsid w:val="007518BF"/>
    <w:rsid w:val="007519A5"/>
    <w:rsid w:val="00751A76"/>
    <w:rsid w:val="00751FCB"/>
    <w:rsid w:val="00752189"/>
    <w:rsid w:val="00752928"/>
    <w:rsid w:val="00752A35"/>
    <w:rsid w:val="00752AF1"/>
    <w:rsid w:val="00752B87"/>
    <w:rsid w:val="00752EB2"/>
    <w:rsid w:val="00753537"/>
    <w:rsid w:val="00753703"/>
    <w:rsid w:val="00753EC1"/>
    <w:rsid w:val="00754A85"/>
    <w:rsid w:val="00754FA4"/>
    <w:rsid w:val="007551D2"/>
    <w:rsid w:val="007558A8"/>
    <w:rsid w:val="00755AD9"/>
    <w:rsid w:val="00755DD7"/>
    <w:rsid w:val="00756640"/>
    <w:rsid w:val="007566AA"/>
    <w:rsid w:val="007569EF"/>
    <w:rsid w:val="00756AD2"/>
    <w:rsid w:val="00756F06"/>
    <w:rsid w:val="00756F6E"/>
    <w:rsid w:val="007571B2"/>
    <w:rsid w:val="00757478"/>
    <w:rsid w:val="00757503"/>
    <w:rsid w:val="00757C46"/>
    <w:rsid w:val="00760223"/>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67912"/>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66F"/>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5F44"/>
    <w:rsid w:val="007B6121"/>
    <w:rsid w:val="007B6E93"/>
    <w:rsid w:val="007B72A1"/>
    <w:rsid w:val="007B75C6"/>
    <w:rsid w:val="007B7854"/>
    <w:rsid w:val="007B786E"/>
    <w:rsid w:val="007B7A91"/>
    <w:rsid w:val="007B7AD2"/>
    <w:rsid w:val="007B7BCB"/>
    <w:rsid w:val="007B7C0B"/>
    <w:rsid w:val="007B7F1D"/>
    <w:rsid w:val="007C0994"/>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9A6"/>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0AE"/>
    <w:rsid w:val="007D55B3"/>
    <w:rsid w:val="007D6279"/>
    <w:rsid w:val="007D745E"/>
    <w:rsid w:val="007E045B"/>
    <w:rsid w:val="007E0899"/>
    <w:rsid w:val="007E1140"/>
    <w:rsid w:val="007E152A"/>
    <w:rsid w:val="007E24F6"/>
    <w:rsid w:val="007E2DCA"/>
    <w:rsid w:val="007E3264"/>
    <w:rsid w:val="007E3316"/>
    <w:rsid w:val="007E344F"/>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B6C"/>
    <w:rsid w:val="00824CB8"/>
    <w:rsid w:val="00824F35"/>
    <w:rsid w:val="00826202"/>
    <w:rsid w:val="00826A88"/>
    <w:rsid w:val="00826AA1"/>
    <w:rsid w:val="00826CEB"/>
    <w:rsid w:val="00826EDF"/>
    <w:rsid w:val="00827182"/>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C1"/>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5E87"/>
    <w:rsid w:val="00847032"/>
    <w:rsid w:val="0084739C"/>
    <w:rsid w:val="00847ABC"/>
    <w:rsid w:val="00847DBE"/>
    <w:rsid w:val="008500FB"/>
    <w:rsid w:val="008507E8"/>
    <w:rsid w:val="00850A43"/>
    <w:rsid w:val="00850C1E"/>
    <w:rsid w:val="00850CC3"/>
    <w:rsid w:val="00851109"/>
    <w:rsid w:val="0085146B"/>
    <w:rsid w:val="0085197B"/>
    <w:rsid w:val="00851AB1"/>
    <w:rsid w:val="008523E3"/>
    <w:rsid w:val="00853137"/>
    <w:rsid w:val="008536B1"/>
    <w:rsid w:val="00853C28"/>
    <w:rsid w:val="00853C54"/>
    <w:rsid w:val="00853C72"/>
    <w:rsid w:val="0085404C"/>
    <w:rsid w:val="008544BA"/>
    <w:rsid w:val="008547ED"/>
    <w:rsid w:val="008551BC"/>
    <w:rsid w:val="008556EE"/>
    <w:rsid w:val="00855F43"/>
    <w:rsid w:val="00855F6C"/>
    <w:rsid w:val="00856472"/>
    <w:rsid w:val="00856695"/>
    <w:rsid w:val="00856942"/>
    <w:rsid w:val="008569CD"/>
    <w:rsid w:val="00857506"/>
    <w:rsid w:val="008575F2"/>
    <w:rsid w:val="00857764"/>
    <w:rsid w:val="0086066C"/>
    <w:rsid w:val="00860FB4"/>
    <w:rsid w:val="00861EC2"/>
    <w:rsid w:val="00862725"/>
    <w:rsid w:val="008632E3"/>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2EF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222"/>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2B66"/>
    <w:rsid w:val="008C302B"/>
    <w:rsid w:val="008C3310"/>
    <w:rsid w:val="008C39B9"/>
    <w:rsid w:val="008C3C13"/>
    <w:rsid w:val="008C4017"/>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29EB"/>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5437"/>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3843"/>
    <w:rsid w:val="008F3CEC"/>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8A8"/>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985"/>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128"/>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27B94"/>
    <w:rsid w:val="00930A06"/>
    <w:rsid w:val="00930BDB"/>
    <w:rsid w:val="00930D08"/>
    <w:rsid w:val="00930F66"/>
    <w:rsid w:val="00930F9A"/>
    <w:rsid w:val="00931193"/>
    <w:rsid w:val="009317D6"/>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6ED"/>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629"/>
    <w:rsid w:val="00964B4C"/>
    <w:rsid w:val="00964B9A"/>
    <w:rsid w:val="00964CA8"/>
    <w:rsid w:val="00965038"/>
    <w:rsid w:val="009658AE"/>
    <w:rsid w:val="009668E2"/>
    <w:rsid w:val="00966ACD"/>
    <w:rsid w:val="009670F9"/>
    <w:rsid w:val="009678E0"/>
    <w:rsid w:val="00967910"/>
    <w:rsid w:val="00967B06"/>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750"/>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6CB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35C"/>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1F42"/>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DE9"/>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1C3D"/>
    <w:rsid w:val="009E231E"/>
    <w:rsid w:val="009E283A"/>
    <w:rsid w:val="009E3220"/>
    <w:rsid w:val="009E35B3"/>
    <w:rsid w:val="009E38EA"/>
    <w:rsid w:val="009E3B72"/>
    <w:rsid w:val="009E3F43"/>
    <w:rsid w:val="009E4029"/>
    <w:rsid w:val="009E4B6A"/>
    <w:rsid w:val="009E4D79"/>
    <w:rsid w:val="009E530E"/>
    <w:rsid w:val="009E67D9"/>
    <w:rsid w:val="009E68D8"/>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269"/>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874"/>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001"/>
    <w:rsid w:val="00A242F1"/>
    <w:rsid w:val="00A24B4E"/>
    <w:rsid w:val="00A24E57"/>
    <w:rsid w:val="00A2541E"/>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3E78"/>
    <w:rsid w:val="00A342B3"/>
    <w:rsid w:val="00A344BC"/>
    <w:rsid w:val="00A34AE8"/>
    <w:rsid w:val="00A34BC4"/>
    <w:rsid w:val="00A34C25"/>
    <w:rsid w:val="00A34ECE"/>
    <w:rsid w:val="00A350B5"/>
    <w:rsid w:val="00A35618"/>
    <w:rsid w:val="00A356C2"/>
    <w:rsid w:val="00A35C81"/>
    <w:rsid w:val="00A36017"/>
    <w:rsid w:val="00A3603A"/>
    <w:rsid w:val="00A3623F"/>
    <w:rsid w:val="00A36627"/>
    <w:rsid w:val="00A36B29"/>
    <w:rsid w:val="00A36D34"/>
    <w:rsid w:val="00A37096"/>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57B5A"/>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1CD"/>
    <w:rsid w:val="00A7234A"/>
    <w:rsid w:val="00A725F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6E47"/>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496"/>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AD5"/>
    <w:rsid w:val="00AC6E92"/>
    <w:rsid w:val="00AC70B2"/>
    <w:rsid w:val="00AC7163"/>
    <w:rsid w:val="00AC781C"/>
    <w:rsid w:val="00AC78A6"/>
    <w:rsid w:val="00AC7C32"/>
    <w:rsid w:val="00AD05F4"/>
    <w:rsid w:val="00AD0E38"/>
    <w:rsid w:val="00AD0FA8"/>
    <w:rsid w:val="00AD1233"/>
    <w:rsid w:val="00AD196D"/>
    <w:rsid w:val="00AD1B56"/>
    <w:rsid w:val="00AD20D4"/>
    <w:rsid w:val="00AD2966"/>
    <w:rsid w:val="00AD2EC7"/>
    <w:rsid w:val="00AD2F31"/>
    <w:rsid w:val="00AD3AFB"/>
    <w:rsid w:val="00AD4504"/>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19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AF7CCD"/>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71"/>
    <w:rsid w:val="00B02FA7"/>
    <w:rsid w:val="00B04008"/>
    <w:rsid w:val="00B0400E"/>
    <w:rsid w:val="00B046D9"/>
    <w:rsid w:val="00B04A2C"/>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5B41"/>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E78"/>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740"/>
    <w:rsid w:val="00B7091F"/>
    <w:rsid w:val="00B70A0F"/>
    <w:rsid w:val="00B71136"/>
    <w:rsid w:val="00B711A2"/>
    <w:rsid w:val="00B71976"/>
    <w:rsid w:val="00B71DFA"/>
    <w:rsid w:val="00B71E6D"/>
    <w:rsid w:val="00B72027"/>
    <w:rsid w:val="00B72ACA"/>
    <w:rsid w:val="00B72E4A"/>
    <w:rsid w:val="00B73BC3"/>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A66"/>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3A6"/>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C85"/>
    <w:rsid w:val="00BA6D95"/>
    <w:rsid w:val="00BA7079"/>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5E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569"/>
    <w:rsid w:val="00BC49CD"/>
    <w:rsid w:val="00BC4D09"/>
    <w:rsid w:val="00BC4D47"/>
    <w:rsid w:val="00BC4EEA"/>
    <w:rsid w:val="00BC50E6"/>
    <w:rsid w:val="00BC60DB"/>
    <w:rsid w:val="00BC66DB"/>
    <w:rsid w:val="00BC6AE3"/>
    <w:rsid w:val="00BC6B50"/>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3C0"/>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E7647"/>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572E"/>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046"/>
    <w:rsid w:val="00C2774B"/>
    <w:rsid w:val="00C27DD6"/>
    <w:rsid w:val="00C30819"/>
    <w:rsid w:val="00C30820"/>
    <w:rsid w:val="00C30B41"/>
    <w:rsid w:val="00C3142D"/>
    <w:rsid w:val="00C31433"/>
    <w:rsid w:val="00C32655"/>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6F37"/>
    <w:rsid w:val="00C47C2D"/>
    <w:rsid w:val="00C505E6"/>
    <w:rsid w:val="00C506B0"/>
    <w:rsid w:val="00C50DAE"/>
    <w:rsid w:val="00C52E33"/>
    <w:rsid w:val="00C53D9F"/>
    <w:rsid w:val="00C54114"/>
    <w:rsid w:val="00C54B4B"/>
    <w:rsid w:val="00C54DB3"/>
    <w:rsid w:val="00C54DD0"/>
    <w:rsid w:val="00C54FD4"/>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28"/>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6BF4"/>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04"/>
    <w:rsid w:val="00CB4FC4"/>
    <w:rsid w:val="00CB539A"/>
    <w:rsid w:val="00CB5C43"/>
    <w:rsid w:val="00CB5FFC"/>
    <w:rsid w:val="00CB61EC"/>
    <w:rsid w:val="00CB624B"/>
    <w:rsid w:val="00CB6DBD"/>
    <w:rsid w:val="00CB6ECF"/>
    <w:rsid w:val="00CB71E4"/>
    <w:rsid w:val="00CB7275"/>
    <w:rsid w:val="00CB7332"/>
    <w:rsid w:val="00CB7384"/>
    <w:rsid w:val="00CB73E0"/>
    <w:rsid w:val="00CB75C1"/>
    <w:rsid w:val="00CB799D"/>
    <w:rsid w:val="00CB7D3F"/>
    <w:rsid w:val="00CC1233"/>
    <w:rsid w:val="00CC1764"/>
    <w:rsid w:val="00CC1ED5"/>
    <w:rsid w:val="00CC3495"/>
    <w:rsid w:val="00CC3B64"/>
    <w:rsid w:val="00CC4F55"/>
    <w:rsid w:val="00CC4FCD"/>
    <w:rsid w:val="00CC5353"/>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2F68"/>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6A2"/>
    <w:rsid w:val="00CE7D24"/>
    <w:rsid w:val="00CE7D8A"/>
    <w:rsid w:val="00CF000B"/>
    <w:rsid w:val="00CF0547"/>
    <w:rsid w:val="00CF074D"/>
    <w:rsid w:val="00CF0B0C"/>
    <w:rsid w:val="00CF0DDF"/>
    <w:rsid w:val="00CF0ECD"/>
    <w:rsid w:val="00CF0F4B"/>
    <w:rsid w:val="00CF1771"/>
    <w:rsid w:val="00CF19AD"/>
    <w:rsid w:val="00CF2143"/>
    <w:rsid w:val="00CF2286"/>
    <w:rsid w:val="00CF24B9"/>
    <w:rsid w:val="00CF2B67"/>
    <w:rsid w:val="00CF2C92"/>
    <w:rsid w:val="00CF2E21"/>
    <w:rsid w:val="00CF3728"/>
    <w:rsid w:val="00CF39E4"/>
    <w:rsid w:val="00CF3B4E"/>
    <w:rsid w:val="00CF3BED"/>
    <w:rsid w:val="00CF4102"/>
    <w:rsid w:val="00CF427B"/>
    <w:rsid w:val="00CF431C"/>
    <w:rsid w:val="00CF53E6"/>
    <w:rsid w:val="00CF53F2"/>
    <w:rsid w:val="00CF63BD"/>
    <w:rsid w:val="00CF65D0"/>
    <w:rsid w:val="00CF71DF"/>
    <w:rsid w:val="00CF7730"/>
    <w:rsid w:val="00CF79DF"/>
    <w:rsid w:val="00D0002E"/>
    <w:rsid w:val="00D00AEB"/>
    <w:rsid w:val="00D015DB"/>
    <w:rsid w:val="00D02396"/>
    <w:rsid w:val="00D02503"/>
    <w:rsid w:val="00D02B8E"/>
    <w:rsid w:val="00D02BCA"/>
    <w:rsid w:val="00D041D3"/>
    <w:rsid w:val="00D0479B"/>
    <w:rsid w:val="00D04DDD"/>
    <w:rsid w:val="00D04DF1"/>
    <w:rsid w:val="00D04FC1"/>
    <w:rsid w:val="00D050B6"/>
    <w:rsid w:val="00D07CF9"/>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3B70"/>
    <w:rsid w:val="00D142C5"/>
    <w:rsid w:val="00D14573"/>
    <w:rsid w:val="00D14BBE"/>
    <w:rsid w:val="00D14BE2"/>
    <w:rsid w:val="00D14DCF"/>
    <w:rsid w:val="00D16C9C"/>
    <w:rsid w:val="00D16CCC"/>
    <w:rsid w:val="00D16E42"/>
    <w:rsid w:val="00D17D79"/>
    <w:rsid w:val="00D17DF7"/>
    <w:rsid w:val="00D202DF"/>
    <w:rsid w:val="00D20344"/>
    <w:rsid w:val="00D209D6"/>
    <w:rsid w:val="00D20AB0"/>
    <w:rsid w:val="00D220ED"/>
    <w:rsid w:val="00D221EF"/>
    <w:rsid w:val="00D22260"/>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DD"/>
    <w:rsid w:val="00D303F9"/>
    <w:rsid w:val="00D30553"/>
    <w:rsid w:val="00D3059D"/>
    <w:rsid w:val="00D309CF"/>
    <w:rsid w:val="00D30C54"/>
    <w:rsid w:val="00D31A9B"/>
    <w:rsid w:val="00D31BE8"/>
    <w:rsid w:val="00D323E9"/>
    <w:rsid w:val="00D32AB9"/>
    <w:rsid w:val="00D32ABF"/>
    <w:rsid w:val="00D32ADD"/>
    <w:rsid w:val="00D32F02"/>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653"/>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0E8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9E6"/>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554"/>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68"/>
    <w:rsid w:val="00DA5588"/>
    <w:rsid w:val="00DA55CE"/>
    <w:rsid w:val="00DA5752"/>
    <w:rsid w:val="00DA58D5"/>
    <w:rsid w:val="00DA66E5"/>
    <w:rsid w:val="00DA6A4F"/>
    <w:rsid w:val="00DA6F35"/>
    <w:rsid w:val="00DA744B"/>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99C"/>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630"/>
    <w:rsid w:val="00DE17DE"/>
    <w:rsid w:val="00DE2115"/>
    <w:rsid w:val="00DE2577"/>
    <w:rsid w:val="00DE270C"/>
    <w:rsid w:val="00DE27A4"/>
    <w:rsid w:val="00DE2A6E"/>
    <w:rsid w:val="00DE2E35"/>
    <w:rsid w:val="00DE3928"/>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13ED"/>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DF7F97"/>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181"/>
    <w:rsid w:val="00E13335"/>
    <w:rsid w:val="00E1344A"/>
    <w:rsid w:val="00E13F32"/>
    <w:rsid w:val="00E14D77"/>
    <w:rsid w:val="00E14F31"/>
    <w:rsid w:val="00E16E81"/>
    <w:rsid w:val="00E170F6"/>
    <w:rsid w:val="00E172FF"/>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025D"/>
    <w:rsid w:val="00E31067"/>
    <w:rsid w:val="00E31B13"/>
    <w:rsid w:val="00E3239D"/>
    <w:rsid w:val="00E3275E"/>
    <w:rsid w:val="00E3276C"/>
    <w:rsid w:val="00E327C8"/>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155"/>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C33"/>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938"/>
    <w:rsid w:val="00E85E25"/>
    <w:rsid w:val="00E868DE"/>
    <w:rsid w:val="00E8690F"/>
    <w:rsid w:val="00E87457"/>
    <w:rsid w:val="00E8745B"/>
    <w:rsid w:val="00E87574"/>
    <w:rsid w:val="00E878A5"/>
    <w:rsid w:val="00E912FE"/>
    <w:rsid w:val="00E9274A"/>
    <w:rsid w:val="00E93156"/>
    <w:rsid w:val="00E9324C"/>
    <w:rsid w:val="00E94426"/>
    <w:rsid w:val="00E9449C"/>
    <w:rsid w:val="00E945E0"/>
    <w:rsid w:val="00E94EDA"/>
    <w:rsid w:val="00E95047"/>
    <w:rsid w:val="00E955F6"/>
    <w:rsid w:val="00E95901"/>
    <w:rsid w:val="00E95C0C"/>
    <w:rsid w:val="00E95E39"/>
    <w:rsid w:val="00E95F53"/>
    <w:rsid w:val="00E96784"/>
    <w:rsid w:val="00E97404"/>
    <w:rsid w:val="00E97853"/>
    <w:rsid w:val="00EA02FC"/>
    <w:rsid w:val="00EA03B9"/>
    <w:rsid w:val="00EA03EC"/>
    <w:rsid w:val="00EA067A"/>
    <w:rsid w:val="00EA0BFF"/>
    <w:rsid w:val="00EA135E"/>
    <w:rsid w:val="00EA1725"/>
    <w:rsid w:val="00EA2300"/>
    <w:rsid w:val="00EA255E"/>
    <w:rsid w:val="00EA2689"/>
    <w:rsid w:val="00EA282C"/>
    <w:rsid w:val="00EA284B"/>
    <w:rsid w:val="00EA2D9C"/>
    <w:rsid w:val="00EA37E7"/>
    <w:rsid w:val="00EA509C"/>
    <w:rsid w:val="00EA5554"/>
    <w:rsid w:val="00EA5A88"/>
    <w:rsid w:val="00EA5C5B"/>
    <w:rsid w:val="00EA5EF5"/>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098B"/>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D7EA6"/>
    <w:rsid w:val="00EE0349"/>
    <w:rsid w:val="00EE050A"/>
    <w:rsid w:val="00EE06FF"/>
    <w:rsid w:val="00EE14D8"/>
    <w:rsid w:val="00EE16E6"/>
    <w:rsid w:val="00EE18C3"/>
    <w:rsid w:val="00EE211F"/>
    <w:rsid w:val="00EE2163"/>
    <w:rsid w:val="00EE261B"/>
    <w:rsid w:val="00EE269D"/>
    <w:rsid w:val="00EE28C2"/>
    <w:rsid w:val="00EE295C"/>
    <w:rsid w:val="00EE2B74"/>
    <w:rsid w:val="00EE2C66"/>
    <w:rsid w:val="00EE2E80"/>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8CF"/>
    <w:rsid w:val="00F02B46"/>
    <w:rsid w:val="00F04D50"/>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A56"/>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AC8"/>
    <w:rsid w:val="00F44ECC"/>
    <w:rsid w:val="00F45549"/>
    <w:rsid w:val="00F45B41"/>
    <w:rsid w:val="00F4633E"/>
    <w:rsid w:val="00F46BCD"/>
    <w:rsid w:val="00F47007"/>
    <w:rsid w:val="00F47822"/>
    <w:rsid w:val="00F47FD0"/>
    <w:rsid w:val="00F502FA"/>
    <w:rsid w:val="00F5057A"/>
    <w:rsid w:val="00F50630"/>
    <w:rsid w:val="00F50900"/>
    <w:rsid w:val="00F50918"/>
    <w:rsid w:val="00F511FF"/>
    <w:rsid w:val="00F51994"/>
    <w:rsid w:val="00F524A9"/>
    <w:rsid w:val="00F526A7"/>
    <w:rsid w:val="00F52F0C"/>
    <w:rsid w:val="00F52F5B"/>
    <w:rsid w:val="00F539AE"/>
    <w:rsid w:val="00F54537"/>
    <w:rsid w:val="00F55C85"/>
    <w:rsid w:val="00F56106"/>
    <w:rsid w:val="00F56A17"/>
    <w:rsid w:val="00F56BC2"/>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52"/>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77771"/>
    <w:rsid w:val="00F778FF"/>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22"/>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B7FB0"/>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B11"/>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0A"/>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3E5"/>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42"/>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 w:type="paragraph" w:customStyle="1" w:styleId="txtnorm">
    <w:name w:val="txt norm"/>
    <w:uiPriority w:val="99"/>
    <w:rsid w:val="005B7ECA"/>
    <w:pPr>
      <w:jc w:val="both"/>
    </w:pPr>
    <w:rPr>
      <w:rFonts w:ascii="Verdana" w:hAnsi="Verdana"/>
      <w:sz w:val="16"/>
      <w:szCs w:val="24"/>
    </w:rPr>
  </w:style>
  <w:style w:type="character" w:customStyle="1" w:styleId="spellingerror">
    <w:name w:val="spellingerror"/>
    <w:rsid w:val="005B7ECA"/>
  </w:style>
  <w:style w:type="character" w:customStyle="1" w:styleId="eop">
    <w:name w:val="eop"/>
    <w:rsid w:val="005B7ECA"/>
  </w:style>
  <w:style w:type="paragraph" w:customStyle="1" w:styleId="pf0">
    <w:name w:val="pf0"/>
    <w:basedOn w:val="Normalny"/>
    <w:rsid w:val="00915128"/>
    <w:pPr>
      <w:widowControl/>
      <w:suppressAutoHyphens w:val="0"/>
      <w:spacing w:before="100" w:beforeAutospacing="1" w:after="100" w:afterAutospacing="1"/>
      <w:jc w:val="left"/>
    </w:pPr>
  </w:style>
  <w:style w:type="character" w:customStyle="1" w:styleId="cf01">
    <w:name w:val="cf01"/>
    <w:basedOn w:val="Domylnaczcionkaakapitu"/>
    <w:rsid w:val="009151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95402"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https://platformazakupowa.pl" TargetMode="External"/><Relationship Id="rId42" Type="http://schemas.openxmlformats.org/officeDocument/2006/relationships/hyperlink" Target="mailto:iod@uj.edu.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55" Type="http://schemas.openxmlformats.org/officeDocument/2006/relationships/hyperlink" Target="https://www.funduszeeuropejskie.gov.pl/strony/o-funduszach/promocja/zasady-promocji-i-oznakowania-projektow-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pn/uj_edu"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katarzyna.matura@uj.edu.pl" TargetMode="External"/><Relationship Id="rId53" Type="http://schemas.openxmlformats.org/officeDocument/2006/relationships/hyperlink" Target="https://www.funduszeeuropejskie.gov.pl/strony/o-funduszach/promocja/zasady-promocji-i-oznakowania-projektow-1/" TargetMode="External"/><Relationship Id="rId58" Type="http://schemas.openxmlformats.org/officeDocument/2006/relationships/hyperlink" Target="mailto:iod@uj.edu.pl" TargetMode="Externa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www.funduszeeuropejskie.gov.pl/strony/o-funduszach/promocja/zasady-promocji-i-oznakowania-projektow-1/" TargetMode="External"/><Relationship Id="rId48" Type="http://schemas.openxmlformats.org/officeDocument/2006/relationships/hyperlink" Target="https://aplikacja.ceidg.gov.pl/ceidg/ceidg.public.ui/search.aspx"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uj_edu" TargetMode="External"/><Relationship Id="rId38" Type="http://schemas.openxmlformats.org/officeDocument/2006/relationships/hyperlink" Target="https://platformazakupowa.pl" TargetMode="External"/><Relationship Id="rId46" Type="http://schemas.openxmlformats.org/officeDocument/2006/relationships/hyperlink" Target="https://www.funduszeeuropejskie.gov.pl/strony/o-funduszach/promocja/zasady-promocji-i-oznakowania-projektow-1/" TargetMode="External"/><Relationship Id="rId59" Type="http://schemas.openxmlformats.org/officeDocument/2006/relationships/fontTable" Target="fontTable.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pn/uj_edu" TargetMode="External"/><Relationship Id="rId54" Type="http://schemas.openxmlformats.org/officeDocument/2006/relationships/hyperlink" Target="mailto:katarzyna.matura@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1.xml"/><Relationship Id="rId57" Type="http://schemas.openxmlformats.org/officeDocument/2006/relationships/hyperlink" Target="http://www.uj.edu.pl"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mailto:katarzyna.matura@uj.edu.pl"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p.prokuratoria.gov.pl/" TargetMode="External"/><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8a6ce58d-ebe4-4a90-a807-036ada5bae54"/>
    <ds:schemaRef ds:uri="8267e597-9d42-4fb0-91e8-4985d6d57556"/>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4.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18513</Words>
  <Characters>111082</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Piotr Molczyk</cp:lastModifiedBy>
  <cp:revision>7</cp:revision>
  <cp:lastPrinted>2024-10-10T06:37:00Z</cp:lastPrinted>
  <dcterms:created xsi:type="dcterms:W3CDTF">2024-10-09T10:02:00Z</dcterms:created>
  <dcterms:modified xsi:type="dcterms:W3CDTF">2024-10-10T06:38:00Z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