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2186D" w14:textId="150BA54C" w:rsidR="005C41F5" w:rsidRDefault="00810E3F" w:rsidP="00980374">
      <w:pPr>
        <w:jc w:val="center"/>
        <w:rPr>
          <w:rFonts w:ascii="Arial" w:eastAsia="Times New Roman" w:hAnsi="Arial" w:cs="Arial"/>
          <w:b/>
          <w:bCs/>
          <w:color w:val="000000"/>
          <w:lang w:eastAsia="pl-PL"/>
        </w:rPr>
      </w:pPr>
      <w:r>
        <w:rPr>
          <w:noProof/>
        </w:rPr>
        <w:drawing>
          <wp:inline distT="0" distB="0" distL="0" distR="0" wp14:anchorId="7AD11FE9" wp14:editId="52D21717">
            <wp:extent cx="6267450" cy="8026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7450" cy="802640"/>
                    </a:xfrm>
                    <a:prstGeom prst="rect">
                      <a:avLst/>
                    </a:prstGeom>
                    <a:noFill/>
                    <a:ln>
                      <a:noFill/>
                    </a:ln>
                  </pic:spPr>
                </pic:pic>
              </a:graphicData>
            </a:graphic>
          </wp:inline>
        </w:drawing>
      </w:r>
    </w:p>
    <w:p w14:paraId="6C9FD514" w14:textId="77777777" w:rsidR="00980374" w:rsidRPr="00980374" w:rsidRDefault="00980374" w:rsidP="00980374">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20B518AE" wp14:editId="5E809337">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rsidRPr="00980374">
        <w:rPr>
          <w:rFonts w:ascii="Arial" w:eastAsia="Times New Roman" w:hAnsi="Arial" w:cs="Arial"/>
          <w:b/>
          <w:bCs/>
          <w:color w:val="000000"/>
          <w:lang w:eastAsia="pl-PL"/>
        </w:rPr>
        <w:t xml:space="preserve"> </w:t>
      </w:r>
    </w:p>
    <w:p w14:paraId="4ABE450B" w14:textId="77777777" w:rsidR="00980374" w:rsidRPr="00980374" w:rsidRDefault="00980374" w:rsidP="00980374">
      <w:pPr>
        <w:pStyle w:val="Nagwek3"/>
        <w:jc w:val="center"/>
        <w:rPr>
          <w:rFonts w:ascii="Arial" w:hAnsi="Arial" w:cs="Arial"/>
        </w:rPr>
      </w:pPr>
      <w:r w:rsidRPr="00980374">
        <w:rPr>
          <w:rFonts w:ascii="Arial" w:hAnsi="Arial" w:cs="Arial"/>
          <w:color w:val="000000"/>
        </w:rPr>
        <w:t>Gmina Zamość</w:t>
      </w:r>
    </w:p>
    <w:p w14:paraId="006B9CAE" w14:textId="77777777" w:rsidR="00980374" w:rsidRPr="00980374" w:rsidRDefault="00980374" w:rsidP="00980374">
      <w:pPr>
        <w:pStyle w:val="Tekstpodstawowy"/>
        <w:jc w:val="center"/>
        <w:rPr>
          <w:rFonts w:ascii="Arial" w:hAnsi="Arial" w:cs="Arial"/>
        </w:rPr>
      </w:pPr>
      <w:r w:rsidRPr="00980374">
        <w:rPr>
          <w:rFonts w:ascii="Arial" w:hAnsi="Arial" w:cs="Arial"/>
        </w:rPr>
        <w:t>ul. Peowiaków 92, 22-400 Zamość</w:t>
      </w:r>
    </w:p>
    <w:p w14:paraId="3B665EFB" w14:textId="77777777" w:rsidR="00980374" w:rsidRPr="00980374" w:rsidRDefault="00980374" w:rsidP="00980374">
      <w:pPr>
        <w:pStyle w:val="Tekstpodstawowy"/>
        <w:jc w:val="center"/>
        <w:rPr>
          <w:rFonts w:ascii="Arial" w:hAnsi="Arial" w:cs="Arial"/>
        </w:rPr>
      </w:pPr>
      <w:r w:rsidRPr="00980374">
        <w:rPr>
          <w:rFonts w:ascii="Arial" w:hAnsi="Arial" w:cs="Arial"/>
        </w:rPr>
        <w:t>tel./fax (84) 639-29-59, 638-47-48, 639-23-64</w:t>
      </w:r>
    </w:p>
    <w:p w14:paraId="61569D9F" w14:textId="77777777" w:rsidR="00980374" w:rsidRPr="00980374" w:rsidRDefault="00980374" w:rsidP="00980374">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10" w:history="1">
        <w:r w:rsidRPr="00980374">
          <w:rPr>
            <w:rStyle w:val="Hipercze"/>
            <w:rFonts w:ascii="Arial" w:hAnsi="Arial" w:cs="Arial"/>
          </w:rPr>
          <w:t>www.gminazamosc.pl</w:t>
        </w:r>
      </w:hyperlink>
    </w:p>
    <w:p w14:paraId="1DF4C79D" w14:textId="750AD47A" w:rsidR="00105BB9" w:rsidRPr="00980374" w:rsidRDefault="00980374" w:rsidP="00751399">
      <w:pPr>
        <w:pStyle w:val="Tekstpodstawowy"/>
        <w:spacing w:before="57"/>
        <w:ind w:hanging="227"/>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r w:rsidRPr="00980374">
        <w:rPr>
          <w:rFonts w:ascii="Arial" w:hAnsi="Arial" w:cs="Arial"/>
          <w:b/>
        </w:rPr>
        <w:t>RI.271.</w:t>
      </w:r>
      <w:r w:rsidR="00810E3F">
        <w:rPr>
          <w:rFonts w:ascii="Arial" w:hAnsi="Arial" w:cs="Arial"/>
          <w:b/>
        </w:rPr>
        <w:t>13</w:t>
      </w:r>
      <w:r w:rsidR="00B63C93">
        <w:rPr>
          <w:rFonts w:ascii="Arial" w:hAnsi="Arial" w:cs="Arial"/>
          <w:b/>
        </w:rPr>
        <w:t>.2025</w:t>
      </w:r>
    </w:p>
    <w:p w14:paraId="0F456A24" w14:textId="77777777" w:rsidR="00105BB9" w:rsidRPr="00980374" w:rsidRDefault="00980374" w:rsidP="00EA601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505A5A4" w14:textId="77777777" w:rsidR="00105BB9" w:rsidRPr="00980374" w:rsidRDefault="00980374" w:rsidP="00EA601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r>
        <w:rPr>
          <w:rFonts w:ascii="Arial" w:hAnsi="Arial" w:cs="Arial"/>
          <w:b/>
          <w:spacing w:val="16"/>
          <w:sz w:val="32"/>
        </w:rPr>
        <w:t>P</w:t>
      </w:r>
      <w:r w:rsidRPr="00980374">
        <w:rPr>
          <w:rFonts w:ascii="Arial" w:hAnsi="Arial" w:cs="Arial"/>
          <w:b/>
          <w:spacing w:val="-5"/>
          <w:sz w:val="32"/>
        </w:rPr>
        <w:t>zp</w:t>
      </w:r>
    </w:p>
    <w:p w14:paraId="74B0781D" w14:textId="77777777" w:rsidR="00105BB9" w:rsidRPr="00325DC1" w:rsidRDefault="00980374" w:rsidP="00980374">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0FCF456" w14:textId="77777777" w:rsidR="00105BB9" w:rsidRPr="00325DC1" w:rsidRDefault="00980374" w:rsidP="00980374">
      <w:pPr>
        <w:spacing w:before="58"/>
        <w:ind w:right="-53"/>
        <w:jc w:val="center"/>
        <w:rPr>
          <w:rFonts w:ascii="Arial" w:hAnsi="Arial" w:cs="Arial"/>
          <w:b/>
          <w:sz w:val="24"/>
          <w:szCs w:val="24"/>
        </w:rPr>
      </w:pPr>
      <w:hyperlink r:id="rId11" w:history="1">
        <w:r w:rsidRPr="00325DC1">
          <w:rPr>
            <w:rStyle w:val="Hipercze"/>
            <w:rFonts w:ascii="Arial" w:hAnsi="Arial" w:cs="Arial"/>
            <w:b/>
            <w:spacing w:val="-2"/>
            <w:sz w:val="24"/>
            <w:szCs w:val="24"/>
            <w:u w:color="0000FF"/>
          </w:rPr>
          <w:t>https://platformazakupowa.pl/pn/gminazamosc</w:t>
        </w:r>
      </w:hyperlink>
    </w:p>
    <w:p w14:paraId="73364E32" w14:textId="77777777" w:rsidR="00105BB9" w:rsidRPr="00980374" w:rsidRDefault="00105BB9">
      <w:pPr>
        <w:pStyle w:val="Tekstpodstawowy"/>
        <w:ind w:left="0"/>
        <w:rPr>
          <w:rFonts w:ascii="Arial" w:hAnsi="Arial" w:cs="Arial"/>
          <w:b/>
          <w:sz w:val="20"/>
        </w:rPr>
      </w:pPr>
    </w:p>
    <w:p w14:paraId="0562D4E5" w14:textId="77777777" w:rsidR="00105BB9" w:rsidRDefault="00980374">
      <w:pPr>
        <w:spacing w:before="51"/>
        <w:ind w:left="227"/>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3B8E0B11" w14:textId="77777777" w:rsidR="00980374" w:rsidRPr="00802EBF" w:rsidRDefault="00980374">
      <w:pPr>
        <w:spacing w:before="51"/>
        <w:ind w:left="227"/>
        <w:rPr>
          <w:rFonts w:ascii="Arial" w:hAnsi="Arial" w:cs="Arial"/>
          <w:b/>
          <w:sz w:val="16"/>
          <w:szCs w:val="14"/>
        </w:rPr>
      </w:pPr>
    </w:p>
    <w:p w14:paraId="2806C7F4" w14:textId="035083F6" w:rsidR="00BD61FE" w:rsidRPr="00161ACA" w:rsidRDefault="00810E3F" w:rsidP="00EA601E">
      <w:pPr>
        <w:shd w:val="clear" w:color="auto" w:fill="FFFF99"/>
        <w:jc w:val="center"/>
        <w:rPr>
          <w:rFonts w:ascii="Arial" w:eastAsia="Times New Roman" w:hAnsi="Arial" w:cs="Arial"/>
          <w:sz w:val="36"/>
          <w:szCs w:val="36"/>
          <w:lang w:eastAsia="pl-PL"/>
        </w:rPr>
      </w:pPr>
      <w:bookmarkStart w:id="1" w:name="_Hlk173221188"/>
      <w:r>
        <w:rPr>
          <w:rFonts w:ascii="Arial" w:eastAsia="Times New Roman" w:hAnsi="Arial" w:cs="Arial"/>
          <w:b/>
          <w:bCs/>
          <w:sz w:val="36"/>
          <w:szCs w:val="36"/>
          <w:u w:val="single"/>
          <w:lang w:eastAsia="pl-PL"/>
        </w:rPr>
        <w:t>Budowa sieci wodociągowej w m. Płoskie oraz rozbudowa sieci kanalizacji sanitarnej w m. Wólka Panieńska</w:t>
      </w:r>
    </w:p>
    <w:bookmarkEnd w:id="1"/>
    <w:p w14:paraId="0C21D6A4" w14:textId="77777777" w:rsidR="00105BB9" w:rsidRDefault="00105BB9">
      <w:pPr>
        <w:pStyle w:val="Tekstpodstawowy"/>
        <w:ind w:left="0"/>
        <w:rPr>
          <w:rFonts w:ascii="Arial" w:hAnsi="Arial" w:cs="Arial"/>
          <w:b/>
          <w:sz w:val="16"/>
          <w:szCs w:val="16"/>
        </w:rPr>
      </w:pPr>
    </w:p>
    <w:p w14:paraId="2EA59F39" w14:textId="2BFE3A27" w:rsidR="00802EBF" w:rsidRPr="00802EBF" w:rsidRDefault="00802EBF" w:rsidP="00802EBF">
      <w:pPr>
        <w:suppressAutoHyphens/>
        <w:autoSpaceDE/>
        <w:autoSpaceDN/>
        <w:jc w:val="center"/>
        <w:rPr>
          <w:rFonts w:ascii="Arial" w:eastAsia="Times New Roman" w:hAnsi="Arial" w:cs="Arial"/>
          <w:lang w:eastAsia="pl-PL"/>
        </w:rPr>
      </w:pPr>
      <w:bookmarkStart w:id="2" w:name="_bookmark1"/>
      <w:bookmarkEnd w:id="2"/>
      <w:r w:rsidRPr="00802EBF">
        <w:rPr>
          <w:rFonts w:ascii="Arial" w:eastAsia="Times New Roman" w:hAnsi="Arial" w:cs="Arial"/>
          <w:lang w:eastAsia="pl-PL"/>
        </w:rPr>
        <w:t>realizowane w ramach zadań inwestycyjnych pn. „Budowa sieci wodociągowej w m. Płoskie” oraz</w:t>
      </w:r>
      <w:r>
        <w:rPr>
          <w:rFonts w:ascii="Arial" w:eastAsia="Times New Roman" w:hAnsi="Arial" w:cs="Arial"/>
          <w:lang w:eastAsia="pl-PL"/>
        </w:rPr>
        <w:t> </w:t>
      </w:r>
      <w:r w:rsidRPr="00802EBF">
        <w:rPr>
          <w:rFonts w:ascii="Arial" w:eastAsia="Times New Roman" w:hAnsi="Arial" w:cs="Arial"/>
          <w:lang w:eastAsia="pl-PL"/>
        </w:rPr>
        <w:t>„Rozbudowa sieci kanalizacji sanitarnej w m. Wólka Panieńska”.</w:t>
      </w:r>
    </w:p>
    <w:p w14:paraId="0934056F" w14:textId="77777777" w:rsidR="005C41F5" w:rsidRPr="00326D2B" w:rsidRDefault="005C41F5">
      <w:pPr>
        <w:pStyle w:val="Tekstpodstawowy"/>
        <w:ind w:left="0"/>
        <w:rPr>
          <w:rFonts w:ascii="Arial" w:hAnsi="Arial" w:cs="Arial"/>
          <w:b/>
          <w:sz w:val="16"/>
          <w:szCs w:val="16"/>
        </w:rPr>
      </w:pPr>
    </w:p>
    <w:p w14:paraId="0B2BD5E4" w14:textId="43C9ED35" w:rsidR="00105BB9" w:rsidRDefault="00980374">
      <w:pPr>
        <w:pStyle w:val="Nagwek11"/>
        <w:rPr>
          <w:rFonts w:ascii="Arial" w:hAnsi="Arial" w:cs="Arial"/>
          <w:spacing w:val="-4"/>
        </w:rPr>
      </w:pPr>
      <w:r w:rsidRPr="00980374">
        <w:rPr>
          <w:rFonts w:ascii="Arial" w:hAnsi="Arial" w:cs="Arial"/>
        </w:rPr>
        <w:t>Kody</w:t>
      </w:r>
      <w:r w:rsidRPr="00980374">
        <w:rPr>
          <w:rFonts w:ascii="Arial" w:hAnsi="Arial" w:cs="Arial"/>
          <w:spacing w:val="-4"/>
        </w:rPr>
        <w:t xml:space="preserve"> CPV:</w:t>
      </w:r>
    </w:p>
    <w:p w14:paraId="1333BBDE" w14:textId="47BB3CEC" w:rsidR="00BA328E" w:rsidRDefault="006D2093" w:rsidP="00BA328E">
      <w:pPr>
        <w:pStyle w:val="Nagwek3"/>
        <w:spacing w:before="0" w:line="240" w:lineRule="auto"/>
        <w:rPr>
          <w:rFonts w:ascii="Arial" w:hAnsi="Arial" w:cs="Arial"/>
          <w:b w:val="0"/>
          <w:bCs w:val="0"/>
          <w:color w:val="auto"/>
        </w:rPr>
      </w:pPr>
      <w:r>
        <w:rPr>
          <w:rFonts w:ascii="Arial" w:hAnsi="Arial" w:cs="Arial"/>
          <w:b w:val="0"/>
          <w:bCs w:val="0"/>
          <w:color w:val="auto"/>
        </w:rPr>
        <w:t>45</w:t>
      </w:r>
      <w:r w:rsidR="00BD61FE">
        <w:rPr>
          <w:rFonts w:ascii="Arial" w:hAnsi="Arial" w:cs="Arial"/>
          <w:b w:val="0"/>
          <w:bCs w:val="0"/>
          <w:color w:val="auto"/>
        </w:rPr>
        <w:t xml:space="preserve">231300-8 Roboty budowlane w zakresie budowy wodociągów i rurociągów do odprowadzania </w:t>
      </w:r>
      <w:r w:rsidR="00B63C93">
        <w:rPr>
          <w:rFonts w:ascii="Arial" w:hAnsi="Arial" w:cs="Arial"/>
          <w:b w:val="0"/>
          <w:bCs w:val="0"/>
          <w:color w:val="auto"/>
        </w:rPr>
        <w:t>ścieków</w:t>
      </w:r>
    </w:p>
    <w:p w14:paraId="21AFC1CC" w14:textId="53169710" w:rsidR="00810E3F" w:rsidRPr="00810E3F" w:rsidRDefault="00810E3F" w:rsidP="00810E3F">
      <w:pPr>
        <w:rPr>
          <w:rFonts w:ascii="Arial" w:hAnsi="Arial" w:cs="Arial"/>
        </w:rPr>
      </w:pPr>
      <w:r w:rsidRPr="00810E3F">
        <w:rPr>
          <w:rFonts w:ascii="Arial" w:hAnsi="Arial" w:cs="Arial"/>
        </w:rPr>
        <w:t>45332300-6 Roboty instalacyjne kanalizacyjne</w:t>
      </w:r>
    </w:p>
    <w:p w14:paraId="1A6E9181" w14:textId="6408B8F7" w:rsidR="00B63C93" w:rsidRPr="00B63C93" w:rsidRDefault="00B63C93" w:rsidP="00B63C93">
      <w:pPr>
        <w:rPr>
          <w:rFonts w:ascii="Arial" w:hAnsi="Arial" w:cs="Arial"/>
        </w:rPr>
      </w:pPr>
      <w:r w:rsidRPr="00B63C93">
        <w:rPr>
          <w:rFonts w:ascii="Arial" w:hAnsi="Arial" w:cs="Arial"/>
        </w:rPr>
        <w:t>45</w:t>
      </w:r>
      <w:r w:rsidR="00810E3F">
        <w:rPr>
          <w:rFonts w:ascii="Arial" w:hAnsi="Arial" w:cs="Arial"/>
        </w:rPr>
        <w:t>332200-5 Roboty instalacyjne hydrauliczne</w:t>
      </w:r>
    </w:p>
    <w:p w14:paraId="7F8728DD" w14:textId="55770A47" w:rsidR="00B63C93" w:rsidRPr="00B63C93" w:rsidRDefault="00810E3F" w:rsidP="00B63C93">
      <w:pPr>
        <w:rPr>
          <w:rFonts w:ascii="Arial" w:hAnsi="Arial" w:cs="Arial"/>
        </w:rPr>
      </w:pPr>
      <w:r>
        <w:rPr>
          <w:rFonts w:ascii="Arial" w:hAnsi="Arial" w:cs="Arial"/>
        </w:rPr>
        <w:t>45332400-7 Roboty instalacyjne w zakresie urządzeń sanitarnych</w:t>
      </w:r>
    </w:p>
    <w:p w14:paraId="65124A51" w14:textId="77777777" w:rsidR="00161ACA" w:rsidRDefault="00161ACA" w:rsidP="00326D2B">
      <w:pPr>
        <w:pStyle w:val="Tekstpodstawowy"/>
        <w:tabs>
          <w:tab w:val="left" w:pos="1505"/>
        </w:tabs>
        <w:spacing w:line="267" w:lineRule="exact"/>
        <w:ind w:left="0"/>
        <w:rPr>
          <w:rFonts w:ascii="Arial" w:hAnsi="Arial" w:cs="Arial"/>
          <w:spacing w:val="-2"/>
        </w:rPr>
      </w:pPr>
    </w:p>
    <w:p w14:paraId="3F76EEAC" w14:textId="4F4C985B" w:rsidR="00EA601E" w:rsidRPr="00EA601E" w:rsidRDefault="00EA601E" w:rsidP="00EA601E">
      <w:pPr>
        <w:jc w:val="center"/>
        <w:rPr>
          <w:rFonts w:ascii="Times New Roman" w:eastAsia="Times New Roman" w:hAnsi="Times New Roman" w:cs="Times New Roman"/>
          <w:u w:val="single"/>
          <w:lang w:eastAsia="pl-PL"/>
        </w:rPr>
      </w:pPr>
      <w:r w:rsidRPr="00EA601E">
        <w:rPr>
          <w:rFonts w:ascii="Arial" w:eastAsia="Times New Roman" w:hAnsi="Arial" w:cs="Arial"/>
          <w:u w:val="single"/>
          <w:lang w:eastAsia="pl-PL"/>
        </w:rPr>
        <w:t xml:space="preserve">Nr planu postępowań  </w:t>
      </w:r>
      <w:r w:rsidRPr="00EA601E">
        <w:rPr>
          <w:rFonts w:ascii="Arial" w:hAnsi="Arial" w:cs="Arial"/>
          <w:b/>
          <w:u w:val="single"/>
        </w:rPr>
        <w:t>202</w:t>
      </w:r>
      <w:r w:rsidR="00B63C93">
        <w:rPr>
          <w:rFonts w:ascii="Arial" w:hAnsi="Arial" w:cs="Arial"/>
          <w:b/>
          <w:u w:val="single"/>
        </w:rPr>
        <w:t>5</w:t>
      </w:r>
      <w:r w:rsidRPr="00EA601E">
        <w:rPr>
          <w:rFonts w:ascii="Arial" w:hAnsi="Arial" w:cs="Arial"/>
          <w:b/>
          <w:u w:val="single"/>
        </w:rPr>
        <w:t xml:space="preserve">/BZP </w:t>
      </w:r>
      <w:r w:rsidR="00B63C93">
        <w:rPr>
          <w:rFonts w:ascii="Arial" w:hAnsi="Arial" w:cs="Arial"/>
          <w:b/>
          <w:u w:val="single"/>
        </w:rPr>
        <w:t>00072893/0</w:t>
      </w:r>
      <w:r w:rsidR="00AE5939">
        <w:rPr>
          <w:rFonts w:ascii="Arial" w:hAnsi="Arial" w:cs="Arial"/>
          <w:b/>
          <w:u w:val="single"/>
        </w:rPr>
        <w:t>3</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Pr="00EA601E">
        <w:rPr>
          <w:rFonts w:ascii="Arial" w:eastAsia="Times New Roman" w:hAnsi="Arial" w:cs="Arial"/>
          <w:b/>
          <w:u w:val="single"/>
          <w:lang w:eastAsia="pl-PL"/>
        </w:rPr>
        <w:t>1.1.</w:t>
      </w:r>
      <w:r w:rsidR="00AE5939">
        <w:rPr>
          <w:rFonts w:ascii="Arial" w:eastAsia="Times New Roman" w:hAnsi="Arial" w:cs="Arial"/>
          <w:b/>
          <w:u w:val="single"/>
          <w:lang w:eastAsia="pl-PL"/>
        </w:rPr>
        <w:t>9</w:t>
      </w:r>
    </w:p>
    <w:p w14:paraId="50AF0504" w14:textId="77777777" w:rsidR="005C41F5" w:rsidRDefault="005C41F5" w:rsidP="00EA601E">
      <w:pPr>
        <w:pStyle w:val="Tekstpodstawowy"/>
        <w:ind w:right="39"/>
        <w:jc w:val="center"/>
        <w:rPr>
          <w:rFonts w:eastAsia="Times New Roman"/>
          <w:lang w:eastAsia="pl-PL"/>
        </w:rPr>
      </w:pPr>
    </w:p>
    <w:p w14:paraId="65603DB2" w14:textId="487DCA2D" w:rsidR="00EA601E" w:rsidRPr="00EA601E" w:rsidRDefault="00EA601E" w:rsidP="00EA601E">
      <w:pPr>
        <w:pStyle w:val="Tekstpodstawowy"/>
        <w:ind w:right="39"/>
        <w:jc w:val="center"/>
        <w:rPr>
          <w:b/>
        </w:rPr>
      </w:pP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SWZ. Wykonawca ponosi ryzyko niedostarczenia wszystkich wymaganych informacji i dokumentów oraz przedłożenia oferty nie odpowiadającej </w:t>
      </w:r>
    </w:p>
    <w:p w14:paraId="382BCE4D" w14:textId="77777777" w:rsidR="00EA601E" w:rsidRPr="00EA601E" w:rsidRDefault="00EA601E" w:rsidP="00EA601E">
      <w:pPr>
        <w:pStyle w:val="Tekstpodstawowy"/>
        <w:ind w:right="39"/>
        <w:jc w:val="center"/>
        <w:rPr>
          <w:b/>
        </w:rPr>
      </w:pPr>
      <w:r w:rsidRPr="00EA601E">
        <w:rPr>
          <w:rFonts w:ascii="Arial" w:hAnsi="Arial" w:cs="Arial"/>
          <w:b/>
          <w:u w:val="single"/>
        </w:rPr>
        <w:t>wymaganiom określonym przez Zamawiającego.</w:t>
      </w:r>
    </w:p>
    <w:p w14:paraId="03962463" w14:textId="77777777" w:rsidR="00EA601E" w:rsidRPr="00EA601E" w:rsidRDefault="00EA601E" w:rsidP="00EA601E">
      <w:pPr>
        <w:pStyle w:val="Tekstpodstawowy"/>
        <w:ind w:right="39"/>
        <w:jc w:val="center"/>
        <w:rPr>
          <w:rFonts w:ascii="Arial" w:hAnsi="Arial" w:cs="Arial"/>
          <w:b/>
          <w:u w:val="single"/>
        </w:rPr>
      </w:pPr>
    </w:p>
    <w:p w14:paraId="31FE9739" w14:textId="77777777" w:rsidR="00EA601E" w:rsidRPr="00EA601E" w:rsidRDefault="00EA601E" w:rsidP="00EA601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0EFC3476" w14:textId="77777777" w:rsidR="00777BD5" w:rsidRDefault="00144A29" w:rsidP="00EA601E">
      <w:pPr>
        <w:pStyle w:val="Tekstpodstawowy"/>
        <w:rPr>
          <w:rFonts w:ascii="Arial" w:hAnsi="Arial" w:cs="Arial"/>
        </w:rPr>
      </w:pPr>
      <w:r>
        <w:rPr>
          <w:rFonts w:ascii="Arial" w:hAnsi="Arial" w:cs="Arial"/>
        </w:rPr>
        <w:t xml:space="preserve">                                                                                      </w:t>
      </w:r>
    </w:p>
    <w:p w14:paraId="255E9FC2" w14:textId="77777777" w:rsidR="00B63C93" w:rsidRDefault="00B63C93" w:rsidP="00EA601E">
      <w:pPr>
        <w:pStyle w:val="Tekstpodstawowy"/>
        <w:rPr>
          <w:rFonts w:ascii="Arial" w:hAnsi="Arial" w:cs="Arial"/>
        </w:rPr>
      </w:pPr>
    </w:p>
    <w:p w14:paraId="04549BC2" w14:textId="77777777" w:rsidR="00B63C93" w:rsidRDefault="00B63C93" w:rsidP="00EA601E">
      <w:pPr>
        <w:pStyle w:val="Tekstpodstawowy"/>
        <w:rPr>
          <w:rFonts w:ascii="Arial" w:hAnsi="Arial" w:cs="Arial"/>
        </w:rPr>
      </w:pPr>
    </w:p>
    <w:p w14:paraId="398B95FA" w14:textId="77777777" w:rsidR="00346CA4" w:rsidRPr="00EA601E" w:rsidRDefault="00144A29" w:rsidP="00EA601E">
      <w:pPr>
        <w:pStyle w:val="Tekstpodstawowy"/>
        <w:rPr>
          <w:rFonts w:ascii="Arial" w:hAnsi="Arial" w:cs="Arial"/>
        </w:rPr>
      </w:pPr>
      <w:r>
        <w:rPr>
          <w:rFonts w:ascii="Arial" w:hAnsi="Arial" w:cs="Arial"/>
        </w:rPr>
        <w:t xml:space="preserve">                                </w:t>
      </w:r>
    </w:p>
    <w:p w14:paraId="5C5BE141" w14:textId="01A58F01" w:rsidR="00A81D17" w:rsidRPr="00A81D17" w:rsidRDefault="00A81D17" w:rsidP="00A81D17">
      <w:pPr>
        <w:pStyle w:val="Tekstpodstawowy"/>
        <w:ind w:left="0"/>
        <w:rPr>
          <w:rFonts w:ascii="Arial" w:hAnsi="Arial" w:cs="Arial"/>
          <w:b/>
        </w:rPr>
      </w:pPr>
      <w:r w:rsidRPr="00A81D17">
        <w:rPr>
          <w:rFonts w:ascii="Arial" w:hAnsi="Arial" w:cs="Arial"/>
          <w:b/>
        </w:rPr>
        <w:t xml:space="preserve">Aleksandra Tokarz                                                                              </w:t>
      </w:r>
      <w:r w:rsidR="00AE5939">
        <w:rPr>
          <w:rFonts w:ascii="Arial" w:hAnsi="Arial" w:cs="Arial"/>
          <w:b/>
        </w:rPr>
        <w:t>Ryszard Gliwiński</w:t>
      </w:r>
    </w:p>
    <w:p w14:paraId="4BDD555A" w14:textId="5FA8A87D" w:rsidR="00A81D17" w:rsidRPr="00A81D17" w:rsidRDefault="00A81D17" w:rsidP="00A81D17">
      <w:pPr>
        <w:pStyle w:val="Tekstpodstawowy"/>
        <w:ind w:left="0"/>
        <w:rPr>
          <w:rFonts w:ascii="Arial" w:hAnsi="Arial" w:cs="Arial"/>
          <w:b/>
        </w:rPr>
      </w:pPr>
      <w:r w:rsidRPr="00A81D17">
        <w:rPr>
          <w:rFonts w:ascii="Arial" w:hAnsi="Arial" w:cs="Arial"/>
          <w:b/>
        </w:rPr>
        <w:t xml:space="preserve">insp. ds. zamówień publicznych                                                    </w:t>
      </w:r>
      <w:r w:rsidR="00AE5939">
        <w:rPr>
          <w:rFonts w:ascii="Arial" w:hAnsi="Arial" w:cs="Arial"/>
          <w:b/>
        </w:rPr>
        <w:t xml:space="preserve">  </w:t>
      </w:r>
      <w:r w:rsidR="00B63C93">
        <w:rPr>
          <w:rFonts w:ascii="Arial" w:hAnsi="Arial" w:cs="Arial"/>
          <w:b/>
        </w:rPr>
        <w:t>Wójt</w:t>
      </w:r>
      <w:r w:rsidRPr="00A81D17">
        <w:rPr>
          <w:rFonts w:ascii="Arial" w:hAnsi="Arial" w:cs="Arial"/>
          <w:b/>
        </w:rPr>
        <w:t xml:space="preserve"> Gminy Zamość</w:t>
      </w:r>
    </w:p>
    <w:p w14:paraId="05203644" w14:textId="77777777" w:rsidR="00EA601E" w:rsidRPr="00EA601E" w:rsidRDefault="00EA601E" w:rsidP="00EA601E">
      <w:pPr>
        <w:pStyle w:val="Tekstpodstawowy"/>
      </w:pPr>
      <w:r w:rsidRPr="00EA601E">
        <w:rPr>
          <w:rFonts w:ascii="Arial" w:hAnsi="Arial" w:cs="Arial"/>
        </w:rPr>
        <w:t xml:space="preserve">..........................................                                                              ............................................                                                                                    </w:t>
      </w:r>
    </w:p>
    <w:p w14:paraId="3FCE76A4" w14:textId="77777777" w:rsidR="00EA601E" w:rsidRPr="00EA601E" w:rsidRDefault="00EA601E" w:rsidP="00EA601E">
      <w:pPr>
        <w:pStyle w:val="Tekstpodstawowy"/>
        <w:ind w:right="567"/>
        <w:jc w:val="center"/>
      </w:pPr>
      <w:r w:rsidRPr="00EA601E">
        <w:rPr>
          <w:rFonts w:ascii="Arial" w:hAnsi="Arial" w:cs="Arial"/>
        </w:rPr>
        <w:t>Sporządził                                                                                                Zatwierdzam</w:t>
      </w:r>
    </w:p>
    <w:p w14:paraId="6EAA444C" w14:textId="04E123DB" w:rsidR="00EA601E" w:rsidRPr="00EA601E" w:rsidRDefault="00EA601E" w:rsidP="00EA601E">
      <w:pPr>
        <w:pStyle w:val="Tekstpodstawowy"/>
        <w:ind w:right="567"/>
        <w:jc w:val="center"/>
      </w:pPr>
      <w:r w:rsidRPr="00EA601E">
        <w:rPr>
          <w:rFonts w:ascii="Arial" w:hAnsi="Arial" w:cs="Arial"/>
        </w:rPr>
        <w:t xml:space="preserve">Zamość, </w:t>
      </w:r>
      <w:r w:rsidR="00AE5939">
        <w:rPr>
          <w:rFonts w:ascii="Arial" w:hAnsi="Arial" w:cs="Arial"/>
        </w:rPr>
        <w:t>0</w:t>
      </w:r>
      <w:r w:rsidR="00CF60D8">
        <w:rPr>
          <w:rFonts w:ascii="Arial" w:hAnsi="Arial" w:cs="Arial"/>
        </w:rPr>
        <w:t>9</w:t>
      </w:r>
      <w:r w:rsidR="00AE5939">
        <w:rPr>
          <w:rFonts w:ascii="Arial" w:hAnsi="Arial" w:cs="Arial"/>
        </w:rPr>
        <w:t>-04</w:t>
      </w:r>
      <w:r w:rsidR="00B63C93">
        <w:rPr>
          <w:rFonts w:ascii="Arial" w:hAnsi="Arial" w:cs="Arial"/>
        </w:rPr>
        <w:t>-2025</w:t>
      </w:r>
      <w:r w:rsidRPr="00EA601E">
        <w:rPr>
          <w:rFonts w:ascii="Arial" w:hAnsi="Arial" w:cs="Arial"/>
        </w:rPr>
        <w:t xml:space="preserve"> r.</w:t>
      </w:r>
    </w:p>
    <w:p w14:paraId="150B05D5" w14:textId="77777777" w:rsidR="00105BB9" w:rsidRPr="000748BC" w:rsidRDefault="00980374">
      <w:pPr>
        <w:spacing w:before="29"/>
        <w:ind w:left="4479"/>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62EB7758" w14:textId="77777777" w:rsidR="00105BB9" w:rsidRPr="000B5A85" w:rsidRDefault="000B5A85" w:rsidP="000748BC">
      <w:pPr>
        <w:tabs>
          <w:tab w:val="left" w:leader="dot" w:pos="9541"/>
        </w:tabs>
        <w:spacing w:before="24" w:line="219" w:lineRule="exact"/>
        <w:rPr>
          <w:rFonts w:ascii="Arial" w:hAnsi="Arial" w:cs="Arial"/>
          <w:sz w:val="17"/>
          <w:szCs w:val="17"/>
        </w:rPr>
      </w:pPr>
      <w:hyperlink w:anchor="_bookmark0" w:history="1">
        <w:r w:rsidRPr="000B5A85">
          <w:rPr>
            <w:rFonts w:ascii="Arial" w:hAnsi="Arial" w:cs="Arial"/>
            <w:spacing w:val="-10"/>
            <w:sz w:val="17"/>
            <w:szCs w:val="17"/>
          </w:rPr>
          <w:t>PRZEDMIOT ZAMÓWIENIA</w:t>
        </w:r>
      </w:hyperlink>
    </w:p>
    <w:p w14:paraId="7E4E694B" w14:textId="77777777" w:rsidR="00105BB9" w:rsidRPr="000B5A85" w:rsidRDefault="000B5A85" w:rsidP="000748BC">
      <w:pPr>
        <w:tabs>
          <w:tab w:val="left" w:leader="dot" w:pos="9541"/>
        </w:tabs>
        <w:spacing w:line="219" w:lineRule="exact"/>
        <w:rPr>
          <w:rFonts w:ascii="Arial" w:hAnsi="Arial" w:cs="Arial"/>
          <w:sz w:val="17"/>
          <w:szCs w:val="17"/>
        </w:rPr>
      </w:pPr>
      <w:hyperlink w:anchor="_bookmark1" w:history="1">
        <w:r w:rsidRPr="000B5A85">
          <w:rPr>
            <w:rFonts w:ascii="Arial" w:hAnsi="Arial" w:cs="Arial"/>
            <w:spacing w:val="-10"/>
            <w:sz w:val="17"/>
            <w:szCs w:val="17"/>
          </w:rPr>
          <w:t>WSPÓŁFINANSOWANIE ZAMÓWIENIA</w:t>
        </w:r>
      </w:hyperlink>
    </w:p>
    <w:p w14:paraId="212A6BE4" w14:textId="77777777" w:rsidR="00105BB9" w:rsidRPr="000B5A85" w:rsidRDefault="000B5A85"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2" w:history="1">
        <w:r w:rsidRPr="000B5A85">
          <w:rPr>
            <w:rFonts w:ascii="Arial" w:hAnsi="Arial" w:cs="Arial"/>
            <w:spacing w:val="-10"/>
            <w:sz w:val="17"/>
            <w:szCs w:val="17"/>
          </w:rPr>
          <w:t>NAZWA, ADRES ZAMAWIAJĄCEGO/ PEŁNOMOCNIKA</w:t>
        </w:r>
      </w:hyperlink>
    </w:p>
    <w:p w14:paraId="7379D73A" w14:textId="77777777" w:rsidR="00105BB9" w:rsidRPr="000B5A85" w:rsidRDefault="000B5A85"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3" w:history="1">
        <w:r w:rsidRPr="000B5A85">
          <w:rPr>
            <w:rFonts w:ascii="Arial" w:hAnsi="Arial" w:cs="Arial"/>
            <w:spacing w:val="-10"/>
            <w:sz w:val="17"/>
            <w:szCs w:val="17"/>
          </w:rPr>
          <w:t>ADRES STRONY INTERNETOWEJ, NA KTÓREJ DOSTĘPNE BĘDĄ DOKUMENTY POSTĘPOWANIA</w:t>
        </w:r>
      </w:hyperlink>
    </w:p>
    <w:p w14:paraId="2442BE43" w14:textId="77777777" w:rsidR="00105BB9" w:rsidRPr="000B5A85" w:rsidRDefault="000B5A85"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4" w:history="1">
        <w:r w:rsidRPr="000B5A85">
          <w:rPr>
            <w:rFonts w:ascii="Arial" w:hAnsi="Arial" w:cs="Arial"/>
            <w:spacing w:val="-10"/>
            <w:sz w:val="17"/>
            <w:szCs w:val="17"/>
          </w:rPr>
          <w:t>TRYB UDZIELENIA ZAMÓWIENIA</w:t>
        </w:r>
      </w:hyperlink>
    </w:p>
    <w:p w14:paraId="2F89E349" w14:textId="77777777" w:rsidR="00105BB9" w:rsidRPr="000B5A85" w:rsidRDefault="000B5A85"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5" w:history="1">
        <w:r w:rsidRPr="000B5A85">
          <w:rPr>
            <w:rFonts w:ascii="Arial" w:hAnsi="Arial" w:cs="Arial"/>
            <w:spacing w:val="-10"/>
            <w:sz w:val="17"/>
            <w:szCs w:val="17"/>
          </w:rPr>
          <w:t>MOŻLIWOŚĆ WYBORU NAJKORZYSTNIEJSZEJ OFERTY PO PRZEPROWADZENIU NEGOCJACJI</w:t>
        </w:r>
      </w:hyperlink>
    </w:p>
    <w:p w14:paraId="57E14448" w14:textId="77777777" w:rsidR="00105BB9" w:rsidRPr="000B5A85" w:rsidRDefault="000B5A85" w:rsidP="004D5B88">
      <w:pPr>
        <w:pStyle w:val="Akapitzlist"/>
        <w:numPr>
          <w:ilvl w:val="0"/>
          <w:numId w:val="36"/>
        </w:numPr>
        <w:tabs>
          <w:tab w:val="left" w:pos="567"/>
          <w:tab w:val="left" w:leader="dot" w:pos="9541"/>
        </w:tabs>
        <w:spacing w:before="1"/>
        <w:ind w:left="0" w:firstLine="0"/>
        <w:rPr>
          <w:rFonts w:ascii="Arial" w:hAnsi="Arial" w:cs="Arial"/>
          <w:sz w:val="17"/>
          <w:szCs w:val="17"/>
        </w:rPr>
      </w:pPr>
      <w:hyperlink w:anchor="_bookmark6" w:history="1">
        <w:r w:rsidRPr="000B5A85">
          <w:rPr>
            <w:rFonts w:ascii="Arial" w:hAnsi="Arial" w:cs="Arial"/>
            <w:spacing w:val="-10"/>
            <w:sz w:val="17"/>
            <w:szCs w:val="17"/>
          </w:rPr>
          <w:t>OPIS PRZEDMIOTU ZAMÓWIENIA</w:t>
        </w:r>
      </w:hyperlink>
    </w:p>
    <w:p w14:paraId="7805530C" w14:textId="77777777" w:rsidR="00105BB9" w:rsidRPr="000B5A85" w:rsidRDefault="000B5A85"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7" w:history="1">
        <w:r w:rsidRPr="000B5A85">
          <w:rPr>
            <w:rFonts w:ascii="Arial" w:hAnsi="Arial" w:cs="Arial"/>
            <w:spacing w:val="-10"/>
            <w:sz w:val="17"/>
            <w:szCs w:val="17"/>
          </w:rPr>
          <w:t>TERMIN WYKONANIA ZAMÓWIENIA</w:t>
        </w:r>
      </w:hyperlink>
    </w:p>
    <w:p w14:paraId="7F4FEBD7"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8" w:history="1">
        <w:r w:rsidRPr="000B5A85">
          <w:rPr>
            <w:rFonts w:ascii="Arial" w:hAnsi="Arial" w:cs="Arial"/>
            <w:sz w:val="17"/>
            <w:szCs w:val="17"/>
          </w:rPr>
          <w:t>PROJEKTOWANE</w:t>
        </w:r>
        <w:r w:rsidRPr="000B5A85">
          <w:rPr>
            <w:rFonts w:ascii="Arial" w:hAnsi="Arial" w:cs="Arial"/>
            <w:spacing w:val="-6"/>
            <w:sz w:val="17"/>
            <w:szCs w:val="17"/>
          </w:rPr>
          <w:t xml:space="preserve"> </w:t>
        </w:r>
        <w:r w:rsidRPr="000B5A85">
          <w:rPr>
            <w:rFonts w:ascii="Arial" w:hAnsi="Arial" w:cs="Arial"/>
            <w:sz w:val="17"/>
            <w:szCs w:val="17"/>
          </w:rPr>
          <w:t>POSTANOWIENIA</w:t>
        </w:r>
        <w:r w:rsidRPr="000B5A85">
          <w:rPr>
            <w:rFonts w:ascii="Arial" w:hAnsi="Arial" w:cs="Arial"/>
            <w:spacing w:val="-5"/>
            <w:sz w:val="17"/>
            <w:szCs w:val="17"/>
          </w:rPr>
          <w:t xml:space="preserve"> </w:t>
        </w:r>
        <w:r w:rsidRPr="000B5A85">
          <w:rPr>
            <w:rFonts w:ascii="Arial" w:hAnsi="Arial" w:cs="Arial"/>
            <w:sz w:val="17"/>
            <w:szCs w:val="17"/>
          </w:rPr>
          <w:t>UMOWY</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SPRAWIE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PUBLICZNEGO,</w:t>
        </w:r>
        <w:r w:rsidRPr="000B5A85">
          <w:rPr>
            <w:rFonts w:ascii="Arial" w:hAnsi="Arial" w:cs="Arial"/>
            <w:spacing w:val="-4"/>
            <w:sz w:val="17"/>
            <w:szCs w:val="17"/>
          </w:rPr>
          <w:t xml:space="preserve"> </w:t>
        </w:r>
        <w:r w:rsidRPr="000B5A85">
          <w:rPr>
            <w:rFonts w:ascii="Arial" w:hAnsi="Arial" w:cs="Arial"/>
            <w:sz w:val="17"/>
            <w:szCs w:val="17"/>
          </w:rPr>
          <w:t>KTÓRE</w:t>
        </w:r>
        <w:r w:rsidRPr="000B5A85">
          <w:rPr>
            <w:rFonts w:ascii="Arial" w:hAnsi="Arial" w:cs="Arial"/>
            <w:spacing w:val="-3"/>
            <w:sz w:val="17"/>
            <w:szCs w:val="17"/>
          </w:rPr>
          <w:t xml:space="preserve"> </w:t>
        </w:r>
        <w:r w:rsidRPr="000B5A85">
          <w:rPr>
            <w:rFonts w:ascii="Arial" w:hAnsi="Arial" w:cs="Arial"/>
            <w:spacing w:val="-2"/>
            <w:sz w:val="17"/>
            <w:szCs w:val="17"/>
          </w:rPr>
          <w:t>ZOSTANĄ</w:t>
        </w:r>
      </w:hyperlink>
    </w:p>
    <w:p w14:paraId="38179A4E" w14:textId="77777777" w:rsidR="00105BB9" w:rsidRPr="000B5A85" w:rsidRDefault="000748BC" w:rsidP="000748BC">
      <w:pPr>
        <w:tabs>
          <w:tab w:val="left" w:pos="567"/>
          <w:tab w:val="left" w:leader="dot" w:pos="9541"/>
        </w:tabs>
        <w:spacing w:before="1" w:line="219" w:lineRule="exact"/>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7C877E45" w14:textId="77777777" w:rsidR="00105BB9" w:rsidRPr="000B5A85" w:rsidRDefault="00980374"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9"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4"/>
            <w:sz w:val="17"/>
            <w:szCs w:val="17"/>
          </w:rPr>
          <w:t xml:space="preserve"> </w:t>
        </w:r>
        <w:r w:rsidRPr="000B5A85">
          <w:rPr>
            <w:rFonts w:ascii="Arial" w:hAnsi="Arial" w:cs="Arial"/>
            <w:sz w:val="17"/>
            <w:szCs w:val="17"/>
          </w:rPr>
          <w:t>KOMUNIKACJI</w:t>
        </w:r>
        <w:r w:rsidRPr="000B5A85">
          <w:rPr>
            <w:rFonts w:ascii="Arial" w:hAnsi="Arial" w:cs="Arial"/>
            <w:spacing w:val="-4"/>
            <w:sz w:val="17"/>
            <w:szCs w:val="17"/>
          </w:rPr>
          <w:t xml:space="preserve"> </w:t>
        </w:r>
        <w:r w:rsidRPr="000B5A85">
          <w:rPr>
            <w:rFonts w:ascii="Arial" w:hAnsi="Arial" w:cs="Arial"/>
            <w:sz w:val="17"/>
            <w:szCs w:val="17"/>
          </w:rPr>
          <w:t>ELEKTRONICZNEJ</w:t>
        </w:r>
        <w:r w:rsidRPr="000B5A85">
          <w:rPr>
            <w:rFonts w:ascii="Arial" w:hAnsi="Arial" w:cs="Arial"/>
            <w:spacing w:val="-4"/>
            <w:sz w:val="17"/>
            <w:szCs w:val="17"/>
          </w:rPr>
          <w:t xml:space="preserve"> </w:t>
        </w:r>
        <w:r w:rsidRPr="000B5A85">
          <w:rPr>
            <w:rFonts w:ascii="Arial" w:hAnsi="Arial" w:cs="Arial"/>
            <w:sz w:val="17"/>
            <w:szCs w:val="17"/>
          </w:rPr>
          <w:t>(…)</w:t>
        </w:r>
        <w:r w:rsidRPr="000B5A85">
          <w:rPr>
            <w:rFonts w:ascii="Arial" w:hAnsi="Arial" w:cs="Arial"/>
            <w:spacing w:val="-5"/>
            <w:sz w:val="17"/>
            <w:szCs w:val="17"/>
          </w:rPr>
          <w:t xml:space="preserve"> </w:t>
        </w:r>
        <w:r w:rsidRPr="000B5A85">
          <w:rPr>
            <w:rFonts w:ascii="Arial" w:hAnsi="Arial" w:cs="Arial"/>
            <w:sz w:val="17"/>
            <w:szCs w:val="17"/>
          </w:rPr>
          <w:t>ORAZ</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WYMAGANIACH</w:t>
        </w:r>
        <w:r w:rsidRPr="000B5A85">
          <w:rPr>
            <w:rFonts w:ascii="Arial" w:hAnsi="Arial" w:cs="Arial"/>
            <w:spacing w:val="-4"/>
            <w:sz w:val="17"/>
            <w:szCs w:val="17"/>
          </w:rPr>
          <w:t xml:space="preserve"> </w:t>
        </w:r>
        <w:r w:rsidRPr="000B5A85">
          <w:rPr>
            <w:rFonts w:ascii="Arial" w:hAnsi="Arial" w:cs="Arial"/>
            <w:sz w:val="17"/>
            <w:szCs w:val="17"/>
          </w:rPr>
          <w:t>TECHNICZNYCH</w:t>
        </w:r>
        <w:r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Pr="000B5A85">
          <w:rPr>
            <w:rFonts w:ascii="Arial" w:hAnsi="Arial" w:cs="Arial"/>
            <w:sz w:val="17"/>
            <w:szCs w:val="17"/>
          </w:rPr>
          <w:t>RGANIZACYJ</w:t>
        </w:r>
        <w:r w:rsidR="000748BC" w:rsidRPr="000B5A85">
          <w:rPr>
            <w:rFonts w:ascii="Arial" w:hAnsi="Arial" w:cs="Arial"/>
            <w:sz w:val="17"/>
            <w:szCs w:val="17"/>
          </w:rPr>
          <w:t>NY</w:t>
        </w:r>
        <w:r w:rsidRPr="000B5A85">
          <w:rPr>
            <w:rFonts w:ascii="Arial" w:hAnsi="Arial" w:cs="Arial"/>
            <w:sz w:val="17"/>
            <w:szCs w:val="17"/>
          </w:rPr>
          <w:t>CH</w:t>
        </w:r>
        <w:r w:rsidRPr="000B5A85">
          <w:rPr>
            <w:rFonts w:ascii="Arial" w:hAnsi="Arial" w:cs="Arial"/>
            <w:spacing w:val="-7"/>
            <w:sz w:val="17"/>
            <w:szCs w:val="17"/>
          </w:rPr>
          <w:t xml:space="preserve"> </w:t>
        </w:r>
        <w:r w:rsidRPr="000B5A85">
          <w:rPr>
            <w:rFonts w:ascii="Arial" w:hAnsi="Arial" w:cs="Arial"/>
            <w:sz w:val="17"/>
            <w:szCs w:val="17"/>
          </w:rPr>
          <w:t>SPORZĄDZANIA,</w:t>
        </w:r>
        <w:r w:rsidRPr="000B5A85">
          <w:rPr>
            <w:rFonts w:ascii="Arial" w:hAnsi="Arial" w:cs="Arial"/>
            <w:spacing w:val="-5"/>
            <w:sz w:val="17"/>
            <w:szCs w:val="17"/>
          </w:rPr>
          <w:t xml:space="preserve"> </w:t>
        </w:r>
        <w:r w:rsidRPr="000B5A85">
          <w:rPr>
            <w:rFonts w:ascii="Arial" w:hAnsi="Arial" w:cs="Arial"/>
            <w:sz w:val="17"/>
            <w:szCs w:val="17"/>
          </w:rPr>
          <w:t>WYSYŁANIA</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5"/>
            <w:sz w:val="17"/>
            <w:szCs w:val="17"/>
          </w:rPr>
          <w:t xml:space="preserve"> </w:t>
        </w:r>
        <w:r w:rsidRPr="000B5A85">
          <w:rPr>
            <w:rFonts w:ascii="Arial" w:hAnsi="Arial" w:cs="Arial"/>
            <w:sz w:val="17"/>
            <w:szCs w:val="17"/>
          </w:rPr>
          <w:t>ODBIERANIA</w:t>
        </w:r>
        <w:r w:rsidRPr="000B5A85">
          <w:rPr>
            <w:rFonts w:ascii="Arial" w:hAnsi="Arial" w:cs="Arial"/>
            <w:spacing w:val="-5"/>
            <w:sz w:val="17"/>
            <w:szCs w:val="17"/>
          </w:rPr>
          <w:t xml:space="preserve"> </w:t>
        </w:r>
        <w:r w:rsidRPr="000B5A85">
          <w:rPr>
            <w:rFonts w:ascii="Arial" w:hAnsi="Arial" w:cs="Arial"/>
            <w:sz w:val="17"/>
            <w:szCs w:val="17"/>
          </w:rPr>
          <w:t>KORESPONDENCJI</w:t>
        </w:r>
        <w:r w:rsidRPr="000B5A85">
          <w:rPr>
            <w:rFonts w:ascii="Arial" w:hAnsi="Arial" w:cs="Arial"/>
            <w:spacing w:val="-4"/>
            <w:sz w:val="17"/>
            <w:szCs w:val="17"/>
          </w:rPr>
          <w:t xml:space="preserve"> </w:t>
        </w:r>
        <w:r w:rsidRPr="000B5A85">
          <w:rPr>
            <w:rFonts w:ascii="Arial" w:hAnsi="Arial" w:cs="Arial"/>
            <w:spacing w:val="-2"/>
            <w:sz w:val="17"/>
            <w:szCs w:val="17"/>
          </w:rPr>
          <w:t>ELEKTRONICZNEJ</w:t>
        </w:r>
      </w:hyperlink>
    </w:p>
    <w:p w14:paraId="75041865" w14:textId="77777777" w:rsidR="00105BB9" w:rsidRPr="000B5A85" w:rsidRDefault="00980374" w:rsidP="004D5B88">
      <w:pPr>
        <w:pStyle w:val="Akapitzlist"/>
        <w:numPr>
          <w:ilvl w:val="0"/>
          <w:numId w:val="36"/>
        </w:numPr>
        <w:tabs>
          <w:tab w:val="left" w:pos="567"/>
          <w:tab w:val="left" w:leader="dot" w:pos="9541"/>
        </w:tabs>
        <w:spacing w:line="219" w:lineRule="exact"/>
        <w:ind w:left="0" w:right="387" w:firstLine="0"/>
        <w:rPr>
          <w:rFonts w:ascii="Arial" w:hAnsi="Arial" w:cs="Arial"/>
          <w:sz w:val="17"/>
          <w:szCs w:val="17"/>
        </w:rPr>
      </w:pPr>
      <w:hyperlink w:anchor="_bookmark10"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3"/>
            <w:sz w:val="17"/>
            <w:szCs w:val="17"/>
          </w:rPr>
          <w:t xml:space="preserve"> </w:t>
        </w:r>
        <w:r w:rsidRPr="000B5A85">
          <w:rPr>
            <w:rFonts w:ascii="Arial" w:hAnsi="Arial" w:cs="Arial"/>
            <w:sz w:val="17"/>
            <w:szCs w:val="17"/>
          </w:rPr>
          <w:t>SPOSOBIE</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4"/>
            <w:sz w:val="17"/>
            <w:szCs w:val="17"/>
          </w:rPr>
          <w:t xml:space="preserve"> </w:t>
        </w:r>
        <w:r w:rsidRPr="000B5A85">
          <w:rPr>
            <w:rFonts w:ascii="Arial" w:hAnsi="Arial" w:cs="Arial"/>
            <w:sz w:val="17"/>
            <w:szCs w:val="17"/>
          </w:rPr>
          <w:t>SIĘ</w:t>
        </w:r>
        <w:r w:rsidRPr="000B5A85">
          <w:rPr>
            <w:rFonts w:ascii="Arial" w:hAnsi="Arial" w:cs="Arial"/>
            <w:spacing w:val="-2"/>
            <w:sz w:val="17"/>
            <w:szCs w:val="17"/>
          </w:rPr>
          <w:t xml:space="preserve"> </w:t>
        </w:r>
        <w:r w:rsidRPr="000B5A85">
          <w:rPr>
            <w:rFonts w:ascii="Arial" w:hAnsi="Arial" w:cs="Arial"/>
            <w:sz w:val="17"/>
            <w:szCs w:val="17"/>
          </w:rPr>
          <w:t>ZAMAWIAJĄCEGO</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4"/>
            <w:sz w:val="17"/>
            <w:szCs w:val="17"/>
          </w:rPr>
          <w:t xml:space="preserve"> </w:t>
        </w:r>
        <w:r w:rsidRPr="000B5A85">
          <w:rPr>
            <w:rFonts w:ascii="Arial" w:hAnsi="Arial" w:cs="Arial"/>
            <w:sz w:val="17"/>
            <w:szCs w:val="17"/>
          </w:rPr>
          <w:t>WYKONAWCAMI</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INNY</w:t>
        </w:r>
        <w:r w:rsidRPr="000B5A85">
          <w:rPr>
            <w:rFonts w:ascii="Arial" w:hAnsi="Arial" w:cs="Arial"/>
            <w:spacing w:val="-3"/>
            <w:sz w:val="17"/>
            <w:szCs w:val="17"/>
          </w:rPr>
          <w:t xml:space="preserve"> </w:t>
        </w:r>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NIŻ</w:t>
        </w:r>
        <w:r w:rsidR="000748BC" w:rsidRPr="000B5A85">
          <w:rPr>
            <w:rFonts w:ascii="Arial" w:hAnsi="Arial" w:cs="Arial"/>
            <w:spacing w:val="-3"/>
            <w:sz w:val="17"/>
            <w:szCs w:val="17"/>
          </w:rPr>
          <w:br/>
          <w:t xml:space="preserve">             </w:t>
        </w:r>
        <w:r w:rsidRPr="000B5A85">
          <w:rPr>
            <w:rFonts w:ascii="Arial" w:hAnsi="Arial" w:cs="Arial"/>
            <w:sz w:val="17"/>
            <w:szCs w:val="17"/>
          </w:rPr>
          <w:t>PRZY</w:t>
        </w:r>
      </w:hyperlink>
      <w:r w:rsidRPr="000B5A85">
        <w:rPr>
          <w:rFonts w:ascii="Arial" w:hAnsi="Arial" w:cs="Arial"/>
          <w:sz w:val="17"/>
          <w:szCs w:val="17"/>
        </w:rPr>
        <w:t xml:space="preserve"> </w:t>
      </w:r>
      <w:hyperlink w:anchor="_bookmark10" w:history="1">
        <w:r w:rsidRPr="000B5A85">
          <w:rPr>
            <w:rFonts w:ascii="Arial" w:hAnsi="Arial" w:cs="Arial"/>
            <w:sz w:val="17"/>
            <w:szCs w:val="17"/>
          </w:rPr>
          <w:t>UŻYCIU</w:t>
        </w:r>
        <w:r w:rsidRPr="000B5A85">
          <w:rPr>
            <w:rFonts w:ascii="Arial" w:hAnsi="Arial" w:cs="Arial"/>
            <w:spacing w:val="-3"/>
            <w:sz w:val="17"/>
            <w:szCs w:val="17"/>
          </w:rPr>
          <w:t xml:space="preserve"> </w:t>
        </w:r>
        <w:r w:rsidRPr="000B5A85">
          <w:rPr>
            <w:rFonts w:ascii="Arial" w:hAnsi="Arial" w:cs="Arial"/>
            <w:sz w:val="17"/>
            <w:szCs w:val="17"/>
          </w:rPr>
          <w:t>ŚRODKÓW</w:t>
        </w:r>
        <w:r w:rsidRPr="000B5A85">
          <w:rPr>
            <w:rFonts w:ascii="Arial" w:hAnsi="Arial" w:cs="Arial"/>
            <w:spacing w:val="-2"/>
            <w:sz w:val="17"/>
            <w:szCs w:val="17"/>
          </w:rPr>
          <w:t xml:space="preserve"> </w:t>
        </w:r>
        <w:r w:rsidRPr="000B5A85">
          <w:rPr>
            <w:rFonts w:ascii="Arial" w:hAnsi="Arial" w:cs="Arial"/>
            <w:sz w:val="17"/>
            <w:szCs w:val="17"/>
          </w:rPr>
          <w:t>KOMUNIKACJI</w:t>
        </w:r>
        <w:r w:rsidRPr="000B5A85">
          <w:rPr>
            <w:rFonts w:ascii="Arial" w:hAnsi="Arial" w:cs="Arial"/>
            <w:spacing w:val="-5"/>
            <w:sz w:val="17"/>
            <w:szCs w:val="17"/>
          </w:rPr>
          <w:t xml:space="preserve"> </w:t>
        </w:r>
        <w:r w:rsidRPr="000B5A85">
          <w:rPr>
            <w:rFonts w:ascii="Arial" w:hAnsi="Arial" w:cs="Arial"/>
            <w:sz w:val="17"/>
            <w:szCs w:val="17"/>
          </w:rPr>
          <w:t>ELEKTRONICZNEJ</w:t>
        </w:r>
        <w:r w:rsidRPr="000B5A85">
          <w:rPr>
            <w:rFonts w:ascii="Arial" w:hAnsi="Arial" w:cs="Arial"/>
            <w:spacing w:val="-2"/>
            <w:sz w:val="17"/>
            <w:szCs w:val="17"/>
          </w:rPr>
          <w:t xml:space="preserve"> </w:t>
        </w:r>
        <w:r w:rsidRPr="000B5A85">
          <w:rPr>
            <w:rFonts w:ascii="Arial" w:hAnsi="Arial" w:cs="Arial"/>
            <w:sz w:val="17"/>
            <w:szCs w:val="17"/>
          </w:rPr>
          <w:t>W</w:t>
        </w:r>
        <w:r w:rsidRPr="000B5A85">
          <w:rPr>
            <w:rFonts w:ascii="Arial" w:hAnsi="Arial" w:cs="Arial"/>
            <w:spacing w:val="-4"/>
            <w:sz w:val="17"/>
            <w:szCs w:val="17"/>
          </w:rPr>
          <w:t xml:space="preserve"> </w:t>
        </w:r>
        <w:r w:rsidRPr="000B5A85">
          <w:rPr>
            <w:rFonts w:ascii="Arial" w:hAnsi="Arial" w:cs="Arial"/>
            <w:sz w:val="17"/>
            <w:szCs w:val="17"/>
          </w:rPr>
          <w:t>PRZYPADKU</w:t>
        </w:r>
        <w:r w:rsidRPr="000B5A85">
          <w:rPr>
            <w:rFonts w:ascii="Arial" w:hAnsi="Arial" w:cs="Arial"/>
            <w:spacing w:val="-5"/>
            <w:sz w:val="17"/>
            <w:szCs w:val="17"/>
          </w:rPr>
          <w:t xml:space="preserve"> </w:t>
        </w:r>
        <w:r w:rsidRPr="000B5A85">
          <w:rPr>
            <w:rFonts w:ascii="Arial" w:hAnsi="Arial" w:cs="Arial"/>
            <w:sz w:val="17"/>
            <w:szCs w:val="17"/>
          </w:rPr>
          <w:t>ZAISTNIENIA</w:t>
        </w:r>
        <w:r w:rsidRPr="000B5A85">
          <w:rPr>
            <w:rFonts w:ascii="Arial" w:hAnsi="Arial" w:cs="Arial"/>
            <w:spacing w:val="-3"/>
            <w:sz w:val="17"/>
            <w:szCs w:val="17"/>
          </w:rPr>
          <w:t xml:space="preserve"> </w:t>
        </w:r>
        <w:r w:rsidRPr="000B5A85">
          <w:rPr>
            <w:rFonts w:ascii="Arial" w:hAnsi="Arial" w:cs="Arial"/>
            <w:sz w:val="17"/>
            <w:szCs w:val="17"/>
          </w:rPr>
          <w:t>OKOLICZNOŚCI</w:t>
        </w:r>
        <w:r w:rsidR="000748BC" w:rsidRPr="000B5A85">
          <w:rPr>
            <w:rFonts w:ascii="Arial" w:hAnsi="Arial" w:cs="Arial"/>
            <w:spacing w:val="-3"/>
            <w:sz w:val="17"/>
            <w:szCs w:val="17"/>
          </w:rPr>
          <w:b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65.</w:t>
        </w:r>
        <w:r w:rsidRPr="000B5A85">
          <w:rPr>
            <w:rFonts w:ascii="Arial" w:hAnsi="Arial" w:cs="Arial"/>
            <w:spacing w:val="-2"/>
            <w:sz w:val="17"/>
            <w:szCs w:val="17"/>
          </w:rPr>
          <w:t xml:space="preserve"> </w:t>
        </w:r>
        <w:r w:rsidRPr="000B5A85">
          <w:rPr>
            <w:rFonts w:ascii="Arial" w:hAnsi="Arial" w:cs="Arial"/>
            <w:sz w:val="17"/>
            <w:szCs w:val="17"/>
          </w:rPr>
          <w:t>UST.1,</w:t>
        </w:r>
      </w:hyperlink>
      <w:r w:rsidR="000748BC" w:rsidRPr="000B5A85">
        <w:rPr>
          <w:rFonts w:ascii="Arial" w:hAnsi="Arial" w:cs="Arial"/>
          <w:sz w:val="17"/>
          <w:szCs w:val="17"/>
        </w:rPr>
        <w:t xml:space="preserve"> </w:t>
      </w:r>
      <w:hyperlink w:anchor="_bookmark10" w:history="1">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66</w:t>
        </w:r>
        <w:r w:rsidRPr="000B5A85">
          <w:rPr>
            <w:rFonts w:ascii="Arial" w:hAnsi="Arial" w:cs="Arial"/>
            <w:spacing w:val="-1"/>
            <w:sz w:val="17"/>
            <w:szCs w:val="17"/>
          </w:rPr>
          <w:t xml:space="preserve"> </w:t>
        </w:r>
        <w:r w:rsidRPr="000B5A85">
          <w:rPr>
            <w:rFonts w:ascii="Arial" w:hAnsi="Arial" w:cs="Arial"/>
            <w:sz w:val="17"/>
            <w:szCs w:val="17"/>
          </w:rPr>
          <w:t>I ART.</w:t>
        </w:r>
        <w:r w:rsidRPr="000B5A85">
          <w:rPr>
            <w:rFonts w:ascii="Arial" w:hAnsi="Arial" w:cs="Arial"/>
            <w:spacing w:val="-2"/>
            <w:sz w:val="17"/>
            <w:szCs w:val="17"/>
          </w:rPr>
          <w:t xml:space="preserve"> </w:t>
        </w:r>
        <w:r w:rsidRPr="000B5A85">
          <w:rPr>
            <w:rFonts w:ascii="Arial" w:hAnsi="Arial" w:cs="Arial"/>
            <w:sz w:val="17"/>
            <w:szCs w:val="17"/>
          </w:rPr>
          <w:t xml:space="preserve">69 </w:t>
        </w:r>
        <w:r w:rsidRPr="000B5A85">
          <w:rPr>
            <w:rFonts w:ascii="Arial" w:hAnsi="Arial" w:cs="Arial"/>
            <w:spacing w:val="-5"/>
            <w:sz w:val="17"/>
            <w:szCs w:val="17"/>
          </w:rPr>
          <w:t>Pzp</w:t>
        </w:r>
      </w:hyperlink>
    </w:p>
    <w:p w14:paraId="3928DA4C" w14:textId="77777777" w:rsidR="00105BB9" w:rsidRPr="000B5A85" w:rsidRDefault="00980374" w:rsidP="004D5B88">
      <w:pPr>
        <w:pStyle w:val="Akapitzlist"/>
        <w:numPr>
          <w:ilvl w:val="0"/>
          <w:numId w:val="36"/>
        </w:numPr>
        <w:tabs>
          <w:tab w:val="left" w:pos="567"/>
          <w:tab w:val="left" w:leader="dot" w:pos="9541"/>
        </w:tabs>
        <w:spacing w:before="1"/>
        <w:ind w:left="0" w:firstLine="0"/>
        <w:rPr>
          <w:rFonts w:ascii="Arial" w:hAnsi="Arial" w:cs="Arial"/>
          <w:sz w:val="17"/>
          <w:szCs w:val="17"/>
        </w:rPr>
      </w:pPr>
      <w:hyperlink w:anchor="_bookmark11" w:history="1">
        <w:r w:rsidRPr="000B5A85">
          <w:rPr>
            <w:rFonts w:ascii="Arial" w:hAnsi="Arial" w:cs="Arial"/>
            <w:sz w:val="17"/>
            <w:szCs w:val="17"/>
          </w:rPr>
          <w:t>WSKAZANIE</w:t>
        </w:r>
        <w:r w:rsidRPr="000B5A85">
          <w:rPr>
            <w:rFonts w:ascii="Arial" w:hAnsi="Arial" w:cs="Arial"/>
            <w:spacing w:val="-5"/>
            <w:sz w:val="17"/>
            <w:szCs w:val="17"/>
          </w:rPr>
          <w:t xml:space="preserve"> </w:t>
        </w:r>
        <w:r w:rsidRPr="000B5A85">
          <w:rPr>
            <w:rFonts w:ascii="Arial" w:hAnsi="Arial" w:cs="Arial"/>
            <w:sz w:val="17"/>
            <w:szCs w:val="17"/>
          </w:rPr>
          <w:t>OSÓB</w:t>
        </w:r>
        <w:r w:rsidRPr="000B5A85">
          <w:rPr>
            <w:rFonts w:ascii="Arial" w:hAnsi="Arial" w:cs="Arial"/>
            <w:spacing w:val="-3"/>
            <w:sz w:val="17"/>
            <w:szCs w:val="17"/>
          </w:rPr>
          <w:t xml:space="preserve"> </w:t>
        </w:r>
        <w:r w:rsidRPr="000B5A85">
          <w:rPr>
            <w:rFonts w:ascii="Arial" w:hAnsi="Arial" w:cs="Arial"/>
            <w:sz w:val="17"/>
            <w:szCs w:val="17"/>
          </w:rPr>
          <w:t>UPRAWNIONYCH</w:t>
        </w:r>
        <w:r w:rsidRPr="000B5A85">
          <w:rPr>
            <w:rFonts w:ascii="Arial" w:hAnsi="Arial" w:cs="Arial"/>
            <w:spacing w:val="-3"/>
            <w:sz w:val="17"/>
            <w:szCs w:val="17"/>
          </w:rPr>
          <w:t xml:space="preserve"> </w:t>
        </w:r>
        <w:r w:rsidRPr="000B5A85">
          <w:rPr>
            <w:rFonts w:ascii="Arial" w:hAnsi="Arial" w:cs="Arial"/>
            <w:sz w:val="17"/>
            <w:szCs w:val="17"/>
          </w:rPr>
          <w:t>DO</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3"/>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pacing w:val="-2"/>
            <w:sz w:val="17"/>
            <w:szCs w:val="17"/>
          </w:rPr>
          <w:t>WYKONAWCAMI</w:t>
        </w:r>
      </w:hyperlink>
    </w:p>
    <w:p w14:paraId="6F4B55F8" w14:textId="77777777" w:rsidR="00105BB9" w:rsidRPr="000B5A85" w:rsidRDefault="00980374"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12" w:history="1">
        <w:r w:rsidRPr="000B5A85">
          <w:rPr>
            <w:rFonts w:ascii="Arial" w:hAnsi="Arial" w:cs="Arial"/>
            <w:sz w:val="17"/>
            <w:szCs w:val="17"/>
          </w:rPr>
          <w:t>TERMIN</w:t>
        </w:r>
        <w:r w:rsidRPr="000B5A85">
          <w:rPr>
            <w:rFonts w:ascii="Arial" w:hAnsi="Arial" w:cs="Arial"/>
            <w:spacing w:val="-6"/>
            <w:sz w:val="17"/>
            <w:szCs w:val="17"/>
          </w:rPr>
          <w:t xml:space="preserve"> </w:t>
        </w:r>
        <w:r w:rsidRPr="000B5A85">
          <w:rPr>
            <w:rFonts w:ascii="Arial" w:hAnsi="Arial" w:cs="Arial"/>
            <w:sz w:val="17"/>
            <w:szCs w:val="17"/>
          </w:rPr>
          <w:t>ZWIĄZANIA</w:t>
        </w:r>
        <w:r w:rsidRPr="000B5A85">
          <w:rPr>
            <w:rFonts w:ascii="Arial" w:hAnsi="Arial" w:cs="Arial"/>
            <w:spacing w:val="-5"/>
            <w:sz w:val="17"/>
            <w:szCs w:val="17"/>
          </w:rPr>
          <w:t xml:space="preserve"> </w:t>
        </w:r>
        <w:r w:rsidRPr="000B5A85">
          <w:rPr>
            <w:rFonts w:ascii="Arial" w:hAnsi="Arial" w:cs="Arial"/>
            <w:spacing w:val="-2"/>
            <w:sz w:val="17"/>
            <w:szCs w:val="17"/>
          </w:rPr>
          <w:t>OFERTĄ</w:t>
        </w:r>
      </w:hyperlink>
    </w:p>
    <w:p w14:paraId="382E0C6C" w14:textId="77777777" w:rsidR="00105BB9" w:rsidRPr="000B5A85" w:rsidRDefault="00980374"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13" w:history="1">
        <w:r w:rsidRPr="000B5A85">
          <w:rPr>
            <w:rFonts w:ascii="Arial" w:hAnsi="Arial" w:cs="Arial"/>
            <w:sz w:val="17"/>
            <w:szCs w:val="17"/>
          </w:rPr>
          <w:t>OPIS</w:t>
        </w:r>
        <w:r w:rsidRPr="000B5A85">
          <w:rPr>
            <w:rFonts w:ascii="Arial" w:hAnsi="Arial" w:cs="Arial"/>
            <w:spacing w:val="-6"/>
            <w:sz w:val="17"/>
            <w:szCs w:val="17"/>
          </w:rPr>
          <w:t xml:space="preserve"> </w:t>
        </w:r>
        <w:r w:rsidRPr="000B5A85">
          <w:rPr>
            <w:rFonts w:ascii="Arial" w:hAnsi="Arial" w:cs="Arial"/>
            <w:sz w:val="17"/>
            <w:szCs w:val="17"/>
          </w:rPr>
          <w:t>SPOSOBU</w:t>
        </w:r>
        <w:r w:rsidRPr="000B5A85">
          <w:rPr>
            <w:rFonts w:ascii="Arial" w:hAnsi="Arial" w:cs="Arial"/>
            <w:spacing w:val="-5"/>
            <w:sz w:val="17"/>
            <w:szCs w:val="17"/>
          </w:rPr>
          <w:t xml:space="preserve"> </w:t>
        </w:r>
        <w:r w:rsidRPr="000B5A85">
          <w:rPr>
            <w:rFonts w:ascii="Arial" w:hAnsi="Arial" w:cs="Arial"/>
            <w:sz w:val="17"/>
            <w:szCs w:val="17"/>
          </w:rPr>
          <w:t>PRZYGOTOWANIA</w:t>
        </w:r>
        <w:r w:rsidRPr="000B5A85">
          <w:rPr>
            <w:rFonts w:ascii="Arial" w:hAnsi="Arial" w:cs="Arial"/>
            <w:spacing w:val="-5"/>
            <w:sz w:val="17"/>
            <w:szCs w:val="17"/>
          </w:rPr>
          <w:t xml:space="preserve"> </w:t>
        </w:r>
        <w:r w:rsidRPr="000B5A85">
          <w:rPr>
            <w:rFonts w:ascii="Arial" w:hAnsi="Arial" w:cs="Arial"/>
            <w:spacing w:val="-2"/>
            <w:sz w:val="17"/>
            <w:szCs w:val="17"/>
          </w:rPr>
          <w:t>OFERTY</w:t>
        </w:r>
      </w:hyperlink>
    </w:p>
    <w:p w14:paraId="599F527D"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4" w:history="1">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ORAZ</w:t>
        </w:r>
        <w:r w:rsidRPr="000B5A85">
          <w:rPr>
            <w:rFonts w:ascii="Arial" w:hAnsi="Arial" w:cs="Arial"/>
            <w:spacing w:val="-4"/>
            <w:sz w:val="17"/>
            <w:szCs w:val="17"/>
          </w:rPr>
          <w:t xml:space="preserve"> </w:t>
        </w:r>
        <w:r w:rsidRPr="000B5A85">
          <w:rPr>
            <w:rFonts w:ascii="Arial" w:hAnsi="Arial" w:cs="Arial"/>
            <w:sz w:val="17"/>
            <w:szCs w:val="17"/>
          </w:rPr>
          <w:t>TERMIN</w:t>
        </w:r>
        <w:r w:rsidRPr="000B5A85">
          <w:rPr>
            <w:rFonts w:ascii="Arial" w:hAnsi="Arial" w:cs="Arial"/>
            <w:spacing w:val="-5"/>
            <w:sz w:val="17"/>
            <w:szCs w:val="17"/>
          </w:rPr>
          <w:t xml:space="preserve"> </w:t>
        </w:r>
        <w:r w:rsidRPr="000B5A85">
          <w:rPr>
            <w:rFonts w:ascii="Arial" w:hAnsi="Arial" w:cs="Arial"/>
            <w:sz w:val="17"/>
            <w:szCs w:val="17"/>
          </w:rPr>
          <w:t>SKŁADANIA</w:t>
        </w:r>
        <w:r w:rsidRPr="000B5A85">
          <w:rPr>
            <w:rFonts w:ascii="Arial" w:hAnsi="Arial" w:cs="Arial"/>
            <w:spacing w:val="-4"/>
            <w:sz w:val="17"/>
            <w:szCs w:val="17"/>
          </w:rPr>
          <w:t xml:space="preserve"> </w:t>
        </w:r>
        <w:r w:rsidRPr="000B5A85">
          <w:rPr>
            <w:rFonts w:ascii="Arial" w:hAnsi="Arial" w:cs="Arial"/>
            <w:spacing w:val="-2"/>
            <w:sz w:val="17"/>
            <w:szCs w:val="17"/>
          </w:rPr>
          <w:t>OFERT</w:t>
        </w:r>
      </w:hyperlink>
    </w:p>
    <w:p w14:paraId="502C7BA5" w14:textId="77777777" w:rsidR="00105BB9" w:rsidRPr="000B5A85" w:rsidRDefault="000B5A85"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5" w:history="1">
        <w:r w:rsidRPr="000B5A85">
          <w:rPr>
            <w:rFonts w:ascii="Arial" w:hAnsi="Arial" w:cs="Arial"/>
            <w:spacing w:val="-5"/>
            <w:sz w:val="17"/>
            <w:szCs w:val="17"/>
          </w:rPr>
          <w:t>TERMIN OTWARCIA OFERT</w:t>
        </w:r>
      </w:hyperlink>
    </w:p>
    <w:p w14:paraId="55905AE8" w14:textId="77777777" w:rsidR="00105BB9" w:rsidRPr="000B5A85" w:rsidRDefault="000B5A85"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6" w:history="1">
        <w:r w:rsidRPr="000B5A85">
          <w:rPr>
            <w:rFonts w:ascii="Arial" w:hAnsi="Arial" w:cs="Arial"/>
            <w:spacing w:val="-5"/>
            <w:sz w:val="17"/>
            <w:szCs w:val="17"/>
          </w:rPr>
          <w:t>PODSTAWY WYKLUCZENIA Z POSTĘPOWANIA</w:t>
        </w:r>
      </w:hyperlink>
    </w:p>
    <w:p w14:paraId="1DFC5AB0" w14:textId="77777777" w:rsidR="00105BB9" w:rsidRPr="000B5A85" w:rsidRDefault="000B5A85"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7" w:history="1">
        <w:r w:rsidRPr="000B5A85">
          <w:rPr>
            <w:rFonts w:ascii="Arial" w:hAnsi="Arial" w:cs="Arial"/>
            <w:spacing w:val="-5"/>
            <w:sz w:val="17"/>
            <w:szCs w:val="17"/>
          </w:rPr>
          <w:t>WARUNKI UDZIAŁU W POSTĘPOWANIU</w:t>
        </w:r>
      </w:hyperlink>
    </w:p>
    <w:p w14:paraId="752FD4B2" w14:textId="77777777" w:rsidR="00105BB9" w:rsidRPr="000B5A85" w:rsidRDefault="000B5A85"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8" w:history="1">
        <w:r w:rsidRPr="000B5A85">
          <w:rPr>
            <w:rFonts w:ascii="Arial" w:hAnsi="Arial" w:cs="Arial"/>
            <w:spacing w:val="-5"/>
            <w:sz w:val="17"/>
            <w:szCs w:val="17"/>
          </w:rPr>
          <w:t>INFORMACJA O PRZEDMIOTOWYCH ŚRODKACH DOWODOWYCH</w:t>
        </w:r>
      </w:hyperlink>
    </w:p>
    <w:p w14:paraId="46FFAACC" w14:textId="77777777" w:rsidR="00105BB9" w:rsidRPr="000B5A85" w:rsidRDefault="000B5A85"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9" w:history="1">
        <w:r w:rsidRPr="000B5A85">
          <w:rPr>
            <w:rFonts w:ascii="Arial" w:hAnsi="Arial" w:cs="Arial"/>
            <w:spacing w:val="-5"/>
            <w:sz w:val="17"/>
            <w:szCs w:val="17"/>
          </w:rPr>
          <w:t>INFORMACJA O PODMIOTOWYCH ŚRODKACH DOWODOWYCH</w:t>
        </w:r>
      </w:hyperlink>
    </w:p>
    <w:p w14:paraId="594830F2" w14:textId="77777777" w:rsidR="00105BB9" w:rsidRPr="000B5A85" w:rsidRDefault="000B5A85" w:rsidP="004D5B88">
      <w:pPr>
        <w:pStyle w:val="Akapitzlist"/>
        <w:numPr>
          <w:ilvl w:val="0"/>
          <w:numId w:val="36"/>
        </w:numPr>
        <w:tabs>
          <w:tab w:val="left" w:pos="567"/>
          <w:tab w:val="left" w:leader="dot" w:pos="9450"/>
        </w:tabs>
        <w:spacing w:before="1"/>
        <w:ind w:left="0" w:firstLine="0"/>
        <w:rPr>
          <w:rFonts w:ascii="Arial" w:hAnsi="Arial" w:cs="Arial"/>
          <w:sz w:val="17"/>
          <w:szCs w:val="17"/>
        </w:rPr>
      </w:pPr>
      <w:hyperlink w:anchor="_bookmark20" w:history="1">
        <w:r w:rsidRPr="000B5A85">
          <w:rPr>
            <w:rFonts w:ascii="Arial" w:hAnsi="Arial" w:cs="Arial"/>
            <w:spacing w:val="-5"/>
            <w:sz w:val="17"/>
            <w:szCs w:val="17"/>
          </w:rPr>
          <w:t>SPOSÓB OBLICZANIA CENY</w:t>
        </w:r>
      </w:hyperlink>
    </w:p>
    <w:p w14:paraId="418A8FC7" w14:textId="77777777" w:rsidR="00105BB9" w:rsidRPr="000B5A85" w:rsidRDefault="000B5A85"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21" w:history="1">
        <w:r w:rsidRPr="000B5A85">
          <w:rPr>
            <w:rFonts w:ascii="Arial" w:hAnsi="Arial" w:cs="Arial"/>
            <w:spacing w:val="-5"/>
            <w:sz w:val="17"/>
            <w:szCs w:val="17"/>
          </w:rPr>
          <w:t>OPIS KRYTERIÓW OCENY WRAZ Z PODANIEM WAG TYCH KRYTERIÓW I SPOSOBU OCENY OFERT</w:t>
        </w:r>
      </w:hyperlink>
    </w:p>
    <w:p w14:paraId="7BBA934A" w14:textId="77777777" w:rsidR="00105BB9" w:rsidRPr="000B5A85" w:rsidRDefault="00980374"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2" w:history="1">
        <w:r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3FB18175" w14:textId="77777777" w:rsidR="00105BB9" w:rsidRPr="000B5A85" w:rsidRDefault="000B5A85"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23" w:history="1">
        <w:r w:rsidRPr="000B5A85">
          <w:rPr>
            <w:rFonts w:ascii="Arial" w:hAnsi="Arial" w:cs="Arial"/>
            <w:spacing w:val="-5"/>
            <w:sz w:val="17"/>
            <w:szCs w:val="17"/>
          </w:rPr>
          <w:t>OPIS CZĘŚCI ZAMÓWIENIA</w:t>
        </w:r>
      </w:hyperlink>
    </w:p>
    <w:p w14:paraId="17C03DD9" w14:textId="77777777" w:rsidR="00105BB9" w:rsidRPr="000B5A85" w:rsidRDefault="00980374" w:rsidP="004D5B88">
      <w:pPr>
        <w:pStyle w:val="Akapitzlist"/>
        <w:numPr>
          <w:ilvl w:val="0"/>
          <w:numId w:val="36"/>
        </w:numPr>
        <w:tabs>
          <w:tab w:val="left" w:pos="567"/>
          <w:tab w:val="left" w:leader="dot" w:pos="9450"/>
        </w:tabs>
        <w:spacing w:before="1"/>
        <w:ind w:left="0" w:right="-53" w:firstLine="0"/>
        <w:rPr>
          <w:rFonts w:ascii="Arial" w:hAnsi="Arial" w:cs="Arial"/>
          <w:sz w:val="17"/>
          <w:szCs w:val="17"/>
        </w:rPr>
      </w:pPr>
      <w:hyperlink w:anchor="_bookmark24" w:history="1">
        <w:r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Pr="000B5A85">
          <w:rPr>
            <w:rFonts w:ascii="Arial" w:hAnsi="Arial" w:cs="Arial"/>
            <w:sz w:val="17"/>
            <w:szCs w:val="17"/>
          </w:rPr>
          <w:t>CZĘŚCI</w:t>
        </w:r>
      </w:hyperlink>
      <w:r w:rsidRPr="000B5A85">
        <w:rPr>
          <w:rFonts w:ascii="Arial" w:hAnsi="Arial" w:cs="Arial"/>
          <w:sz w:val="17"/>
          <w:szCs w:val="17"/>
        </w:rPr>
        <w:t xml:space="preserve"> </w:t>
      </w:r>
      <w:hyperlink w:anchor="_bookmark24" w:history="1">
        <w:r w:rsidRPr="000B5A85">
          <w:rPr>
            <w:rFonts w:ascii="Arial" w:hAnsi="Arial" w:cs="Arial"/>
            <w:sz w:val="17"/>
            <w:szCs w:val="17"/>
          </w:rPr>
          <w:t>NA</w:t>
        </w:r>
        <w:r w:rsidRPr="000B5A85">
          <w:rPr>
            <w:rFonts w:ascii="Arial" w:hAnsi="Arial" w:cs="Arial"/>
            <w:spacing w:val="-2"/>
            <w:sz w:val="17"/>
            <w:szCs w:val="17"/>
          </w:rPr>
          <w:t xml:space="preserve"> </w:t>
        </w:r>
        <w:r w:rsidRPr="000B5A85">
          <w:rPr>
            <w:rFonts w:ascii="Arial" w:hAnsi="Arial" w:cs="Arial"/>
            <w:sz w:val="17"/>
            <w:szCs w:val="17"/>
          </w:rPr>
          <w:t>KTÓRE ZAMÓWIENIE MOŻE ZOSTAĆ</w:t>
        </w:r>
        <w:r w:rsidRPr="000B5A85">
          <w:rPr>
            <w:rFonts w:ascii="Arial" w:hAnsi="Arial" w:cs="Arial"/>
            <w:spacing w:val="-1"/>
            <w:sz w:val="17"/>
            <w:szCs w:val="17"/>
          </w:rPr>
          <w:t xml:space="preserve"> </w:t>
        </w:r>
        <w:r w:rsidRPr="000B5A85">
          <w:rPr>
            <w:rFonts w:ascii="Arial" w:hAnsi="Arial" w:cs="Arial"/>
            <w:sz w:val="17"/>
            <w:szCs w:val="17"/>
          </w:rPr>
          <w:t>UDZIELONE TEMU</w:t>
        </w:r>
        <w:r w:rsidRPr="000B5A85">
          <w:rPr>
            <w:rFonts w:ascii="Arial" w:hAnsi="Arial" w:cs="Arial"/>
            <w:spacing w:val="-1"/>
            <w:sz w:val="17"/>
            <w:szCs w:val="17"/>
          </w:rPr>
          <w:t xml:space="preserve"> </w:t>
        </w:r>
        <w:r w:rsidRPr="000B5A85">
          <w:rPr>
            <w:rFonts w:ascii="Arial" w:hAnsi="Arial" w:cs="Arial"/>
            <w:sz w:val="17"/>
            <w:szCs w:val="17"/>
          </w:rPr>
          <w:t>SAMEMU</w:t>
        </w:r>
        <w:r w:rsidRPr="000B5A85">
          <w:rPr>
            <w:rFonts w:ascii="Arial" w:hAnsi="Arial" w:cs="Arial"/>
            <w:spacing w:val="-1"/>
            <w:sz w:val="17"/>
            <w:szCs w:val="17"/>
          </w:rPr>
          <w:t xml:space="preserve"> </w:t>
        </w:r>
        <w:r w:rsidRPr="000B5A85">
          <w:rPr>
            <w:rFonts w:ascii="Arial" w:hAnsi="Arial" w:cs="Arial"/>
            <w:sz w:val="17"/>
            <w:szCs w:val="17"/>
          </w:rPr>
          <w:t>WYKONAWCY ORAZ</w:t>
        </w:r>
        <w:r w:rsidRPr="000B5A85">
          <w:rPr>
            <w:rFonts w:ascii="Arial" w:hAnsi="Arial" w:cs="Arial"/>
            <w:spacing w:val="-1"/>
            <w:sz w:val="17"/>
            <w:szCs w:val="17"/>
          </w:rPr>
          <w:t xml:space="preserve"> </w:t>
        </w:r>
        <w:r w:rsidRPr="000B5A85">
          <w:rPr>
            <w:rFonts w:ascii="Arial" w:hAnsi="Arial" w:cs="Arial"/>
            <w:sz w:val="17"/>
            <w:szCs w:val="17"/>
          </w:rPr>
          <w:t>KRYTERIA</w:t>
        </w:r>
        <w:r w:rsidR="000748BC" w:rsidRPr="000B5A85">
          <w:rPr>
            <w:rFonts w:ascii="Arial" w:hAnsi="Arial" w:cs="Arial"/>
            <w:spacing w:val="-2"/>
            <w:sz w:val="17"/>
            <w:szCs w:val="17"/>
          </w:rPr>
          <w:br/>
          <w:t xml:space="preserve">             </w:t>
        </w:r>
        <w:r w:rsidRPr="000B5A85">
          <w:rPr>
            <w:rFonts w:ascii="Arial" w:hAnsi="Arial" w:cs="Arial"/>
            <w:sz w:val="17"/>
            <w:szCs w:val="17"/>
          </w:rPr>
          <w:t>LUB ZASADY,</w:t>
        </w:r>
      </w:hyperlink>
      <w:r w:rsidRPr="000B5A85">
        <w:rPr>
          <w:rFonts w:ascii="Arial" w:hAnsi="Arial" w:cs="Arial"/>
          <w:sz w:val="17"/>
          <w:szCs w:val="17"/>
        </w:rPr>
        <w:t xml:space="preserve"> </w:t>
      </w:r>
      <w:hyperlink w:anchor="_bookmark24" w:history="1">
        <w:r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Pr="000B5A85">
          <w:rPr>
            <w:rFonts w:ascii="Arial" w:hAnsi="Arial" w:cs="Arial"/>
            <w:sz w:val="17"/>
            <w:szCs w:val="17"/>
          </w:rPr>
          <w:t>JEDNEMU</w:t>
        </w:r>
      </w:hyperlink>
      <w:r w:rsidRPr="000B5A85">
        <w:rPr>
          <w:rFonts w:ascii="Arial" w:hAnsi="Arial" w:cs="Arial"/>
          <w:sz w:val="17"/>
          <w:szCs w:val="17"/>
        </w:rPr>
        <w:t xml:space="preserve"> </w:t>
      </w:r>
      <w:hyperlink w:anchor="_bookmark24" w:history="1">
        <w:r w:rsidRPr="000B5A85">
          <w:rPr>
            <w:rFonts w:ascii="Arial" w:hAnsi="Arial" w:cs="Arial"/>
            <w:sz w:val="17"/>
            <w:szCs w:val="17"/>
          </w:rPr>
          <w:t>WYKONAWCY, W PRZYPADKU WYBORU JEGO OFERTY W WI</w:t>
        </w:r>
        <w:r w:rsidR="000748BC" w:rsidRPr="000B5A85">
          <w:rPr>
            <w:rFonts w:ascii="Arial" w:hAnsi="Arial" w:cs="Arial"/>
            <w:sz w:val="17"/>
            <w:szCs w:val="17"/>
          </w:rPr>
          <w:t>Ę</w:t>
        </w:r>
        <w:r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Pr="000B5A85">
          <w:rPr>
            <w:rFonts w:ascii="Arial" w:hAnsi="Arial" w:cs="Arial"/>
            <w:sz w:val="17"/>
            <w:szCs w:val="17"/>
          </w:rPr>
          <w:t>CZĘŚCI</w:t>
        </w:r>
      </w:hyperlink>
    </w:p>
    <w:p w14:paraId="4511673A" w14:textId="77777777" w:rsidR="00105BB9" w:rsidRPr="000B5A85" w:rsidRDefault="00980374"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5" w:history="1">
        <w:r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Pr="000B5A85">
          <w:rPr>
            <w:rFonts w:ascii="Arial" w:hAnsi="Arial" w:cs="Arial"/>
            <w:sz w:val="17"/>
            <w:szCs w:val="17"/>
          </w:rPr>
          <w:t>OFERT</w:t>
        </w:r>
      </w:hyperlink>
      <w:r w:rsidRPr="000B5A85">
        <w:rPr>
          <w:rFonts w:ascii="Arial" w:hAnsi="Arial" w:cs="Arial"/>
          <w:sz w:val="17"/>
          <w:szCs w:val="17"/>
        </w:rPr>
        <w:t xml:space="preserve"> </w:t>
      </w:r>
      <w:hyperlink w:anchor="_bookmark25" w:history="1">
        <w:r w:rsidRPr="000B5A85">
          <w:rPr>
            <w:rFonts w:ascii="Arial" w:hAnsi="Arial" w:cs="Arial"/>
            <w:sz w:val="17"/>
            <w:szCs w:val="17"/>
          </w:rPr>
          <w:t>WARIANTOWYCH ORAZ MINIMALNE WARUNKI, JAKIM MUSZĄ ODPOWIADAĆ OFERTY WARIANTOWE</w:t>
        </w:r>
      </w:hyperlink>
    </w:p>
    <w:p w14:paraId="47B1FB27" w14:textId="77777777" w:rsidR="00105BB9" w:rsidRPr="000B5A85" w:rsidRDefault="00980374"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6" w:history="1">
        <w:r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Pr="000B5A85">
          <w:rPr>
            <w:rFonts w:ascii="Arial" w:hAnsi="Arial" w:cs="Arial"/>
            <w:sz w:val="17"/>
            <w:szCs w:val="17"/>
          </w:rPr>
          <w:t>KTÓRYCH</w:t>
        </w:r>
      </w:hyperlink>
      <w:r w:rsidRPr="000B5A85">
        <w:rPr>
          <w:rFonts w:ascii="Arial" w:hAnsi="Arial" w:cs="Arial"/>
          <w:sz w:val="17"/>
          <w:szCs w:val="17"/>
        </w:rPr>
        <w:t xml:space="preserve"> </w:t>
      </w:r>
      <w:hyperlink w:anchor="_bookmark26" w:history="1">
        <w:r w:rsidRPr="000B5A85">
          <w:rPr>
            <w:rFonts w:ascii="Arial" w:hAnsi="Arial" w:cs="Arial"/>
            <w:sz w:val="17"/>
            <w:szCs w:val="17"/>
          </w:rPr>
          <w:t>MOWA W ART. 95 Pzp</w:t>
        </w:r>
      </w:hyperlink>
    </w:p>
    <w:p w14:paraId="11FCF444" w14:textId="77777777" w:rsidR="00105BB9" w:rsidRPr="000B5A85" w:rsidRDefault="00980374"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27" w:history="1">
        <w:r w:rsidRPr="000B5A85">
          <w:rPr>
            <w:rFonts w:ascii="Arial" w:hAnsi="Arial" w:cs="Arial"/>
            <w:sz w:val="17"/>
            <w:szCs w:val="17"/>
          </w:rPr>
          <w:t>WYMAGANIA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ZAKRESIE</w:t>
        </w:r>
        <w:r w:rsidRPr="000B5A85">
          <w:rPr>
            <w:rFonts w:ascii="Arial" w:hAnsi="Arial" w:cs="Arial"/>
            <w:spacing w:val="-1"/>
            <w:sz w:val="17"/>
            <w:szCs w:val="17"/>
          </w:rPr>
          <w:t xml:space="preserve"> </w:t>
        </w:r>
        <w:r w:rsidRPr="000B5A85">
          <w:rPr>
            <w:rFonts w:ascii="Arial" w:hAnsi="Arial" w:cs="Arial"/>
            <w:sz w:val="17"/>
            <w:szCs w:val="17"/>
          </w:rPr>
          <w:t>ZATRUDNIENIA</w:t>
        </w:r>
        <w:r w:rsidRPr="000B5A85">
          <w:rPr>
            <w:rFonts w:ascii="Arial" w:hAnsi="Arial" w:cs="Arial"/>
            <w:spacing w:val="-3"/>
            <w:sz w:val="17"/>
            <w:szCs w:val="17"/>
          </w:rPr>
          <w:t xml:space="preserve"> </w:t>
        </w:r>
        <w:r w:rsidRPr="000B5A85">
          <w:rPr>
            <w:rFonts w:ascii="Arial" w:hAnsi="Arial" w:cs="Arial"/>
            <w:sz w:val="17"/>
            <w:szCs w:val="17"/>
          </w:rPr>
          <w:t>OSÓB,</w:t>
        </w:r>
        <w:r w:rsidRPr="000B5A85">
          <w:rPr>
            <w:rFonts w:ascii="Arial" w:hAnsi="Arial" w:cs="Arial"/>
            <w:spacing w:val="-1"/>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96</w:t>
        </w:r>
        <w:r w:rsidRPr="000B5A85">
          <w:rPr>
            <w:rFonts w:ascii="Arial" w:hAnsi="Arial" w:cs="Arial"/>
            <w:spacing w:val="-1"/>
            <w:sz w:val="17"/>
            <w:szCs w:val="17"/>
          </w:rPr>
          <w:t xml:space="preserve"> </w:t>
        </w:r>
        <w:r w:rsidRPr="000B5A85">
          <w:rPr>
            <w:rFonts w:ascii="Arial" w:hAnsi="Arial" w:cs="Arial"/>
            <w:sz w:val="17"/>
            <w:szCs w:val="17"/>
          </w:rPr>
          <w:t>UST.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2"/>
            <w:sz w:val="17"/>
            <w:szCs w:val="17"/>
          </w:rPr>
          <w:t xml:space="preserve"> </w:t>
        </w:r>
        <w:r w:rsidRPr="000B5A85">
          <w:rPr>
            <w:rFonts w:ascii="Arial" w:hAnsi="Arial" w:cs="Arial"/>
            <w:sz w:val="17"/>
            <w:szCs w:val="17"/>
          </w:rPr>
          <w:t>PKT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3"/>
            <w:sz w:val="17"/>
            <w:szCs w:val="17"/>
          </w:rPr>
          <w:t xml:space="preserve"> </w:t>
        </w:r>
        <w:r w:rsidRPr="000B5A85">
          <w:rPr>
            <w:rFonts w:ascii="Arial" w:hAnsi="Arial" w:cs="Arial"/>
            <w:spacing w:val="-5"/>
            <w:sz w:val="17"/>
            <w:szCs w:val="17"/>
          </w:rPr>
          <w:t>P</w:t>
        </w:r>
        <w:r w:rsidR="000748BC" w:rsidRPr="000B5A85">
          <w:rPr>
            <w:rFonts w:ascii="Arial" w:hAnsi="Arial" w:cs="Arial"/>
            <w:spacing w:val="-5"/>
            <w:sz w:val="17"/>
            <w:szCs w:val="17"/>
          </w:rPr>
          <w:t>zp</w:t>
        </w:r>
      </w:hyperlink>
    </w:p>
    <w:p w14:paraId="30339A2A"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28"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ZASTRZE</w:t>
        </w:r>
        <w:r w:rsidR="000748BC" w:rsidRPr="000B5A85">
          <w:rPr>
            <w:rFonts w:ascii="Arial" w:hAnsi="Arial" w:cs="Arial"/>
            <w:sz w:val="17"/>
            <w:szCs w:val="17"/>
          </w:rPr>
          <w:t>Ż</w:t>
        </w:r>
        <w:r w:rsidRPr="000B5A85">
          <w:rPr>
            <w:rFonts w:ascii="Arial" w:hAnsi="Arial" w:cs="Arial"/>
            <w:sz w:val="17"/>
            <w:szCs w:val="17"/>
          </w:rPr>
          <w:t>ENIU</w:t>
        </w:r>
        <w:r w:rsidRPr="000B5A85">
          <w:rPr>
            <w:rFonts w:ascii="Arial" w:hAnsi="Arial" w:cs="Arial"/>
            <w:spacing w:val="-4"/>
            <w:sz w:val="17"/>
            <w:szCs w:val="17"/>
          </w:rPr>
          <w:t xml:space="preserve"> </w:t>
        </w:r>
        <w:r w:rsidRPr="000B5A85">
          <w:rPr>
            <w:rFonts w:ascii="Arial" w:hAnsi="Arial" w:cs="Arial"/>
            <w:sz w:val="17"/>
            <w:szCs w:val="17"/>
          </w:rPr>
          <w:t>MOŻLIWOŚCI</w:t>
        </w:r>
        <w:r w:rsidRPr="000B5A85">
          <w:rPr>
            <w:rFonts w:ascii="Arial" w:hAnsi="Arial" w:cs="Arial"/>
            <w:spacing w:val="-5"/>
            <w:sz w:val="17"/>
            <w:szCs w:val="17"/>
          </w:rPr>
          <w:t xml:space="preserve"> </w:t>
        </w:r>
        <w:r w:rsidRPr="000B5A85">
          <w:rPr>
            <w:rFonts w:ascii="Arial" w:hAnsi="Arial" w:cs="Arial"/>
            <w:sz w:val="17"/>
            <w:szCs w:val="17"/>
          </w:rPr>
          <w:t>UBIEGANIA</w:t>
        </w:r>
        <w:r w:rsidRPr="000B5A85">
          <w:rPr>
            <w:rFonts w:ascii="Arial" w:hAnsi="Arial" w:cs="Arial"/>
            <w:spacing w:val="-5"/>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UDZIELENIE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WYŁĄCZNIE</w:t>
        </w:r>
        <w:r w:rsidRPr="000B5A85">
          <w:rPr>
            <w:rFonts w:ascii="Arial" w:hAnsi="Arial" w:cs="Arial"/>
            <w:spacing w:val="-3"/>
            <w:sz w:val="17"/>
            <w:szCs w:val="17"/>
          </w:rPr>
          <w:t xml:space="preserve"> </w:t>
        </w:r>
        <w:r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Pr="000B5A85">
          <w:rPr>
            <w:rFonts w:ascii="Arial" w:hAnsi="Arial" w:cs="Arial"/>
            <w:sz w:val="17"/>
            <w:szCs w:val="17"/>
          </w:rPr>
          <w:t>WYKONAWCÓW</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1"/>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94</w:t>
        </w:r>
        <w:r w:rsidRPr="000B5A85">
          <w:rPr>
            <w:rFonts w:ascii="Arial" w:hAnsi="Arial" w:cs="Arial"/>
            <w:spacing w:val="-1"/>
            <w:sz w:val="17"/>
            <w:szCs w:val="17"/>
          </w:rPr>
          <w:t xml:space="preserve"> </w:t>
        </w:r>
        <w:r w:rsidRPr="000B5A85">
          <w:rPr>
            <w:rFonts w:ascii="Arial" w:hAnsi="Arial" w:cs="Arial"/>
            <w:spacing w:val="-5"/>
            <w:sz w:val="17"/>
            <w:szCs w:val="17"/>
          </w:rPr>
          <w:t>Pzp</w:t>
        </w:r>
        <w:r w:rsidR="000748BC" w:rsidRPr="000B5A85">
          <w:rPr>
            <w:rFonts w:ascii="Arial" w:hAnsi="Arial" w:cs="Arial"/>
            <w:sz w:val="17"/>
            <w:szCs w:val="17"/>
          </w:rPr>
          <w:t xml:space="preserve"> </w:t>
        </w:r>
      </w:hyperlink>
    </w:p>
    <w:p w14:paraId="46ADFF58"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29" w:history="1">
        <w:r w:rsidRPr="000B5A85">
          <w:rPr>
            <w:rFonts w:ascii="Arial" w:hAnsi="Arial" w:cs="Arial"/>
            <w:sz w:val="17"/>
            <w:szCs w:val="17"/>
          </w:rPr>
          <w:t>WYMAGANIA</w:t>
        </w:r>
        <w:r w:rsidRPr="000B5A85">
          <w:rPr>
            <w:rFonts w:ascii="Arial" w:hAnsi="Arial" w:cs="Arial"/>
            <w:spacing w:val="-7"/>
            <w:sz w:val="17"/>
            <w:szCs w:val="17"/>
          </w:rPr>
          <w:t xml:space="preserve"> </w:t>
        </w:r>
        <w:r w:rsidRPr="000B5A85">
          <w:rPr>
            <w:rFonts w:ascii="Arial" w:hAnsi="Arial" w:cs="Arial"/>
            <w:sz w:val="17"/>
            <w:szCs w:val="17"/>
          </w:rPr>
          <w:t>DOTYCZĄCE</w:t>
        </w:r>
        <w:r w:rsidRPr="000B5A85">
          <w:rPr>
            <w:rFonts w:ascii="Arial" w:hAnsi="Arial" w:cs="Arial"/>
            <w:spacing w:val="-6"/>
            <w:sz w:val="17"/>
            <w:szCs w:val="17"/>
          </w:rPr>
          <w:t xml:space="preserve"> </w:t>
        </w:r>
        <w:r w:rsidRPr="000B5A85">
          <w:rPr>
            <w:rFonts w:ascii="Arial" w:hAnsi="Arial" w:cs="Arial"/>
            <w:spacing w:val="-2"/>
            <w:sz w:val="17"/>
            <w:szCs w:val="17"/>
          </w:rPr>
          <w:t>WADIUM</w:t>
        </w:r>
      </w:hyperlink>
    </w:p>
    <w:p w14:paraId="1C29B4C1" w14:textId="77777777" w:rsidR="00105BB9" w:rsidRPr="000B5A85" w:rsidRDefault="00980374"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0" w:history="1">
        <w:r w:rsidRPr="000B5A85">
          <w:rPr>
            <w:rFonts w:ascii="Arial" w:hAnsi="Arial" w:cs="Arial"/>
            <w:sz w:val="17"/>
            <w:szCs w:val="17"/>
          </w:rPr>
          <w:t>INFORMACJA</w:t>
        </w:r>
        <w:r w:rsidRPr="000B5A85">
          <w:rPr>
            <w:rFonts w:ascii="Arial" w:hAnsi="Arial" w:cs="Arial"/>
            <w:spacing w:val="-6"/>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PRZEWIDYWANYCH</w:t>
        </w:r>
        <w:r w:rsidRPr="000B5A85">
          <w:rPr>
            <w:rFonts w:ascii="Arial" w:hAnsi="Arial" w:cs="Arial"/>
            <w:spacing w:val="-2"/>
            <w:sz w:val="17"/>
            <w:szCs w:val="17"/>
          </w:rPr>
          <w:t xml:space="preserve"> </w:t>
        </w:r>
        <w:r w:rsidRPr="000B5A85">
          <w:rPr>
            <w:rFonts w:ascii="Arial" w:hAnsi="Arial" w:cs="Arial"/>
            <w:sz w:val="17"/>
            <w:szCs w:val="17"/>
          </w:rPr>
          <w:t>ZAMÓWIENIACH</w:t>
        </w:r>
        <w:r w:rsidRPr="000B5A85">
          <w:rPr>
            <w:rFonts w:ascii="Arial" w:hAnsi="Arial" w:cs="Arial"/>
            <w:spacing w:val="-2"/>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4"/>
            <w:sz w:val="17"/>
            <w:szCs w:val="17"/>
          </w:rPr>
          <w:t xml:space="preserve"> </w:t>
        </w:r>
        <w:r w:rsidRPr="000B5A85">
          <w:rPr>
            <w:rFonts w:ascii="Arial" w:hAnsi="Arial" w:cs="Arial"/>
            <w:sz w:val="17"/>
            <w:szCs w:val="17"/>
          </w:rPr>
          <w:t>MOWA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214</w:t>
        </w:r>
        <w:r w:rsidRPr="000B5A85">
          <w:rPr>
            <w:rFonts w:ascii="Arial" w:hAnsi="Arial" w:cs="Arial"/>
            <w:spacing w:val="-2"/>
            <w:sz w:val="17"/>
            <w:szCs w:val="17"/>
          </w:rPr>
          <w:t xml:space="preserve"> </w:t>
        </w:r>
        <w:r w:rsidRPr="000B5A85">
          <w:rPr>
            <w:rFonts w:ascii="Arial" w:hAnsi="Arial" w:cs="Arial"/>
            <w:sz w:val="17"/>
            <w:szCs w:val="17"/>
          </w:rPr>
          <w:t>UST.</w:t>
        </w:r>
        <w:r w:rsidRPr="000B5A85">
          <w:rPr>
            <w:rFonts w:ascii="Arial" w:hAnsi="Arial" w:cs="Arial"/>
            <w:spacing w:val="-3"/>
            <w:sz w:val="17"/>
            <w:szCs w:val="17"/>
          </w:rPr>
          <w:t xml:space="preserve"> </w:t>
        </w:r>
        <w:r w:rsidRPr="000B5A85">
          <w:rPr>
            <w:rFonts w:ascii="Arial" w:hAnsi="Arial" w:cs="Arial"/>
            <w:sz w:val="17"/>
            <w:szCs w:val="17"/>
          </w:rPr>
          <w:t>1</w:t>
        </w:r>
        <w:r w:rsidRPr="000B5A85">
          <w:rPr>
            <w:rFonts w:ascii="Arial" w:hAnsi="Arial" w:cs="Arial"/>
            <w:spacing w:val="-2"/>
            <w:sz w:val="17"/>
            <w:szCs w:val="17"/>
          </w:rPr>
          <w:t xml:space="preserve"> </w:t>
        </w:r>
        <w:r w:rsidRPr="000B5A85">
          <w:rPr>
            <w:rFonts w:ascii="Arial" w:hAnsi="Arial" w:cs="Arial"/>
            <w:sz w:val="17"/>
            <w:szCs w:val="17"/>
          </w:rPr>
          <w:t>PKT 7</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3"/>
            <w:sz w:val="17"/>
            <w:szCs w:val="17"/>
          </w:rPr>
          <w:t xml:space="preserve"> </w:t>
        </w:r>
        <w:r w:rsidRPr="000B5A85">
          <w:rPr>
            <w:rFonts w:ascii="Arial" w:hAnsi="Arial" w:cs="Arial"/>
            <w:sz w:val="17"/>
            <w:szCs w:val="17"/>
          </w:rPr>
          <w:t>8</w:t>
        </w:r>
        <w:r w:rsidRPr="000B5A85">
          <w:rPr>
            <w:rFonts w:ascii="Arial" w:hAnsi="Arial" w:cs="Arial"/>
            <w:spacing w:val="-1"/>
            <w:sz w:val="17"/>
            <w:szCs w:val="17"/>
          </w:rPr>
          <w:t xml:space="preserve"> </w:t>
        </w:r>
        <w:r w:rsidRPr="000B5A85">
          <w:rPr>
            <w:rFonts w:ascii="Arial" w:hAnsi="Arial" w:cs="Arial"/>
            <w:spacing w:val="-5"/>
            <w:sz w:val="17"/>
            <w:szCs w:val="17"/>
          </w:rPr>
          <w:t>Pzp</w:t>
        </w:r>
      </w:hyperlink>
    </w:p>
    <w:p w14:paraId="0708052B" w14:textId="77777777" w:rsidR="00105BB9" w:rsidRPr="000B5A85" w:rsidRDefault="00980374" w:rsidP="004D5B88">
      <w:pPr>
        <w:pStyle w:val="Akapitzlist"/>
        <w:numPr>
          <w:ilvl w:val="0"/>
          <w:numId w:val="36"/>
        </w:numPr>
        <w:tabs>
          <w:tab w:val="left" w:pos="567"/>
          <w:tab w:val="left" w:leader="dot" w:pos="9450"/>
        </w:tabs>
        <w:spacing w:before="2"/>
        <w:ind w:left="0" w:right="-53" w:firstLine="0"/>
        <w:rPr>
          <w:rFonts w:ascii="Arial" w:hAnsi="Arial" w:cs="Arial"/>
          <w:sz w:val="17"/>
          <w:szCs w:val="17"/>
        </w:rPr>
      </w:pPr>
      <w:hyperlink w:anchor="_bookmark31" w:history="1">
        <w:r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Pr="000B5A85">
          <w:rPr>
            <w:rFonts w:ascii="Arial" w:hAnsi="Arial" w:cs="Arial"/>
            <w:sz w:val="17"/>
            <w:szCs w:val="17"/>
          </w:rPr>
          <w:t>PRZEZ</w:t>
        </w:r>
      </w:hyperlink>
      <w:r w:rsidRPr="000B5A85">
        <w:rPr>
          <w:rFonts w:ascii="Arial" w:hAnsi="Arial" w:cs="Arial"/>
          <w:sz w:val="17"/>
          <w:szCs w:val="17"/>
        </w:rPr>
        <w:t xml:space="preserve"> </w:t>
      </w:r>
      <w:hyperlink w:anchor="_bookmark31" w:history="1">
        <w:r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ART.</w:t>
        </w:r>
        <w:r w:rsidRPr="000B5A85">
          <w:rPr>
            <w:rFonts w:ascii="Arial" w:hAnsi="Arial" w:cs="Arial"/>
            <w:sz w:val="17"/>
            <w:szCs w:val="17"/>
          </w:rPr>
          <w:t>131 UST.</w:t>
        </w:r>
        <w:r w:rsidR="000748BC" w:rsidRPr="000B5A85">
          <w:rPr>
            <w:rFonts w:ascii="Arial" w:hAnsi="Arial" w:cs="Arial"/>
            <w:sz w:val="17"/>
            <w:szCs w:val="17"/>
          </w:rPr>
          <w:t xml:space="preserve"> </w:t>
        </w:r>
        <w:r w:rsidRPr="000B5A85">
          <w:rPr>
            <w:rFonts w:ascii="Arial" w:hAnsi="Arial" w:cs="Arial"/>
            <w:sz w:val="17"/>
            <w:szCs w:val="17"/>
          </w:rPr>
          <w:t>2</w:t>
        </w:r>
      </w:hyperlink>
      <w:r w:rsidRPr="000B5A85">
        <w:rPr>
          <w:rFonts w:ascii="Arial" w:hAnsi="Arial" w:cs="Arial"/>
          <w:sz w:val="17"/>
          <w:szCs w:val="17"/>
        </w:rPr>
        <w:t xml:space="preserve"> </w:t>
      </w:r>
      <w:hyperlink w:anchor="_bookmark31" w:history="1">
        <w:r w:rsidRPr="000B5A85">
          <w:rPr>
            <w:rFonts w:ascii="Arial" w:hAnsi="Arial" w:cs="Arial"/>
            <w:spacing w:val="-4"/>
            <w:sz w:val="17"/>
            <w:szCs w:val="17"/>
          </w:rPr>
          <w:t>Pzp</w:t>
        </w:r>
      </w:hyperlink>
    </w:p>
    <w:p w14:paraId="59BAE6CF"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2" w:history="1">
        <w:r w:rsidRPr="000B5A85">
          <w:rPr>
            <w:rFonts w:ascii="Arial" w:hAnsi="Arial" w:cs="Arial"/>
            <w:sz w:val="17"/>
            <w:szCs w:val="17"/>
          </w:rPr>
          <w:t>INFORMACJE</w:t>
        </w:r>
        <w:r w:rsidRPr="000B5A85">
          <w:rPr>
            <w:rFonts w:ascii="Arial" w:hAnsi="Arial" w:cs="Arial"/>
            <w:spacing w:val="-2"/>
            <w:sz w:val="17"/>
            <w:szCs w:val="17"/>
          </w:rPr>
          <w:t xml:space="preserve"> </w:t>
        </w:r>
        <w:r w:rsidRPr="000B5A85">
          <w:rPr>
            <w:rFonts w:ascii="Arial" w:hAnsi="Arial" w:cs="Arial"/>
            <w:sz w:val="17"/>
            <w:szCs w:val="17"/>
          </w:rPr>
          <w:t>DOTYCZĄCE</w:t>
        </w:r>
        <w:r w:rsidRPr="000B5A85">
          <w:rPr>
            <w:rFonts w:ascii="Arial" w:hAnsi="Arial" w:cs="Arial"/>
            <w:spacing w:val="-3"/>
            <w:sz w:val="17"/>
            <w:szCs w:val="17"/>
          </w:rPr>
          <w:t xml:space="preserve"> </w:t>
        </w:r>
        <w:r w:rsidRPr="000B5A85">
          <w:rPr>
            <w:rFonts w:ascii="Arial" w:hAnsi="Arial" w:cs="Arial"/>
            <w:sz w:val="17"/>
            <w:szCs w:val="17"/>
          </w:rPr>
          <w:t>WALUT</w:t>
        </w:r>
        <w:r w:rsidRPr="000B5A85">
          <w:rPr>
            <w:rFonts w:ascii="Arial" w:hAnsi="Arial" w:cs="Arial"/>
            <w:spacing w:val="-2"/>
            <w:sz w:val="17"/>
            <w:szCs w:val="17"/>
          </w:rPr>
          <w:t xml:space="preserve"> </w:t>
        </w:r>
        <w:r w:rsidRPr="000B5A85">
          <w:rPr>
            <w:rFonts w:ascii="Arial" w:hAnsi="Arial" w:cs="Arial"/>
            <w:sz w:val="17"/>
            <w:szCs w:val="17"/>
          </w:rPr>
          <w:t>OBCYCH,</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JAKICH</w:t>
        </w:r>
        <w:r w:rsidRPr="000B5A85">
          <w:rPr>
            <w:rFonts w:ascii="Arial" w:hAnsi="Arial" w:cs="Arial"/>
            <w:spacing w:val="-4"/>
            <w:sz w:val="17"/>
            <w:szCs w:val="17"/>
          </w:rPr>
          <w:t xml:space="preserve"> </w:t>
        </w:r>
        <w:r w:rsidRPr="000B5A85">
          <w:rPr>
            <w:rFonts w:ascii="Arial" w:hAnsi="Arial" w:cs="Arial"/>
            <w:sz w:val="17"/>
            <w:szCs w:val="17"/>
          </w:rPr>
          <w:t>MOGĄ</w:t>
        </w:r>
        <w:r w:rsidRPr="000B5A85">
          <w:rPr>
            <w:rFonts w:ascii="Arial" w:hAnsi="Arial" w:cs="Arial"/>
            <w:spacing w:val="-5"/>
            <w:sz w:val="17"/>
            <w:szCs w:val="17"/>
          </w:rPr>
          <w:t xml:space="preserve"> </w:t>
        </w:r>
        <w:r w:rsidRPr="000B5A85">
          <w:rPr>
            <w:rFonts w:ascii="Arial" w:hAnsi="Arial" w:cs="Arial"/>
            <w:sz w:val="17"/>
            <w:szCs w:val="17"/>
          </w:rPr>
          <w:t>BYĆ</w:t>
        </w:r>
        <w:r w:rsidRPr="000B5A85">
          <w:rPr>
            <w:rFonts w:ascii="Arial" w:hAnsi="Arial" w:cs="Arial"/>
            <w:spacing w:val="-5"/>
            <w:sz w:val="17"/>
            <w:szCs w:val="17"/>
          </w:rPr>
          <w:t xml:space="preserve"> </w:t>
        </w:r>
        <w:r w:rsidRPr="000B5A85">
          <w:rPr>
            <w:rFonts w:ascii="Arial" w:hAnsi="Arial" w:cs="Arial"/>
            <w:sz w:val="17"/>
            <w:szCs w:val="17"/>
          </w:rPr>
          <w:t>PROWADZONE</w:t>
        </w:r>
        <w:r w:rsidRPr="000B5A85">
          <w:rPr>
            <w:rFonts w:ascii="Arial" w:hAnsi="Arial" w:cs="Arial"/>
            <w:spacing w:val="-3"/>
            <w:sz w:val="17"/>
            <w:szCs w:val="17"/>
          </w:rPr>
          <w:t xml:space="preserve"> </w:t>
        </w:r>
        <w:r w:rsidRPr="000B5A85">
          <w:rPr>
            <w:rFonts w:ascii="Arial" w:hAnsi="Arial" w:cs="Arial"/>
            <w:sz w:val="17"/>
            <w:szCs w:val="17"/>
          </w:rPr>
          <w:t xml:space="preserve">ROZLICZENIA </w:t>
        </w:r>
        <w:r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Pr="000B5A85">
          <w:rPr>
            <w:rFonts w:ascii="Arial" w:hAnsi="Arial" w:cs="Arial"/>
            <w:sz w:val="17"/>
            <w:szCs w:val="17"/>
          </w:rPr>
          <w:t>ZAMAWIAJĄCYM</w:t>
        </w:r>
        <w:r w:rsidRPr="000B5A85">
          <w:rPr>
            <w:rFonts w:ascii="Arial" w:hAnsi="Arial" w:cs="Arial"/>
            <w:spacing w:val="-4"/>
            <w:sz w:val="17"/>
            <w:szCs w:val="17"/>
          </w:rPr>
          <w:t xml:space="preserve"> </w:t>
        </w:r>
        <w:r w:rsidRPr="000B5A85">
          <w:rPr>
            <w:rFonts w:ascii="Arial" w:hAnsi="Arial" w:cs="Arial"/>
            <w:sz w:val="17"/>
            <w:szCs w:val="17"/>
          </w:rPr>
          <w:t>A</w:t>
        </w:r>
        <w:r w:rsidRPr="000B5A85">
          <w:rPr>
            <w:rFonts w:ascii="Arial" w:hAnsi="Arial" w:cs="Arial"/>
            <w:spacing w:val="-5"/>
            <w:sz w:val="17"/>
            <w:szCs w:val="17"/>
          </w:rPr>
          <w:t xml:space="preserve"> </w:t>
        </w:r>
        <w:r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72358922"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33" w:history="1">
        <w:r w:rsidRPr="000B5A85">
          <w:rPr>
            <w:rFonts w:ascii="Arial" w:hAnsi="Arial" w:cs="Arial"/>
            <w:sz w:val="17"/>
            <w:szCs w:val="17"/>
          </w:rPr>
          <w:t>INFORMACJA</w:t>
        </w:r>
        <w:r w:rsidRPr="000B5A85">
          <w:rPr>
            <w:rFonts w:ascii="Arial" w:hAnsi="Arial" w:cs="Arial"/>
            <w:spacing w:val="-5"/>
            <w:sz w:val="17"/>
            <w:szCs w:val="17"/>
          </w:rPr>
          <w:t xml:space="preserve"> </w:t>
        </w:r>
        <w:r w:rsidRPr="000B5A85">
          <w:rPr>
            <w:rFonts w:ascii="Arial" w:hAnsi="Arial" w:cs="Arial"/>
            <w:sz w:val="17"/>
            <w:szCs w:val="17"/>
          </w:rPr>
          <w:t>DOTYCZĄCA</w:t>
        </w:r>
        <w:r w:rsidRPr="000B5A85">
          <w:rPr>
            <w:rFonts w:ascii="Arial" w:hAnsi="Arial" w:cs="Arial"/>
            <w:spacing w:val="-3"/>
            <w:sz w:val="17"/>
            <w:szCs w:val="17"/>
          </w:rPr>
          <w:t xml:space="preserve"> </w:t>
        </w:r>
        <w:r w:rsidRPr="000B5A85">
          <w:rPr>
            <w:rFonts w:ascii="Arial" w:hAnsi="Arial" w:cs="Arial"/>
            <w:sz w:val="17"/>
            <w:szCs w:val="17"/>
          </w:rPr>
          <w:t>ZWROTU</w:t>
        </w:r>
        <w:r w:rsidRPr="000B5A85">
          <w:rPr>
            <w:rFonts w:ascii="Arial" w:hAnsi="Arial" w:cs="Arial"/>
            <w:spacing w:val="-5"/>
            <w:sz w:val="17"/>
            <w:szCs w:val="17"/>
          </w:rPr>
          <w:t xml:space="preserve"> </w:t>
        </w:r>
        <w:r w:rsidRPr="000B5A85">
          <w:rPr>
            <w:rFonts w:ascii="Arial" w:hAnsi="Arial" w:cs="Arial"/>
            <w:sz w:val="17"/>
            <w:szCs w:val="17"/>
          </w:rPr>
          <w:t>KOSZTÓW</w:t>
        </w:r>
        <w:r w:rsidRPr="000B5A85">
          <w:rPr>
            <w:rFonts w:ascii="Arial" w:hAnsi="Arial" w:cs="Arial"/>
            <w:spacing w:val="-4"/>
            <w:sz w:val="17"/>
            <w:szCs w:val="17"/>
          </w:rPr>
          <w:t xml:space="preserve"> </w:t>
        </w:r>
        <w:r w:rsidRPr="000B5A85">
          <w:rPr>
            <w:rFonts w:ascii="Arial" w:hAnsi="Arial" w:cs="Arial"/>
            <w:sz w:val="17"/>
            <w:szCs w:val="17"/>
          </w:rPr>
          <w:t>UDZIAŁU</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pacing w:val="-2"/>
            <w:sz w:val="17"/>
            <w:szCs w:val="17"/>
          </w:rPr>
          <w:t>POSTĘPOWANIU</w:t>
        </w:r>
      </w:hyperlink>
    </w:p>
    <w:p w14:paraId="0ADAD9D0"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4"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OBOWIĄZKU</w:t>
        </w:r>
        <w:r w:rsidRPr="000B5A85">
          <w:rPr>
            <w:rFonts w:ascii="Arial" w:hAnsi="Arial" w:cs="Arial"/>
            <w:spacing w:val="-5"/>
            <w:sz w:val="17"/>
            <w:szCs w:val="17"/>
          </w:rPr>
          <w:t xml:space="preserve"> </w:t>
        </w:r>
        <w:r w:rsidRPr="000B5A85">
          <w:rPr>
            <w:rFonts w:ascii="Arial" w:hAnsi="Arial" w:cs="Arial"/>
            <w:sz w:val="17"/>
            <w:szCs w:val="17"/>
          </w:rPr>
          <w:t>OSOBISTEGO</w:t>
        </w:r>
        <w:r w:rsidRPr="000B5A85">
          <w:rPr>
            <w:rFonts w:ascii="Arial" w:hAnsi="Arial" w:cs="Arial"/>
            <w:spacing w:val="-3"/>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z w:val="17"/>
            <w:szCs w:val="17"/>
          </w:rPr>
          <w:t>PRZEZ</w:t>
        </w:r>
        <w:r w:rsidRPr="000B5A85">
          <w:rPr>
            <w:rFonts w:ascii="Arial" w:hAnsi="Arial" w:cs="Arial"/>
            <w:spacing w:val="-5"/>
            <w:sz w:val="17"/>
            <w:szCs w:val="17"/>
          </w:rPr>
          <w:t xml:space="preserve"> </w:t>
        </w:r>
        <w:r w:rsidRPr="000B5A85">
          <w:rPr>
            <w:rFonts w:ascii="Arial" w:hAnsi="Arial" w:cs="Arial"/>
            <w:sz w:val="17"/>
            <w:szCs w:val="17"/>
          </w:rPr>
          <w:t>WYKONAWCĘ</w:t>
        </w:r>
        <w:r w:rsidRPr="000B5A85">
          <w:rPr>
            <w:rFonts w:ascii="Arial" w:hAnsi="Arial" w:cs="Arial"/>
            <w:spacing w:val="-4"/>
            <w:sz w:val="17"/>
            <w:szCs w:val="17"/>
          </w:rPr>
          <w:t xml:space="preserve"> </w:t>
        </w:r>
        <w:r w:rsidRPr="000B5A85">
          <w:rPr>
            <w:rFonts w:ascii="Arial" w:hAnsi="Arial" w:cs="Arial"/>
            <w:sz w:val="17"/>
            <w:szCs w:val="17"/>
          </w:rPr>
          <w:t>KLUCZOWYCH</w:t>
        </w:r>
        <w:r w:rsidRPr="000B5A85">
          <w:rPr>
            <w:rFonts w:ascii="Arial" w:hAnsi="Arial" w:cs="Arial"/>
            <w:spacing w:val="-3"/>
            <w:sz w:val="17"/>
            <w:szCs w:val="17"/>
          </w:rPr>
          <w:t xml:space="preserve"> </w:t>
        </w:r>
        <w:r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E2A8CD" w14:textId="77777777" w:rsidR="00105BB9" w:rsidRPr="000B5A85" w:rsidRDefault="00980374"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5" w:history="1">
        <w:r w:rsidRPr="000B5A85">
          <w:rPr>
            <w:rFonts w:ascii="Arial" w:hAnsi="Arial" w:cs="Arial"/>
            <w:sz w:val="17"/>
            <w:szCs w:val="17"/>
          </w:rPr>
          <w:t>MAKSYMALNA</w:t>
        </w:r>
        <w:r w:rsidRPr="000B5A85">
          <w:rPr>
            <w:rFonts w:ascii="Arial" w:hAnsi="Arial" w:cs="Arial"/>
            <w:spacing w:val="-7"/>
            <w:sz w:val="17"/>
            <w:szCs w:val="17"/>
          </w:rPr>
          <w:t xml:space="preserve"> </w:t>
        </w:r>
        <w:r w:rsidRPr="000B5A85">
          <w:rPr>
            <w:rFonts w:ascii="Arial" w:hAnsi="Arial" w:cs="Arial"/>
            <w:sz w:val="17"/>
            <w:szCs w:val="17"/>
          </w:rPr>
          <w:t>LICZBA</w:t>
        </w:r>
        <w:r w:rsidRPr="000B5A85">
          <w:rPr>
            <w:rFonts w:ascii="Arial" w:hAnsi="Arial" w:cs="Arial"/>
            <w:spacing w:val="-3"/>
            <w:sz w:val="17"/>
            <w:szCs w:val="17"/>
          </w:rPr>
          <w:t xml:space="preserve"> </w:t>
        </w:r>
        <w:r w:rsidRPr="000B5A85">
          <w:rPr>
            <w:rFonts w:ascii="Arial" w:hAnsi="Arial" w:cs="Arial"/>
            <w:sz w:val="17"/>
            <w:szCs w:val="17"/>
          </w:rPr>
          <w:t>WYKONAWCÓW,</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z w:val="17"/>
            <w:szCs w:val="17"/>
          </w:rPr>
          <w:t>KTÓRYMI</w:t>
        </w:r>
        <w:r w:rsidRPr="000B5A85">
          <w:rPr>
            <w:rFonts w:ascii="Arial" w:hAnsi="Arial" w:cs="Arial"/>
            <w:spacing w:val="-3"/>
            <w:sz w:val="17"/>
            <w:szCs w:val="17"/>
          </w:rPr>
          <w:t xml:space="preserve"> </w:t>
        </w:r>
        <w:r w:rsidRPr="000B5A85">
          <w:rPr>
            <w:rFonts w:ascii="Arial" w:hAnsi="Arial" w:cs="Arial"/>
            <w:sz w:val="17"/>
            <w:szCs w:val="17"/>
          </w:rPr>
          <w:t>ZAMAWIAJĄCY</w:t>
        </w:r>
        <w:r w:rsidRPr="000B5A85">
          <w:rPr>
            <w:rFonts w:ascii="Arial" w:hAnsi="Arial" w:cs="Arial"/>
            <w:spacing w:val="-2"/>
            <w:sz w:val="17"/>
            <w:szCs w:val="17"/>
          </w:rPr>
          <w:t xml:space="preserve"> </w:t>
        </w:r>
        <w:r w:rsidRPr="000B5A85">
          <w:rPr>
            <w:rFonts w:ascii="Arial" w:hAnsi="Arial" w:cs="Arial"/>
            <w:sz w:val="17"/>
            <w:szCs w:val="17"/>
          </w:rPr>
          <w:t>ZAWRZE</w:t>
        </w:r>
        <w:r w:rsidRPr="000B5A85">
          <w:rPr>
            <w:rFonts w:ascii="Arial" w:hAnsi="Arial" w:cs="Arial"/>
            <w:spacing w:val="-3"/>
            <w:sz w:val="17"/>
            <w:szCs w:val="17"/>
          </w:rPr>
          <w:t xml:space="preserve"> </w:t>
        </w:r>
        <w:r w:rsidRPr="000B5A85">
          <w:rPr>
            <w:rFonts w:ascii="Arial" w:hAnsi="Arial" w:cs="Arial"/>
            <w:sz w:val="17"/>
            <w:szCs w:val="17"/>
          </w:rPr>
          <w:t>UMOWĘ</w:t>
        </w:r>
        <w:r w:rsidRPr="000B5A85">
          <w:rPr>
            <w:rFonts w:ascii="Arial" w:hAnsi="Arial" w:cs="Arial"/>
            <w:spacing w:val="-2"/>
            <w:sz w:val="17"/>
            <w:szCs w:val="17"/>
          </w:rPr>
          <w:t xml:space="preserve"> RAMOWĄ</w:t>
        </w:r>
      </w:hyperlink>
    </w:p>
    <w:p w14:paraId="7A7288B3" w14:textId="77777777" w:rsidR="00105BB9" w:rsidRPr="000B5A85" w:rsidRDefault="00980374" w:rsidP="004D5B88">
      <w:pPr>
        <w:pStyle w:val="Akapitzlist"/>
        <w:numPr>
          <w:ilvl w:val="0"/>
          <w:numId w:val="36"/>
        </w:numPr>
        <w:tabs>
          <w:tab w:val="left" w:pos="567"/>
          <w:tab w:val="left" w:leader="dot" w:pos="9450"/>
          <w:tab w:val="left" w:pos="9923"/>
        </w:tabs>
        <w:spacing w:before="2"/>
        <w:ind w:left="0" w:right="-53" w:firstLine="0"/>
        <w:rPr>
          <w:rFonts w:ascii="Arial" w:hAnsi="Arial" w:cs="Arial"/>
          <w:sz w:val="17"/>
          <w:szCs w:val="17"/>
        </w:rPr>
      </w:pPr>
      <w:hyperlink w:anchor="_bookmark36" w:history="1">
        <w:r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Pr="000B5A85">
          <w:rPr>
            <w:rFonts w:ascii="Arial" w:hAnsi="Arial" w:cs="Arial"/>
            <w:spacing w:val="-2"/>
            <w:sz w:val="17"/>
            <w:szCs w:val="17"/>
          </w:rPr>
          <w:t>ELEKTRONICZNEJ</w:t>
        </w:r>
      </w:hyperlink>
    </w:p>
    <w:p w14:paraId="16F33F21"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7" w:history="1">
        <w:r w:rsidRPr="000B5A85">
          <w:rPr>
            <w:rFonts w:ascii="Arial" w:hAnsi="Arial" w:cs="Arial"/>
            <w:sz w:val="17"/>
            <w:szCs w:val="17"/>
          </w:rPr>
          <w:t>WYMÓG</w:t>
        </w:r>
        <w:r w:rsidRPr="000B5A85">
          <w:rPr>
            <w:rFonts w:ascii="Arial" w:hAnsi="Arial" w:cs="Arial"/>
            <w:spacing w:val="-6"/>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w:t>
        </w:r>
        <w:r w:rsidRPr="000B5A85">
          <w:rPr>
            <w:rFonts w:ascii="Arial" w:hAnsi="Arial" w:cs="Arial"/>
            <w:sz w:val="17"/>
            <w:szCs w:val="17"/>
          </w:rPr>
          <w:t>MOŻLIWOŚĆ</w:t>
        </w:r>
        <w:r w:rsidRPr="000B5A85">
          <w:rPr>
            <w:rFonts w:ascii="Arial" w:hAnsi="Arial" w:cs="Arial"/>
            <w:spacing w:val="-4"/>
            <w:sz w:val="17"/>
            <w:szCs w:val="17"/>
          </w:rPr>
          <w:t xml:space="preserve"> </w:t>
        </w:r>
        <w:r w:rsidRPr="000B5A85">
          <w:rPr>
            <w:rFonts w:ascii="Arial" w:hAnsi="Arial" w:cs="Arial"/>
            <w:sz w:val="17"/>
            <w:szCs w:val="17"/>
          </w:rPr>
          <w:t>ZŁOŻENIA</w:t>
        </w:r>
        <w:r w:rsidRPr="000B5A85">
          <w:rPr>
            <w:rFonts w:ascii="Arial" w:hAnsi="Arial" w:cs="Arial"/>
            <w:spacing w:val="-4"/>
            <w:sz w:val="17"/>
            <w:szCs w:val="17"/>
          </w:rPr>
          <w:t xml:space="preserve"> </w:t>
        </w:r>
        <w:r w:rsidRPr="000B5A85">
          <w:rPr>
            <w:rFonts w:ascii="Arial" w:hAnsi="Arial" w:cs="Arial"/>
            <w:sz w:val="17"/>
            <w:szCs w:val="17"/>
          </w:rPr>
          <w:t>OFERT</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POSTACI</w:t>
        </w:r>
        <w:r w:rsidRPr="000B5A85">
          <w:rPr>
            <w:rFonts w:ascii="Arial" w:hAnsi="Arial" w:cs="Arial"/>
            <w:spacing w:val="-4"/>
            <w:sz w:val="17"/>
            <w:szCs w:val="17"/>
          </w:rPr>
          <w:t xml:space="preserve"> </w:t>
        </w:r>
        <w:r w:rsidRPr="000B5A85">
          <w:rPr>
            <w:rFonts w:ascii="Arial" w:hAnsi="Arial" w:cs="Arial"/>
            <w:sz w:val="17"/>
            <w:szCs w:val="17"/>
          </w:rPr>
          <w:t>KATALOGÓW</w:t>
        </w:r>
        <w:r w:rsidRPr="000B5A85">
          <w:rPr>
            <w:rFonts w:ascii="Arial" w:hAnsi="Arial" w:cs="Arial"/>
            <w:spacing w:val="-3"/>
            <w:sz w:val="17"/>
            <w:szCs w:val="17"/>
          </w:rPr>
          <w:t xml:space="preserve"> </w:t>
        </w:r>
        <w:r w:rsidRPr="000B5A85">
          <w:rPr>
            <w:rFonts w:ascii="Arial" w:hAnsi="Arial" w:cs="Arial"/>
            <w:sz w:val="17"/>
            <w:szCs w:val="17"/>
          </w:rPr>
          <w:t>ELEKTRONICZNYCH</w:t>
        </w:r>
        <w:r w:rsidRPr="000B5A85">
          <w:rPr>
            <w:rFonts w:ascii="Arial" w:hAnsi="Arial" w:cs="Arial"/>
            <w:spacing w:val="-3"/>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Pr="000B5A85">
          <w:rPr>
            <w:rFonts w:ascii="Arial" w:hAnsi="Arial" w:cs="Arial"/>
            <w:sz w:val="17"/>
            <w:szCs w:val="17"/>
          </w:rPr>
          <w:t>KATALOGÓW</w:t>
        </w:r>
        <w:r w:rsidRPr="000B5A85">
          <w:rPr>
            <w:rFonts w:ascii="Arial" w:hAnsi="Arial" w:cs="Arial"/>
            <w:spacing w:val="-4"/>
            <w:sz w:val="17"/>
            <w:szCs w:val="17"/>
          </w:rPr>
          <w:t xml:space="preserve"> </w:t>
        </w:r>
        <w:r w:rsidRPr="000B5A85">
          <w:rPr>
            <w:rFonts w:ascii="Arial" w:hAnsi="Arial" w:cs="Arial"/>
            <w:sz w:val="17"/>
            <w:szCs w:val="17"/>
          </w:rPr>
          <w:t>ELEKTRONICZNYCH</w:t>
        </w:r>
        <w:r w:rsidRPr="000B5A85">
          <w:rPr>
            <w:rFonts w:ascii="Arial" w:hAnsi="Arial" w:cs="Arial"/>
            <w:spacing w:val="-4"/>
            <w:sz w:val="17"/>
            <w:szCs w:val="17"/>
          </w:rPr>
          <w:t xml:space="preserve"> </w:t>
        </w:r>
        <w:r w:rsidRPr="000B5A85">
          <w:rPr>
            <w:rFonts w:ascii="Arial" w:hAnsi="Arial" w:cs="Arial"/>
            <w:sz w:val="17"/>
            <w:szCs w:val="17"/>
          </w:rPr>
          <w:t>DO</w:t>
        </w:r>
        <w:r w:rsidRPr="000B5A85">
          <w:rPr>
            <w:rFonts w:ascii="Arial" w:hAnsi="Arial" w:cs="Arial"/>
            <w:spacing w:val="-4"/>
            <w:sz w:val="17"/>
            <w:szCs w:val="17"/>
          </w:rPr>
          <w:t xml:space="preserve"> </w:t>
        </w:r>
        <w:r w:rsidRPr="000B5A85">
          <w:rPr>
            <w:rFonts w:ascii="Arial" w:hAnsi="Arial" w:cs="Arial"/>
            <w:sz w:val="17"/>
            <w:szCs w:val="17"/>
          </w:rPr>
          <w:t>OFERTY,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SYTUACJI</w:t>
        </w:r>
        <w:r w:rsidRPr="000B5A85">
          <w:rPr>
            <w:rFonts w:ascii="Arial" w:hAnsi="Arial" w:cs="Arial"/>
            <w:spacing w:val="-3"/>
            <w:sz w:val="17"/>
            <w:szCs w:val="17"/>
          </w:rPr>
          <w:t xml:space="preserve"> </w:t>
        </w:r>
        <w:r w:rsidRPr="000B5A85">
          <w:rPr>
            <w:rFonts w:ascii="Arial" w:hAnsi="Arial" w:cs="Arial"/>
            <w:sz w:val="17"/>
            <w:szCs w:val="17"/>
          </w:rPr>
          <w:t>OKREŚLONEJ</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90</w:t>
        </w:r>
        <w:r w:rsidRPr="000B5A85">
          <w:rPr>
            <w:rFonts w:ascii="Arial" w:hAnsi="Arial" w:cs="Arial"/>
            <w:spacing w:val="-3"/>
            <w:sz w:val="17"/>
            <w:szCs w:val="17"/>
          </w:rPr>
          <w:t xml:space="preserve"> </w:t>
        </w:r>
        <w:r w:rsidRPr="000B5A85">
          <w:rPr>
            <w:rFonts w:ascii="Arial" w:hAnsi="Arial" w:cs="Arial"/>
            <w:spacing w:val="-5"/>
            <w:sz w:val="17"/>
            <w:szCs w:val="17"/>
          </w:rPr>
          <w:t>Pzp</w:t>
        </w:r>
        <w:r w:rsidR="000748BC" w:rsidRPr="000B5A85">
          <w:rPr>
            <w:rFonts w:ascii="Arial" w:hAnsi="Arial" w:cs="Arial"/>
            <w:sz w:val="17"/>
            <w:szCs w:val="17"/>
          </w:rPr>
          <w:t xml:space="preserve"> </w:t>
        </w:r>
      </w:hyperlink>
    </w:p>
    <w:p w14:paraId="0CC99175" w14:textId="77777777" w:rsidR="00105BB9" w:rsidRPr="000B5A85" w:rsidRDefault="00980374"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8" w:history="1">
        <w:r w:rsidRPr="000B5A85">
          <w:rPr>
            <w:rFonts w:ascii="Arial" w:hAnsi="Arial" w:cs="Arial"/>
            <w:sz w:val="17"/>
            <w:szCs w:val="17"/>
          </w:rPr>
          <w:t>INF</w:t>
        </w:r>
        <w:r w:rsidR="000748BC" w:rsidRPr="000B5A85">
          <w:rPr>
            <w:rFonts w:ascii="Arial" w:hAnsi="Arial" w:cs="Arial"/>
            <w:sz w:val="17"/>
            <w:szCs w:val="17"/>
          </w:rPr>
          <w:t>O</w:t>
        </w:r>
        <w:r w:rsidRPr="000B5A85">
          <w:rPr>
            <w:rFonts w:ascii="Arial" w:hAnsi="Arial" w:cs="Arial"/>
            <w:sz w:val="17"/>
            <w:szCs w:val="17"/>
          </w:rPr>
          <w:t>RMACJA</w:t>
        </w:r>
        <w:r w:rsidRPr="000B5A85">
          <w:rPr>
            <w:rFonts w:ascii="Arial" w:hAnsi="Arial" w:cs="Arial"/>
            <w:spacing w:val="-8"/>
            <w:sz w:val="17"/>
            <w:szCs w:val="17"/>
          </w:rPr>
          <w:t xml:space="preserve"> </w:t>
        </w:r>
        <w:r w:rsidRPr="000B5A85">
          <w:rPr>
            <w:rFonts w:ascii="Arial" w:hAnsi="Arial" w:cs="Arial"/>
            <w:sz w:val="17"/>
            <w:szCs w:val="17"/>
          </w:rPr>
          <w:t>DOTYCZĄCA</w:t>
        </w:r>
        <w:r w:rsidRPr="000B5A85">
          <w:rPr>
            <w:rFonts w:ascii="Arial" w:hAnsi="Arial" w:cs="Arial"/>
            <w:spacing w:val="-6"/>
            <w:sz w:val="17"/>
            <w:szCs w:val="17"/>
          </w:rPr>
          <w:t xml:space="preserve"> </w:t>
        </w:r>
        <w:r w:rsidRPr="000B5A85">
          <w:rPr>
            <w:rFonts w:ascii="Arial" w:hAnsi="Arial" w:cs="Arial"/>
            <w:sz w:val="17"/>
            <w:szCs w:val="17"/>
          </w:rPr>
          <w:t>ZABEZPIECZENIA</w:t>
        </w:r>
        <w:r w:rsidRPr="000B5A85">
          <w:rPr>
            <w:rFonts w:ascii="Arial" w:hAnsi="Arial" w:cs="Arial"/>
            <w:spacing w:val="-6"/>
            <w:sz w:val="17"/>
            <w:szCs w:val="17"/>
          </w:rPr>
          <w:t xml:space="preserve"> </w:t>
        </w:r>
        <w:r w:rsidRPr="000B5A85">
          <w:rPr>
            <w:rFonts w:ascii="Arial" w:hAnsi="Arial" w:cs="Arial"/>
            <w:sz w:val="17"/>
            <w:szCs w:val="17"/>
          </w:rPr>
          <w:t>NALEŻYTEGO</w:t>
        </w:r>
        <w:r w:rsidRPr="000B5A85">
          <w:rPr>
            <w:rFonts w:ascii="Arial" w:hAnsi="Arial" w:cs="Arial"/>
            <w:spacing w:val="-6"/>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pacing w:val="-2"/>
            <w:sz w:val="17"/>
            <w:szCs w:val="17"/>
          </w:rPr>
          <w:t>UMOWY</w:t>
        </w:r>
      </w:hyperlink>
    </w:p>
    <w:p w14:paraId="2BDDFF62"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39" w:history="1">
        <w:r w:rsidRPr="000B5A85">
          <w:rPr>
            <w:rFonts w:ascii="Arial" w:hAnsi="Arial" w:cs="Arial"/>
            <w:sz w:val="17"/>
            <w:szCs w:val="17"/>
          </w:rPr>
          <w:t>POUCZENIE</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6"/>
            <w:sz w:val="17"/>
            <w:szCs w:val="17"/>
          </w:rPr>
          <w:t xml:space="preserve"> </w:t>
        </w:r>
        <w:r w:rsidRPr="000B5A85">
          <w:rPr>
            <w:rFonts w:ascii="Arial" w:hAnsi="Arial" w:cs="Arial"/>
            <w:sz w:val="17"/>
            <w:szCs w:val="17"/>
          </w:rPr>
          <w:t>OCHRONY</w:t>
        </w:r>
        <w:r w:rsidRPr="000B5A85">
          <w:rPr>
            <w:rFonts w:ascii="Arial" w:hAnsi="Arial" w:cs="Arial"/>
            <w:spacing w:val="-3"/>
            <w:sz w:val="17"/>
            <w:szCs w:val="17"/>
          </w:rPr>
          <w:t xml:space="preserve"> </w:t>
        </w:r>
        <w:r w:rsidRPr="000B5A85">
          <w:rPr>
            <w:rFonts w:ascii="Arial" w:hAnsi="Arial" w:cs="Arial"/>
            <w:sz w:val="17"/>
            <w:szCs w:val="17"/>
          </w:rPr>
          <w:t>PRAWNEJ</w:t>
        </w:r>
        <w:r w:rsidRPr="000B5A85">
          <w:rPr>
            <w:rFonts w:ascii="Arial" w:hAnsi="Arial" w:cs="Arial"/>
            <w:spacing w:val="-4"/>
            <w:sz w:val="17"/>
            <w:szCs w:val="17"/>
          </w:rPr>
          <w:t xml:space="preserve"> </w:t>
        </w:r>
        <w:r w:rsidRPr="000B5A85">
          <w:rPr>
            <w:rFonts w:ascii="Arial" w:hAnsi="Arial" w:cs="Arial"/>
            <w:sz w:val="17"/>
            <w:szCs w:val="17"/>
          </w:rPr>
          <w:t>PRZYSŁUGUJĄCYCH</w:t>
        </w:r>
        <w:r w:rsidRPr="000B5A85">
          <w:rPr>
            <w:rFonts w:ascii="Arial" w:hAnsi="Arial" w:cs="Arial"/>
            <w:spacing w:val="-6"/>
            <w:sz w:val="17"/>
            <w:szCs w:val="17"/>
          </w:rPr>
          <w:t xml:space="preserve"> </w:t>
        </w:r>
        <w:r w:rsidRPr="000B5A85">
          <w:rPr>
            <w:rFonts w:ascii="Arial" w:hAnsi="Arial" w:cs="Arial"/>
            <w:sz w:val="17"/>
            <w:szCs w:val="17"/>
          </w:rPr>
          <w:t>WYKONAWCY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5"/>
            <w:sz w:val="17"/>
            <w:szCs w:val="17"/>
          </w:rPr>
          <w:t xml:space="preserve"> </w:t>
        </w:r>
        <w:r w:rsidRPr="000B5A85">
          <w:rPr>
            <w:rFonts w:ascii="Arial" w:hAnsi="Arial" w:cs="Arial"/>
            <w:sz w:val="17"/>
            <w:szCs w:val="17"/>
          </w:rPr>
          <w:t>TOKU</w:t>
        </w:r>
        <w:r w:rsidRPr="000B5A85">
          <w:rPr>
            <w:rFonts w:ascii="Arial" w:hAnsi="Arial" w:cs="Arial"/>
            <w:spacing w:val="-4"/>
            <w:sz w:val="17"/>
            <w:szCs w:val="17"/>
          </w:rPr>
          <w:t xml:space="preserve"> </w:t>
        </w:r>
        <w:r w:rsidRPr="000B5A85">
          <w:rPr>
            <w:rFonts w:ascii="Arial" w:hAnsi="Arial" w:cs="Arial"/>
            <w:sz w:val="17"/>
            <w:szCs w:val="17"/>
          </w:rPr>
          <w:t>POSTĘPOWANIA</w:t>
        </w:r>
        <w:r w:rsidR="000748BC" w:rsidRPr="000B5A85">
          <w:rPr>
            <w:rFonts w:ascii="Arial" w:hAnsi="Arial" w:cs="Arial"/>
            <w:spacing w:val="-4"/>
            <w:sz w:val="17"/>
            <w:szCs w:val="17"/>
          </w:rPr>
          <w:br/>
          <w:t xml:space="preserve">             </w:t>
        </w:r>
        <w:r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Pr="000B5A85">
          <w:rPr>
            <w:rFonts w:ascii="Arial" w:hAnsi="Arial" w:cs="Arial"/>
            <w:sz w:val="17"/>
            <w:szCs w:val="17"/>
          </w:rPr>
          <w:t>UDZIELENIE</w:t>
        </w:r>
        <w:r w:rsidRPr="000B5A85">
          <w:rPr>
            <w:rFonts w:ascii="Arial" w:hAnsi="Arial" w:cs="Arial"/>
            <w:spacing w:val="-2"/>
            <w:sz w:val="17"/>
            <w:szCs w:val="17"/>
          </w:rPr>
          <w:t xml:space="preserve"> ZAMÓWIENIA</w:t>
        </w:r>
      </w:hyperlink>
    </w:p>
    <w:p w14:paraId="7E9B302F"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40" w:history="1">
        <w:r w:rsidRPr="000B5A85">
          <w:rPr>
            <w:rFonts w:ascii="Arial" w:hAnsi="Arial" w:cs="Arial"/>
            <w:sz w:val="17"/>
            <w:szCs w:val="17"/>
          </w:rPr>
          <w:t>OCHRONA</w:t>
        </w:r>
        <w:r w:rsidRPr="000B5A85">
          <w:rPr>
            <w:rFonts w:ascii="Arial" w:hAnsi="Arial" w:cs="Arial"/>
            <w:spacing w:val="-6"/>
            <w:sz w:val="17"/>
            <w:szCs w:val="17"/>
          </w:rPr>
          <w:t xml:space="preserve"> </w:t>
        </w:r>
        <w:r w:rsidRPr="000B5A85">
          <w:rPr>
            <w:rFonts w:ascii="Arial" w:hAnsi="Arial" w:cs="Arial"/>
            <w:sz w:val="17"/>
            <w:szCs w:val="17"/>
          </w:rPr>
          <w:t>DANYCH</w:t>
        </w:r>
        <w:r w:rsidRPr="000B5A85">
          <w:rPr>
            <w:rFonts w:ascii="Arial" w:hAnsi="Arial" w:cs="Arial"/>
            <w:spacing w:val="-3"/>
            <w:sz w:val="17"/>
            <w:szCs w:val="17"/>
          </w:rPr>
          <w:t xml:space="preserve"> </w:t>
        </w:r>
        <w:r w:rsidRPr="000B5A85">
          <w:rPr>
            <w:rFonts w:ascii="Arial" w:hAnsi="Arial" w:cs="Arial"/>
            <w:spacing w:val="-2"/>
            <w:sz w:val="17"/>
            <w:szCs w:val="17"/>
          </w:rPr>
          <w:t>OSOBOWYCH</w:t>
        </w:r>
      </w:hyperlink>
    </w:p>
    <w:p w14:paraId="22947642" w14:textId="77777777" w:rsidR="00105BB9" w:rsidRPr="000B5A85" w:rsidRDefault="000B5A85" w:rsidP="000748BC">
      <w:pPr>
        <w:tabs>
          <w:tab w:val="left" w:pos="567"/>
          <w:tab w:val="left" w:leader="dot" w:pos="9450"/>
        </w:tabs>
        <w:spacing w:line="219" w:lineRule="exact"/>
        <w:rPr>
          <w:rFonts w:ascii="Arial" w:hAnsi="Arial" w:cs="Arial"/>
          <w:sz w:val="17"/>
          <w:szCs w:val="17"/>
        </w:rPr>
      </w:pPr>
      <w:hyperlink w:anchor="_bookmark41" w:history="1">
        <w:r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Pr="000B5A85">
          <w:rPr>
            <w:rFonts w:ascii="Arial" w:hAnsi="Arial" w:cs="Arial"/>
            <w:spacing w:val="-5"/>
            <w:sz w:val="17"/>
            <w:szCs w:val="17"/>
          </w:rPr>
          <w:t>ZNIKI DO SWZ</w:t>
        </w:r>
      </w:hyperlink>
    </w:p>
    <w:p w14:paraId="34898D21" w14:textId="77777777" w:rsidR="00105BB9" w:rsidRDefault="00105BB9" w:rsidP="000748BC">
      <w:pPr>
        <w:spacing w:line="219" w:lineRule="exact"/>
        <w:rPr>
          <w:rFonts w:ascii="Arial" w:hAnsi="Arial" w:cs="Arial"/>
          <w:sz w:val="17"/>
          <w:szCs w:val="17"/>
        </w:rPr>
      </w:pPr>
    </w:p>
    <w:p w14:paraId="1BF80BF3" w14:textId="77777777" w:rsidR="005C41F5" w:rsidRDefault="005C41F5" w:rsidP="000748BC">
      <w:pPr>
        <w:spacing w:line="219" w:lineRule="exact"/>
        <w:rPr>
          <w:rFonts w:ascii="Arial" w:hAnsi="Arial" w:cs="Arial"/>
          <w:sz w:val="17"/>
          <w:szCs w:val="17"/>
        </w:rPr>
      </w:pPr>
    </w:p>
    <w:p w14:paraId="15EF1E68" w14:textId="77777777" w:rsidR="005C41F5" w:rsidRDefault="005C41F5" w:rsidP="000748BC">
      <w:pPr>
        <w:spacing w:line="219" w:lineRule="exact"/>
        <w:rPr>
          <w:rFonts w:ascii="Arial" w:hAnsi="Arial" w:cs="Arial"/>
          <w:sz w:val="17"/>
          <w:szCs w:val="17"/>
        </w:rPr>
      </w:pPr>
    </w:p>
    <w:p w14:paraId="116E26F1" w14:textId="77777777" w:rsidR="005C41F5" w:rsidRPr="000748BC" w:rsidRDefault="005C41F5" w:rsidP="000748BC">
      <w:pPr>
        <w:spacing w:line="219" w:lineRule="exact"/>
        <w:rPr>
          <w:rFonts w:ascii="Arial" w:hAnsi="Arial" w:cs="Arial"/>
          <w:sz w:val="17"/>
          <w:szCs w:val="17"/>
        </w:rPr>
        <w:sectPr w:rsidR="005C41F5" w:rsidRPr="000748BC" w:rsidSect="0077606C">
          <w:footerReference w:type="default" r:id="rId12"/>
          <w:headerReference w:type="first" r:id="rId13"/>
          <w:footerReference w:type="first" r:id="rId14"/>
          <w:pgSz w:w="11910" w:h="16840"/>
          <w:pgMar w:top="709" w:right="1020" w:bottom="709" w:left="1020" w:header="2" w:footer="222" w:gutter="0"/>
          <w:pgNumType w:fmt="numberInDash" w:start="1"/>
          <w:cols w:space="708"/>
          <w:titlePg/>
          <w:docGrid w:linePitch="299"/>
        </w:sectPr>
      </w:pPr>
    </w:p>
    <w:p w14:paraId="49D8B701" w14:textId="0289D666" w:rsidR="00105BB9" w:rsidRPr="00980374" w:rsidRDefault="003F1853">
      <w:pPr>
        <w:pStyle w:val="Tekstpodstawowy"/>
        <w:ind w:left="110"/>
        <w:rPr>
          <w:rFonts w:ascii="Arial" w:hAnsi="Arial" w:cs="Arial"/>
          <w:sz w:val="20"/>
        </w:rPr>
      </w:pPr>
      <w:r>
        <w:rPr>
          <w:rFonts w:ascii="Arial" w:hAnsi="Arial" w:cs="Arial"/>
          <w:noProof/>
          <w:sz w:val="20"/>
        </w:rPr>
        <w:lastRenderedPageBreak/>
        <mc:AlternateContent>
          <mc:Choice Requires="wps">
            <w:drawing>
              <wp:inline distT="0" distB="0" distL="0" distR="0" wp14:anchorId="059C942E" wp14:editId="4BF148FC">
                <wp:extent cx="6122035" cy="200025"/>
                <wp:effectExtent l="12700" t="9525" r="8890" b="9525"/>
                <wp:docPr id="119633115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CBC0221" w14:textId="77777777" w:rsidR="000D640E" w:rsidRPr="00D40EA1" w:rsidRDefault="000D640E" w:rsidP="004D5B88">
                            <w:pPr>
                              <w:numPr>
                                <w:ilvl w:val="0"/>
                                <w:numId w:val="34"/>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059C942E"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5CBC0221" w14:textId="77777777" w:rsidR="000D640E" w:rsidRPr="00D40EA1" w:rsidRDefault="000D640E" w:rsidP="004D5B88">
                      <w:pPr>
                        <w:numPr>
                          <w:ilvl w:val="0"/>
                          <w:numId w:val="34"/>
                        </w:numPr>
                        <w:tabs>
                          <w:tab w:val="left" w:pos="392"/>
                        </w:tabs>
                        <w:spacing w:before="18"/>
                        <w:rPr>
                          <w:rFonts w:ascii="Arial" w:hAnsi="Arial" w:cs="Arial"/>
                          <w:b/>
                          <w:color w:val="000000"/>
                        </w:rPr>
                      </w:pPr>
                      <w:bookmarkStart w:id="4" w:name="_bookmark2"/>
                      <w:bookmarkEnd w:id="4"/>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19F177D5" w14:textId="77777777" w:rsidR="00105BB9" w:rsidRPr="00980374" w:rsidRDefault="00980374" w:rsidP="004D5B88">
      <w:pPr>
        <w:pStyle w:val="Akapitzlist"/>
        <w:numPr>
          <w:ilvl w:val="0"/>
          <w:numId w:val="35"/>
        </w:numPr>
        <w:tabs>
          <w:tab w:val="left" w:pos="447"/>
          <w:tab w:val="left" w:pos="2637"/>
        </w:tabs>
        <w:ind w:right="261" w:hanging="2389"/>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8EF161" w14:textId="77777777" w:rsidR="00105BB9" w:rsidRPr="00980374" w:rsidRDefault="00980374" w:rsidP="004D5B88">
      <w:pPr>
        <w:pStyle w:val="Akapitzlist"/>
        <w:numPr>
          <w:ilvl w:val="0"/>
          <w:numId w:val="35"/>
        </w:numPr>
        <w:tabs>
          <w:tab w:val="left" w:pos="447"/>
          <w:tab w:val="left" w:pos="2637"/>
        </w:tabs>
        <w:ind w:left="446" w:hanging="220"/>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09CF0FA0" w14:textId="77777777" w:rsidR="00105BB9" w:rsidRPr="00980374" w:rsidRDefault="00FD0ED7" w:rsidP="004D5B88">
      <w:pPr>
        <w:pStyle w:val="Akapitzlist"/>
        <w:numPr>
          <w:ilvl w:val="0"/>
          <w:numId w:val="35"/>
        </w:numPr>
        <w:tabs>
          <w:tab w:val="left" w:pos="447"/>
          <w:tab w:val="left" w:pos="2637"/>
        </w:tabs>
        <w:ind w:left="446" w:hanging="220"/>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67972A7D" w14:textId="77777777" w:rsidR="00105BB9" w:rsidRDefault="00980374" w:rsidP="004D5B88">
      <w:pPr>
        <w:pStyle w:val="Akapitzlist"/>
        <w:numPr>
          <w:ilvl w:val="0"/>
          <w:numId w:val="35"/>
        </w:numPr>
        <w:tabs>
          <w:tab w:val="left" w:pos="447"/>
          <w:tab w:val="left" w:pos="2637"/>
        </w:tabs>
        <w:ind w:left="446" w:hanging="220"/>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5" w:history="1">
        <w:r w:rsidR="00FD0ED7" w:rsidRPr="001E4878">
          <w:rPr>
            <w:rStyle w:val="Hipercze"/>
            <w:rFonts w:ascii="Arial" w:hAnsi="Arial" w:cs="Arial"/>
          </w:rPr>
          <w:t>https://ugzamosc.bip.lubelskie.pl</w:t>
        </w:r>
      </w:hyperlink>
    </w:p>
    <w:p w14:paraId="2D45F48C" w14:textId="77777777" w:rsidR="00105BB9" w:rsidRPr="00855DE4" w:rsidRDefault="00980374" w:rsidP="004D5B88">
      <w:pPr>
        <w:pStyle w:val="Akapitzlist"/>
        <w:numPr>
          <w:ilvl w:val="0"/>
          <w:numId w:val="35"/>
        </w:numPr>
        <w:tabs>
          <w:tab w:val="left" w:pos="447"/>
          <w:tab w:val="left" w:pos="2637"/>
        </w:tabs>
        <w:ind w:left="446" w:hanging="220"/>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6" w:history="1">
        <w:r w:rsidR="00855DE4" w:rsidRPr="00993377">
          <w:rPr>
            <w:rStyle w:val="Hipercze"/>
            <w:rFonts w:ascii="Arial" w:hAnsi="Arial" w:cs="Arial"/>
          </w:rPr>
          <w:t>inwestycje@zamosc.org.pl</w:t>
        </w:r>
      </w:hyperlink>
    </w:p>
    <w:p w14:paraId="6FC3715A" w14:textId="77777777" w:rsidR="00105BB9" w:rsidRPr="00980374" w:rsidRDefault="00980374" w:rsidP="004D5B88">
      <w:pPr>
        <w:pStyle w:val="Akapitzlist"/>
        <w:numPr>
          <w:ilvl w:val="0"/>
          <w:numId w:val="35"/>
        </w:numPr>
        <w:tabs>
          <w:tab w:val="left" w:pos="447"/>
        </w:tabs>
        <w:ind w:left="446" w:hanging="220"/>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37E08960" w14:textId="5CFA8B6B" w:rsidR="00105BB9" w:rsidRPr="00346CA4" w:rsidRDefault="00FD0ED7" w:rsidP="00346CA4">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3F1853">
        <w:rPr>
          <w:rFonts w:ascii="Arial" w:hAnsi="Arial" w:cs="Arial"/>
          <w:noProof/>
        </w:rPr>
        <mc:AlternateContent>
          <mc:Choice Requires="wps">
            <w:drawing>
              <wp:anchor distT="0" distB="0" distL="0" distR="0" simplePos="0" relativeHeight="487589376" behindDoc="1" locked="0" layoutInCell="1" allowOverlap="1" wp14:anchorId="44670C98" wp14:editId="3D32B29A">
                <wp:simplePos x="0" y="0"/>
                <wp:positionH relativeFrom="page">
                  <wp:posOffset>720725</wp:posOffset>
                </wp:positionH>
                <wp:positionV relativeFrom="paragraph">
                  <wp:posOffset>154305</wp:posOffset>
                </wp:positionV>
                <wp:extent cx="6122035" cy="201295"/>
                <wp:effectExtent l="0" t="0" r="0" b="0"/>
                <wp:wrapTopAndBottom/>
                <wp:docPr id="74615937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066E17B" w14:textId="77777777" w:rsidR="000D640E" w:rsidRPr="00D40EA1" w:rsidRDefault="000D640E" w:rsidP="004D5B88">
                            <w:pPr>
                              <w:numPr>
                                <w:ilvl w:val="0"/>
                                <w:numId w:val="33"/>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70C98"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3066E17B" w14:textId="77777777" w:rsidR="000D640E" w:rsidRPr="00D40EA1" w:rsidRDefault="000D640E" w:rsidP="004D5B88">
                      <w:pPr>
                        <w:numPr>
                          <w:ilvl w:val="0"/>
                          <w:numId w:val="33"/>
                        </w:numPr>
                        <w:tabs>
                          <w:tab w:val="left" w:pos="392"/>
                        </w:tabs>
                        <w:spacing w:before="18"/>
                        <w:rPr>
                          <w:rFonts w:ascii="Arial" w:hAnsi="Arial" w:cs="Arial"/>
                          <w:b/>
                          <w:color w:val="000000"/>
                        </w:rPr>
                      </w:pPr>
                      <w:bookmarkStart w:id="6" w:name="_bookmark3"/>
                      <w:bookmarkEnd w:id="6"/>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C02EF22" w14:textId="77777777" w:rsidR="00105BB9" w:rsidRPr="00980374" w:rsidRDefault="00980374" w:rsidP="004D5B88">
      <w:pPr>
        <w:pStyle w:val="Akapitzlist"/>
        <w:numPr>
          <w:ilvl w:val="0"/>
          <w:numId w:val="32"/>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7" w:history="1">
        <w:r w:rsidR="00FD0ED7" w:rsidRPr="001E4878">
          <w:rPr>
            <w:rStyle w:val="Hipercze"/>
            <w:rFonts w:ascii="Arial" w:hAnsi="Arial" w:cs="Arial"/>
            <w:b/>
            <w:spacing w:val="-2"/>
            <w:u w:color="0000FF"/>
          </w:rPr>
          <w:t>https://platformazakupowa.pl/pn/gminazamosc</w:t>
        </w:r>
      </w:hyperlink>
      <w:r w:rsidR="00C441F8">
        <w:t xml:space="preserve"> </w:t>
      </w:r>
    </w:p>
    <w:p w14:paraId="579CBB39" w14:textId="77777777" w:rsidR="00994640" w:rsidRPr="00994640" w:rsidRDefault="00980374" w:rsidP="004D5B88">
      <w:pPr>
        <w:pStyle w:val="Akapitzlist"/>
        <w:numPr>
          <w:ilvl w:val="0"/>
          <w:numId w:val="32"/>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32C76BAD" w14:textId="7940D591" w:rsidR="00105BB9" w:rsidRPr="00994640" w:rsidRDefault="00994640" w:rsidP="004D5B88">
      <w:pPr>
        <w:pStyle w:val="Akapitzlist"/>
        <w:numPr>
          <w:ilvl w:val="0"/>
          <w:numId w:val="32"/>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w:t>
      </w:r>
      <w:r w:rsidR="00D37AD7">
        <w:rPr>
          <w:rFonts w:ascii="Arial" w:hAnsi="Arial" w:cs="Arial"/>
          <w:b/>
        </w:rPr>
        <w:t> </w:t>
      </w:r>
      <w:r w:rsidRPr="00994640">
        <w:rPr>
          <w:rFonts w:ascii="Arial" w:hAnsi="Arial" w:cs="Arial"/>
          <w:b/>
        </w:rPr>
        <w:t>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277A89E4" w14:textId="5A9AA90A" w:rsidR="00105BB9" w:rsidRPr="00980374" w:rsidRDefault="003F1853" w:rsidP="00FD0ED7">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405B0F7E" wp14:editId="64ACF75D">
                <wp:simplePos x="0" y="0"/>
                <wp:positionH relativeFrom="page">
                  <wp:posOffset>720725</wp:posOffset>
                </wp:positionH>
                <wp:positionV relativeFrom="paragraph">
                  <wp:posOffset>176530</wp:posOffset>
                </wp:positionV>
                <wp:extent cx="6122035" cy="200025"/>
                <wp:effectExtent l="0" t="0" r="0" b="0"/>
                <wp:wrapTopAndBottom/>
                <wp:docPr id="132287789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D1A8279" w14:textId="77777777" w:rsidR="000D640E" w:rsidRPr="00D40EA1" w:rsidRDefault="000D640E" w:rsidP="004D5B88">
                            <w:pPr>
                              <w:numPr>
                                <w:ilvl w:val="0"/>
                                <w:numId w:val="31"/>
                              </w:numPr>
                              <w:tabs>
                                <w:tab w:val="left" w:pos="392"/>
                              </w:tabs>
                              <w:spacing w:before="18"/>
                              <w:rPr>
                                <w:rFonts w:ascii="Arial" w:hAnsi="Arial" w:cs="Arial"/>
                                <w:b/>
                                <w:color w:val="000000"/>
                              </w:rPr>
                            </w:pPr>
                            <w:bookmarkStart w:id="5" w:name="_bookmark4"/>
                            <w:bookmarkEnd w:id="5"/>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B0F7E"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6D1A8279" w14:textId="77777777" w:rsidR="000D640E" w:rsidRPr="00D40EA1" w:rsidRDefault="000D640E" w:rsidP="004D5B88">
                      <w:pPr>
                        <w:numPr>
                          <w:ilvl w:val="0"/>
                          <w:numId w:val="31"/>
                        </w:numPr>
                        <w:tabs>
                          <w:tab w:val="left" w:pos="392"/>
                        </w:tabs>
                        <w:spacing w:before="18"/>
                        <w:rPr>
                          <w:rFonts w:ascii="Arial" w:hAnsi="Arial" w:cs="Arial"/>
                          <w:b/>
                          <w:color w:val="000000"/>
                        </w:rPr>
                      </w:pPr>
                      <w:bookmarkStart w:id="8" w:name="_bookmark4"/>
                      <w:bookmarkEnd w:id="8"/>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2308B297" w14:textId="2C355EC8" w:rsidR="00105BB9" w:rsidRPr="00980374" w:rsidRDefault="00980374" w:rsidP="004D5B88">
      <w:pPr>
        <w:pStyle w:val="Akapitzlist"/>
        <w:numPr>
          <w:ilvl w:val="0"/>
          <w:numId w:val="30"/>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r w:rsidR="00FD0ED7">
        <w:rPr>
          <w:rFonts w:ascii="Arial" w:hAnsi="Arial" w:cs="Arial"/>
          <w:b/>
        </w:rPr>
        <w:t>RI.271.</w:t>
      </w:r>
      <w:r w:rsidR="00AE5939">
        <w:rPr>
          <w:rFonts w:ascii="Arial" w:hAnsi="Arial" w:cs="Arial"/>
          <w:b/>
        </w:rPr>
        <w:t>13</w:t>
      </w:r>
      <w:r w:rsidR="00165C7A">
        <w:rPr>
          <w:rFonts w:ascii="Arial" w:hAnsi="Arial" w:cs="Arial"/>
          <w:b/>
        </w:rPr>
        <w:t>.2025</w:t>
      </w:r>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165C7A">
        <w:rPr>
          <w:rFonts w:ascii="Arial" w:hAnsi="Arial" w:cs="Arial"/>
        </w:rPr>
        <w:t>4</w:t>
      </w:r>
      <w:r w:rsidRPr="00980374">
        <w:rPr>
          <w:rFonts w:ascii="Arial" w:hAnsi="Arial" w:cs="Arial"/>
        </w:rPr>
        <w:t xml:space="preserve"> r. poz. </w:t>
      </w:r>
      <w:r w:rsidR="00165C7A">
        <w:rPr>
          <w:rFonts w:ascii="Arial" w:hAnsi="Arial" w:cs="Arial"/>
        </w:rPr>
        <w:t>1320</w:t>
      </w:r>
      <w:r w:rsidRPr="00980374">
        <w:rPr>
          <w:rFonts w:ascii="Arial" w:hAnsi="Arial" w:cs="Arial"/>
        </w:rPr>
        <w:t>), zwaną dalej ustawą lub Pzp.</w:t>
      </w:r>
    </w:p>
    <w:p w14:paraId="1FB81EA1" w14:textId="75EE5108" w:rsidR="00105BB9" w:rsidRPr="00FD0ED7" w:rsidRDefault="00980374" w:rsidP="004D5B88">
      <w:pPr>
        <w:pStyle w:val="Akapitzlist"/>
        <w:numPr>
          <w:ilvl w:val="0"/>
          <w:numId w:val="30"/>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AC711C">
        <w:rPr>
          <w:rFonts w:ascii="Arial" w:hAnsi="Arial" w:cs="Arial"/>
        </w:rPr>
        <w:t>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757BBCCF" w14:textId="77777777" w:rsidR="00105BB9" w:rsidRPr="00980374" w:rsidRDefault="00980374" w:rsidP="004D5B88">
      <w:pPr>
        <w:pStyle w:val="Akapitzlist"/>
        <w:numPr>
          <w:ilvl w:val="0"/>
          <w:numId w:val="30"/>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2707457D" w14:textId="77777777" w:rsidR="00105BB9" w:rsidRPr="00980374" w:rsidRDefault="00980374" w:rsidP="004D5B88">
      <w:pPr>
        <w:pStyle w:val="Akapitzlist"/>
        <w:numPr>
          <w:ilvl w:val="1"/>
          <w:numId w:val="30"/>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5D01A2A7" w14:textId="77777777" w:rsidR="00105BB9" w:rsidRPr="00980374" w:rsidRDefault="00980374" w:rsidP="004D5B88">
      <w:pPr>
        <w:pStyle w:val="Akapitzlist"/>
        <w:numPr>
          <w:ilvl w:val="1"/>
          <w:numId w:val="30"/>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22C9BD22" w14:textId="77777777" w:rsidR="00105BB9" w:rsidRPr="00980374" w:rsidRDefault="00FD0ED7" w:rsidP="00FD0ED7">
      <w:pPr>
        <w:spacing w:line="267" w:lineRule="exact"/>
        <w:ind w:left="655" w:right="-53"/>
        <w:jc w:val="both"/>
        <w:rPr>
          <w:rFonts w:ascii="Arial" w:hAnsi="Arial" w:cs="Arial"/>
          <w:b/>
        </w:rPr>
      </w:pPr>
      <w:hyperlink r:id="rId18" w:history="1">
        <w:r w:rsidRPr="001E4878">
          <w:rPr>
            <w:rStyle w:val="Hipercze"/>
            <w:rFonts w:ascii="Arial" w:hAnsi="Arial" w:cs="Arial"/>
            <w:b/>
            <w:spacing w:val="-2"/>
            <w:u w:color="0000FF"/>
          </w:rPr>
          <w:t>https://platformazakupowa.pl/pn/gminazamosc</w:t>
        </w:r>
      </w:hyperlink>
    </w:p>
    <w:p w14:paraId="30697A60" w14:textId="77777777" w:rsidR="00105BB9" w:rsidRPr="00980374" w:rsidRDefault="00980374" w:rsidP="004D5B88">
      <w:pPr>
        <w:pStyle w:val="Akapitzlist"/>
        <w:numPr>
          <w:ilvl w:val="0"/>
          <w:numId w:val="30"/>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mają przepisy Pzp i aktów wykonawczych do tej ustawy oraz Kodeksu Cywilnego.</w:t>
      </w:r>
    </w:p>
    <w:p w14:paraId="5988711E" w14:textId="77777777" w:rsidR="00105BB9" w:rsidRPr="00FD0ED7" w:rsidRDefault="00980374" w:rsidP="004D5B88">
      <w:pPr>
        <w:pStyle w:val="Akapitzlist"/>
        <w:numPr>
          <w:ilvl w:val="0"/>
          <w:numId w:val="30"/>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6268673C" w14:textId="77777777" w:rsidR="00105BB9" w:rsidRPr="00980374" w:rsidRDefault="00980374" w:rsidP="004D5B88">
      <w:pPr>
        <w:pStyle w:val="Akapitzlist"/>
        <w:numPr>
          <w:ilvl w:val="1"/>
          <w:numId w:val="30"/>
        </w:numPr>
        <w:tabs>
          <w:tab w:val="left" w:pos="937"/>
        </w:tabs>
        <w:ind w:left="948" w:right="-53" w:hanging="360"/>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19" w:history="1">
        <w:r w:rsidR="007C5533" w:rsidRPr="001E4878">
          <w:rPr>
            <w:rStyle w:val="Hipercze"/>
            <w:rFonts w:ascii="Arial" w:hAnsi="Arial" w:cs="Arial"/>
            <w:spacing w:val="-2"/>
            <w:u w:color="0000FF"/>
          </w:rPr>
          <w:t>https://platformazakupowa.pl/strona/1-regulamin</w:t>
        </w:r>
      </w:hyperlink>
    </w:p>
    <w:p w14:paraId="5A4D52BF" w14:textId="77777777" w:rsidR="00105BB9" w:rsidRPr="00980374" w:rsidRDefault="00980374" w:rsidP="004D5B88">
      <w:pPr>
        <w:pStyle w:val="Akapitzlist"/>
        <w:numPr>
          <w:ilvl w:val="1"/>
          <w:numId w:val="30"/>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0">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636C3D14" w14:textId="77777777" w:rsidR="00105BB9" w:rsidRPr="00980374" w:rsidRDefault="00980374" w:rsidP="004D5B88">
      <w:pPr>
        <w:pStyle w:val="Akapitzlist"/>
        <w:numPr>
          <w:ilvl w:val="1"/>
          <w:numId w:val="30"/>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1">
        <w:r w:rsidRPr="00980374">
          <w:rPr>
            <w:rFonts w:ascii="Arial" w:hAnsi="Arial" w:cs="Arial"/>
            <w:color w:val="0000FF"/>
            <w:spacing w:val="-2"/>
            <w:u w:val="single" w:color="0000FF"/>
          </w:rPr>
          <w:t>https://platformazakupowa.pl/strona/2-polityka-prywatnosci</w:t>
        </w:r>
      </w:hyperlink>
    </w:p>
    <w:p w14:paraId="4A702459" w14:textId="2B27EB72"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006E1A50" wp14:editId="179430FC">
                <wp:simplePos x="0" y="0"/>
                <wp:positionH relativeFrom="page">
                  <wp:posOffset>720725</wp:posOffset>
                </wp:positionH>
                <wp:positionV relativeFrom="paragraph">
                  <wp:posOffset>175895</wp:posOffset>
                </wp:positionV>
                <wp:extent cx="6122035" cy="200025"/>
                <wp:effectExtent l="0" t="0" r="0" b="0"/>
                <wp:wrapTopAndBottom/>
                <wp:docPr id="187054634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49C615DB" w14:textId="77777777" w:rsidR="000D640E" w:rsidRPr="00D40EA1" w:rsidRDefault="000D640E" w:rsidP="004D5B88">
                            <w:pPr>
                              <w:numPr>
                                <w:ilvl w:val="0"/>
                                <w:numId w:val="29"/>
                              </w:numPr>
                              <w:tabs>
                                <w:tab w:val="left" w:pos="392"/>
                              </w:tabs>
                              <w:spacing w:before="18"/>
                              <w:rPr>
                                <w:rFonts w:ascii="Arial" w:hAnsi="Arial" w:cs="Arial"/>
                                <w:b/>
                                <w:color w:val="000000"/>
                              </w:rPr>
                            </w:pPr>
                            <w:bookmarkStart w:id="6" w:name="_bookmark5"/>
                            <w:bookmarkEnd w:id="6"/>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E1A50"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49C615DB" w14:textId="77777777" w:rsidR="000D640E" w:rsidRPr="00D40EA1" w:rsidRDefault="000D640E" w:rsidP="004D5B88">
                      <w:pPr>
                        <w:numPr>
                          <w:ilvl w:val="0"/>
                          <w:numId w:val="29"/>
                        </w:numPr>
                        <w:tabs>
                          <w:tab w:val="left" w:pos="392"/>
                        </w:tabs>
                        <w:spacing w:before="18"/>
                        <w:rPr>
                          <w:rFonts w:ascii="Arial" w:hAnsi="Arial" w:cs="Arial"/>
                          <w:b/>
                          <w:color w:val="000000"/>
                        </w:rPr>
                      </w:pPr>
                      <w:bookmarkStart w:id="10" w:name="_bookmark5"/>
                      <w:bookmarkEnd w:id="10"/>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2F3C61"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6E2C2B1B" w14:textId="6326AC79" w:rsidR="00105BB9" w:rsidRPr="00980374" w:rsidRDefault="003F1853"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1AF411C2" wp14:editId="2B6BD713">
                <wp:simplePos x="0" y="0"/>
                <wp:positionH relativeFrom="page">
                  <wp:posOffset>720725</wp:posOffset>
                </wp:positionH>
                <wp:positionV relativeFrom="paragraph">
                  <wp:posOffset>175895</wp:posOffset>
                </wp:positionV>
                <wp:extent cx="6122035" cy="201295"/>
                <wp:effectExtent l="0" t="0" r="0" b="0"/>
                <wp:wrapTopAndBottom/>
                <wp:docPr id="177309489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5706A00" w14:textId="77777777" w:rsidR="000D640E" w:rsidRPr="00D40EA1" w:rsidRDefault="000D640E">
                            <w:pPr>
                              <w:spacing w:before="18"/>
                              <w:ind w:left="108"/>
                              <w:rPr>
                                <w:rFonts w:ascii="Arial" w:hAnsi="Arial" w:cs="Arial"/>
                                <w:b/>
                                <w:color w:val="000000"/>
                              </w:rPr>
                            </w:pPr>
                            <w:bookmarkStart w:id="7" w:name="_bookmark6"/>
                            <w:bookmarkEnd w:id="7"/>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411C2"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5706A00" w14:textId="77777777" w:rsidR="000D640E" w:rsidRPr="00D40EA1" w:rsidRDefault="000D640E">
                      <w:pPr>
                        <w:spacing w:before="18"/>
                        <w:ind w:left="108"/>
                        <w:rPr>
                          <w:rFonts w:ascii="Arial" w:hAnsi="Arial" w:cs="Arial"/>
                          <w:b/>
                          <w:color w:val="000000"/>
                        </w:rPr>
                      </w:pPr>
                      <w:bookmarkStart w:id="12" w:name="_bookmark6"/>
                      <w:bookmarkEnd w:id="12"/>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22C4B200" w14:textId="77777777" w:rsidR="00DD5813" w:rsidRDefault="00DD5813" w:rsidP="0068580D">
      <w:pPr>
        <w:tabs>
          <w:tab w:val="left" w:pos="447"/>
        </w:tabs>
        <w:ind w:right="-53"/>
        <w:jc w:val="both"/>
        <w:rPr>
          <w:rFonts w:ascii="Arial" w:hAnsi="Arial" w:cs="Arial"/>
          <w:b/>
          <w:bCs/>
        </w:rPr>
      </w:pPr>
    </w:p>
    <w:p w14:paraId="76204D4F" w14:textId="4133EC7D" w:rsidR="00AE5939" w:rsidRPr="00AE5939" w:rsidRDefault="00AE5939" w:rsidP="00AE5939">
      <w:pPr>
        <w:jc w:val="both"/>
        <w:rPr>
          <w:rFonts w:ascii="Arial" w:hAnsi="Arial" w:cs="Arial"/>
          <w:b/>
          <w:color w:val="000000"/>
          <w:lang w:eastAsia="pl-PL"/>
        </w:rPr>
      </w:pPr>
      <w:r w:rsidRPr="00AE5939">
        <w:rPr>
          <w:rFonts w:ascii="Arial" w:hAnsi="Arial" w:cs="Arial"/>
          <w:b/>
          <w:color w:val="000000"/>
          <w:lang w:eastAsia="pl-PL"/>
        </w:rPr>
        <w:t>Przedmiotem zamówienia są roboty budowlane w zakresie budowy sieci wodociągowej</w:t>
      </w:r>
      <w:r w:rsidRPr="00AE5939">
        <w:rPr>
          <w:rFonts w:ascii="Arial" w:hAnsi="Arial" w:cs="Arial"/>
          <w:b/>
          <w:color w:val="FF0000"/>
          <w:lang w:eastAsia="pl-PL"/>
        </w:rPr>
        <w:t xml:space="preserve"> </w:t>
      </w:r>
      <w:r w:rsidRPr="00AE5939">
        <w:rPr>
          <w:rFonts w:ascii="Arial" w:hAnsi="Arial" w:cs="Arial"/>
          <w:b/>
          <w:color w:val="000000"/>
          <w:lang w:eastAsia="pl-PL"/>
        </w:rPr>
        <w:t>w</w:t>
      </w:r>
      <w:r w:rsidR="00D37AD7">
        <w:rPr>
          <w:rFonts w:ascii="Arial" w:hAnsi="Arial" w:cs="Arial"/>
          <w:b/>
          <w:color w:val="000000"/>
          <w:lang w:eastAsia="pl-PL"/>
        </w:rPr>
        <w:t> </w:t>
      </w:r>
      <w:r w:rsidRPr="00AE5939">
        <w:rPr>
          <w:rFonts w:ascii="Arial" w:hAnsi="Arial" w:cs="Arial"/>
          <w:b/>
          <w:color w:val="000000"/>
          <w:lang w:eastAsia="pl-PL"/>
        </w:rPr>
        <w:t>m.</w:t>
      </w:r>
      <w:r w:rsidR="00D37AD7">
        <w:rPr>
          <w:rFonts w:ascii="Arial" w:hAnsi="Arial" w:cs="Arial"/>
          <w:b/>
          <w:color w:val="000000"/>
          <w:lang w:eastAsia="pl-PL"/>
        </w:rPr>
        <w:t> </w:t>
      </w:r>
      <w:r w:rsidRPr="00AE5939">
        <w:rPr>
          <w:rFonts w:ascii="Arial" w:hAnsi="Arial" w:cs="Arial"/>
          <w:b/>
          <w:color w:val="000000"/>
          <w:lang w:eastAsia="pl-PL"/>
        </w:rPr>
        <w:t xml:space="preserve">Płoskie o długości 850,80 m oraz rozbudowy sieci kanalizacji sanitarnej w m. Wólka Panieńska o długości 1 238,10 m (w tym 1 220,30 m poza granicami aglomeracji oraz 17,80 m w granicach aglomeracji). </w:t>
      </w:r>
    </w:p>
    <w:p w14:paraId="5042C962" w14:textId="77777777" w:rsidR="00AE5939" w:rsidRPr="00AE5939" w:rsidRDefault="00AE5939" w:rsidP="00AE5939">
      <w:pPr>
        <w:jc w:val="both"/>
        <w:rPr>
          <w:rFonts w:ascii="Arial" w:hAnsi="Arial" w:cs="Arial"/>
          <w:bCs/>
          <w:color w:val="000000"/>
          <w:lang w:eastAsia="pl-PL"/>
        </w:rPr>
      </w:pPr>
    </w:p>
    <w:p w14:paraId="2D348DD8" w14:textId="77777777" w:rsidR="00AE5939" w:rsidRPr="00AE5939" w:rsidRDefault="00AE5939" w:rsidP="00AE5939">
      <w:pPr>
        <w:jc w:val="both"/>
        <w:rPr>
          <w:rFonts w:ascii="Arial" w:hAnsi="Arial" w:cs="Arial"/>
          <w:bCs/>
          <w:color w:val="000000"/>
          <w:lang w:eastAsia="pl-PL"/>
        </w:rPr>
      </w:pPr>
      <w:r w:rsidRPr="00AE5939">
        <w:rPr>
          <w:rFonts w:ascii="Arial" w:hAnsi="Arial" w:cs="Arial"/>
          <w:bCs/>
          <w:color w:val="000000"/>
          <w:lang w:eastAsia="pl-PL"/>
        </w:rPr>
        <w:t xml:space="preserve">1. W zakresie budowy </w:t>
      </w:r>
      <w:r w:rsidRPr="00AE5939">
        <w:rPr>
          <w:rFonts w:ascii="Arial" w:hAnsi="Arial" w:cs="Arial"/>
          <w:b/>
          <w:color w:val="000000"/>
          <w:u w:val="single"/>
          <w:lang w:eastAsia="pl-PL"/>
        </w:rPr>
        <w:t>sieci wodociągowej w m. Płoskie</w:t>
      </w:r>
      <w:r w:rsidRPr="00AE5939">
        <w:rPr>
          <w:rFonts w:ascii="Arial" w:hAnsi="Arial" w:cs="Arial"/>
          <w:bCs/>
          <w:color w:val="000000"/>
          <w:lang w:eastAsia="pl-PL"/>
        </w:rPr>
        <w:t xml:space="preserve"> należy wykonać pięć odcinków sieci wodociągowej zgodnie z poniższym:</w:t>
      </w:r>
    </w:p>
    <w:p w14:paraId="543257C2" w14:textId="77777777" w:rsidR="00AE5939" w:rsidRPr="00AE5939" w:rsidRDefault="00AE5939" w:rsidP="00AE5939">
      <w:pPr>
        <w:jc w:val="both"/>
        <w:rPr>
          <w:rFonts w:ascii="Arial" w:hAnsi="Arial" w:cs="Arial"/>
          <w:bCs/>
          <w:color w:val="000000"/>
          <w:lang w:eastAsia="pl-PL"/>
        </w:rPr>
      </w:pPr>
      <w:r w:rsidRPr="00AE5939">
        <w:rPr>
          <w:rFonts w:ascii="Arial" w:hAnsi="Arial" w:cs="Arial"/>
          <w:bCs/>
          <w:color w:val="000000"/>
          <w:lang w:eastAsia="pl-PL"/>
        </w:rPr>
        <w:t xml:space="preserve">- odcinek 1 - od węzła W14 do węzła W14.1-HP80, </w:t>
      </w:r>
    </w:p>
    <w:p w14:paraId="2A5D8179" w14:textId="77777777" w:rsidR="00AE5939" w:rsidRPr="00AE5939" w:rsidRDefault="00AE5939" w:rsidP="00AE5939">
      <w:pPr>
        <w:jc w:val="both"/>
        <w:rPr>
          <w:rFonts w:ascii="Arial" w:hAnsi="Arial" w:cs="Arial"/>
          <w:bCs/>
          <w:lang w:eastAsia="pl-PL"/>
        </w:rPr>
      </w:pPr>
      <w:r w:rsidRPr="00AE5939">
        <w:rPr>
          <w:rFonts w:ascii="Arial" w:hAnsi="Arial" w:cs="Arial"/>
          <w:bCs/>
          <w:color w:val="000000"/>
          <w:lang w:eastAsia="pl-PL"/>
        </w:rPr>
        <w:lastRenderedPageBreak/>
        <w:t>- odcinek 2 - od węzła W18 do węzła W18.1-HP80</w:t>
      </w:r>
      <w:r w:rsidRPr="00AE5939">
        <w:rPr>
          <w:rFonts w:ascii="Arial" w:hAnsi="Arial" w:cs="Arial"/>
          <w:bCs/>
          <w:lang w:eastAsia="pl-PL"/>
        </w:rPr>
        <w:t>,</w:t>
      </w:r>
    </w:p>
    <w:p w14:paraId="603CCA2F" w14:textId="77777777" w:rsidR="00AE5939" w:rsidRPr="00AE5939" w:rsidRDefault="00AE5939" w:rsidP="00AE5939">
      <w:pPr>
        <w:jc w:val="both"/>
        <w:rPr>
          <w:rFonts w:ascii="Arial" w:hAnsi="Arial" w:cs="Arial"/>
          <w:bCs/>
          <w:lang w:eastAsia="pl-PL"/>
        </w:rPr>
      </w:pPr>
      <w:r w:rsidRPr="00AE5939">
        <w:rPr>
          <w:rFonts w:ascii="Arial" w:hAnsi="Arial" w:cs="Arial"/>
          <w:bCs/>
          <w:lang w:eastAsia="pl-PL"/>
        </w:rPr>
        <w:t>- odcinek 3 - od węzła W25 do węzła W58,</w:t>
      </w:r>
    </w:p>
    <w:p w14:paraId="17255501" w14:textId="77777777" w:rsidR="00AE5939" w:rsidRPr="00AE5939" w:rsidRDefault="00AE5939" w:rsidP="00AE5939">
      <w:pPr>
        <w:jc w:val="both"/>
        <w:rPr>
          <w:rFonts w:ascii="Arial" w:hAnsi="Arial" w:cs="Arial"/>
          <w:bCs/>
          <w:lang w:eastAsia="pl-PL"/>
        </w:rPr>
      </w:pPr>
      <w:r w:rsidRPr="00AE5939">
        <w:rPr>
          <w:rFonts w:ascii="Arial" w:hAnsi="Arial" w:cs="Arial"/>
          <w:bCs/>
          <w:lang w:eastAsia="pl-PL"/>
        </w:rPr>
        <w:t>- odcinek 4 - od węzła W192 do węzła W197-HP80,</w:t>
      </w:r>
    </w:p>
    <w:p w14:paraId="0E3AB85F" w14:textId="77777777" w:rsidR="00AE5939" w:rsidRPr="00AE5939" w:rsidRDefault="00AE5939" w:rsidP="00AE5939">
      <w:pPr>
        <w:jc w:val="both"/>
        <w:rPr>
          <w:rFonts w:ascii="Arial" w:hAnsi="Arial" w:cs="Arial"/>
          <w:bCs/>
          <w:lang w:eastAsia="pl-PL"/>
        </w:rPr>
      </w:pPr>
      <w:r w:rsidRPr="00AE5939">
        <w:rPr>
          <w:rFonts w:ascii="Arial" w:hAnsi="Arial" w:cs="Arial"/>
          <w:bCs/>
          <w:lang w:eastAsia="pl-PL"/>
        </w:rPr>
        <w:t>- odcinek 5 - od węzła W173 do węzła W202-HP80.</w:t>
      </w:r>
    </w:p>
    <w:p w14:paraId="59DFEDFB" w14:textId="7EB98E12" w:rsidR="00AE5939" w:rsidRPr="00AE5939" w:rsidRDefault="00AE5939" w:rsidP="00AE5939">
      <w:pPr>
        <w:jc w:val="both"/>
        <w:rPr>
          <w:rFonts w:ascii="Arial" w:hAnsi="Arial" w:cs="Arial"/>
          <w:bCs/>
          <w:lang w:eastAsia="pl-PL"/>
        </w:rPr>
      </w:pPr>
      <w:r w:rsidRPr="00AE5939">
        <w:rPr>
          <w:rFonts w:ascii="Arial" w:hAnsi="Arial" w:cs="Arial"/>
          <w:bCs/>
          <w:lang w:eastAsia="pl-PL"/>
        </w:rPr>
        <w:t>- na wszystkich w/w odcinkach należy uwzględnić budowę przyłączy wodociągowych oraz wykonanie hydrantów.</w:t>
      </w:r>
    </w:p>
    <w:p w14:paraId="4037544A" w14:textId="0442FD83"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xml:space="preserve">Projektowaną </w:t>
      </w:r>
      <w:r w:rsidRPr="00AE5939">
        <w:rPr>
          <w:rFonts w:ascii="Arial" w:hAnsi="Arial" w:cs="Arial"/>
          <w:u w:val="single"/>
        </w:rPr>
        <w:t>sieć wodociągową</w:t>
      </w:r>
      <w:r w:rsidRPr="00AE5939">
        <w:rPr>
          <w:rFonts w:ascii="Arial" w:hAnsi="Arial" w:cs="Arial"/>
        </w:rPr>
        <w:t xml:space="preserve"> należy wykonać z rur dwuwarstwowych o</w:t>
      </w:r>
      <w:r w:rsidR="00AC711C">
        <w:rPr>
          <w:rFonts w:ascii="Arial" w:hAnsi="Arial" w:cs="Arial"/>
        </w:rPr>
        <w:t xml:space="preserve"> </w:t>
      </w:r>
      <w:r w:rsidRPr="00AE5939">
        <w:rPr>
          <w:rFonts w:ascii="Arial" w:hAnsi="Arial" w:cs="Arial"/>
        </w:rPr>
        <w:t>następujących parametrach:</w:t>
      </w:r>
    </w:p>
    <w:p w14:paraId="25A9831C" w14:textId="77777777"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PE100 RC SDR 11 - dn 160 mm - 850,80 m,</w:t>
      </w:r>
    </w:p>
    <w:p w14:paraId="7317960C" w14:textId="77777777"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PE100 RC SDR 11 - dn 40 mm - 193,50 m,</w:t>
      </w:r>
    </w:p>
    <w:p w14:paraId="6AE43222" w14:textId="77777777"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Hydranty nadziemne DN80 - ilość 6 szt.</w:t>
      </w:r>
    </w:p>
    <w:p w14:paraId="4F643238" w14:textId="77777777" w:rsidR="00AE5939" w:rsidRPr="00AE5939" w:rsidRDefault="00AE5939" w:rsidP="00AE5939">
      <w:pPr>
        <w:jc w:val="both"/>
        <w:rPr>
          <w:rFonts w:ascii="Arial" w:hAnsi="Arial" w:cs="Arial"/>
          <w:bCs/>
          <w:lang w:eastAsia="pl-PL"/>
        </w:rPr>
      </w:pPr>
    </w:p>
    <w:p w14:paraId="51E76F86" w14:textId="77777777" w:rsidR="00AE5939" w:rsidRPr="00AE5939" w:rsidRDefault="00AE5939" w:rsidP="00AE5939">
      <w:pPr>
        <w:jc w:val="both"/>
        <w:rPr>
          <w:rFonts w:ascii="Arial" w:hAnsi="Arial" w:cs="Arial"/>
          <w:bCs/>
          <w:lang w:eastAsia="pl-PL"/>
        </w:rPr>
      </w:pPr>
      <w:r w:rsidRPr="00AE5939">
        <w:rPr>
          <w:rFonts w:ascii="Arial" w:hAnsi="Arial" w:cs="Arial"/>
          <w:bCs/>
          <w:lang w:eastAsia="pl-PL"/>
        </w:rPr>
        <w:t xml:space="preserve">2. W zakresie rozbudowy </w:t>
      </w:r>
      <w:r w:rsidRPr="00AE5939">
        <w:rPr>
          <w:rFonts w:ascii="Arial" w:hAnsi="Arial" w:cs="Arial"/>
          <w:b/>
          <w:u w:val="single"/>
          <w:lang w:eastAsia="pl-PL"/>
        </w:rPr>
        <w:t>sieci kanalizacji sanitarnej w m. Wólka Panieńska</w:t>
      </w:r>
      <w:r w:rsidRPr="00AE5939">
        <w:rPr>
          <w:rFonts w:ascii="Arial" w:hAnsi="Arial" w:cs="Arial"/>
          <w:bCs/>
          <w:lang w:eastAsia="pl-PL"/>
        </w:rPr>
        <w:t xml:space="preserve"> należy wykonać dwa odcinki sieci kanalizacji sanitarnej zgodnie z poniższym:</w:t>
      </w:r>
    </w:p>
    <w:p w14:paraId="36AE5813" w14:textId="77777777" w:rsidR="00AE5939" w:rsidRPr="00AE5939" w:rsidRDefault="00AE5939" w:rsidP="00AE5939">
      <w:pPr>
        <w:jc w:val="both"/>
        <w:rPr>
          <w:rFonts w:ascii="Arial" w:hAnsi="Arial" w:cs="Arial"/>
          <w:bCs/>
          <w:lang w:eastAsia="pl-PL"/>
        </w:rPr>
      </w:pPr>
      <w:r w:rsidRPr="00AE5939">
        <w:rPr>
          <w:rFonts w:ascii="Arial" w:hAnsi="Arial" w:cs="Arial"/>
          <w:bCs/>
          <w:lang w:eastAsia="pl-PL"/>
        </w:rPr>
        <w:t>- odcinek WP1 - od studni S01 do studni S05, od przepompowni P01 do studni S16, od studni S14 do studni S18, od studni S20 do studni S22, kanał tłoczny od przepompowni P01 do studni SR,</w:t>
      </w:r>
    </w:p>
    <w:p w14:paraId="5975960F" w14:textId="77777777" w:rsidR="00AE5939" w:rsidRPr="00AE5939" w:rsidRDefault="00AE5939" w:rsidP="00AE5939">
      <w:pPr>
        <w:jc w:val="both"/>
        <w:rPr>
          <w:rFonts w:ascii="Arial" w:hAnsi="Arial" w:cs="Arial"/>
          <w:bCs/>
          <w:lang w:eastAsia="pl-PL"/>
        </w:rPr>
      </w:pPr>
      <w:r w:rsidRPr="00AE5939">
        <w:rPr>
          <w:rFonts w:ascii="Arial" w:hAnsi="Arial" w:cs="Arial"/>
          <w:bCs/>
          <w:lang w:eastAsia="pl-PL"/>
        </w:rPr>
        <w:t>- odcinek WP2 - od studni S02 do studni SR, od studni S15 do studni S18, od studni S14 do studni S16,  od studni S09 do studni S22, kanał tłoczny od przepompowni P01 do studni SR,</w:t>
      </w:r>
    </w:p>
    <w:p w14:paraId="0F0AB064" w14:textId="77777777" w:rsidR="00AE5939" w:rsidRPr="00AE5939" w:rsidRDefault="00AE5939" w:rsidP="00AE5939">
      <w:pPr>
        <w:jc w:val="both"/>
        <w:rPr>
          <w:rFonts w:ascii="Arial" w:hAnsi="Arial" w:cs="Arial"/>
          <w:bCs/>
          <w:lang w:eastAsia="pl-PL"/>
        </w:rPr>
      </w:pPr>
      <w:r w:rsidRPr="00AE5939">
        <w:rPr>
          <w:rFonts w:ascii="Arial" w:hAnsi="Arial" w:cs="Arial"/>
          <w:bCs/>
          <w:lang w:eastAsia="pl-PL"/>
        </w:rPr>
        <w:t>- na obu odcinkach sieci WP1 i WP2 należy uwzględnić budowę sięgaczy kanalizacyjnych oraz wykonanie przepompowni ścieków.</w:t>
      </w:r>
    </w:p>
    <w:p w14:paraId="281DB83B" w14:textId="77777777"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xml:space="preserve">Projektowaną </w:t>
      </w:r>
      <w:r w:rsidRPr="00AE5939">
        <w:rPr>
          <w:rFonts w:ascii="Arial" w:hAnsi="Arial" w:cs="Arial"/>
          <w:u w:val="single"/>
        </w:rPr>
        <w:t>sieć kanalizacyjną</w:t>
      </w:r>
      <w:r w:rsidRPr="00AE5939">
        <w:rPr>
          <w:rFonts w:ascii="Arial" w:hAnsi="Arial" w:cs="Arial"/>
        </w:rPr>
        <w:t xml:space="preserve"> należy wykonać z rur o następujących parametrach:</w:t>
      </w:r>
    </w:p>
    <w:p w14:paraId="1731895A" w14:textId="77777777"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kanalizacja grawitacyjna PVC dz 200 mm z rury litej - 785,0 m,</w:t>
      </w:r>
    </w:p>
    <w:p w14:paraId="626EF3F8" w14:textId="77777777"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kanalizacja grawitacyjna PVC dz 160 mm z rury litej - 155,1 m,</w:t>
      </w:r>
    </w:p>
    <w:p w14:paraId="55926CB9" w14:textId="77777777"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kanalizacja ciśnieniowa PE100 RC SDR11 dz 90 mm - 298,0 m,</w:t>
      </w:r>
    </w:p>
    <w:p w14:paraId="6D61EA2B" w14:textId="77777777"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studnie rewizyjne betonowe średnica 1200 mm,</w:t>
      </w:r>
    </w:p>
    <w:p w14:paraId="60616237" w14:textId="77777777"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studnia rozprężna (SR) betonowa średnica 1200 mm,</w:t>
      </w:r>
    </w:p>
    <w:p w14:paraId="1301B5B8" w14:textId="77777777"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studnie tworzywowe dn 600 mm,</w:t>
      </w:r>
    </w:p>
    <w:p w14:paraId="43A5103C" w14:textId="77777777"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przepompownie ścieków sanitarnych wraz ze skrzynką automatyki zasilająco-sterującej. Nowe zestawy przepompowni ścieków należy włączyć do systemu monitorowania i wizualizacji eksploatowanej przez Gminny Zakład Obsługi Komunalnej Gminy Zamość.</w:t>
      </w:r>
    </w:p>
    <w:p w14:paraId="2E6CB713" w14:textId="77777777" w:rsidR="00AE5939" w:rsidRPr="00AE5939" w:rsidRDefault="00AE5939" w:rsidP="00AE5939">
      <w:pPr>
        <w:pStyle w:val="Tekstpodstawowy2"/>
        <w:spacing w:before="60" w:after="60" w:line="240" w:lineRule="auto"/>
        <w:jc w:val="both"/>
        <w:rPr>
          <w:rFonts w:ascii="Arial" w:hAnsi="Arial" w:cs="Arial"/>
        </w:rPr>
      </w:pPr>
      <w:bookmarkStart w:id="8" w:name="_Hlk121311712"/>
      <w:bookmarkStart w:id="9" w:name="_Hlk113531759"/>
    </w:p>
    <w:p w14:paraId="1BB80F40" w14:textId="77777777" w:rsidR="00AE5939" w:rsidRPr="00AE5939" w:rsidRDefault="00AE5939" w:rsidP="00AE5939">
      <w:pPr>
        <w:pStyle w:val="Tekstpodstawowy2"/>
        <w:spacing w:before="60" w:after="60" w:line="240" w:lineRule="auto"/>
        <w:jc w:val="both"/>
        <w:rPr>
          <w:rFonts w:ascii="Arial" w:hAnsi="Arial" w:cs="Arial"/>
        </w:rPr>
      </w:pPr>
      <w:bookmarkStart w:id="10" w:name="_Hlk121311298"/>
      <w:bookmarkEnd w:id="8"/>
      <w:r w:rsidRPr="00AE5939">
        <w:rPr>
          <w:rFonts w:ascii="Arial" w:hAnsi="Arial" w:cs="Arial"/>
        </w:rPr>
        <w:t>3. Wymiana wodomierzy.</w:t>
      </w:r>
    </w:p>
    <w:p w14:paraId="7F2DB854" w14:textId="3E778F66" w:rsidR="00AE5939" w:rsidRPr="00AE5939" w:rsidRDefault="00AE5939" w:rsidP="00AE5939">
      <w:pPr>
        <w:pStyle w:val="Tekstpodstawowy2"/>
        <w:spacing w:before="60" w:after="60" w:line="240" w:lineRule="auto"/>
        <w:jc w:val="both"/>
        <w:rPr>
          <w:rFonts w:ascii="Arial" w:hAnsi="Arial" w:cs="Arial"/>
        </w:rPr>
      </w:pPr>
      <w:r w:rsidRPr="00AE5939">
        <w:rPr>
          <w:rFonts w:ascii="Arial" w:hAnsi="Arial" w:cs="Arial"/>
        </w:rPr>
        <w:t>W zakresie wymiany wodomierzy należy zdemontować aktualnie użytkowane wodomierze oraz zamontować 20 szt. nowych urządzeń pozwalających na zdalne odczyty w miejscowości Bortatycze i</w:t>
      </w:r>
      <w:r w:rsidR="00D37AD7">
        <w:rPr>
          <w:rFonts w:ascii="Arial" w:hAnsi="Arial" w:cs="Arial"/>
        </w:rPr>
        <w:t> </w:t>
      </w:r>
      <w:r w:rsidRPr="00AE5939">
        <w:rPr>
          <w:rFonts w:ascii="Arial" w:hAnsi="Arial" w:cs="Arial"/>
        </w:rPr>
        <w:t>Białobrzegi.</w:t>
      </w:r>
    </w:p>
    <w:p w14:paraId="1805638E" w14:textId="23C327C5" w:rsidR="00AE5939" w:rsidRPr="00AE5939" w:rsidRDefault="00AE5939" w:rsidP="00AE5939">
      <w:pPr>
        <w:pStyle w:val="Tekstpodstawowy2"/>
        <w:spacing w:before="60" w:after="60" w:line="240" w:lineRule="auto"/>
        <w:jc w:val="both"/>
        <w:rPr>
          <w:rFonts w:ascii="Arial" w:hAnsi="Arial" w:cs="Arial"/>
          <w:i/>
          <w:iCs/>
        </w:rPr>
      </w:pPr>
      <w:r w:rsidRPr="00AE5939">
        <w:rPr>
          <w:rFonts w:ascii="Arial" w:hAnsi="Arial" w:cs="Arial"/>
        </w:rPr>
        <w:t>Jako nowe urządzenia należy zamontować wodomierze skrzydełkowe DN20 do zimnej wody z</w:t>
      </w:r>
      <w:r w:rsidR="00D37AD7">
        <w:rPr>
          <w:rFonts w:ascii="Arial" w:hAnsi="Arial" w:cs="Arial"/>
        </w:rPr>
        <w:t> </w:t>
      </w:r>
      <w:r w:rsidRPr="00AE5939">
        <w:rPr>
          <w:rFonts w:ascii="Arial" w:hAnsi="Arial" w:cs="Arial"/>
        </w:rPr>
        <w:t>nakładką do odczytu radiowego kompatybilną z istniejącym u Zamawiającego programem rozliczenia zużycia wody zimnej tj. Programem firmy Mikrobit Sp. z o.o. w Lublinie nazwa: Rozliczenie wody. Program służy do ewidencji i obsługi księgowej kontrahentów w zakresie zbiorowej dostawy wody.</w:t>
      </w:r>
    </w:p>
    <w:bookmarkEnd w:id="10"/>
    <w:p w14:paraId="5F924AC3" w14:textId="0F4227CE" w:rsidR="00AE5939" w:rsidRPr="00AE5939" w:rsidRDefault="00AE5939" w:rsidP="00AE5939">
      <w:pPr>
        <w:spacing w:before="60" w:after="60"/>
        <w:jc w:val="both"/>
        <w:rPr>
          <w:rFonts w:ascii="Arial" w:hAnsi="Arial" w:cs="Arial"/>
          <w:b/>
          <w:bCs/>
        </w:rPr>
      </w:pPr>
      <w:r>
        <w:rPr>
          <w:rFonts w:ascii="Arial" w:hAnsi="Arial" w:cs="Arial"/>
          <w:b/>
          <w:bCs/>
        </w:rPr>
        <w:br/>
      </w:r>
      <w:r w:rsidRPr="00AE5939">
        <w:rPr>
          <w:rFonts w:ascii="Arial" w:hAnsi="Arial" w:cs="Arial"/>
          <w:b/>
          <w:bCs/>
        </w:rPr>
        <w:t>Szczegółowa lokalizacja budowy poszczególnych odcinków zaprojektowanej  infrastruktury została przedstawiona na mapach stanowiących załączniki nr 1 i nr 2 do niniejszego postępowania.</w:t>
      </w:r>
      <w:r>
        <w:rPr>
          <w:rFonts w:ascii="Arial" w:hAnsi="Arial" w:cs="Arial"/>
          <w:b/>
          <w:bCs/>
        </w:rPr>
        <w:br/>
      </w:r>
    </w:p>
    <w:p w14:paraId="5D3E723F" w14:textId="77777777" w:rsidR="005A1CEF" w:rsidRDefault="00AE5939" w:rsidP="00AE5939">
      <w:pPr>
        <w:spacing w:before="60" w:after="60"/>
        <w:jc w:val="both"/>
        <w:rPr>
          <w:rFonts w:ascii="Arial" w:hAnsi="Arial" w:cs="Arial"/>
          <w:b/>
          <w:bCs/>
        </w:rPr>
      </w:pPr>
      <w:r w:rsidRPr="00AE5939">
        <w:rPr>
          <w:rFonts w:ascii="Arial" w:hAnsi="Arial" w:cs="Arial"/>
          <w:b/>
          <w:bCs/>
        </w:rPr>
        <w:t xml:space="preserve">Dołączona do postępowania dokumentacja projektowa została opracowana dla szerszego zakresu. W ramach danego zamówienie należy wykonać </w:t>
      </w:r>
      <w:r w:rsidRPr="00AC711C">
        <w:rPr>
          <w:rFonts w:ascii="Arial" w:hAnsi="Arial" w:cs="Arial"/>
          <w:b/>
          <w:bCs/>
          <w:u w:val="single"/>
        </w:rPr>
        <w:t>tylko opisaną część robót</w:t>
      </w:r>
      <w:r w:rsidRPr="00AE5939">
        <w:rPr>
          <w:rFonts w:ascii="Arial" w:hAnsi="Arial" w:cs="Arial"/>
          <w:b/>
          <w:bCs/>
        </w:rPr>
        <w:t xml:space="preserve"> zawartych w dokumentacji. </w:t>
      </w:r>
      <w:r w:rsidR="005A1CEF">
        <w:rPr>
          <w:rFonts w:ascii="Arial" w:hAnsi="Arial" w:cs="Arial"/>
          <w:b/>
          <w:bCs/>
        </w:rPr>
        <w:t xml:space="preserve">     </w:t>
      </w:r>
    </w:p>
    <w:p w14:paraId="209A07CB" w14:textId="77777777" w:rsidR="005A1CEF" w:rsidRDefault="005A1CEF" w:rsidP="00AE5939">
      <w:pPr>
        <w:spacing w:before="60" w:after="60"/>
        <w:jc w:val="both"/>
        <w:rPr>
          <w:rFonts w:ascii="Arial" w:hAnsi="Arial" w:cs="Arial"/>
          <w:b/>
          <w:bCs/>
        </w:rPr>
      </w:pPr>
    </w:p>
    <w:p w14:paraId="1996E56B" w14:textId="3FB1BC85" w:rsidR="00AE5939" w:rsidRDefault="00AE5939" w:rsidP="00AE5939">
      <w:pPr>
        <w:spacing w:before="60" w:after="60"/>
        <w:jc w:val="both"/>
        <w:rPr>
          <w:rFonts w:ascii="Arial" w:hAnsi="Arial" w:cs="Arial"/>
          <w:b/>
          <w:bCs/>
        </w:rPr>
      </w:pPr>
      <w:r w:rsidRPr="00AE5939">
        <w:rPr>
          <w:rFonts w:ascii="Arial" w:hAnsi="Arial" w:cs="Arial"/>
          <w:b/>
          <w:bCs/>
          <w:u w:val="single"/>
        </w:rPr>
        <w:t>Przekazanie placu budowy</w:t>
      </w:r>
      <w:r w:rsidRPr="00AE5939">
        <w:rPr>
          <w:rFonts w:ascii="Arial" w:hAnsi="Arial" w:cs="Arial"/>
          <w:b/>
          <w:bCs/>
        </w:rPr>
        <w:t xml:space="preserve"> dla części zamówienia dotyczącego rozbudowy sieci kanalizacji sanitarnej na odcinku </w:t>
      </w:r>
      <w:r w:rsidRPr="00AE5939">
        <w:rPr>
          <w:rFonts w:ascii="Arial" w:hAnsi="Arial" w:cs="Arial"/>
          <w:b/>
          <w:bCs/>
          <w:u w:val="single"/>
        </w:rPr>
        <w:t>WP2 nastąpi</w:t>
      </w:r>
      <w:r w:rsidRPr="00AE5939">
        <w:rPr>
          <w:rFonts w:ascii="Arial" w:hAnsi="Arial" w:cs="Arial"/>
          <w:b/>
          <w:bCs/>
        </w:rPr>
        <w:t xml:space="preserve"> </w:t>
      </w:r>
      <w:r w:rsidRPr="00AE5939">
        <w:rPr>
          <w:rFonts w:ascii="Arial" w:hAnsi="Arial" w:cs="Arial"/>
          <w:b/>
          <w:bCs/>
          <w:u w:val="single"/>
        </w:rPr>
        <w:t>po wykonaniu robót budowlanych</w:t>
      </w:r>
      <w:r w:rsidRPr="00AE5939">
        <w:rPr>
          <w:rFonts w:ascii="Arial" w:hAnsi="Arial" w:cs="Arial"/>
          <w:b/>
          <w:bCs/>
        </w:rPr>
        <w:t xml:space="preserve"> realizowanych w ramach zadania inwestycyjnego pn.: „Rozbudowa kanalizacji sanitarnej w m. Wólka Panieńska dz. nr 225 i 226” obejmujących budowę sieci kanalizacji sanitarnej od istniejącej sieci zlokalizowanej w dz. nr 225 do studni nr S02 zlokalizowanej w dz. nr 226. </w:t>
      </w:r>
    </w:p>
    <w:p w14:paraId="79C82595" w14:textId="77777777" w:rsidR="00AE5939" w:rsidRPr="00AE5939" w:rsidRDefault="00AE5939" w:rsidP="00AE5939">
      <w:pPr>
        <w:spacing w:before="60" w:after="60"/>
        <w:jc w:val="both"/>
        <w:rPr>
          <w:rFonts w:ascii="Arial" w:hAnsi="Arial" w:cs="Arial"/>
          <w:b/>
          <w:bCs/>
        </w:rPr>
      </w:pPr>
    </w:p>
    <w:p w14:paraId="14C34C91" w14:textId="326AF163" w:rsidR="00AE5939" w:rsidRDefault="00AE5939" w:rsidP="00AE5939">
      <w:pPr>
        <w:pStyle w:val="pkt"/>
        <w:ind w:left="0" w:firstLine="0"/>
        <w:rPr>
          <w:rFonts w:ascii="Arial" w:hAnsi="Arial" w:cs="Arial"/>
          <w:sz w:val="22"/>
          <w:szCs w:val="22"/>
        </w:rPr>
      </w:pPr>
      <w:r w:rsidRPr="00AE5939">
        <w:rPr>
          <w:rFonts w:ascii="Arial" w:hAnsi="Arial" w:cs="Arial"/>
          <w:sz w:val="22"/>
          <w:szCs w:val="22"/>
        </w:rPr>
        <w:t xml:space="preserve">Przedmiot zamówienia należy wykonać zgodnie z obowiązującymi przepisami prawa, w szczególności ustawy z dnia 7 lipca 1994 r. Prawo </w:t>
      </w:r>
      <w:r w:rsidRPr="00AE5939">
        <w:rPr>
          <w:rFonts w:ascii="Arial" w:hAnsi="Arial" w:cs="Arial"/>
          <w:color w:val="auto"/>
          <w:sz w:val="22"/>
          <w:szCs w:val="22"/>
        </w:rPr>
        <w:t>Budowlane (</w:t>
      </w:r>
      <w:r w:rsidR="00AC711C">
        <w:rPr>
          <w:rFonts w:ascii="Arial" w:hAnsi="Arial" w:cs="Arial"/>
          <w:color w:val="auto"/>
          <w:sz w:val="22"/>
          <w:szCs w:val="22"/>
        </w:rPr>
        <w:t xml:space="preserve">t.j. </w:t>
      </w:r>
      <w:r w:rsidRPr="00AE5939">
        <w:rPr>
          <w:rFonts w:ascii="Arial" w:hAnsi="Arial" w:cs="Arial"/>
          <w:color w:val="auto"/>
          <w:sz w:val="22"/>
          <w:szCs w:val="22"/>
        </w:rPr>
        <w:t>Dz. U. 202</w:t>
      </w:r>
      <w:r w:rsidR="00AC711C">
        <w:rPr>
          <w:rFonts w:ascii="Arial" w:hAnsi="Arial" w:cs="Arial"/>
          <w:color w:val="auto"/>
          <w:sz w:val="22"/>
          <w:szCs w:val="22"/>
        </w:rPr>
        <w:t>5</w:t>
      </w:r>
      <w:r w:rsidRPr="00AE5939">
        <w:rPr>
          <w:rFonts w:ascii="Arial" w:hAnsi="Arial" w:cs="Arial"/>
          <w:color w:val="auto"/>
          <w:sz w:val="22"/>
          <w:szCs w:val="22"/>
        </w:rPr>
        <w:t>, poz.</w:t>
      </w:r>
      <w:r w:rsidR="00D37AD7">
        <w:rPr>
          <w:rFonts w:ascii="Arial" w:hAnsi="Arial" w:cs="Arial"/>
          <w:color w:val="auto"/>
          <w:sz w:val="22"/>
          <w:szCs w:val="22"/>
        </w:rPr>
        <w:t xml:space="preserve"> 418</w:t>
      </w:r>
      <w:r w:rsidRPr="00AE5939">
        <w:rPr>
          <w:rFonts w:ascii="Arial" w:hAnsi="Arial" w:cs="Arial"/>
          <w:color w:val="auto"/>
          <w:sz w:val="22"/>
          <w:szCs w:val="22"/>
        </w:rPr>
        <w:t>)</w:t>
      </w:r>
      <w:r w:rsidRPr="00AE5939">
        <w:rPr>
          <w:rFonts w:ascii="Arial" w:hAnsi="Arial" w:cs="Arial"/>
          <w:sz w:val="22"/>
          <w:szCs w:val="22"/>
        </w:rPr>
        <w:t xml:space="preserve"> wraz z przepisami </w:t>
      </w:r>
      <w:r w:rsidRPr="00AE5939">
        <w:rPr>
          <w:rFonts w:ascii="Arial" w:hAnsi="Arial" w:cs="Arial"/>
          <w:sz w:val="22"/>
          <w:szCs w:val="22"/>
        </w:rPr>
        <w:lastRenderedPageBreak/>
        <w:t>wykonawczymi, normami, instrukcjami producentów stosowanych  urządzeń i materiałów, zasadami wiedzy technicznej i sztuki budowlanej.</w:t>
      </w:r>
    </w:p>
    <w:p w14:paraId="64FA82D2" w14:textId="77777777" w:rsidR="005354CE" w:rsidRPr="005354CE" w:rsidRDefault="005354CE" w:rsidP="00AE5939">
      <w:pPr>
        <w:pStyle w:val="pkt"/>
        <w:ind w:left="0" w:firstLine="0"/>
        <w:rPr>
          <w:rFonts w:ascii="Arial" w:hAnsi="Arial" w:cs="Arial"/>
          <w:sz w:val="22"/>
          <w:szCs w:val="22"/>
        </w:rPr>
      </w:pPr>
    </w:p>
    <w:p w14:paraId="235D03EF" w14:textId="155E31D0" w:rsidR="00AE5939" w:rsidRPr="00AE5939" w:rsidRDefault="00AE5939" w:rsidP="00AE5939">
      <w:pPr>
        <w:pStyle w:val="Akapitzlist"/>
        <w:widowControl/>
        <w:ind w:left="0"/>
        <w:jc w:val="both"/>
        <w:rPr>
          <w:rFonts w:ascii="Arial" w:hAnsi="Arial" w:cs="Arial"/>
        </w:rPr>
      </w:pPr>
      <w:r w:rsidRPr="00AE5939">
        <w:rPr>
          <w:rFonts w:ascii="Arial" w:hAnsi="Arial" w:cs="Arial"/>
          <w:lang w:eastAsia="pl-PL"/>
        </w:rPr>
        <w:t>Przedmiot umowy zostanie wykonany z materiałów dostarczonych przez Wykonawcę.</w:t>
      </w:r>
      <w:r w:rsidRPr="00AE5939">
        <w:rPr>
          <w:rFonts w:ascii="Arial" w:hAnsi="Arial" w:cs="Arial"/>
        </w:rPr>
        <w:t xml:space="preserve"> </w:t>
      </w:r>
      <w:r w:rsidRPr="00AE5939">
        <w:rPr>
          <w:rFonts w:ascii="Arial" w:hAnsi="Arial" w:cs="Arial"/>
          <w:lang w:eastAsia="pl-PL"/>
        </w:rPr>
        <w:t xml:space="preserve">Materiały dostarczone i użyte przez Wykonawcę powinny odpowiadać, co do jakości wymogom wyrobów dopuszczonych do obrotu i stosowania w budownictwie, określonym w art. 10 ustawy z dnia 7 lipca 1994 r. Prawo budowlane </w:t>
      </w:r>
      <w:r w:rsidRPr="00AE5939">
        <w:rPr>
          <w:rFonts w:ascii="Arial" w:hAnsi="Arial" w:cs="Arial"/>
        </w:rPr>
        <w:t>(</w:t>
      </w:r>
      <w:r w:rsidR="00D37AD7">
        <w:rPr>
          <w:rFonts w:ascii="Arial" w:hAnsi="Arial" w:cs="Arial"/>
        </w:rPr>
        <w:t xml:space="preserve">t.j. </w:t>
      </w:r>
      <w:r w:rsidRPr="00AE5939">
        <w:rPr>
          <w:rFonts w:ascii="Arial" w:hAnsi="Arial" w:cs="Arial"/>
        </w:rPr>
        <w:t>Dz. U. 202</w:t>
      </w:r>
      <w:r w:rsidR="00D37AD7">
        <w:rPr>
          <w:rFonts w:ascii="Arial" w:hAnsi="Arial" w:cs="Arial"/>
        </w:rPr>
        <w:t>5</w:t>
      </w:r>
      <w:r w:rsidRPr="00AE5939">
        <w:rPr>
          <w:rFonts w:ascii="Arial" w:hAnsi="Arial" w:cs="Arial"/>
        </w:rPr>
        <w:t>, poz.</w:t>
      </w:r>
      <w:r w:rsidR="00D37AD7">
        <w:rPr>
          <w:rFonts w:ascii="Arial" w:hAnsi="Arial" w:cs="Arial"/>
        </w:rPr>
        <w:t xml:space="preserve"> 418</w:t>
      </w:r>
      <w:r w:rsidRPr="00AE5939">
        <w:rPr>
          <w:rFonts w:ascii="Arial" w:hAnsi="Arial" w:cs="Arial"/>
        </w:rPr>
        <w:t>).</w:t>
      </w:r>
    </w:p>
    <w:p w14:paraId="426CB693" w14:textId="77777777" w:rsidR="00AE5939" w:rsidRPr="00AE5939" w:rsidRDefault="00AE5939" w:rsidP="00AE5939">
      <w:pPr>
        <w:pStyle w:val="Akapitzlist"/>
        <w:widowControl/>
        <w:ind w:left="0"/>
        <w:jc w:val="both"/>
        <w:rPr>
          <w:rFonts w:ascii="Arial" w:hAnsi="Arial" w:cs="Arial"/>
        </w:rPr>
      </w:pPr>
    </w:p>
    <w:p w14:paraId="5FA4FB91" w14:textId="77777777" w:rsidR="00AE5939" w:rsidRPr="00AE5939" w:rsidRDefault="00AE5939" w:rsidP="00AE5939">
      <w:pPr>
        <w:pStyle w:val="Akapitzlist"/>
        <w:widowControl/>
        <w:ind w:left="0"/>
        <w:jc w:val="both"/>
        <w:rPr>
          <w:rFonts w:ascii="Arial" w:hAnsi="Arial" w:cs="Arial"/>
        </w:rPr>
      </w:pPr>
      <w:r w:rsidRPr="00AE5939">
        <w:rPr>
          <w:rFonts w:ascii="Arial" w:hAnsi="Arial" w:cs="Arial"/>
        </w:rPr>
        <w:t>Wykonanie przedmiotu zamówienia musi być również zgodne z wszystkimi aktami prawnymi właściwymi dla przedmiotu zamówienia, z przepisami techniczno-budowlanymi, obowiązującymi normami i wytycznymi.</w:t>
      </w:r>
    </w:p>
    <w:p w14:paraId="5753E588" w14:textId="77777777" w:rsidR="00AE5939" w:rsidRPr="00AE5939" w:rsidRDefault="00AE5939" w:rsidP="00AE5939">
      <w:pPr>
        <w:pStyle w:val="Standard"/>
        <w:autoSpaceDE w:val="0"/>
        <w:spacing w:before="60"/>
        <w:jc w:val="both"/>
        <w:rPr>
          <w:rFonts w:ascii="Arial" w:eastAsia="Times New Roman" w:hAnsi="Arial" w:cs="Arial"/>
          <w:sz w:val="22"/>
          <w:szCs w:val="22"/>
        </w:rPr>
      </w:pPr>
      <w:r w:rsidRPr="00AE5939">
        <w:rPr>
          <w:rFonts w:ascii="Arial" w:eastAsia="Times New Roman" w:hAnsi="Arial" w:cs="Arial"/>
          <w:sz w:val="22"/>
          <w:szCs w:val="22"/>
        </w:rPr>
        <w:t xml:space="preserve">Wykonawca w trakcie realizacji zamówienia ma obowiązek uwzględnienia wszystkich uwarunkowań istniejącej infrastruktury. </w:t>
      </w:r>
    </w:p>
    <w:p w14:paraId="489975E9" w14:textId="77777777" w:rsidR="00AE5939" w:rsidRPr="00AE5939" w:rsidRDefault="00AE5939" w:rsidP="00AE5939">
      <w:pPr>
        <w:pStyle w:val="Standard"/>
        <w:autoSpaceDE w:val="0"/>
        <w:spacing w:before="60"/>
        <w:jc w:val="both"/>
        <w:rPr>
          <w:rFonts w:ascii="Arial" w:eastAsia="Times New Roman" w:hAnsi="Arial" w:cs="Arial"/>
          <w:sz w:val="22"/>
          <w:szCs w:val="22"/>
        </w:rPr>
      </w:pPr>
    </w:p>
    <w:p w14:paraId="424D4DE0" w14:textId="00B73676" w:rsidR="00AE5939" w:rsidRPr="00AE5939" w:rsidRDefault="00AE5939" w:rsidP="00AE5939">
      <w:pPr>
        <w:pStyle w:val="Akapitzlist"/>
        <w:widowControl/>
        <w:ind w:left="0"/>
        <w:jc w:val="both"/>
        <w:rPr>
          <w:rFonts w:ascii="Arial" w:hAnsi="Arial" w:cs="Arial"/>
        </w:rPr>
      </w:pPr>
      <w:r w:rsidRPr="00AE5939">
        <w:rPr>
          <w:rFonts w:ascii="Arial" w:hAnsi="Arial" w:cs="Arial"/>
        </w:rPr>
        <w:t>Zgodnie</w:t>
      </w:r>
      <w:r w:rsidRPr="00AE5939">
        <w:rPr>
          <w:rFonts w:ascii="Arial" w:hAnsi="Arial" w:cs="Arial"/>
          <w:lang w:eastAsia="ar-SA"/>
        </w:rPr>
        <w:t xml:space="preserve"> z art. 101 ust. 4 ustawy PZP w sytuacji, gdyby w dokumentacji projektowej lub STWiORB, a</w:t>
      </w:r>
      <w:r w:rsidR="00D37AD7">
        <w:rPr>
          <w:rFonts w:ascii="Arial" w:hAnsi="Arial" w:cs="Arial"/>
          <w:lang w:eastAsia="ar-SA"/>
        </w:rPr>
        <w:t> </w:t>
      </w:r>
      <w:r w:rsidRPr="00AE5939">
        <w:rPr>
          <w:rFonts w:ascii="Arial" w:hAnsi="Arial" w:cs="Arial"/>
          <w:lang w:eastAsia="ar-SA"/>
        </w:rPr>
        <w:t xml:space="preserve">więc w dokumentach opisujących przedmiot zamówienia, zawarto odniesienie do norm, ocen technicznych, aprobat, specyfikacji technicznych i systemów referencji technicznych, o których mowa w art. 101 ust. 1 pkt 2 i ust. 3 ustawy Pzp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 </w:t>
      </w:r>
    </w:p>
    <w:p w14:paraId="2AB1693C" w14:textId="77777777" w:rsidR="00AE5939" w:rsidRPr="00AE5939" w:rsidRDefault="00AE5939" w:rsidP="005A1CEF">
      <w:pPr>
        <w:pStyle w:val="Standard"/>
        <w:autoSpaceDE w:val="0"/>
        <w:spacing w:before="0"/>
        <w:jc w:val="both"/>
        <w:rPr>
          <w:rFonts w:ascii="Arial" w:eastAsia="Times New Roman" w:hAnsi="Arial" w:cs="Arial"/>
          <w:sz w:val="22"/>
          <w:szCs w:val="22"/>
        </w:rPr>
      </w:pPr>
    </w:p>
    <w:p w14:paraId="731EFAFC" w14:textId="77777777" w:rsidR="00AE5939" w:rsidRPr="00AE5939" w:rsidRDefault="00AE5939" w:rsidP="005A1CEF">
      <w:pPr>
        <w:pStyle w:val="pkt"/>
        <w:spacing w:before="0" w:after="0"/>
        <w:ind w:left="0" w:firstLine="0"/>
        <w:rPr>
          <w:rFonts w:ascii="Arial" w:hAnsi="Arial" w:cs="Arial"/>
          <w:b/>
          <w:bCs/>
          <w:sz w:val="22"/>
          <w:szCs w:val="22"/>
        </w:rPr>
      </w:pPr>
      <w:r w:rsidRPr="00AE5939">
        <w:rPr>
          <w:rFonts w:ascii="Arial" w:hAnsi="Arial" w:cs="Arial"/>
          <w:b/>
          <w:bCs/>
          <w:sz w:val="22"/>
          <w:szCs w:val="22"/>
        </w:rPr>
        <w:t>Szczegółowy rodzaj robót budowlanych oraz zakres prac został określony w dokumentacji dołączonej do postępowania, w skład której wchodzą m.in.:</w:t>
      </w:r>
    </w:p>
    <w:p w14:paraId="068F8DBC" w14:textId="77777777" w:rsidR="00AE5939" w:rsidRPr="00AE5939" w:rsidRDefault="00AE5939">
      <w:pPr>
        <w:pStyle w:val="pkt"/>
        <w:numPr>
          <w:ilvl w:val="0"/>
          <w:numId w:val="56"/>
        </w:numPr>
        <w:tabs>
          <w:tab w:val="left" w:pos="181"/>
          <w:tab w:val="left" w:pos="284"/>
        </w:tabs>
        <w:spacing w:before="0" w:after="0"/>
        <w:ind w:left="40" w:hanging="40"/>
        <w:rPr>
          <w:rFonts w:ascii="Arial" w:hAnsi="Arial" w:cs="Arial"/>
          <w:sz w:val="22"/>
          <w:szCs w:val="22"/>
        </w:rPr>
      </w:pPr>
      <w:r w:rsidRPr="00AE5939">
        <w:rPr>
          <w:rFonts w:ascii="Arial" w:hAnsi="Arial" w:cs="Arial"/>
          <w:b/>
          <w:bCs/>
          <w:sz w:val="22"/>
          <w:szCs w:val="22"/>
        </w:rPr>
        <w:t xml:space="preserve"> Budowa sieci wodociągowej w m. Płoskie:</w:t>
      </w:r>
    </w:p>
    <w:p w14:paraId="4C3D2642" w14:textId="77777777" w:rsidR="00AE5939" w:rsidRPr="00AE5939" w:rsidRDefault="00AE5939" w:rsidP="005A1CEF">
      <w:pPr>
        <w:pStyle w:val="pkt"/>
        <w:numPr>
          <w:ilvl w:val="0"/>
          <w:numId w:val="52"/>
        </w:numPr>
        <w:spacing w:before="0" w:after="0"/>
        <w:ind w:left="181" w:firstLine="103"/>
        <w:rPr>
          <w:rFonts w:ascii="Arial" w:hAnsi="Arial" w:cs="Arial"/>
          <w:sz w:val="22"/>
          <w:szCs w:val="22"/>
        </w:rPr>
      </w:pPr>
      <w:r w:rsidRPr="00AE5939">
        <w:rPr>
          <w:rFonts w:ascii="Arial" w:hAnsi="Arial" w:cs="Arial"/>
          <w:b/>
          <w:bCs/>
          <w:kern w:val="2"/>
          <w:sz w:val="22"/>
          <w:szCs w:val="22"/>
          <w:lang w:eastAsia="pl-PL"/>
        </w:rPr>
        <w:t>Projekt zagospodarowania terenu,</w:t>
      </w:r>
    </w:p>
    <w:p w14:paraId="60F19E52" w14:textId="77777777" w:rsidR="00AE5939" w:rsidRPr="00AE5939" w:rsidRDefault="00AE5939" w:rsidP="005A1CEF">
      <w:pPr>
        <w:pStyle w:val="pkt"/>
        <w:numPr>
          <w:ilvl w:val="0"/>
          <w:numId w:val="52"/>
        </w:numPr>
        <w:spacing w:before="0" w:after="0"/>
        <w:ind w:left="181" w:firstLine="103"/>
        <w:rPr>
          <w:rFonts w:ascii="Arial" w:hAnsi="Arial" w:cs="Arial"/>
          <w:sz w:val="22"/>
          <w:szCs w:val="22"/>
        </w:rPr>
      </w:pPr>
      <w:r w:rsidRPr="00AE5939">
        <w:rPr>
          <w:rFonts w:ascii="Arial" w:hAnsi="Arial" w:cs="Arial"/>
          <w:b/>
          <w:bCs/>
          <w:kern w:val="2"/>
          <w:sz w:val="22"/>
          <w:szCs w:val="22"/>
          <w:lang w:eastAsia="pl-PL"/>
        </w:rPr>
        <w:t>Projekt techniczny,</w:t>
      </w:r>
    </w:p>
    <w:bookmarkEnd w:id="9"/>
    <w:p w14:paraId="3053A2A8" w14:textId="77777777" w:rsidR="00AE5939" w:rsidRPr="00AE5939" w:rsidRDefault="00AE5939" w:rsidP="005A1CEF">
      <w:pPr>
        <w:pStyle w:val="pkt"/>
        <w:numPr>
          <w:ilvl w:val="0"/>
          <w:numId w:val="52"/>
        </w:numPr>
        <w:spacing w:before="0" w:after="0"/>
        <w:ind w:left="181" w:firstLine="103"/>
        <w:rPr>
          <w:rFonts w:ascii="Arial" w:hAnsi="Arial" w:cs="Arial"/>
          <w:color w:val="auto"/>
          <w:sz w:val="22"/>
          <w:szCs w:val="22"/>
        </w:rPr>
      </w:pPr>
      <w:r w:rsidRPr="00AE5939">
        <w:rPr>
          <w:rFonts w:ascii="Arial" w:hAnsi="Arial" w:cs="Arial"/>
          <w:b/>
          <w:bCs/>
          <w:color w:val="auto"/>
          <w:sz w:val="22"/>
          <w:szCs w:val="22"/>
        </w:rPr>
        <w:t>Szczegółowa specyfikacja techniczna wykonania i odbioru robót,</w:t>
      </w:r>
    </w:p>
    <w:p w14:paraId="1393CBF8" w14:textId="77777777" w:rsidR="00AE5939" w:rsidRPr="00AE5939" w:rsidRDefault="00AE5939" w:rsidP="005A1CEF">
      <w:pPr>
        <w:pStyle w:val="pkt"/>
        <w:numPr>
          <w:ilvl w:val="0"/>
          <w:numId w:val="52"/>
        </w:numPr>
        <w:spacing w:before="0"/>
        <w:ind w:left="181" w:firstLine="103"/>
        <w:rPr>
          <w:rFonts w:ascii="Arial" w:hAnsi="Arial" w:cs="Arial"/>
          <w:sz w:val="22"/>
          <w:szCs w:val="22"/>
        </w:rPr>
      </w:pPr>
      <w:r w:rsidRPr="00AE5939">
        <w:rPr>
          <w:rFonts w:ascii="Arial" w:hAnsi="Arial" w:cs="Arial"/>
          <w:b/>
          <w:bCs/>
          <w:sz w:val="22"/>
          <w:szCs w:val="22"/>
        </w:rPr>
        <w:t xml:space="preserve">Przedmiary robót </w:t>
      </w:r>
      <w:r w:rsidRPr="00AE5939">
        <w:rPr>
          <w:rFonts w:ascii="Arial" w:hAnsi="Arial" w:cs="Arial"/>
          <w:sz w:val="22"/>
          <w:szCs w:val="22"/>
        </w:rPr>
        <w:t>(dołączone jako materiały pomocnicze);</w:t>
      </w:r>
    </w:p>
    <w:p w14:paraId="2804A0C4" w14:textId="77777777" w:rsidR="00AE5939" w:rsidRPr="00AE5939" w:rsidRDefault="00AE5939">
      <w:pPr>
        <w:pStyle w:val="pkt"/>
        <w:numPr>
          <w:ilvl w:val="0"/>
          <w:numId w:val="56"/>
        </w:numPr>
        <w:tabs>
          <w:tab w:val="left" w:pos="284"/>
        </w:tabs>
        <w:spacing w:before="0" w:after="0"/>
        <w:ind w:left="181" w:hanging="181"/>
        <w:rPr>
          <w:rFonts w:ascii="Arial" w:hAnsi="Arial" w:cs="Arial"/>
          <w:b/>
          <w:bCs/>
          <w:sz w:val="22"/>
          <w:szCs w:val="22"/>
        </w:rPr>
      </w:pPr>
      <w:r w:rsidRPr="00AE5939">
        <w:rPr>
          <w:rFonts w:ascii="Arial" w:hAnsi="Arial" w:cs="Arial"/>
          <w:b/>
          <w:bCs/>
          <w:sz w:val="22"/>
          <w:szCs w:val="22"/>
        </w:rPr>
        <w:t xml:space="preserve"> Rozbudowa sieci kanalizacji sanitarnej w m. Wólka Panieńska (WP1 i WP2):</w:t>
      </w:r>
    </w:p>
    <w:p w14:paraId="54985778" w14:textId="77777777" w:rsidR="00AE5939" w:rsidRPr="00AE5939" w:rsidRDefault="00AE5939" w:rsidP="005A1CEF">
      <w:pPr>
        <w:pStyle w:val="pkt"/>
        <w:numPr>
          <w:ilvl w:val="0"/>
          <w:numId w:val="52"/>
        </w:numPr>
        <w:spacing w:before="0" w:after="0"/>
        <w:ind w:left="181" w:firstLine="103"/>
        <w:rPr>
          <w:rFonts w:ascii="Arial" w:hAnsi="Arial" w:cs="Arial"/>
          <w:sz w:val="22"/>
          <w:szCs w:val="22"/>
        </w:rPr>
      </w:pPr>
      <w:r w:rsidRPr="00AE5939">
        <w:rPr>
          <w:rFonts w:ascii="Arial" w:hAnsi="Arial" w:cs="Arial"/>
          <w:b/>
          <w:bCs/>
          <w:kern w:val="2"/>
          <w:sz w:val="22"/>
          <w:szCs w:val="22"/>
          <w:lang w:eastAsia="pl-PL"/>
        </w:rPr>
        <w:t>Projekt budowlany,</w:t>
      </w:r>
    </w:p>
    <w:p w14:paraId="73606F62" w14:textId="77777777" w:rsidR="00AE5939" w:rsidRPr="00AE5939" w:rsidRDefault="00AE5939" w:rsidP="005A1CEF">
      <w:pPr>
        <w:pStyle w:val="pkt"/>
        <w:numPr>
          <w:ilvl w:val="0"/>
          <w:numId w:val="52"/>
        </w:numPr>
        <w:spacing w:before="0" w:after="0"/>
        <w:ind w:left="181" w:firstLine="103"/>
        <w:rPr>
          <w:rFonts w:ascii="Arial" w:hAnsi="Arial" w:cs="Arial"/>
          <w:sz w:val="22"/>
          <w:szCs w:val="22"/>
        </w:rPr>
      </w:pPr>
      <w:r w:rsidRPr="00AE5939">
        <w:rPr>
          <w:rFonts w:ascii="Arial" w:hAnsi="Arial" w:cs="Arial"/>
          <w:b/>
          <w:bCs/>
          <w:kern w:val="2"/>
          <w:sz w:val="22"/>
          <w:szCs w:val="22"/>
          <w:lang w:eastAsia="pl-PL"/>
        </w:rPr>
        <w:t>Projekt wykonawczy,</w:t>
      </w:r>
    </w:p>
    <w:p w14:paraId="559DE5CE" w14:textId="77777777" w:rsidR="00AE5939" w:rsidRPr="00AE5939" w:rsidRDefault="00AE5939" w:rsidP="005A1CEF">
      <w:pPr>
        <w:pStyle w:val="pkt"/>
        <w:numPr>
          <w:ilvl w:val="0"/>
          <w:numId w:val="52"/>
        </w:numPr>
        <w:spacing w:before="0" w:after="0"/>
        <w:ind w:left="181" w:firstLine="103"/>
        <w:rPr>
          <w:rFonts w:ascii="Arial" w:hAnsi="Arial" w:cs="Arial"/>
          <w:color w:val="auto"/>
          <w:sz w:val="22"/>
          <w:szCs w:val="22"/>
        </w:rPr>
      </w:pPr>
      <w:r w:rsidRPr="00AE5939">
        <w:rPr>
          <w:rFonts w:ascii="Arial" w:hAnsi="Arial" w:cs="Arial"/>
          <w:b/>
          <w:bCs/>
          <w:color w:val="auto"/>
          <w:sz w:val="22"/>
          <w:szCs w:val="22"/>
        </w:rPr>
        <w:t>Specyfikacja techniczna wykonania i odbioru robót,</w:t>
      </w:r>
    </w:p>
    <w:p w14:paraId="57D58A35" w14:textId="653DB641" w:rsidR="006D2093" w:rsidRPr="00AE5939" w:rsidRDefault="00AE5939" w:rsidP="005A1CEF">
      <w:pPr>
        <w:pStyle w:val="pkt"/>
        <w:numPr>
          <w:ilvl w:val="0"/>
          <w:numId w:val="52"/>
        </w:numPr>
        <w:tabs>
          <w:tab w:val="clear" w:pos="423"/>
          <w:tab w:val="left" w:pos="426"/>
        </w:tabs>
        <w:spacing w:before="0" w:after="0"/>
        <w:ind w:left="181" w:firstLine="103"/>
        <w:rPr>
          <w:rFonts w:ascii="Arial" w:hAnsi="Arial" w:cs="Arial"/>
          <w:b/>
          <w:bCs/>
          <w:sz w:val="22"/>
          <w:szCs w:val="22"/>
        </w:rPr>
      </w:pPr>
      <w:r w:rsidRPr="00AE5939">
        <w:rPr>
          <w:rFonts w:ascii="Arial" w:hAnsi="Arial" w:cs="Arial"/>
          <w:b/>
          <w:bCs/>
          <w:sz w:val="22"/>
          <w:szCs w:val="22"/>
        </w:rPr>
        <w:t xml:space="preserve">Przedmiary robót </w:t>
      </w:r>
      <w:r w:rsidRPr="00AE5939">
        <w:rPr>
          <w:rFonts w:ascii="Arial" w:hAnsi="Arial" w:cs="Arial"/>
          <w:sz w:val="22"/>
          <w:szCs w:val="22"/>
        </w:rPr>
        <w:t>(dołączone jako materiały pomocnicze).</w:t>
      </w:r>
    </w:p>
    <w:p w14:paraId="13FEE089" w14:textId="77777777" w:rsidR="00AE5939" w:rsidRDefault="00AE5939" w:rsidP="0068580D">
      <w:pPr>
        <w:tabs>
          <w:tab w:val="left" w:pos="447"/>
        </w:tabs>
        <w:ind w:right="-53"/>
        <w:jc w:val="both"/>
        <w:rPr>
          <w:rFonts w:ascii="Arial" w:hAnsi="Arial" w:cs="Arial"/>
          <w:b/>
          <w:bCs/>
        </w:rPr>
      </w:pPr>
    </w:p>
    <w:p w14:paraId="4F900B8B" w14:textId="7304E3C1" w:rsidR="005A1CEF" w:rsidRDefault="005A1CEF" w:rsidP="005A1CEF">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447"/>
        </w:tabs>
        <w:ind w:right="-53"/>
        <w:jc w:val="center"/>
        <w:rPr>
          <w:rFonts w:ascii="Arial" w:hAnsi="Arial" w:cs="Arial"/>
          <w:b/>
          <w:bCs/>
        </w:rPr>
      </w:pPr>
      <w:r>
        <w:rPr>
          <w:rFonts w:ascii="Arial" w:hAnsi="Arial" w:cs="Arial"/>
          <w:b/>
          <w:bCs/>
        </w:rPr>
        <w:t>Zadanie dofinansowane z Krajowego Planu Odbudowy i Zwiększania Odporności</w:t>
      </w:r>
    </w:p>
    <w:p w14:paraId="6E25A851" w14:textId="77777777" w:rsidR="005A1CEF" w:rsidRPr="00DD5813" w:rsidRDefault="005A1CEF" w:rsidP="0068580D">
      <w:pPr>
        <w:tabs>
          <w:tab w:val="left" w:pos="447"/>
        </w:tabs>
        <w:ind w:right="-53"/>
        <w:jc w:val="both"/>
        <w:rPr>
          <w:rFonts w:ascii="Arial" w:hAnsi="Arial" w:cs="Arial"/>
          <w:b/>
          <w:bCs/>
        </w:rPr>
      </w:pPr>
    </w:p>
    <w:p w14:paraId="4866AF80" w14:textId="16892913" w:rsidR="000F233D" w:rsidRPr="00346CA4" w:rsidRDefault="000F233D" w:rsidP="0068580D">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 na wykonane roboty budowlane oraz dostarczone i</w:t>
      </w:r>
      <w:r w:rsidR="00D37AD7">
        <w:rPr>
          <w:rFonts w:ascii="Arial" w:hAnsi="Arial" w:cs="Arial"/>
          <w:b/>
          <w:i/>
          <w:color w:val="548DD4" w:themeColor="text2" w:themeTint="99"/>
        </w:rPr>
        <w:t> </w:t>
      </w:r>
      <w:r w:rsidR="00D6660B" w:rsidRPr="00D6660B">
        <w:rPr>
          <w:rFonts w:ascii="Arial" w:hAnsi="Arial" w:cs="Arial"/>
          <w:b/>
          <w:i/>
          <w:color w:val="548DD4" w:themeColor="text2" w:themeTint="99"/>
        </w:rPr>
        <w:t>wbudowane materiały</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2667919A" w14:textId="77777777" w:rsidR="000F233D" w:rsidRPr="00346CA4" w:rsidRDefault="000F233D" w:rsidP="0068580D">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6E497B16" w14:textId="77777777" w:rsidR="000F233D" w:rsidRPr="00346CA4" w:rsidRDefault="000F233D" w:rsidP="0068580D">
      <w:pPr>
        <w:jc w:val="both"/>
      </w:pPr>
      <w:r w:rsidRPr="00346CA4">
        <w:rPr>
          <w:rFonts w:ascii="Arial" w:hAnsi="Arial" w:cs="Arial"/>
          <w:i/>
          <w:iCs/>
          <w:color w:val="548DD4"/>
        </w:rPr>
        <w:t xml:space="preserve">Bieg gwarancji liczony będzie od daty protokołu odbioru końcowego. </w:t>
      </w:r>
    </w:p>
    <w:p w14:paraId="1403F966" w14:textId="77777777" w:rsidR="000F233D" w:rsidRPr="00346CA4" w:rsidRDefault="000F233D" w:rsidP="0068580D">
      <w:pPr>
        <w:jc w:val="both"/>
      </w:pPr>
      <w:r w:rsidRPr="00346CA4">
        <w:rPr>
          <w:rFonts w:ascii="Arial" w:hAnsi="Arial" w:cs="Arial"/>
          <w:i/>
          <w:iCs/>
          <w:color w:val="548DD4"/>
        </w:rPr>
        <w:t>Zamawiający wymaga bezpłatnego serwisu gwarancyjnego przez cały okres trwania gwarancji.</w:t>
      </w:r>
    </w:p>
    <w:p w14:paraId="77838203" w14:textId="77777777" w:rsidR="000F233D" w:rsidRPr="00346CA4" w:rsidRDefault="000F233D" w:rsidP="0068580D">
      <w:pPr>
        <w:tabs>
          <w:tab w:val="left" w:pos="6313"/>
        </w:tabs>
        <w:jc w:val="both"/>
      </w:pPr>
      <w:r w:rsidRPr="00346CA4">
        <w:rPr>
          <w:rFonts w:ascii="Arial" w:hAnsi="Arial" w:cs="Arial"/>
          <w:b/>
          <w:bCs/>
          <w:i/>
          <w:iCs/>
          <w:color w:val="548DD4"/>
          <w:kern w:val="2"/>
        </w:rPr>
        <w:t>Zamawiający wymaga, aby okres udzielonej rękojmi był równy okresowi gwarancji.</w:t>
      </w:r>
    </w:p>
    <w:p w14:paraId="0B1FA3A1" w14:textId="6A71A5DB" w:rsidR="000F233D" w:rsidRPr="00346CA4" w:rsidRDefault="000F233D" w:rsidP="0068580D">
      <w:pPr>
        <w:tabs>
          <w:tab w:val="left" w:pos="6313"/>
        </w:tabs>
        <w:jc w:val="both"/>
        <w:rPr>
          <w:rFonts w:ascii="Arial" w:hAnsi="Arial" w:cs="Arial"/>
          <w:b/>
          <w:bCs/>
          <w:iCs/>
          <w:color w:val="548DD4"/>
          <w:kern w:val="2"/>
        </w:rPr>
      </w:pPr>
      <w:r w:rsidRPr="00346CA4">
        <w:rPr>
          <w:rFonts w:ascii="Arial" w:hAnsi="Arial" w:cs="Arial"/>
          <w:b/>
          <w:bCs/>
          <w:iCs/>
          <w:color w:val="548DD4"/>
          <w:kern w:val="2"/>
        </w:rPr>
        <w:t>Zamawiającemu przysługują pełne uprawnienia z tytułu rękojmi za wady fizyczne wynikające z</w:t>
      </w:r>
      <w:r w:rsidR="00D37AD7">
        <w:rPr>
          <w:rFonts w:ascii="Arial" w:hAnsi="Arial" w:cs="Arial"/>
          <w:b/>
          <w:bCs/>
          <w:iCs/>
          <w:color w:val="548DD4"/>
          <w:kern w:val="2"/>
        </w:rPr>
        <w:t> </w:t>
      </w:r>
      <w:r w:rsidRPr="00346CA4">
        <w:rPr>
          <w:rFonts w:ascii="Arial" w:hAnsi="Arial" w:cs="Arial"/>
          <w:b/>
          <w:bCs/>
          <w:iCs/>
          <w:color w:val="548DD4"/>
          <w:kern w:val="2"/>
        </w:rPr>
        <w:t>przepisów kodeksu cywilnego w terminach w nim określonych – niezależnie od uprawnień z</w:t>
      </w:r>
      <w:r w:rsidR="00D37AD7">
        <w:rPr>
          <w:rFonts w:ascii="Arial" w:hAnsi="Arial" w:cs="Arial"/>
          <w:b/>
          <w:bCs/>
          <w:iCs/>
          <w:color w:val="548DD4"/>
          <w:kern w:val="2"/>
        </w:rPr>
        <w:t> </w:t>
      </w:r>
      <w:r w:rsidRPr="00346CA4">
        <w:rPr>
          <w:rFonts w:ascii="Arial" w:hAnsi="Arial" w:cs="Arial"/>
          <w:b/>
          <w:bCs/>
          <w:iCs/>
          <w:color w:val="548DD4"/>
          <w:kern w:val="2"/>
        </w:rPr>
        <w:t xml:space="preserve">tytułu gwarancji. </w:t>
      </w:r>
    </w:p>
    <w:p w14:paraId="57D518C0" w14:textId="77777777" w:rsidR="000F233D" w:rsidRDefault="000F233D" w:rsidP="0068580D">
      <w:pPr>
        <w:pStyle w:val="pkt"/>
        <w:spacing w:before="0" w:after="0"/>
        <w:rPr>
          <w:rFonts w:ascii="Arial" w:hAnsi="Arial" w:cs="Arial"/>
          <w:sz w:val="22"/>
          <w:szCs w:val="22"/>
        </w:rPr>
      </w:pPr>
    </w:p>
    <w:p w14:paraId="4C57023B" w14:textId="77777777" w:rsidR="005354CE" w:rsidRDefault="005354CE" w:rsidP="0068580D">
      <w:pPr>
        <w:pStyle w:val="pkt"/>
        <w:spacing w:before="0" w:after="0"/>
        <w:rPr>
          <w:rFonts w:ascii="Arial" w:hAnsi="Arial" w:cs="Arial"/>
          <w:sz w:val="22"/>
          <w:szCs w:val="22"/>
        </w:rPr>
      </w:pPr>
    </w:p>
    <w:p w14:paraId="54D5706E" w14:textId="77777777" w:rsidR="005354CE" w:rsidRDefault="005354CE" w:rsidP="0068580D">
      <w:pPr>
        <w:pStyle w:val="pkt"/>
        <w:spacing w:before="0" w:after="0"/>
        <w:rPr>
          <w:rFonts w:ascii="Arial" w:hAnsi="Arial" w:cs="Arial"/>
          <w:sz w:val="22"/>
          <w:szCs w:val="22"/>
        </w:rPr>
      </w:pPr>
    </w:p>
    <w:p w14:paraId="0E436052" w14:textId="77777777" w:rsidR="005354CE" w:rsidRDefault="005354CE" w:rsidP="0068580D">
      <w:pPr>
        <w:pStyle w:val="pkt"/>
        <w:spacing w:before="0" w:after="0"/>
        <w:rPr>
          <w:rFonts w:ascii="Arial" w:hAnsi="Arial" w:cs="Arial"/>
          <w:sz w:val="22"/>
          <w:szCs w:val="22"/>
        </w:rPr>
      </w:pPr>
    </w:p>
    <w:p w14:paraId="3B22F87E" w14:textId="77777777" w:rsidR="005354CE" w:rsidRDefault="005354CE" w:rsidP="0068580D">
      <w:pPr>
        <w:pStyle w:val="pkt"/>
        <w:spacing w:before="0" w:after="0"/>
        <w:rPr>
          <w:rFonts w:ascii="Arial" w:hAnsi="Arial" w:cs="Arial"/>
          <w:sz w:val="22"/>
          <w:szCs w:val="22"/>
        </w:rPr>
      </w:pPr>
    </w:p>
    <w:p w14:paraId="74BA6B87" w14:textId="77777777" w:rsidR="005354CE" w:rsidRDefault="005354CE" w:rsidP="0068580D">
      <w:pPr>
        <w:pStyle w:val="pkt"/>
        <w:spacing w:before="0" w:after="0"/>
        <w:rPr>
          <w:rFonts w:ascii="Arial" w:hAnsi="Arial" w:cs="Arial"/>
          <w:sz w:val="22"/>
          <w:szCs w:val="22"/>
        </w:rPr>
      </w:pPr>
    </w:p>
    <w:p w14:paraId="0996BB81" w14:textId="1C72F4D8" w:rsidR="00223AF0" w:rsidRPr="00223AF0" w:rsidRDefault="0051116B" w:rsidP="00223AF0">
      <w:pPr>
        <w:pStyle w:val="NormalnyWeb"/>
        <w:suppressAutoHyphens/>
        <w:spacing w:before="0" w:beforeAutospacing="0" w:after="0" w:afterAutospacing="0"/>
        <w:jc w:val="both"/>
        <w:textAlignment w:val="baseline"/>
        <w:rPr>
          <w:rFonts w:ascii="Arial" w:hAnsi="Arial" w:cs="Arial"/>
          <w:sz w:val="22"/>
          <w:szCs w:val="22"/>
        </w:rPr>
      </w:pPr>
      <w:r>
        <w:rPr>
          <w:rFonts w:ascii="Arial" w:eastAsia="SimSun-18030" w:hAnsi="Arial" w:cs="Arial"/>
          <w:b/>
          <w:bCs/>
          <w:i/>
          <w:sz w:val="22"/>
          <w:szCs w:val="22"/>
          <w:u w:val="single"/>
        </w:rPr>
        <w:lastRenderedPageBreak/>
        <w:t xml:space="preserve">2. </w:t>
      </w:r>
      <w:r w:rsidR="00D40EA1" w:rsidRPr="00D40EA1">
        <w:rPr>
          <w:rFonts w:ascii="Arial" w:eastAsia="SimSun-18030" w:hAnsi="Arial" w:cs="Arial"/>
          <w:b/>
          <w:bCs/>
          <w:i/>
          <w:sz w:val="22"/>
          <w:szCs w:val="22"/>
          <w:u w:val="single"/>
        </w:rPr>
        <w:t>OBOWIĄZKI  WYKONAWCY:</w:t>
      </w:r>
    </w:p>
    <w:p w14:paraId="051D96EC" w14:textId="0AB39D86" w:rsidR="004E40F3" w:rsidRDefault="0079791B" w:rsidP="00FB4E63">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r w:rsidRPr="007E38E6">
        <w:rPr>
          <w:rFonts w:ascii="Arial" w:hAnsi="Arial" w:cs="Arial"/>
          <w:b/>
          <w:bCs/>
          <w:kern w:val="2"/>
          <w:sz w:val="22"/>
          <w:szCs w:val="22"/>
          <w:u w:val="single"/>
        </w:rPr>
        <w:t>Wymienione czynności muszą być wycenione w całości zadania i nie podlegają one odrębnej zapłacie</w:t>
      </w:r>
      <w:r w:rsidR="00223AF0">
        <w:rPr>
          <w:rFonts w:ascii="Arial" w:hAnsi="Arial" w:cs="Arial"/>
          <w:b/>
          <w:bCs/>
          <w:kern w:val="2"/>
          <w:sz w:val="22"/>
          <w:szCs w:val="22"/>
          <w:u w:val="single"/>
        </w:rPr>
        <w:t>:</w:t>
      </w:r>
    </w:p>
    <w:p w14:paraId="14DE72A1" w14:textId="77777777" w:rsidR="005A1CEF" w:rsidRPr="005A1CEF" w:rsidRDefault="005A1CEF" w:rsidP="005A1CEF">
      <w:pPr>
        <w:pStyle w:val="pkt"/>
        <w:spacing w:before="0" w:after="0"/>
        <w:ind w:left="136" w:firstLine="0"/>
        <w:rPr>
          <w:rFonts w:ascii="Arial" w:hAnsi="Arial" w:cs="Arial"/>
          <w:color w:val="auto"/>
          <w:sz w:val="22"/>
          <w:szCs w:val="22"/>
        </w:rPr>
      </w:pPr>
      <w:r w:rsidRPr="005A1CEF">
        <w:rPr>
          <w:rFonts w:ascii="Arial" w:hAnsi="Arial" w:cs="Arial"/>
          <w:color w:val="auto"/>
          <w:sz w:val="22"/>
          <w:szCs w:val="22"/>
        </w:rPr>
        <w:t>W ramach realizacji inwestycji Wykonawca robót zobowiązany jest do wykonania wszelkich czynności zapewniających prawidłową realizację zadania. Poniżej wymienione czynności muszą być wycenione w całości zadania i nie podlegają one odrębnej zapłacie:</w:t>
      </w:r>
    </w:p>
    <w:p w14:paraId="34E03CB1"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sz w:val="22"/>
          <w:szCs w:val="22"/>
        </w:rPr>
        <w:t>kompleksowe wykonanie zamówienia publicznego oraz wszelkie roboty winny być prowadzone zgodnie z wymogami i zasadami sztuki budowlanej i obowiązującymi przepisami prawa w tym m.in. prawa budowlanego, prawa zamówień publicznych, przepisami prawa dotyczącymi wymagań stawianych dla użytych materiałów budowlanych,</w:t>
      </w:r>
    </w:p>
    <w:p w14:paraId="1985209B" w14:textId="77777777"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sz w:val="22"/>
          <w:szCs w:val="22"/>
        </w:rPr>
        <w:t>Wykonawca ponosi wszelkie koszty: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14:paraId="234086AB" w14:textId="5CA70719"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sz w:val="22"/>
          <w:szCs w:val="22"/>
        </w:rPr>
        <w:t>przekazanie Zamawiającemu wykazu osób do kontaktu z Wykonawcą poprzez podanie nr</w:t>
      </w:r>
      <w:r w:rsidR="00D37AD7">
        <w:rPr>
          <w:rFonts w:ascii="Arial" w:hAnsi="Arial" w:cs="Arial"/>
          <w:color w:val="auto"/>
          <w:sz w:val="22"/>
          <w:szCs w:val="22"/>
        </w:rPr>
        <w:t> </w:t>
      </w:r>
      <w:r w:rsidRPr="005A1CEF">
        <w:rPr>
          <w:rFonts w:ascii="Arial" w:hAnsi="Arial" w:cs="Arial"/>
          <w:color w:val="auto"/>
          <w:sz w:val="22"/>
          <w:szCs w:val="22"/>
        </w:rPr>
        <w:t>telefonów oraz adresów mailowych (przede wszystkim do kierownika budowy) w celu sprawnego i terminowego wykonania zamówienia,</w:t>
      </w:r>
    </w:p>
    <w:p w14:paraId="7606F913" w14:textId="2FE01D5B"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sz w:val="22"/>
          <w:szCs w:val="22"/>
        </w:rPr>
        <w:t>protokolarne przejęcie od Zamawiającego i odpowiednie zabezpieczenie terenu budowy oraz jego właściwe oznakowanie wraz ze znajdującymi się na nim obiektami, urządzeniami technicznymi i</w:t>
      </w:r>
      <w:r w:rsidR="00D37AD7">
        <w:rPr>
          <w:rFonts w:ascii="Arial" w:hAnsi="Arial" w:cs="Arial"/>
          <w:color w:val="auto"/>
          <w:sz w:val="22"/>
          <w:szCs w:val="22"/>
        </w:rPr>
        <w:t> </w:t>
      </w:r>
      <w:r w:rsidRPr="005A1CEF">
        <w:rPr>
          <w:rFonts w:ascii="Arial" w:hAnsi="Arial" w:cs="Arial"/>
          <w:color w:val="auto"/>
          <w:sz w:val="22"/>
          <w:szCs w:val="22"/>
        </w:rPr>
        <w:t>stałymi punktami osnowy geodezyjnej oraz podlegającymi ochronie elementami środowiska przyrodniczego i kulturowego,</w:t>
      </w:r>
    </w:p>
    <w:p w14:paraId="048E456B" w14:textId="77777777" w:rsidR="005A1CEF" w:rsidRPr="005A1CEF" w:rsidRDefault="005A1CEF" w:rsidP="005A1CEF">
      <w:pPr>
        <w:numPr>
          <w:ilvl w:val="0"/>
          <w:numId w:val="53"/>
        </w:numPr>
        <w:suppressAutoHyphens/>
        <w:jc w:val="both"/>
        <w:rPr>
          <w:rFonts w:ascii="Arial" w:eastAsia="Times New Roman" w:hAnsi="Arial" w:cs="Arial"/>
          <w:kern w:val="3"/>
          <w:lang w:eastAsia="pl-PL"/>
        </w:rPr>
      </w:pPr>
      <w:r w:rsidRPr="005A1CEF">
        <w:rPr>
          <w:rFonts w:ascii="Arial" w:eastAsia="Times New Roman" w:hAnsi="Arial" w:cs="Arial"/>
          <w:kern w:val="3"/>
          <w:lang w:eastAsia="pl-PL"/>
        </w:rPr>
        <w:t xml:space="preserve">zapewnienie obsługi geodezyjnej zadania, wykonanie inwentaryzacji powykonawczej sieci wodociągowej oraz sieci kanalizacji sanitarnej (po 5 egz.), </w:t>
      </w:r>
    </w:p>
    <w:p w14:paraId="6109C28E" w14:textId="77777777" w:rsidR="005A1CEF" w:rsidRPr="005A1CEF" w:rsidRDefault="005A1CEF" w:rsidP="005A1CEF">
      <w:pPr>
        <w:numPr>
          <w:ilvl w:val="0"/>
          <w:numId w:val="53"/>
        </w:numPr>
        <w:suppressAutoHyphens/>
        <w:autoSpaceDE/>
        <w:autoSpaceDN/>
        <w:jc w:val="both"/>
        <w:textAlignment w:val="baseline"/>
        <w:rPr>
          <w:rFonts w:ascii="Arial" w:hAnsi="Arial" w:cs="Arial"/>
        </w:rPr>
      </w:pPr>
      <w:r w:rsidRPr="005A1CEF">
        <w:rPr>
          <w:rFonts w:ascii="Arial" w:hAnsi="Arial" w:cs="Arial"/>
        </w:rPr>
        <w:t>informowanie (we własnym zakresie i na własny koszt) wszelkich zarządców sieci o rozpoczęciu prac i uzgadnianie z nimi sposobu zabezpieczenia tych sieci oraz uzyskanie zgód na czasowe wyłączenia i przełożenia elementów sieci mediów i przyłączy w związku z prowadzonymi pracami budowlanymi, w tym zarządców sieci telekomunikacyjnych,</w:t>
      </w:r>
    </w:p>
    <w:p w14:paraId="4E79B3A0" w14:textId="77777777" w:rsidR="005A1CEF" w:rsidRPr="005A1CEF" w:rsidRDefault="005A1CEF" w:rsidP="005A1CEF">
      <w:pPr>
        <w:numPr>
          <w:ilvl w:val="0"/>
          <w:numId w:val="53"/>
        </w:numPr>
        <w:suppressAutoHyphens/>
        <w:jc w:val="both"/>
        <w:rPr>
          <w:rFonts w:ascii="Arial" w:eastAsia="Times New Roman" w:hAnsi="Arial" w:cs="Arial"/>
          <w:kern w:val="3"/>
          <w:lang w:eastAsia="pl-PL"/>
        </w:rPr>
      </w:pPr>
      <w:r w:rsidRPr="005A1CEF">
        <w:rPr>
          <w:rFonts w:ascii="Arial" w:eastAsia="Times New Roman" w:hAnsi="Arial" w:cs="Arial"/>
          <w:kern w:val="3"/>
          <w:lang w:eastAsia="pl-PL"/>
        </w:rPr>
        <w:t>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w:t>
      </w:r>
    </w:p>
    <w:p w14:paraId="2DECEC80" w14:textId="0E883D68"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color w:val="auto"/>
          <w:sz w:val="22"/>
          <w:szCs w:val="22"/>
        </w:rPr>
        <w:t>zabezpieczenie kompletu materiałów do wykonania przedmiotu zamówienia. Materiały powinny odpowiadać co do jakości wymogom wyrobów dopuszczonych do obrotu i stosowania w</w:t>
      </w:r>
      <w:r w:rsidR="00D37AD7">
        <w:rPr>
          <w:rFonts w:ascii="Arial" w:hAnsi="Arial" w:cs="Arial"/>
          <w:color w:val="auto"/>
          <w:sz w:val="22"/>
          <w:szCs w:val="22"/>
        </w:rPr>
        <w:t> </w:t>
      </w:r>
      <w:r w:rsidRPr="005A1CEF">
        <w:rPr>
          <w:rFonts w:ascii="Arial" w:hAnsi="Arial" w:cs="Arial"/>
          <w:color w:val="auto"/>
          <w:sz w:val="22"/>
          <w:szCs w:val="22"/>
        </w:rPr>
        <w:t>budownictwie określonym w art. 10 ustawy - Prawo budowlane, SWZ oraz dokumentacji projektowej,</w:t>
      </w:r>
    </w:p>
    <w:p w14:paraId="7539A923" w14:textId="77777777" w:rsidR="005A1CEF" w:rsidRPr="005A1CEF" w:rsidRDefault="005A1CEF" w:rsidP="005A1CEF">
      <w:pPr>
        <w:numPr>
          <w:ilvl w:val="0"/>
          <w:numId w:val="53"/>
        </w:numPr>
        <w:suppressAutoHyphens/>
        <w:jc w:val="both"/>
        <w:rPr>
          <w:rFonts w:ascii="Arial" w:eastAsia="Times New Roman" w:hAnsi="Arial" w:cs="Arial"/>
          <w:b/>
          <w:bCs/>
          <w:kern w:val="3"/>
          <w:u w:val="single"/>
          <w:lang w:eastAsia="pl-PL"/>
        </w:rPr>
      </w:pPr>
      <w:r w:rsidRPr="005A1CEF">
        <w:rPr>
          <w:rFonts w:ascii="Arial" w:eastAsia="Times New Roman" w:hAnsi="Arial" w:cs="Arial"/>
          <w:b/>
          <w:bCs/>
          <w:kern w:val="3"/>
          <w:u w:val="single"/>
          <w:lang w:eastAsia="pl-PL"/>
        </w:rPr>
        <w:t>przed rozpoczęciem budowy Wykonawca zobowiązany jest przedłożyć do Państwowego Powiatowego Inspektora Sanitarnego wniosek w sprawie wydania oceny higienicznej na materiały użyte do budowy sieci wodociągowej,</w:t>
      </w:r>
    </w:p>
    <w:p w14:paraId="401A9E39" w14:textId="59A9B5ED" w:rsidR="005A1CEF" w:rsidRPr="005A1CEF" w:rsidRDefault="005A1CEF" w:rsidP="005A1CEF">
      <w:pPr>
        <w:numPr>
          <w:ilvl w:val="0"/>
          <w:numId w:val="53"/>
        </w:numPr>
        <w:suppressAutoHyphens/>
        <w:jc w:val="both"/>
        <w:rPr>
          <w:rFonts w:ascii="Arial" w:eastAsia="Times New Roman" w:hAnsi="Arial" w:cs="Arial"/>
          <w:kern w:val="3"/>
          <w:lang w:eastAsia="pl-PL"/>
        </w:rPr>
      </w:pPr>
      <w:r w:rsidRPr="005A1CEF">
        <w:rPr>
          <w:rFonts w:ascii="Arial" w:eastAsia="Times New Roman" w:hAnsi="Arial" w:cs="Arial"/>
          <w:kern w:val="3"/>
          <w:lang w:eastAsia="pl-PL"/>
        </w:rPr>
        <w:t>posiadanie w odniesieniu do użytych materiałów i urządzeń dokumentów potwierdzających pozwolenie na zastosowanie/wbudowanie (np. atesty, certyfikaty, deklaracje własności użytkowych, deklaracje techniczne producenta, świadectwa jakości),</w:t>
      </w:r>
    </w:p>
    <w:p w14:paraId="5834C9F2"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kern w:val="2"/>
          <w:sz w:val="22"/>
          <w:szCs w:val="22"/>
          <w:lang w:eastAsia="pl-PL"/>
        </w:rPr>
        <w:t xml:space="preserve">uczestniczenie we wszystkich spotkaniach zwoływanych przez Zamawiającego, dotyczących realizacji przedmiotu umowy oraz </w:t>
      </w:r>
      <w:r w:rsidRPr="005A1CEF">
        <w:rPr>
          <w:rFonts w:ascii="Arial" w:hAnsi="Arial" w:cs="Arial"/>
          <w:color w:val="auto"/>
          <w:sz w:val="22"/>
          <w:szCs w:val="22"/>
        </w:rPr>
        <w:t>stała współpraca z Zamawiającym i Inspektorem Nadzoru,</w:t>
      </w:r>
    </w:p>
    <w:p w14:paraId="7C342F90"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sz w:val="22"/>
          <w:szCs w:val="22"/>
        </w:rPr>
        <w:t>prowadzenie dokumentacji budowy,</w:t>
      </w:r>
    </w:p>
    <w:p w14:paraId="7911A1AB" w14:textId="77777777" w:rsidR="005A1CEF" w:rsidRPr="005A1CEF" w:rsidRDefault="005A1CEF" w:rsidP="005A1CEF">
      <w:pPr>
        <w:numPr>
          <w:ilvl w:val="0"/>
          <w:numId w:val="53"/>
        </w:numPr>
        <w:suppressAutoHyphens/>
        <w:jc w:val="both"/>
        <w:rPr>
          <w:rFonts w:ascii="Arial" w:eastAsia="Times New Roman" w:hAnsi="Arial" w:cs="Arial"/>
          <w:kern w:val="3"/>
          <w:lang w:eastAsia="pl-PL"/>
        </w:rPr>
      </w:pPr>
      <w:r w:rsidRPr="005A1CEF">
        <w:rPr>
          <w:rFonts w:ascii="Arial" w:hAnsi="Arial" w:cs="Arial"/>
        </w:rPr>
        <w:t>prowadzenie dziennika budowy i dokonywanie wpisów zatwierdzonych przez inspektora nadzoru inwestorskiego (dziennik budowy po zakończeniu realizacji zamówienia będzie przekazany Zamawiającemu),</w:t>
      </w:r>
    </w:p>
    <w:p w14:paraId="34740ECA"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kern w:val="2"/>
          <w:sz w:val="22"/>
          <w:szCs w:val="22"/>
          <w:lang w:eastAsia="pl-PL"/>
        </w:rPr>
        <w:t>niezwłoczne powiadamianie Zamawiającego o:</w:t>
      </w:r>
    </w:p>
    <w:p w14:paraId="636823FD" w14:textId="77777777" w:rsidR="005A1CEF" w:rsidRPr="005A1CEF" w:rsidRDefault="005A1CEF">
      <w:pPr>
        <w:pStyle w:val="pkt"/>
        <w:numPr>
          <w:ilvl w:val="0"/>
          <w:numId w:val="55"/>
        </w:numPr>
        <w:autoSpaceDE w:val="0"/>
        <w:spacing w:before="0" w:after="0"/>
        <w:rPr>
          <w:rFonts w:ascii="Arial" w:hAnsi="Arial" w:cs="Arial"/>
          <w:color w:val="auto"/>
          <w:sz w:val="22"/>
          <w:szCs w:val="22"/>
        </w:rPr>
      </w:pPr>
      <w:r w:rsidRPr="005A1CEF">
        <w:rPr>
          <w:rFonts w:ascii="Arial" w:hAnsi="Arial" w:cs="Arial"/>
          <w:color w:val="auto"/>
          <w:kern w:val="2"/>
          <w:sz w:val="22"/>
          <w:szCs w:val="22"/>
          <w:lang w:eastAsia="pl-PL"/>
        </w:rPr>
        <w:t>wykrytych wadach dokumentacji projektowej,</w:t>
      </w:r>
    </w:p>
    <w:p w14:paraId="2D397B20" w14:textId="2964D1F1" w:rsidR="005A1CEF" w:rsidRPr="005A1CEF" w:rsidRDefault="005A1CEF">
      <w:pPr>
        <w:pStyle w:val="pkt"/>
        <w:numPr>
          <w:ilvl w:val="0"/>
          <w:numId w:val="55"/>
        </w:numPr>
        <w:autoSpaceDE w:val="0"/>
        <w:spacing w:before="0" w:after="0"/>
        <w:rPr>
          <w:rFonts w:ascii="Arial" w:hAnsi="Arial" w:cs="Arial"/>
          <w:color w:val="auto"/>
          <w:sz w:val="22"/>
          <w:szCs w:val="22"/>
        </w:rPr>
      </w:pPr>
      <w:r w:rsidRPr="005A1CEF">
        <w:rPr>
          <w:rFonts w:ascii="Arial" w:hAnsi="Arial" w:cs="Arial"/>
          <w:color w:val="auto"/>
          <w:kern w:val="2"/>
          <w:sz w:val="22"/>
          <w:szCs w:val="22"/>
          <w:lang w:eastAsia="pl-PL"/>
        </w:rPr>
        <w:t>wszelkich okolicznościach ujawnionych w toku robót, które mogą mieć wpływ na terminową i</w:t>
      </w:r>
      <w:r w:rsidR="00D37AD7">
        <w:rPr>
          <w:rFonts w:ascii="Arial" w:hAnsi="Arial" w:cs="Arial"/>
          <w:color w:val="auto"/>
          <w:kern w:val="2"/>
          <w:sz w:val="22"/>
          <w:szCs w:val="22"/>
          <w:lang w:eastAsia="pl-PL"/>
        </w:rPr>
        <w:t> </w:t>
      </w:r>
      <w:r w:rsidRPr="005A1CEF">
        <w:rPr>
          <w:rFonts w:ascii="Arial" w:hAnsi="Arial" w:cs="Arial"/>
          <w:color w:val="auto"/>
          <w:kern w:val="2"/>
          <w:sz w:val="22"/>
          <w:szCs w:val="22"/>
          <w:lang w:eastAsia="pl-PL"/>
        </w:rPr>
        <w:t>zgodną z dokumentacją projektową oraz wiedzą techniczną, realizacją przedmiotu zamówienia.</w:t>
      </w:r>
    </w:p>
    <w:p w14:paraId="113548C7" w14:textId="1BBA3C63"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sz w:val="22"/>
          <w:szCs w:val="22"/>
        </w:rPr>
        <w:t>wykonywanie przez kierownika budowy czynności wymienionych w</w:t>
      </w:r>
      <w:r w:rsidR="00D37AD7">
        <w:rPr>
          <w:rFonts w:ascii="Arial" w:hAnsi="Arial" w:cs="Arial"/>
          <w:color w:val="auto"/>
          <w:sz w:val="22"/>
          <w:szCs w:val="22"/>
        </w:rPr>
        <w:t xml:space="preserve"> </w:t>
      </w:r>
      <w:r w:rsidRPr="005A1CEF">
        <w:rPr>
          <w:rFonts w:ascii="Arial" w:hAnsi="Arial" w:cs="Arial"/>
          <w:color w:val="auto"/>
          <w:sz w:val="22"/>
          <w:szCs w:val="22"/>
        </w:rPr>
        <w:t>art.</w:t>
      </w:r>
      <w:r w:rsidR="00D37AD7">
        <w:rPr>
          <w:rFonts w:ascii="Arial" w:hAnsi="Arial" w:cs="Arial"/>
          <w:color w:val="auto"/>
          <w:sz w:val="22"/>
          <w:szCs w:val="22"/>
        </w:rPr>
        <w:t xml:space="preserve"> </w:t>
      </w:r>
      <w:r w:rsidRPr="005A1CEF">
        <w:rPr>
          <w:rFonts w:ascii="Arial" w:hAnsi="Arial" w:cs="Arial"/>
          <w:color w:val="auto"/>
          <w:sz w:val="22"/>
          <w:szCs w:val="22"/>
        </w:rPr>
        <w:t>22 ustawy Prawo Budowlane,</w:t>
      </w:r>
    </w:p>
    <w:p w14:paraId="4435BF14"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sz w:val="22"/>
          <w:szCs w:val="22"/>
        </w:rPr>
        <w:t>realizacja zaleceń wpisanych do dziennika budowy i poleceń Inspektora nadzoru inwestorskiego,</w:t>
      </w:r>
    </w:p>
    <w:p w14:paraId="5CF0325D" w14:textId="77777777"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color w:val="auto"/>
          <w:sz w:val="22"/>
          <w:szCs w:val="22"/>
        </w:rPr>
        <w:t>zabezpieczenie terenu robót przed dostępem osób niepowołanych,</w:t>
      </w:r>
    </w:p>
    <w:p w14:paraId="05C8FA4C" w14:textId="1169E831"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color w:val="auto"/>
          <w:sz w:val="22"/>
          <w:szCs w:val="22"/>
        </w:rPr>
        <w:lastRenderedPageBreak/>
        <w:t>zabezpieczenie znajdujących się na terenie budowy wyrobów przed kradzieżą, uszkodzeniem i</w:t>
      </w:r>
      <w:r w:rsidR="00D37AD7">
        <w:rPr>
          <w:rFonts w:ascii="Arial" w:hAnsi="Arial" w:cs="Arial"/>
          <w:color w:val="auto"/>
          <w:sz w:val="22"/>
          <w:szCs w:val="22"/>
        </w:rPr>
        <w:t> </w:t>
      </w:r>
      <w:r w:rsidRPr="005A1CEF">
        <w:rPr>
          <w:rFonts w:ascii="Arial" w:hAnsi="Arial" w:cs="Arial"/>
          <w:color w:val="auto"/>
          <w:sz w:val="22"/>
          <w:szCs w:val="22"/>
        </w:rPr>
        <w:t>zniszczeniem. Zamawiający nie będzie ponosił odpowiedzialności za składniki majątkowe Wykonawcy znajdujące się na placu budowy w trakcie realizacji przedmiotu umowy,</w:t>
      </w:r>
    </w:p>
    <w:p w14:paraId="0A36E74A" w14:textId="618184AB"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color w:val="auto"/>
          <w:sz w:val="22"/>
          <w:szCs w:val="22"/>
        </w:rPr>
        <w:t xml:space="preserve">zabezpieczenie we własnym zakresie energii elektrycznej, jak również wody oraz poniesienie kosztów z tym związanych. W przypadku korzystania - o ile taka możliwość istnieje - z dostępu do mediów należących, bądź obsługiwanych przez Zamawiającego, Wykonawca zostanie obciążony kosztami zużytej energii (kWh) i </w:t>
      </w:r>
      <w:bookmarkStart w:id="11" w:name="_Hlk115259244"/>
      <w:r w:rsidRPr="005A1CEF">
        <w:rPr>
          <w:rFonts w:ascii="Arial" w:hAnsi="Arial" w:cs="Arial"/>
          <w:color w:val="auto"/>
          <w:sz w:val="22"/>
          <w:szCs w:val="22"/>
        </w:rPr>
        <w:t>pobranej wody (m</w:t>
      </w:r>
      <w:r w:rsidRPr="005A1CEF">
        <w:rPr>
          <w:rFonts w:ascii="Arial" w:hAnsi="Arial" w:cs="Arial"/>
          <w:color w:val="auto"/>
          <w:sz w:val="22"/>
          <w:szCs w:val="22"/>
          <w:vertAlign w:val="superscript"/>
        </w:rPr>
        <w:t>3</w:t>
      </w:r>
      <w:r w:rsidRPr="005A1CEF">
        <w:rPr>
          <w:rFonts w:ascii="Arial" w:hAnsi="Arial" w:cs="Arial"/>
          <w:color w:val="auto"/>
          <w:sz w:val="22"/>
          <w:szCs w:val="22"/>
        </w:rPr>
        <w:t>) na podstawie odczytów z założonych przez Wykonawcę podliczników. W przypadku, gdy przedmiotem zamówienia jest nowa inwestycja i konieczność zamontowania liczników, Wykonawca zostanie obciążony opłatami zarówno za pobraną energię i wodę, jak też związanymi z tym opłatami dystrybucyjnymi. Chęć korzystania z</w:t>
      </w:r>
      <w:r w:rsidR="00D37AD7">
        <w:rPr>
          <w:rFonts w:ascii="Arial" w:hAnsi="Arial" w:cs="Arial"/>
          <w:color w:val="auto"/>
          <w:sz w:val="22"/>
          <w:szCs w:val="22"/>
        </w:rPr>
        <w:t> </w:t>
      </w:r>
      <w:r w:rsidRPr="005A1CEF">
        <w:rPr>
          <w:rFonts w:ascii="Arial" w:hAnsi="Arial" w:cs="Arial"/>
          <w:color w:val="auto"/>
          <w:sz w:val="22"/>
          <w:szCs w:val="22"/>
        </w:rPr>
        <w:t>mediów należących bądź obsługiwanych przez Zamawiającego, należy zgłosić Zamawiającemu przed przystąpieniem do realizacji zamówienia tj. przed przekazaniem placu budowy,</w:t>
      </w:r>
    </w:p>
    <w:p w14:paraId="7753C5C4" w14:textId="77777777" w:rsidR="005A1CEF" w:rsidRPr="005A1CEF" w:rsidRDefault="005A1CEF" w:rsidP="005A1CEF">
      <w:pPr>
        <w:numPr>
          <w:ilvl w:val="0"/>
          <w:numId w:val="53"/>
        </w:numPr>
        <w:suppressAutoHyphens/>
        <w:autoSpaceDE/>
        <w:jc w:val="both"/>
        <w:textAlignment w:val="baseline"/>
        <w:rPr>
          <w:rFonts w:ascii="Arial" w:hAnsi="Arial" w:cs="Arial"/>
          <w:color w:val="000000"/>
          <w:kern w:val="3"/>
          <w:lang w:eastAsia="pl-PL"/>
        </w:rPr>
      </w:pPr>
      <w:r w:rsidRPr="005A1CEF">
        <w:rPr>
          <w:rFonts w:ascii="Arial" w:hAnsi="Arial" w:cs="Arial"/>
          <w:color w:val="000000"/>
          <w:kern w:val="3"/>
          <w:lang w:eastAsia="pl-PL"/>
        </w:rPr>
        <w:t>wykonanie czynności objętych zakresem umowy zgodnie z wymaganiami przepisów dotyczących ochrony środowiska, bhp, p.poż., w sposób nieuciążliwy dla ludzi i środowiska oraz zapewniający bezpieczeństwo osób oraz mienia,</w:t>
      </w:r>
    </w:p>
    <w:p w14:paraId="63D6DFC5"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kern w:val="2"/>
          <w:sz w:val="22"/>
          <w:szCs w:val="22"/>
          <w:lang w:eastAsia="pl-PL"/>
        </w:rPr>
        <w:t>pokrycie kosztów związanych z urządzeniem i organizacją zaplecza dla potrzeb budowy</w:t>
      </w:r>
      <w:r w:rsidRPr="005A1CEF">
        <w:rPr>
          <w:rFonts w:ascii="Arial" w:hAnsi="Arial" w:cs="Arial"/>
          <w:color w:val="auto"/>
          <w:sz w:val="22"/>
          <w:szCs w:val="22"/>
        </w:rPr>
        <w:t xml:space="preserve"> oraz zabezpieczenie dla pracowników lub innych osób, przy pomocy, których Wykonawca będzie realizował przedmiot umowy, odpowiednich warunków bhp i sanitarno-higienicznych,</w:t>
      </w:r>
    </w:p>
    <w:p w14:paraId="4553743D"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kern w:val="2"/>
          <w:sz w:val="22"/>
          <w:szCs w:val="22"/>
          <w:lang w:eastAsia="pl-PL"/>
        </w:rPr>
        <w:t xml:space="preserve">bieżące informowanie Zamawiającego o konieczności wykonania </w:t>
      </w:r>
      <w:r w:rsidRPr="005A1CEF">
        <w:rPr>
          <w:rFonts w:ascii="Arial" w:hAnsi="Arial" w:cs="Arial"/>
          <w:color w:val="auto"/>
          <w:kern w:val="2"/>
          <w:sz w:val="22"/>
          <w:szCs w:val="22"/>
          <w:lang w:eastAsia="pl-PL"/>
        </w:rPr>
        <w:t>dodatkowych robót nieobjętych dokumentacją projektową,</w:t>
      </w:r>
    </w:p>
    <w:p w14:paraId="2D9F22AD" w14:textId="59A1A88E" w:rsidR="005A1CEF" w:rsidRPr="005A1CEF" w:rsidRDefault="005A1CEF" w:rsidP="005A1CEF">
      <w:pPr>
        <w:widowControl/>
        <w:numPr>
          <w:ilvl w:val="0"/>
          <w:numId w:val="53"/>
        </w:numPr>
        <w:overflowPunct w:val="0"/>
        <w:adjustRightInd w:val="0"/>
        <w:jc w:val="both"/>
        <w:textAlignment w:val="baseline"/>
        <w:rPr>
          <w:rFonts w:ascii="Arial" w:hAnsi="Arial" w:cs="Arial"/>
        </w:rPr>
      </w:pPr>
      <w:r w:rsidRPr="005A1CEF">
        <w:rPr>
          <w:rFonts w:ascii="Arial" w:hAnsi="Arial" w:cs="Arial"/>
        </w:rPr>
        <w:t>w przypadku zaistnienia konieczności wykonania robót nie ujętych w dokumentacji projektowej oraz SWZ, a niezbędnych do prawidłowego wykonania zadania Wykonawca nie może ich zrealizować bez zgody Zamawiającego. Wszelkie samoistne dyspozycje Inspektora Nadzoru i Kierownika Budowy będą w tym zakresie bezskuteczne. Wykonawca poinformuje pisemnie Zamawiającego o zaistniałej sytuacji w celu określenia rodzaju i sposobu wykonania prac. Rozpoczęcie wykonywania robót budowlanych wykraczających poza zakres przedmiotu niniejszej umowy, może nastąpić po podpisaniu przez Strony umowy, aneksu zmieniającego umowę w tym zakresie. Podstawą do podpisania aneksu będzie protokół konieczności potwierdzony przez inspektora nadzoru, projektanta (w razie konieczności) i zatwierdzony przez Strony umowy</w:t>
      </w:r>
      <w:r w:rsidR="00D37AD7">
        <w:rPr>
          <w:rFonts w:ascii="Arial" w:hAnsi="Arial" w:cs="Arial"/>
        </w:rPr>
        <w:t>,</w:t>
      </w:r>
    </w:p>
    <w:p w14:paraId="4D020A82" w14:textId="1D06F69A" w:rsidR="005A1CEF" w:rsidRPr="005A1CEF" w:rsidRDefault="005A1CEF" w:rsidP="005A1CEF">
      <w:pPr>
        <w:widowControl/>
        <w:numPr>
          <w:ilvl w:val="0"/>
          <w:numId w:val="53"/>
        </w:numPr>
        <w:overflowPunct w:val="0"/>
        <w:adjustRightInd w:val="0"/>
        <w:ind w:left="357" w:hanging="357"/>
        <w:jc w:val="both"/>
        <w:textAlignment w:val="baseline"/>
        <w:rPr>
          <w:rFonts w:ascii="Arial" w:hAnsi="Arial" w:cs="Arial"/>
        </w:rPr>
      </w:pPr>
      <w:bookmarkStart w:id="12" w:name="_Hlk11174728"/>
      <w:r w:rsidRPr="005A1CEF">
        <w:rPr>
          <w:rFonts w:ascii="Arial" w:hAnsi="Arial" w:cs="Arial"/>
          <w:shd w:val="clear" w:color="auto" w:fill="FFFFFF"/>
        </w:rPr>
        <w:t>wszelkie</w:t>
      </w:r>
      <w:r w:rsidRPr="005A1CEF">
        <w:rPr>
          <w:rFonts w:ascii="Arial" w:hAnsi="Arial" w:cs="Arial"/>
        </w:rPr>
        <w:t xml:space="preserve"> propozycje zmian związanych z technologią lub materiałami lub urządzeniami dotyczącymi wykonania przedmiotu zamówienia muszą być zgłoszone przez Wykonawcę pisemnie do Zamawiającego</w:t>
      </w:r>
      <w:r w:rsidRPr="005A1CEF">
        <w:rPr>
          <w:rFonts w:ascii="Arial" w:hAnsi="Arial" w:cs="Arial"/>
          <w:color w:val="00B050"/>
        </w:rPr>
        <w:t xml:space="preserve">. </w:t>
      </w:r>
      <w:r w:rsidRPr="005A1CEF">
        <w:rPr>
          <w:rFonts w:ascii="Arial" w:hAnsi="Arial" w:cs="Arial"/>
        </w:rPr>
        <w:t xml:space="preserve">Warunkiem wprowadzenia rozwiązań zamiennych jest </w:t>
      </w:r>
      <w:r w:rsidRPr="005A1CEF">
        <w:rPr>
          <w:rFonts w:ascii="Arial" w:hAnsi="Arial" w:cs="Arial"/>
          <w:b/>
          <w:bCs/>
        </w:rPr>
        <w:t>uzyskanie każdorazowo akceptacji Zamawiającego</w:t>
      </w:r>
      <w:r w:rsidRPr="005A1CEF">
        <w:rPr>
          <w:rFonts w:ascii="Arial" w:hAnsi="Arial" w:cs="Arial"/>
        </w:rPr>
        <w:t xml:space="preserve"> działającego w porozumieniu z inspektorem nadzoru oraz podpisanie aneksu do umowy wprowadzającego zaakceptowane zmiany.</w:t>
      </w:r>
      <w:bookmarkEnd w:id="12"/>
      <w:r w:rsidRPr="005A1CEF">
        <w:rPr>
          <w:rFonts w:ascii="Arial" w:hAnsi="Arial" w:cs="Arial"/>
        </w:rPr>
        <w:t xml:space="preserve"> Wykonawca może wnioskować do Zamawiającego o zmianę po uzyskaniu od projektanta uzgodnienia możliwości wprowadzenia rozwiązań zamiennych w stosunku do przewidzianych w projekcie</w:t>
      </w:r>
      <w:r w:rsidR="00D37AD7">
        <w:rPr>
          <w:rFonts w:ascii="Arial" w:hAnsi="Arial" w:cs="Arial"/>
        </w:rPr>
        <w:t>,</w:t>
      </w:r>
    </w:p>
    <w:p w14:paraId="6259F7E3"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kern w:val="2"/>
          <w:sz w:val="22"/>
          <w:szCs w:val="22"/>
          <w:lang w:eastAsia="pl-PL"/>
        </w:rPr>
        <w:t>zawiadamianie Zamawiającego o wszelkich wykopaliskach, przedmiotach wartościowych, budowlach oraz innych pozostałościach o znaczeniu geologicznym lub archeologicznym, odkrytych na terenie budowy,</w:t>
      </w:r>
    </w:p>
    <w:p w14:paraId="3087B76D"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kern w:val="2"/>
          <w:sz w:val="22"/>
          <w:szCs w:val="22"/>
          <w:lang w:eastAsia="pl-PL"/>
        </w:rPr>
        <w:t>niezwłoczne informowanie Zamawiającego o przeprowadzanych na terenie budowy kontrolach zewnętrznych i zaistniałych wypadkach,</w:t>
      </w:r>
    </w:p>
    <w:p w14:paraId="6194A304" w14:textId="77777777"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color w:val="auto"/>
          <w:sz w:val="22"/>
          <w:szCs w:val="22"/>
        </w:rPr>
        <w:t>zawiadomienie Zamawiającego o fakcie wykonania robót zanikających lub ulegających zakryciu z wyprzedzeniem umożliwiającym sprawdzenie ich przez Inspektora Nadzoru. W przypadku nie zgłoszenia do odbioru robót ulegających zakryciu lub zanikających Wykonawca dokona odkrywek i poniesie ich koszt,</w:t>
      </w:r>
    </w:p>
    <w:p w14:paraId="1E3EC92A" w14:textId="77777777"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color w:val="auto"/>
          <w:sz w:val="22"/>
          <w:szCs w:val="22"/>
        </w:rPr>
        <w:t>usuwanie usterek i wad stwierdzonych w czasie realizacji robót oraz ujawnionych w okresie rękojmi i gwarancji,</w:t>
      </w:r>
    </w:p>
    <w:p w14:paraId="69B81BA2" w14:textId="77777777"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14:paraId="57090BB6" w14:textId="77777777"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sz w:val="22"/>
          <w:szCs w:val="22"/>
        </w:rPr>
        <w:t>utrzymanie czystości dróg (po których będzie odbywał się ruch pojazdów budowy i transportujących materiały) oraz posesji/działek w miejscach, na których będą prowadzone roboty budowlane,</w:t>
      </w:r>
    </w:p>
    <w:p w14:paraId="11133A9C" w14:textId="77777777"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kern w:val="2"/>
          <w:sz w:val="22"/>
          <w:szCs w:val="22"/>
          <w:lang w:eastAsia="pl-PL"/>
        </w:rPr>
        <w:t>prowadzenie systematycznych prac porządkowych w czasie realizacji robót oraz uporządkowanie placu budowy każdego dnia po zakończeniu robót,</w:t>
      </w:r>
    </w:p>
    <w:p w14:paraId="29BC1EF5"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sz w:val="22"/>
          <w:szCs w:val="22"/>
        </w:rPr>
        <w:t>informowanie właścicieli/użytkowników nieruchomości o rozpoczęciu robót budowlanych na jego działce z co najmniej 3 dniowym wyprzedzeniem.</w:t>
      </w:r>
    </w:p>
    <w:p w14:paraId="30FC5DE5" w14:textId="77777777"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color w:val="auto"/>
          <w:sz w:val="22"/>
          <w:szCs w:val="22"/>
        </w:rPr>
        <w:t xml:space="preserve">zorganizowanie placu budowy w sposób zapewniający dojazd właścicieli posesji przez cały czas trwania prac za wyjątkiem sytuacji, w których utrzymanie ruchu będzie niemożliwe ze względów technologicznych. O konieczności zamknięcia odcinków/miejsc Wykonawca poinformuje </w:t>
      </w:r>
      <w:r w:rsidRPr="005A1CEF">
        <w:rPr>
          <w:rFonts w:ascii="Arial" w:hAnsi="Arial" w:cs="Arial"/>
          <w:color w:val="auto"/>
          <w:sz w:val="22"/>
          <w:szCs w:val="22"/>
        </w:rPr>
        <w:lastRenderedPageBreak/>
        <w:t>Zamawiającego oraz mieszkańców</w:t>
      </w:r>
      <w:r w:rsidRPr="005A1CEF">
        <w:rPr>
          <w:rFonts w:ascii="Arial" w:hAnsi="Arial" w:cs="Arial"/>
          <w:sz w:val="22"/>
          <w:szCs w:val="22"/>
        </w:rPr>
        <w:t xml:space="preserve"> przyległych do drogi posesji z co najmniej 3-dniowym wyprzedzeniem,</w:t>
      </w:r>
    </w:p>
    <w:p w14:paraId="5CAAD934" w14:textId="77777777"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kern w:val="2"/>
          <w:sz w:val="22"/>
          <w:szCs w:val="22"/>
          <w:lang w:eastAsia="pl-PL"/>
        </w:rPr>
        <w:t>każdorazowo Wykonawca poinformuje Zamawiającego nie później niż na 3 dni robocze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215B96E1"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sz w:val="22"/>
          <w:szCs w:val="22"/>
        </w:rPr>
        <w:t xml:space="preserve">ograniczenie do minimum możliwości wykroczenia uciążliwości </w:t>
      </w:r>
      <w:r w:rsidRPr="005A1CEF">
        <w:rPr>
          <w:rFonts w:ascii="Arial" w:hAnsi="Arial" w:cs="Arial"/>
          <w:color w:val="auto"/>
          <w:sz w:val="22"/>
          <w:szCs w:val="22"/>
        </w:rPr>
        <w:t>prac budowlanych (np. hałas, kurz) poza obszar objęty pracami i zagospodarowaniem w dokumentacji projektowej,</w:t>
      </w:r>
    </w:p>
    <w:p w14:paraId="51B7FA4C" w14:textId="411436E1"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sz w:val="22"/>
          <w:szCs w:val="22"/>
        </w:rPr>
        <w:t>usuwanie, na własny koszt, z placu budowy wszystkich odpadów powstających podczas realizacji inwestycji. Zanieczyszczenia i odpady powstałe w związku z realizacją niniejszej umowy stanowią własność Wykonawcy, należy je wywieźć poza teren budowy oraz zagospodarować z</w:t>
      </w:r>
      <w:r w:rsidR="00D37AD7">
        <w:rPr>
          <w:rFonts w:ascii="Arial" w:hAnsi="Arial" w:cs="Arial"/>
          <w:color w:val="auto"/>
          <w:sz w:val="22"/>
          <w:szCs w:val="22"/>
        </w:rPr>
        <w:t> </w:t>
      </w:r>
      <w:r w:rsidRPr="005A1CEF">
        <w:rPr>
          <w:rFonts w:ascii="Arial" w:hAnsi="Arial" w:cs="Arial"/>
          <w:color w:val="auto"/>
          <w:sz w:val="22"/>
          <w:szCs w:val="22"/>
        </w:rPr>
        <w:t>uwzględnieniem przepisów ustawy o odpadach z dnia 14 grudnia 2012 r. (Dz. U. 2023, poz. 1587 z p</w:t>
      </w:r>
      <w:r>
        <w:rPr>
          <w:rFonts w:ascii="Arial" w:hAnsi="Arial" w:cs="Arial"/>
          <w:color w:val="auto"/>
          <w:sz w:val="22"/>
          <w:szCs w:val="22"/>
        </w:rPr>
        <w:t>ó</w:t>
      </w:r>
      <w:r w:rsidRPr="005A1CEF">
        <w:rPr>
          <w:rFonts w:ascii="Arial" w:hAnsi="Arial" w:cs="Arial"/>
          <w:color w:val="auto"/>
          <w:sz w:val="22"/>
          <w:szCs w:val="22"/>
        </w:rPr>
        <w:t>źn. zm.). Wykonawcę obciążają wszelkie koszty, działania i obowiązki związane z ich usunięciem, przechowywaniem i z prawidłowym gospodarowaniem tymi odpadami,</w:t>
      </w:r>
    </w:p>
    <w:p w14:paraId="1A0A172B"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sz w:val="22"/>
          <w:szCs w:val="22"/>
        </w:rPr>
        <w:t>nadmiar ziemi, która zostanie wydobyta podczas robót budowlanych, Wykonawca zagospodaruje we własnym zakresie,</w:t>
      </w:r>
    </w:p>
    <w:p w14:paraId="10279322" w14:textId="77777777" w:rsidR="005A1CEF" w:rsidRPr="005A1CEF" w:rsidRDefault="005A1CEF" w:rsidP="005A1CEF">
      <w:pPr>
        <w:pStyle w:val="pkt"/>
        <w:numPr>
          <w:ilvl w:val="0"/>
          <w:numId w:val="53"/>
        </w:numPr>
        <w:spacing w:before="0" w:after="0"/>
        <w:rPr>
          <w:rFonts w:ascii="Arial" w:hAnsi="Arial" w:cs="Arial"/>
          <w:color w:val="auto"/>
          <w:sz w:val="22"/>
          <w:szCs w:val="22"/>
        </w:rPr>
      </w:pPr>
      <w:bookmarkStart w:id="13" w:name="_Hlk121316108"/>
      <w:bookmarkEnd w:id="11"/>
      <w:r w:rsidRPr="005A1CEF">
        <w:rPr>
          <w:rFonts w:ascii="Arial" w:hAnsi="Arial" w:cs="Arial"/>
          <w:color w:val="auto"/>
          <w:sz w:val="22"/>
          <w:szCs w:val="22"/>
        </w:rPr>
        <w:t>Wykonawca zobowiązany jest do naprawienia w przypadku uszkodzeń oraz do doprowadzenia do stanu pierwotnego wszelkich urządzeń i terenów objętych realizowanym zamówieniem. Pasy drogowe, w których prowadzone będą roboty budowlane należy przywrócić do stanu pierwotnego w technologii wskazanej przez zarządcę drogi,</w:t>
      </w:r>
    </w:p>
    <w:p w14:paraId="59442FE7" w14:textId="156536E6"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kern w:val="2"/>
          <w:sz w:val="22"/>
          <w:szCs w:val="22"/>
          <w:lang w:eastAsia="pl-PL"/>
        </w:rPr>
        <w:t>przedkładanie na wezwanie Zamawiającego projektów umów o podwykonawstwo, których przedmiotem są roboty budowlane, a także projekty ich zmian oraz poświadczonej za zgodność z</w:t>
      </w:r>
      <w:r w:rsidR="004F6E97">
        <w:rPr>
          <w:rFonts w:ascii="Arial" w:hAnsi="Arial" w:cs="Arial"/>
          <w:kern w:val="2"/>
          <w:sz w:val="22"/>
          <w:szCs w:val="22"/>
          <w:lang w:eastAsia="pl-PL"/>
        </w:rPr>
        <w:t> </w:t>
      </w:r>
      <w:r w:rsidRPr="005A1CEF">
        <w:rPr>
          <w:rFonts w:ascii="Arial" w:hAnsi="Arial" w:cs="Arial"/>
          <w:kern w:val="2"/>
          <w:sz w:val="22"/>
          <w:szCs w:val="22"/>
          <w:lang w:eastAsia="pl-PL"/>
        </w:rPr>
        <w:t>oryginałem kopii zawartych umów o podwykonawstwo, których przedmiotem są roboty budowlane, dostawy lub usługi oraz ich zmian,</w:t>
      </w:r>
    </w:p>
    <w:p w14:paraId="27EEA5BC" w14:textId="77777777"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sz w:val="22"/>
          <w:szCs w:val="22"/>
        </w:rPr>
        <w:t>Wykonawca jest zobowiązany do podjęcia wszelkich czynności w celu terminowego i prawidłowego zakończenia zadania inwestycyjnego wraz z niezbędnymi dokumentami, odbiorami i próbami wymaganymi przez polskie Prawo Budowlane.</w:t>
      </w:r>
    </w:p>
    <w:p w14:paraId="0958D798"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kern w:val="2"/>
          <w:sz w:val="22"/>
          <w:szCs w:val="22"/>
          <w:lang w:eastAsia="pl-PL"/>
        </w:rPr>
        <w:t xml:space="preserve">wykonywanie dodatkowych badań materiałów lub robót budzących </w:t>
      </w:r>
      <w:r w:rsidRPr="005A1CEF">
        <w:rPr>
          <w:rFonts w:ascii="Arial" w:hAnsi="Arial" w:cs="Arial"/>
          <w:color w:val="auto"/>
          <w:kern w:val="2"/>
          <w:sz w:val="22"/>
          <w:szCs w:val="22"/>
          <w:lang w:eastAsia="pl-PL"/>
        </w:rPr>
        <w:t>wątpliwości Inspektora Nadzoru i Zamawiającego co do ich jakości,</w:t>
      </w:r>
    </w:p>
    <w:p w14:paraId="3053A1D6" w14:textId="4C357A93" w:rsidR="005A1CEF" w:rsidRPr="005A1CEF" w:rsidRDefault="005A1CEF" w:rsidP="005A1CEF">
      <w:pPr>
        <w:pStyle w:val="Standard"/>
        <w:numPr>
          <w:ilvl w:val="0"/>
          <w:numId w:val="53"/>
        </w:numPr>
        <w:autoSpaceDE w:val="0"/>
        <w:autoSpaceDN w:val="0"/>
        <w:spacing w:before="0"/>
        <w:contextualSpacing w:val="0"/>
        <w:jc w:val="both"/>
        <w:textAlignment w:val="auto"/>
        <w:rPr>
          <w:rFonts w:ascii="Arial" w:eastAsia="Times New Roman" w:hAnsi="Arial" w:cs="Arial"/>
          <w:color w:val="auto"/>
          <w:sz w:val="22"/>
          <w:szCs w:val="22"/>
        </w:rPr>
      </w:pPr>
      <w:r w:rsidRPr="005A1CEF">
        <w:rPr>
          <w:rFonts w:ascii="Arial" w:hAnsi="Arial" w:cs="Arial"/>
          <w:color w:val="auto"/>
          <w:sz w:val="22"/>
          <w:szCs w:val="22"/>
        </w:rPr>
        <w:t xml:space="preserve">wykonywanie na własny koszt wszystkich niezbędnych badań, testów, prób, pomiarów kontrolnych zgodnie z wymogami dokumentacji projektowej, STWiOR oraz przepisami prawa, w tym </w:t>
      </w:r>
      <w:r w:rsidRPr="005A1CEF">
        <w:rPr>
          <w:rFonts w:ascii="Arial" w:eastAsia="Times New Roman" w:hAnsi="Arial" w:cs="Arial"/>
          <w:color w:val="auto"/>
          <w:sz w:val="22"/>
          <w:szCs w:val="22"/>
        </w:rPr>
        <w:t>badania bakteriologiczne wody, badanie wydajności i ciśnienia hydrantów, kamerowanie kanałów z</w:t>
      </w:r>
      <w:r w:rsidR="004F6E97">
        <w:rPr>
          <w:rFonts w:ascii="Arial" w:eastAsia="Times New Roman" w:hAnsi="Arial" w:cs="Arial"/>
          <w:color w:val="auto"/>
          <w:sz w:val="22"/>
          <w:szCs w:val="22"/>
        </w:rPr>
        <w:t> </w:t>
      </w:r>
      <w:r w:rsidRPr="005A1CEF">
        <w:rPr>
          <w:rFonts w:ascii="Arial" w:eastAsia="Times New Roman" w:hAnsi="Arial" w:cs="Arial"/>
          <w:color w:val="auto"/>
          <w:sz w:val="22"/>
          <w:szCs w:val="22"/>
        </w:rPr>
        <w:t xml:space="preserve">weryfikacją spadków </w:t>
      </w:r>
      <w:r w:rsidRPr="005A1CEF">
        <w:rPr>
          <w:rFonts w:ascii="Arial" w:hAnsi="Arial" w:cs="Arial"/>
          <w:color w:val="auto"/>
          <w:sz w:val="22"/>
          <w:szCs w:val="22"/>
        </w:rPr>
        <w:t>a także wykonywanie ekspertyz przez wykonawcę robót budowlanych na zlecenie inspektora nadzoru inwestorskiego lub  Zamawiającego (w uzasadnionych przypadkach),</w:t>
      </w:r>
    </w:p>
    <w:p w14:paraId="13744A63"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kern w:val="2"/>
          <w:sz w:val="22"/>
          <w:szCs w:val="22"/>
          <w:lang w:eastAsia="pl-PL"/>
        </w:rPr>
        <w:t>skompletowanie i przedstawienie Zamawiającemu dokumentów pozwalających na ocenę prawidłowego wykonania przedmiotu umowy, w szczególności: protokołów badań i sprawdzeń, dziennika budowy, zaświadczeń właściwych jednostek i organów wymaganych przepisami, deklaracji właściwości użytkowych, certyfikatów,</w:t>
      </w:r>
    </w:p>
    <w:p w14:paraId="6F5681EB" w14:textId="7E3EC046"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color w:val="auto"/>
          <w:kern w:val="2"/>
          <w:sz w:val="22"/>
          <w:szCs w:val="22"/>
          <w:lang w:eastAsia="pl-PL"/>
        </w:rPr>
        <w:t>przygotowanie dokumentów do odbioru końcowego oraz dopełnienie obowiązków związanych z</w:t>
      </w:r>
      <w:r w:rsidR="004F6E97">
        <w:rPr>
          <w:rFonts w:ascii="Arial" w:hAnsi="Arial" w:cs="Arial"/>
          <w:color w:val="auto"/>
          <w:kern w:val="2"/>
          <w:sz w:val="22"/>
          <w:szCs w:val="22"/>
          <w:lang w:eastAsia="pl-PL"/>
        </w:rPr>
        <w:t> </w:t>
      </w:r>
      <w:r w:rsidRPr="005A1CEF">
        <w:rPr>
          <w:rFonts w:ascii="Arial" w:hAnsi="Arial" w:cs="Arial"/>
          <w:color w:val="auto"/>
          <w:kern w:val="2"/>
          <w:sz w:val="22"/>
          <w:szCs w:val="22"/>
          <w:lang w:eastAsia="pl-PL"/>
        </w:rPr>
        <w:t>odbiorem końcowym</w:t>
      </w:r>
      <w:r w:rsidRPr="005A1CEF">
        <w:rPr>
          <w:rFonts w:ascii="Arial" w:hAnsi="Arial" w:cs="Arial"/>
          <w:kern w:val="2"/>
          <w:sz w:val="22"/>
          <w:szCs w:val="22"/>
          <w:lang w:eastAsia="pl-PL"/>
        </w:rPr>
        <w:t xml:space="preserve"> wykonanych robót budowlanych,</w:t>
      </w:r>
    </w:p>
    <w:p w14:paraId="64C2F8EC" w14:textId="77777777"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color w:val="auto"/>
          <w:kern w:val="2"/>
          <w:sz w:val="22"/>
          <w:szCs w:val="22"/>
          <w:lang w:eastAsia="pl-PL"/>
        </w:rPr>
        <w:t>przygotowanie dokumentacji powykonawczej, zapewnienie pomiaru geodezyjnego powykonawczego wykonanych elementów oraz dostarczenie Zamawiającemu map inwentaryzacji powykonawczej (5 szt.). Koszt powinien być wliczony w ogólną wartość zamówienia i nie podlega odrębnej zapłacie,</w:t>
      </w:r>
    </w:p>
    <w:p w14:paraId="26D46CF2"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kern w:val="2"/>
          <w:sz w:val="22"/>
          <w:szCs w:val="22"/>
          <w:lang w:eastAsia="pl-PL"/>
        </w:rPr>
        <w:t>w przypadku ewentualnych roszczeń odszkodowawczych administratorów i zarządców za zniszczenie dróg i ulic oraz właścicieli działek za zniszczenie ich mienia, Wykonawca jest zobowiązany do ich naprawy na własny koszt,</w:t>
      </w:r>
    </w:p>
    <w:p w14:paraId="3E645961" w14:textId="77777777" w:rsidR="005A1CEF" w:rsidRPr="005A1CEF" w:rsidRDefault="005A1CEF" w:rsidP="005A1CEF">
      <w:pPr>
        <w:numPr>
          <w:ilvl w:val="0"/>
          <w:numId w:val="53"/>
        </w:numPr>
        <w:suppressAutoHyphens/>
        <w:autoSpaceDE/>
        <w:autoSpaceDN/>
        <w:jc w:val="both"/>
        <w:textAlignment w:val="baseline"/>
        <w:rPr>
          <w:rFonts w:ascii="Arial" w:hAnsi="Arial" w:cs="Arial"/>
        </w:rPr>
      </w:pPr>
      <w:r w:rsidRPr="005A1CEF">
        <w:rPr>
          <w:rFonts w:ascii="Arial" w:hAnsi="Arial" w:cs="Arial"/>
        </w:rPr>
        <w:t xml:space="preserve">zaleca się, aby Wykonawca przed wejściem z robotami, wykonał dokumentację fotograficzną terenu objętego inwestycją, zarchiwizował ją i udostępnił Zamawiającemu w przypadku rozbieżności na etapie realizacji inwestycji. </w:t>
      </w:r>
    </w:p>
    <w:bookmarkEnd w:id="13"/>
    <w:p w14:paraId="14836E92" w14:textId="7D8170F4" w:rsidR="00C41B0C" w:rsidRPr="005A1CEF" w:rsidRDefault="005A1CEF" w:rsidP="005A1CEF">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r w:rsidRPr="005A1CEF">
        <w:rPr>
          <w:rFonts w:ascii="Arial" w:hAnsi="Arial" w:cs="Arial"/>
          <w:b/>
          <w:bCs/>
          <w:kern w:val="2"/>
          <w:sz w:val="22"/>
          <w:szCs w:val="22"/>
        </w:rPr>
        <w:t>Wymienione czynności muszą być wycenione w całości zadania i nie podlegają one odrębnej zapłacie.</w:t>
      </w:r>
    </w:p>
    <w:p w14:paraId="0EE523EE" w14:textId="77777777" w:rsidR="005A1CEF" w:rsidRPr="003304A6" w:rsidRDefault="005A1CEF" w:rsidP="003304A6">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p>
    <w:p w14:paraId="61FEB3D3" w14:textId="77777777" w:rsidR="009859ED" w:rsidRPr="009859ED" w:rsidRDefault="0051116B" w:rsidP="0051116B">
      <w:pPr>
        <w:pStyle w:val="NormalnyWeb"/>
        <w:tabs>
          <w:tab w:val="left" w:pos="284"/>
        </w:tabs>
        <w:suppressAutoHyphens/>
        <w:spacing w:before="0" w:beforeAutospacing="0" w:after="0" w:afterAutospacing="0"/>
        <w:jc w:val="both"/>
        <w:textAlignment w:val="baseline"/>
        <w:rPr>
          <w:rFonts w:ascii="Arial" w:hAnsi="Arial" w:cs="Arial"/>
          <w:b/>
          <w:sz w:val="22"/>
          <w:szCs w:val="22"/>
          <w:u w:val="single"/>
        </w:rPr>
      </w:pPr>
      <w:r>
        <w:rPr>
          <w:rFonts w:ascii="Arial" w:hAnsi="Arial" w:cs="Arial"/>
          <w:b/>
          <w:sz w:val="22"/>
          <w:szCs w:val="22"/>
          <w:u w:val="single"/>
        </w:rPr>
        <w:t xml:space="preserve">3. </w:t>
      </w:r>
      <w:r w:rsidR="009859ED" w:rsidRPr="009859ED">
        <w:rPr>
          <w:rFonts w:ascii="Arial" w:hAnsi="Arial" w:cs="Arial"/>
          <w:b/>
          <w:sz w:val="22"/>
          <w:szCs w:val="22"/>
          <w:u w:val="single"/>
        </w:rPr>
        <w:t>DOKUMENTY JAKIE WYKONAWCA MA DOSTARCZYĆ PRZED ODBIOREM KOŃCOWYM:</w:t>
      </w:r>
    </w:p>
    <w:p w14:paraId="57D8BE70" w14:textId="77777777" w:rsidR="00FD1607" w:rsidRPr="00FD1607" w:rsidRDefault="00FD1607">
      <w:pPr>
        <w:pStyle w:val="Standard"/>
        <w:numPr>
          <w:ilvl w:val="0"/>
          <w:numId w:val="57"/>
        </w:numPr>
        <w:autoSpaceDN w:val="0"/>
        <w:spacing w:before="0"/>
        <w:contextualSpacing w:val="0"/>
        <w:jc w:val="both"/>
        <w:rPr>
          <w:rFonts w:ascii="Arial" w:hAnsi="Arial" w:cs="Arial"/>
          <w:color w:val="auto"/>
          <w:sz w:val="22"/>
          <w:szCs w:val="22"/>
        </w:rPr>
      </w:pPr>
      <w:r w:rsidRPr="00FD1607">
        <w:rPr>
          <w:rFonts w:ascii="Arial" w:hAnsi="Arial" w:cs="Arial"/>
          <w:color w:val="auto"/>
          <w:sz w:val="22"/>
          <w:szCs w:val="22"/>
        </w:rPr>
        <w:t>Dzienniki budowy,</w:t>
      </w:r>
    </w:p>
    <w:p w14:paraId="310EB68A" w14:textId="77777777" w:rsidR="00FD1607" w:rsidRPr="00FD1607" w:rsidRDefault="00FD1607">
      <w:pPr>
        <w:pStyle w:val="Standard"/>
        <w:numPr>
          <w:ilvl w:val="0"/>
          <w:numId w:val="57"/>
        </w:numPr>
        <w:autoSpaceDN w:val="0"/>
        <w:spacing w:before="0"/>
        <w:contextualSpacing w:val="0"/>
        <w:jc w:val="both"/>
        <w:rPr>
          <w:rFonts w:ascii="Arial" w:hAnsi="Arial" w:cs="Arial"/>
          <w:color w:val="auto"/>
          <w:sz w:val="22"/>
          <w:szCs w:val="22"/>
        </w:rPr>
      </w:pPr>
      <w:r w:rsidRPr="00FD1607">
        <w:rPr>
          <w:rFonts w:ascii="Arial" w:hAnsi="Arial" w:cs="Arial"/>
          <w:color w:val="auto"/>
          <w:sz w:val="22"/>
          <w:szCs w:val="22"/>
        </w:rPr>
        <w:t>Kserokopia dokumentacji projektowej z rysunkami wraz z naniesionymi zmianami oraz dodatkowa, jeśli została sporządzona w trakcie realizacji umowy, opieczętowane przez kierownika budowy (jeśli dotyczy),</w:t>
      </w:r>
    </w:p>
    <w:p w14:paraId="1C7D9C89" w14:textId="222942A3" w:rsidR="00FD1607" w:rsidRPr="00FD1607" w:rsidRDefault="00FD1607">
      <w:pPr>
        <w:pStyle w:val="Akapitzlist"/>
        <w:numPr>
          <w:ilvl w:val="0"/>
          <w:numId w:val="57"/>
        </w:numPr>
        <w:suppressAutoHyphens/>
        <w:autoSpaceDE/>
        <w:jc w:val="both"/>
        <w:textAlignment w:val="baseline"/>
        <w:rPr>
          <w:rFonts w:ascii="Arial" w:hAnsi="Arial" w:cs="Arial"/>
          <w:kern w:val="3"/>
          <w:lang w:eastAsia="pl-PL"/>
        </w:rPr>
      </w:pPr>
      <w:r w:rsidRPr="00FD1607">
        <w:rPr>
          <w:rFonts w:ascii="Arial" w:hAnsi="Arial" w:cs="Arial"/>
          <w:kern w:val="3"/>
          <w:lang w:eastAsia="pl-PL"/>
        </w:rPr>
        <w:lastRenderedPageBreak/>
        <w:t>Oświadczenie kierownika budowy o zakończeniu robót i wykonaniu ich zgodnie z</w:t>
      </w:r>
      <w:r w:rsidR="004F6E97">
        <w:rPr>
          <w:rFonts w:ascii="Arial" w:hAnsi="Arial" w:cs="Arial"/>
          <w:kern w:val="3"/>
          <w:lang w:eastAsia="pl-PL"/>
        </w:rPr>
        <w:t> </w:t>
      </w:r>
      <w:r w:rsidRPr="00FD1607">
        <w:rPr>
          <w:rFonts w:ascii="Arial" w:hAnsi="Arial" w:cs="Arial"/>
          <w:kern w:val="3"/>
          <w:lang w:eastAsia="pl-PL"/>
        </w:rPr>
        <w:t>dokumentacją projektową i przepisami prawa oraz o doprowadzeniu do należytego stanu i porządku terenu budowy,</w:t>
      </w:r>
    </w:p>
    <w:p w14:paraId="19EAE36D" w14:textId="00ADE809" w:rsidR="00FD1607" w:rsidRPr="00FD1607" w:rsidRDefault="00FD1607">
      <w:pPr>
        <w:pStyle w:val="Standard"/>
        <w:numPr>
          <w:ilvl w:val="0"/>
          <w:numId w:val="57"/>
        </w:numPr>
        <w:autoSpaceDN w:val="0"/>
        <w:spacing w:before="0"/>
        <w:contextualSpacing w:val="0"/>
        <w:jc w:val="both"/>
        <w:rPr>
          <w:rFonts w:ascii="Arial" w:hAnsi="Arial" w:cs="Arial"/>
          <w:color w:val="auto"/>
          <w:sz w:val="22"/>
          <w:szCs w:val="22"/>
        </w:rPr>
      </w:pPr>
      <w:r w:rsidRPr="00FD1607">
        <w:rPr>
          <w:rFonts w:ascii="Arial" w:hAnsi="Arial" w:cs="Arial"/>
          <w:color w:val="auto"/>
          <w:sz w:val="22"/>
          <w:szCs w:val="22"/>
        </w:rPr>
        <w:t>Deklaracje właściwości użytkowych, certyfikaty zgodności wbudowanych materiałów i</w:t>
      </w:r>
      <w:r w:rsidR="004F6E97">
        <w:rPr>
          <w:rFonts w:ascii="Arial" w:hAnsi="Arial" w:cs="Arial"/>
          <w:color w:val="auto"/>
          <w:sz w:val="22"/>
          <w:szCs w:val="22"/>
        </w:rPr>
        <w:t> </w:t>
      </w:r>
      <w:r w:rsidRPr="00FD1607">
        <w:rPr>
          <w:rFonts w:ascii="Arial" w:hAnsi="Arial" w:cs="Arial"/>
          <w:color w:val="auto"/>
          <w:sz w:val="22"/>
          <w:szCs w:val="22"/>
        </w:rPr>
        <w:t>urządzeń, aprobaty techniczne, karty techniczne, świadectwa jakości itd.</w:t>
      </w:r>
    </w:p>
    <w:p w14:paraId="63239427" w14:textId="77777777" w:rsidR="00FD1607" w:rsidRPr="00FD1607" w:rsidRDefault="00FD1607">
      <w:pPr>
        <w:pStyle w:val="Standard"/>
        <w:numPr>
          <w:ilvl w:val="0"/>
          <w:numId w:val="57"/>
        </w:numPr>
        <w:autoSpaceDN w:val="0"/>
        <w:spacing w:before="0"/>
        <w:contextualSpacing w:val="0"/>
        <w:jc w:val="both"/>
        <w:rPr>
          <w:rFonts w:ascii="Arial" w:hAnsi="Arial" w:cs="Arial"/>
          <w:color w:val="auto"/>
          <w:sz w:val="22"/>
          <w:szCs w:val="22"/>
        </w:rPr>
      </w:pPr>
      <w:r w:rsidRPr="00FD1607">
        <w:rPr>
          <w:rFonts w:ascii="Arial" w:hAnsi="Arial" w:cs="Arial"/>
          <w:color w:val="auto"/>
          <w:sz w:val="22"/>
          <w:szCs w:val="22"/>
        </w:rPr>
        <w:t>Protokoły z próby wydajności hydrantów oraz badanie wydajności i ciśnienia hydrantów,</w:t>
      </w:r>
    </w:p>
    <w:p w14:paraId="66F787EA" w14:textId="77777777" w:rsidR="00FD1607" w:rsidRPr="00FD1607" w:rsidRDefault="00FD1607">
      <w:pPr>
        <w:pStyle w:val="Standard"/>
        <w:numPr>
          <w:ilvl w:val="0"/>
          <w:numId w:val="57"/>
        </w:numPr>
        <w:autoSpaceDN w:val="0"/>
        <w:spacing w:before="0"/>
        <w:contextualSpacing w:val="0"/>
        <w:jc w:val="both"/>
        <w:rPr>
          <w:rFonts w:ascii="Arial" w:hAnsi="Arial" w:cs="Arial"/>
          <w:color w:val="auto"/>
          <w:sz w:val="22"/>
          <w:szCs w:val="22"/>
        </w:rPr>
      </w:pPr>
      <w:r w:rsidRPr="00FD1607">
        <w:rPr>
          <w:rFonts w:ascii="Arial" w:hAnsi="Arial" w:cs="Arial"/>
          <w:color w:val="auto"/>
          <w:sz w:val="22"/>
          <w:szCs w:val="22"/>
        </w:rPr>
        <w:t>Pozytywne wyniki badań bakteriologicznych wody,</w:t>
      </w:r>
    </w:p>
    <w:p w14:paraId="4125FD7D" w14:textId="77777777" w:rsidR="00FD1607" w:rsidRPr="00FD1607" w:rsidRDefault="00FD1607">
      <w:pPr>
        <w:pStyle w:val="Standard"/>
        <w:numPr>
          <w:ilvl w:val="0"/>
          <w:numId w:val="57"/>
        </w:numPr>
        <w:autoSpaceDN w:val="0"/>
        <w:spacing w:before="0"/>
        <w:contextualSpacing w:val="0"/>
        <w:jc w:val="both"/>
        <w:rPr>
          <w:rFonts w:ascii="Arial" w:hAnsi="Arial" w:cs="Arial"/>
          <w:color w:val="auto"/>
          <w:sz w:val="22"/>
          <w:szCs w:val="22"/>
        </w:rPr>
      </w:pPr>
      <w:r w:rsidRPr="00FD1607">
        <w:rPr>
          <w:rFonts w:ascii="Arial" w:hAnsi="Arial" w:cs="Arial"/>
          <w:color w:val="auto"/>
          <w:sz w:val="22"/>
          <w:szCs w:val="22"/>
        </w:rPr>
        <w:t>Wyniki pozytywnych pomiarów kontrolnych, prób oraz badań zgodnie ze specyfikacjami technicznymi, normami oraz przepisami prawa, protokołów i sprawdzeń branżowych w tym kamerowanie kanałów z weryfikacją spadków,</w:t>
      </w:r>
    </w:p>
    <w:p w14:paraId="697A8A4F" w14:textId="77777777" w:rsidR="00FD1607" w:rsidRPr="00FD1607" w:rsidRDefault="00FD1607">
      <w:pPr>
        <w:pStyle w:val="Standard"/>
        <w:numPr>
          <w:ilvl w:val="0"/>
          <w:numId w:val="57"/>
        </w:numPr>
        <w:autoSpaceDN w:val="0"/>
        <w:spacing w:before="0"/>
        <w:contextualSpacing w:val="0"/>
        <w:jc w:val="both"/>
        <w:rPr>
          <w:rFonts w:ascii="Arial" w:hAnsi="Arial" w:cs="Arial"/>
          <w:color w:val="auto"/>
          <w:sz w:val="22"/>
          <w:szCs w:val="22"/>
        </w:rPr>
      </w:pPr>
      <w:r w:rsidRPr="00FD1607">
        <w:rPr>
          <w:rFonts w:ascii="Arial" w:hAnsi="Arial" w:cs="Arial"/>
          <w:color w:val="auto"/>
          <w:sz w:val="22"/>
          <w:szCs w:val="22"/>
        </w:rPr>
        <w:t>Inwentaryzacja powykonawcza wraz z informacją o zgodności usytuowania obiektu budowlanego z projektem zagospodarowania działki lub terenu, lub odstępstwach do tego projektu sporządzone przez osobę posiadającą odpowiednie uprawnienia zawodowe w dziedzinie geodezji i kartografii (5 egz.),</w:t>
      </w:r>
    </w:p>
    <w:p w14:paraId="1D18FA1A" w14:textId="77777777" w:rsidR="00FD1607" w:rsidRPr="00FD1607" w:rsidRDefault="00FD1607">
      <w:pPr>
        <w:pStyle w:val="Standard"/>
        <w:numPr>
          <w:ilvl w:val="0"/>
          <w:numId w:val="57"/>
        </w:numPr>
        <w:autoSpaceDN w:val="0"/>
        <w:spacing w:before="0"/>
        <w:contextualSpacing w:val="0"/>
        <w:jc w:val="both"/>
        <w:rPr>
          <w:rFonts w:ascii="Arial" w:hAnsi="Arial" w:cs="Arial"/>
          <w:sz w:val="22"/>
          <w:szCs w:val="22"/>
        </w:rPr>
      </w:pPr>
      <w:r w:rsidRPr="00FD1607">
        <w:rPr>
          <w:rFonts w:ascii="Arial" w:hAnsi="Arial" w:cs="Arial"/>
          <w:color w:val="auto"/>
          <w:kern w:val="3"/>
          <w:sz w:val="22"/>
          <w:szCs w:val="22"/>
          <w:lang w:eastAsia="pl-PL"/>
        </w:rPr>
        <w:t>Kosztorysy powykonawcze sporządzone oddzielnie dla sieci wodociągowej i sieci kanalizacji sanitarnej z podziałem na koszty kwalifikowane i niekwalifikowane oraz dla wymiany wodomierzy.</w:t>
      </w:r>
    </w:p>
    <w:p w14:paraId="5D6BEBDB" w14:textId="77777777" w:rsidR="003E2B5E" w:rsidRPr="00223AF0" w:rsidRDefault="003E2B5E" w:rsidP="003E2B5E">
      <w:pPr>
        <w:suppressAutoHyphens/>
        <w:autoSpaceDE/>
        <w:autoSpaceDN/>
        <w:snapToGrid w:val="0"/>
        <w:ind w:left="360"/>
        <w:jc w:val="both"/>
        <w:textAlignment w:val="baseline"/>
        <w:rPr>
          <w:rFonts w:ascii="Arial" w:hAnsi="Arial" w:cs="Arial"/>
        </w:rPr>
      </w:pPr>
    </w:p>
    <w:p w14:paraId="748547D4" w14:textId="56499CDA" w:rsidR="00105BB9" w:rsidRPr="004E40F3" w:rsidRDefault="00980374">
      <w:pPr>
        <w:pStyle w:val="NormalnyWeb"/>
        <w:numPr>
          <w:ilvl w:val="0"/>
          <w:numId w:val="54"/>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w:t>
      </w:r>
      <w:r w:rsidR="005E45B9">
        <w:rPr>
          <w:rFonts w:ascii="Arial" w:hAnsi="Arial" w:cs="Arial"/>
          <w:b/>
          <w:sz w:val="22"/>
          <w:szCs w:val="22"/>
        </w:rPr>
        <w:t>8</w:t>
      </w:r>
      <w:r w:rsidRPr="004E40F3">
        <w:rPr>
          <w:rFonts w:ascii="Arial" w:hAnsi="Arial" w:cs="Arial"/>
          <w:b/>
          <w:sz w:val="22"/>
          <w:szCs w:val="22"/>
        </w:rPr>
        <w:t xml:space="preserve"> do SWZ</w:t>
      </w:r>
      <w:r w:rsidRPr="004E40F3">
        <w:rPr>
          <w:rFonts w:ascii="Arial" w:hAnsi="Arial" w:cs="Arial"/>
          <w:sz w:val="22"/>
          <w:szCs w:val="22"/>
        </w:rPr>
        <w:t>.</w:t>
      </w:r>
    </w:p>
    <w:p w14:paraId="3821849B" w14:textId="77777777" w:rsidR="00105BB9" w:rsidRPr="004E40F3" w:rsidRDefault="00980374">
      <w:pPr>
        <w:pStyle w:val="Akapitzlist"/>
        <w:numPr>
          <w:ilvl w:val="0"/>
          <w:numId w:val="54"/>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p>
    <w:p w14:paraId="78E8FA0F" w14:textId="38BD12E6" w:rsidR="00105BB9" w:rsidRPr="004E40F3" w:rsidRDefault="004E40F3" w:rsidP="00595A26">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980374" w:rsidRPr="004E40F3">
        <w:rPr>
          <w:rFonts w:ascii="Arial" w:hAnsi="Arial" w:cs="Arial"/>
        </w:rPr>
        <w:t>dokumentacja</w:t>
      </w:r>
      <w:r w:rsidR="00980374" w:rsidRPr="004E40F3">
        <w:rPr>
          <w:rFonts w:ascii="Arial" w:hAnsi="Arial" w:cs="Arial"/>
          <w:spacing w:val="-6"/>
        </w:rPr>
        <w:t xml:space="preserve"> </w:t>
      </w:r>
      <w:r w:rsidR="00980374" w:rsidRPr="004E40F3">
        <w:rPr>
          <w:rFonts w:ascii="Arial" w:hAnsi="Arial" w:cs="Arial"/>
        </w:rPr>
        <w:t>projektowa</w:t>
      </w:r>
      <w:r w:rsidR="00980374" w:rsidRPr="004E40F3">
        <w:rPr>
          <w:rFonts w:ascii="Arial" w:hAnsi="Arial" w:cs="Arial"/>
          <w:spacing w:val="-4"/>
        </w:rPr>
        <w:t xml:space="preserve"> </w:t>
      </w:r>
      <w:r w:rsidR="00980374" w:rsidRPr="004E40F3">
        <w:rPr>
          <w:rFonts w:ascii="Arial" w:hAnsi="Arial" w:cs="Arial"/>
        </w:rPr>
        <w:t>z</w:t>
      </w:r>
      <w:r w:rsidR="00980374" w:rsidRPr="004E40F3">
        <w:rPr>
          <w:rFonts w:ascii="Arial" w:hAnsi="Arial" w:cs="Arial"/>
          <w:spacing w:val="-2"/>
        </w:rPr>
        <w:t xml:space="preserve"> </w:t>
      </w:r>
      <w:r w:rsidR="00980374" w:rsidRPr="004E40F3">
        <w:rPr>
          <w:rFonts w:ascii="Arial" w:hAnsi="Arial" w:cs="Arial"/>
        </w:rPr>
        <w:t>przedmiarem</w:t>
      </w:r>
      <w:r w:rsidR="00980374" w:rsidRPr="004E40F3">
        <w:rPr>
          <w:rFonts w:ascii="Arial" w:hAnsi="Arial" w:cs="Arial"/>
          <w:spacing w:val="-2"/>
        </w:rPr>
        <w:t xml:space="preserve"> </w:t>
      </w:r>
      <w:r w:rsidR="00980374" w:rsidRPr="004E40F3">
        <w:rPr>
          <w:rFonts w:ascii="Arial" w:hAnsi="Arial" w:cs="Arial"/>
        </w:rPr>
        <w:t>robót</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r w:rsidR="005E45B9">
        <w:rPr>
          <w:rFonts w:ascii="Arial" w:hAnsi="Arial" w:cs="Arial"/>
          <w:b/>
        </w:rPr>
        <w:t>9</w:t>
      </w:r>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r w:rsidR="00980374" w:rsidRPr="004E40F3">
        <w:rPr>
          <w:rFonts w:ascii="Arial" w:hAnsi="Arial" w:cs="Arial"/>
          <w:b/>
          <w:spacing w:val="-4"/>
        </w:rPr>
        <w:t>SWZ.</w:t>
      </w:r>
    </w:p>
    <w:p w14:paraId="1CCE03CB" w14:textId="77777777" w:rsidR="00DB068C" w:rsidRDefault="00DB068C">
      <w:pPr>
        <w:pStyle w:val="Akapitzlist"/>
        <w:numPr>
          <w:ilvl w:val="0"/>
          <w:numId w:val="54"/>
        </w:numPr>
        <w:tabs>
          <w:tab w:val="left" w:pos="284"/>
          <w:tab w:val="left" w:pos="398"/>
        </w:tabs>
        <w:spacing w:line="267" w:lineRule="exact"/>
        <w:ind w:left="0" w:firstLine="0"/>
        <w:jc w:val="both"/>
        <w:rPr>
          <w:rFonts w:ascii="Arial" w:hAnsi="Arial" w:cs="Arial"/>
        </w:rPr>
      </w:pPr>
      <w:r w:rsidRPr="00DB068C">
        <w:rPr>
          <w:rFonts w:ascii="Arial" w:hAnsi="Arial" w:cs="Arial"/>
        </w:rPr>
        <w:t xml:space="preserve">Rozwiązania równoważne. </w:t>
      </w:r>
    </w:p>
    <w:p w14:paraId="30252BBC" w14:textId="4C7D0FA9"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 xml:space="preserve">W każdym przypadku użycia w opisie przedmiotu zamówienia norm, ocen technicznych, specyfikacji technicznych i systemów referencji technicznych, o których mowa w art. 101 ust. 1 pkt 2 oraz ust. 3 ustawy Pzp Wykonawca powinien przyjąć, że odniesieniu takiemu towarzyszą wyrazy „lub równoważne”. </w:t>
      </w:r>
    </w:p>
    <w:p w14:paraId="1D0B9840"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w:t>
      </w:r>
    </w:p>
    <w:p w14:paraId="60DC97A1"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09B1E72A"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08FDEA69" w14:textId="0C09BC1A"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 xml:space="preserve">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w:t>
      </w:r>
      <w:r w:rsidRPr="00EB067F">
        <w:rPr>
          <w:rFonts w:ascii="Arial" w:hAnsi="Arial" w:cs="Arial"/>
          <w:color w:val="000000"/>
          <w:sz w:val="22"/>
          <w:szCs w:val="22"/>
        </w:rPr>
        <w:lastRenderedPageBreak/>
        <w:t>udowodni, że wykonywane przez niego roboty budowlane, dostawy lub usługi spełniają wymogi lub kryteria określone w opisie przedmiotu zamówienia, kryteriach oceny ofert lub wymagania związane z</w:t>
      </w:r>
      <w:r w:rsidR="004F6E97">
        <w:rPr>
          <w:rFonts w:ascii="Arial" w:hAnsi="Arial" w:cs="Arial"/>
          <w:color w:val="000000"/>
          <w:sz w:val="22"/>
          <w:szCs w:val="22"/>
        </w:rPr>
        <w:t> </w:t>
      </w:r>
      <w:r w:rsidRPr="00EB067F">
        <w:rPr>
          <w:rFonts w:ascii="Arial" w:hAnsi="Arial" w:cs="Arial"/>
          <w:color w:val="000000"/>
          <w:sz w:val="22"/>
          <w:szCs w:val="22"/>
        </w:rPr>
        <w:t>realizacją zamówienia.</w:t>
      </w:r>
    </w:p>
    <w:p w14:paraId="101681CF" w14:textId="5169CE9D"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w:t>
      </w:r>
      <w:r w:rsidR="004F6E97">
        <w:rPr>
          <w:rFonts w:ascii="Arial" w:hAnsi="Arial" w:cs="Arial"/>
          <w:color w:val="000000"/>
          <w:sz w:val="22"/>
          <w:szCs w:val="22"/>
        </w:rPr>
        <w:t> </w:t>
      </w:r>
      <w:r w:rsidRPr="00EB067F">
        <w:rPr>
          <w:rFonts w:ascii="Arial" w:hAnsi="Arial" w:cs="Arial"/>
          <w:color w:val="000000"/>
          <w:sz w:val="22"/>
          <w:szCs w:val="22"/>
        </w:rPr>
        <w:t>dokumentacją techniczną.</w:t>
      </w:r>
    </w:p>
    <w:p w14:paraId="5464EDF6" w14:textId="77777777" w:rsidR="009859ED" w:rsidRPr="009859ED" w:rsidRDefault="009859ED">
      <w:pPr>
        <w:pStyle w:val="Akapitzlist"/>
        <w:numPr>
          <w:ilvl w:val="0"/>
          <w:numId w:val="54"/>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3F09EA22" w14:textId="77777777" w:rsidR="00595A26" w:rsidRDefault="009859ED">
      <w:pPr>
        <w:pStyle w:val="Akapitzlist"/>
        <w:numPr>
          <w:ilvl w:val="0"/>
          <w:numId w:val="54"/>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wyboru najkorzystniejszej oferty z zastosowaniem aukcji elektronicznej wraz z informacjami, o których mowa w art. 230 ustawy Pzp.</w:t>
      </w:r>
    </w:p>
    <w:p w14:paraId="7A67E62D" w14:textId="77777777" w:rsidR="009859ED" w:rsidRPr="009859ED" w:rsidRDefault="00595A26">
      <w:pPr>
        <w:pStyle w:val="Akapitzlist"/>
        <w:numPr>
          <w:ilvl w:val="0"/>
          <w:numId w:val="54"/>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wymogu lub możliwości złożenia ofert w postaci katalogów elektronicznych lub dołączenia katalogów elektronicznych do oferty, w sytuacji określonej w art. 93 ustawy Pzp.</w:t>
      </w:r>
    </w:p>
    <w:p w14:paraId="7EF645A7" w14:textId="77777777" w:rsidR="009859ED" w:rsidRPr="009859ED" w:rsidRDefault="009859ED">
      <w:pPr>
        <w:pStyle w:val="Akapitzlist"/>
        <w:numPr>
          <w:ilvl w:val="0"/>
          <w:numId w:val="54"/>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0005E014" w14:textId="77777777" w:rsidR="002E5B86" w:rsidRPr="002E5B86" w:rsidRDefault="009859ED">
      <w:pPr>
        <w:pStyle w:val="Akapitzlist"/>
        <w:numPr>
          <w:ilvl w:val="0"/>
          <w:numId w:val="54"/>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46B13CAC" w14:textId="39B28435" w:rsidR="002E5B86" w:rsidRPr="002E5B86" w:rsidRDefault="009859ED">
      <w:pPr>
        <w:pStyle w:val="Akapitzlist"/>
        <w:numPr>
          <w:ilvl w:val="0"/>
          <w:numId w:val="54"/>
        </w:numPr>
        <w:tabs>
          <w:tab w:val="left" w:pos="284"/>
          <w:tab w:val="left" w:pos="398"/>
        </w:tabs>
        <w:ind w:left="0" w:firstLine="0"/>
        <w:jc w:val="both"/>
        <w:rPr>
          <w:rFonts w:ascii="Arial" w:hAnsi="Arial" w:cs="Arial"/>
        </w:rPr>
      </w:pPr>
      <w:r w:rsidRPr="002E5B86">
        <w:rPr>
          <w:rFonts w:ascii="Arial" w:hAnsi="Arial" w:cs="Arial"/>
        </w:rPr>
        <w:t xml:space="preserve">Opis przedmiotu zamówienia odnoszący się do norm, ocen technicznych, specyfikacji technicznych art. 101, 102, 103 ustawy Pzp – </w:t>
      </w:r>
      <w:r w:rsidR="00DB068C" w:rsidRPr="002E5B86">
        <w:rPr>
          <w:rFonts w:ascii="Arial" w:hAnsi="Arial" w:cs="Arial"/>
        </w:rPr>
        <w:t xml:space="preserve"> </w:t>
      </w:r>
      <w:r w:rsidR="002E5B86" w:rsidRPr="002E5B86">
        <w:rPr>
          <w:rFonts w:ascii="Arial" w:hAnsi="Arial" w:cs="Arial"/>
        </w:rPr>
        <w:t xml:space="preserve">Zgodnie z dokumentacja projektową i SSTWiOR. </w:t>
      </w:r>
    </w:p>
    <w:p w14:paraId="18A29297" w14:textId="2C794C61" w:rsidR="0051116B" w:rsidRPr="002E5B86" w:rsidRDefault="002E5B86" w:rsidP="002E5B86">
      <w:pPr>
        <w:pStyle w:val="Standard"/>
        <w:spacing w:before="60" w:after="60"/>
        <w:contextualSpacing w:val="0"/>
        <w:rPr>
          <w:rFonts w:ascii="Arial" w:hAnsi="Arial" w:cs="Arial"/>
          <w:sz w:val="22"/>
          <w:szCs w:val="22"/>
        </w:rPr>
      </w:pPr>
      <w:r w:rsidRPr="002E5B86">
        <w:rPr>
          <w:rFonts w:ascii="Arial" w:hAnsi="Arial" w:cs="Arial"/>
          <w:sz w:val="22"/>
          <w:szCs w:val="22"/>
        </w:rPr>
        <w:t>Zastosowane materiały winny posiadać atesty i certyfikaty dopuszczające do stosowania w budownictwie.</w:t>
      </w:r>
      <w:r w:rsidR="00EB067F">
        <w:rPr>
          <w:rFonts w:ascii="Arial" w:hAnsi="Arial" w:cs="Arial"/>
          <w:sz w:val="22"/>
          <w:szCs w:val="22"/>
        </w:rPr>
        <w:t xml:space="preserve"> </w:t>
      </w:r>
      <w:r w:rsidRPr="002E5B86">
        <w:rPr>
          <w:rFonts w:ascii="Arial" w:hAnsi="Arial" w:cs="Arial"/>
          <w:sz w:val="22"/>
          <w:szCs w:val="22"/>
        </w:rPr>
        <w:t xml:space="preserve">Materiały dostarczone i użyte przez Wykonawcę powinny odpowiadać, co do jakości wymogom wyrobów dopuszczonych do obrotu i stosowania w budownictwie, określonym w art. 10 ustawy z dnia 7 lipca 1994 r. Prawo budowlane </w:t>
      </w:r>
      <w:r w:rsidRPr="002E5B86">
        <w:rPr>
          <w:rFonts w:ascii="Arial" w:hAnsi="Arial" w:cs="Arial"/>
          <w:color w:val="auto"/>
          <w:sz w:val="22"/>
          <w:szCs w:val="22"/>
        </w:rPr>
        <w:t>(Dz. U. 2024, poz. 725 z późn. zm.)</w:t>
      </w:r>
      <w:r w:rsidRPr="002E5B86">
        <w:rPr>
          <w:rFonts w:ascii="Arial" w:hAnsi="Arial" w:cs="Arial"/>
          <w:sz w:val="22"/>
          <w:szCs w:val="22"/>
        </w:rPr>
        <w:t>.</w:t>
      </w:r>
    </w:p>
    <w:p w14:paraId="2FDE5976" w14:textId="6617E94C" w:rsidR="00062ADC" w:rsidRPr="0051116B" w:rsidRDefault="009859ED">
      <w:pPr>
        <w:pStyle w:val="Akapitzlist"/>
        <w:numPr>
          <w:ilvl w:val="0"/>
          <w:numId w:val="54"/>
        </w:numPr>
        <w:tabs>
          <w:tab w:val="left" w:pos="284"/>
          <w:tab w:val="left" w:pos="398"/>
        </w:tabs>
        <w:spacing w:line="267" w:lineRule="exact"/>
        <w:ind w:left="0" w:firstLine="0"/>
        <w:jc w:val="both"/>
        <w:rPr>
          <w:rFonts w:ascii="Arial" w:hAnsi="Arial" w:cs="Arial"/>
        </w:rPr>
      </w:pPr>
      <w:r w:rsidRPr="0051116B">
        <w:rPr>
          <w:rFonts w:ascii="Arial" w:hAnsi="Arial" w:cs="Arial"/>
        </w:rPr>
        <w:t>Opis uwzględniający wymagania dotyczący dostępności dla osób niepełnosprawnych, art.</w:t>
      </w:r>
      <w:r w:rsidR="0068580D" w:rsidRPr="0051116B">
        <w:rPr>
          <w:rFonts w:ascii="Arial" w:hAnsi="Arial" w:cs="Arial"/>
        </w:rPr>
        <w:t xml:space="preserve"> </w:t>
      </w:r>
      <w:r w:rsidRPr="0051116B">
        <w:rPr>
          <w:rFonts w:ascii="Arial" w:hAnsi="Arial" w:cs="Arial"/>
        </w:rPr>
        <w:t>100 pkt.</w:t>
      </w:r>
      <w:r w:rsidR="00595A26" w:rsidRPr="0051116B">
        <w:rPr>
          <w:rFonts w:ascii="Arial" w:hAnsi="Arial" w:cs="Arial"/>
        </w:rPr>
        <w:t xml:space="preserve"> </w:t>
      </w:r>
      <w:r w:rsidRPr="0051116B">
        <w:rPr>
          <w:rFonts w:ascii="Arial" w:hAnsi="Arial" w:cs="Arial"/>
        </w:rPr>
        <w:t xml:space="preserve">1 i 2 ustawy Pzp – </w:t>
      </w:r>
      <w:r w:rsidR="0051116B" w:rsidRPr="0051116B">
        <w:rPr>
          <w:rFonts w:ascii="Arial" w:hAnsi="Arial" w:cs="Arial"/>
        </w:rPr>
        <w:t xml:space="preserve">Zgodnie z obowiązującymi </w:t>
      </w:r>
      <w:r w:rsidR="00A42BA7">
        <w:rPr>
          <w:rFonts w:ascii="Arial" w:hAnsi="Arial" w:cs="Arial"/>
        </w:rPr>
        <w:t xml:space="preserve">przepisami i </w:t>
      </w:r>
      <w:r w:rsidR="00BA47C0">
        <w:rPr>
          <w:rFonts w:ascii="Arial" w:hAnsi="Arial" w:cs="Arial"/>
        </w:rPr>
        <w:t>normami.</w:t>
      </w:r>
      <w:r w:rsidR="0068580D" w:rsidRPr="0051116B">
        <w:rPr>
          <w:rFonts w:ascii="Arial" w:hAnsi="Arial" w:cs="Arial"/>
        </w:rPr>
        <w:t xml:space="preserve"> </w:t>
      </w:r>
    </w:p>
    <w:p w14:paraId="219B7BB9" w14:textId="77777777" w:rsidR="00105BB9" w:rsidRPr="004E40F3" w:rsidRDefault="00980374">
      <w:pPr>
        <w:pStyle w:val="Akapitzlist"/>
        <w:numPr>
          <w:ilvl w:val="0"/>
          <w:numId w:val="54"/>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64E61E14" w14:textId="77777777" w:rsidR="00105BB9" w:rsidRDefault="00062ADC" w:rsidP="00062ADC">
      <w:pPr>
        <w:pStyle w:val="Tekstpodstawowy"/>
        <w:tabs>
          <w:tab w:val="left" w:pos="1500"/>
        </w:tabs>
        <w:ind w:left="0" w:right="-53"/>
        <w:jc w:val="both"/>
        <w:rPr>
          <w:rFonts w:ascii="Arial" w:hAnsi="Arial" w:cs="Arial"/>
          <w:b/>
          <w:spacing w:val="-2"/>
        </w:rPr>
      </w:pPr>
      <w:r w:rsidRPr="0068580D">
        <w:rPr>
          <w:rFonts w:ascii="Arial" w:hAnsi="Arial" w:cs="Arial"/>
          <w:b/>
          <w:i/>
          <w:spacing w:val="-2"/>
        </w:rPr>
        <w:t xml:space="preserve">- </w:t>
      </w:r>
      <w:r w:rsidR="00980374" w:rsidRPr="0068580D">
        <w:rPr>
          <w:rFonts w:ascii="Arial" w:hAnsi="Arial" w:cs="Arial"/>
          <w:b/>
          <w:i/>
          <w:spacing w:val="-2"/>
        </w:rPr>
        <w:t>główny</w:t>
      </w:r>
      <w:r w:rsidR="00980374" w:rsidRPr="0068580D">
        <w:rPr>
          <w:rFonts w:ascii="Arial" w:hAnsi="Arial" w:cs="Arial"/>
          <w:b/>
          <w:spacing w:val="-2"/>
        </w:rPr>
        <w:t>:</w:t>
      </w:r>
      <w:r w:rsidRPr="0068580D">
        <w:rPr>
          <w:rFonts w:ascii="Arial" w:hAnsi="Arial" w:cs="Arial"/>
          <w:b/>
          <w:spacing w:val="-2"/>
        </w:rPr>
        <w:t xml:space="preserve"> </w:t>
      </w:r>
    </w:p>
    <w:p w14:paraId="4C0E4586" w14:textId="5A8E01EA" w:rsidR="00A42BA7" w:rsidRPr="00A42BA7" w:rsidRDefault="00A42BA7" w:rsidP="00062ADC">
      <w:pPr>
        <w:pStyle w:val="Tekstpodstawowy"/>
        <w:tabs>
          <w:tab w:val="left" w:pos="1500"/>
        </w:tabs>
        <w:ind w:left="0" w:right="-53"/>
        <w:jc w:val="both"/>
        <w:rPr>
          <w:rFonts w:ascii="Arial" w:hAnsi="Arial" w:cs="Arial"/>
          <w:b/>
          <w:bCs/>
          <w:spacing w:val="-2"/>
        </w:rPr>
      </w:pPr>
      <w:r w:rsidRPr="00A42BA7">
        <w:rPr>
          <w:rFonts w:ascii="Arial" w:hAnsi="Arial" w:cs="Arial"/>
          <w:b/>
          <w:bCs/>
        </w:rPr>
        <w:t>45231300-8 Roboty budowlane w zakresie budowy wodociągów i rurociągów do odprowadzania</w:t>
      </w:r>
    </w:p>
    <w:p w14:paraId="4E769FF2" w14:textId="77777777" w:rsidR="00062ADC" w:rsidRDefault="00062ADC" w:rsidP="00062ADC">
      <w:pPr>
        <w:pStyle w:val="Tekstpodstawowy"/>
        <w:tabs>
          <w:tab w:val="left" w:pos="1500"/>
        </w:tabs>
        <w:ind w:right="-53" w:hanging="227"/>
        <w:rPr>
          <w:rFonts w:ascii="Arial" w:hAnsi="Arial" w:cs="Arial"/>
          <w:spacing w:val="-2"/>
        </w:rPr>
      </w:pPr>
      <w:r>
        <w:rPr>
          <w:rFonts w:ascii="Arial" w:hAnsi="Arial" w:cs="Arial"/>
          <w:i/>
          <w:spacing w:val="-2"/>
        </w:rPr>
        <w:t xml:space="preserve">- </w:t>
      </w:r>
      <w:r w:rsidR="00980374" w:rsidRPr="00062ADC">
        <w:rPr>
          <w:rFonts w:ascii="Arial" w:hAnsi="Arial" w:cs="Arial"/>
          <w:i/>
          <w:spacing w:val="-2"/>
        </w:rPr>
        <w:t>uzupełniające</w:t>
      </w:r>
      <w:r w:rsidR="00980374" w:rsidRPr="00062ADC">
        <w:rPr>
          <w:rFonts w:ascii="Arial" w:hAnsi="Arial" w:cs="Arial"/>
          <w:spacing w:val="-2"/>
        </w:rPr>
        <w:t>:</w:t>
      </w:r>
      <w:r w:rsidRPr="00062ADC">
        <w:rPr>
          <w:rFonts w:ascii="Arial" w:hAnsi="Arial" w:cs="Arial"/>
          <w:spacing w:val="-2"/>
        </w:rPr>
        <w:t xml:space="preserve"> </w:t>
      </w:r>
    </w:p>
    <w:p w14:paraId="58D3864B" w14:textId="3315A3D4" w:rsidR="007A1D1C" w:rsidRDefault="007A1D1C" w:rsidP="007A1D1C">
      <w:pPr>
        <w:pStyle w:val="Nagwek3"/>
        <w:spacing w:before="0" w:line="240" w:lineRule="auto"/>
        <w:rPr>
          <w:rFonts w:ascii="Arial" w:hAnsi="Arial" w:cs="Arial"/>
          <w:b w:val="0"/>
          <w:bCs w:val="0"/>
          <w:color w:val="auto"/>
        </w:rPr>
      </w:pPr>
      <w:r>
        <w:rPr>
          <w:rFonts w:ascii="Arial" w:hAnsi="Arial" w:cs="Arial"/>
          <w:b w:val="0"/>
          <w:bCs w:val="0"/>
          <w:color w:val="auto"/>
        </w:rPr>
        <w:t>ścieków</w:t>
      </w:r>
    </w:p>
    <w:p w14:paraId="68147079" w14:textId="4ADE2458" w:rsidR="007A1D1C" w:rsidRDefault="00A42BA7" w:rsidP="007A1D1C">
      <w:pPr>
        <w:rPr>
          <w:rFonts w:ascii="Arial" w:hAnsi="Arial" w:cs="Arial"/>
        </w:rPr>
      </w:pPr>
      <w:r>
        <w:rPr>
          <w:rFonts w:ascii="Arial" w:hAnsi="Arial" w:cs="Arial"/>
        </w:rPr>
        <w:t>45332300-6 Roboty instalacyjne kanalizacyjne</w:t>
      </w:r>
    </w:p>
    <w:p w14:paraId="73DEB7EC" w14:textId="0E2C4D99" w:rsidR="00A42BA7" w:rsidRDefault="00A42BA7" w:rsidP="007A1D1C">
      <w:pPr>
        <w:rPr>
          <w:rFonts w:ascii="Arial" w:hAnsi="Arial" w:cs="Arial"/>
        </w:rPr>
      </w:pPr>
      <w:r>
        <w:rPr>
          <w:rFonts w:ascii="Arial" w:hAnsi="Arial" w:cs="Arial"/>
        </w:rPr>
        <w:t xml:space="preserve">45332200-5 Roboty instalacyjne hydrauliczne </w:t>
      </w:r>
    </w:p>
    <w:p w14:paraId="0BB2CA2A" w14:textId="4FB1A59D" w:rsidR="00A42BA7" w:rsidRPr="00B63C93" w:rsidRDefault="00A42BA7" w:rsidP="007A1D1C">
      <w:pPr>
        <w:rPr>
          <w:rFonts w:ascii="Arial" w:hAnsi="Arial" w:cs="Arial"/>
        </w:rPr>
      </w:pPr>
      <w:r>
        <w:rPr>
          <w:rFonts w:ascii="Arial" w:hAnsi="Arial" w:cs="Arial"/>
        </w:rPr>
        <w:t>45332400-7 Roboty instalacyjne w za</w:t>
      </w:r>
      <w:r w:rsidR="00532B2E">
        <w:rPr>
          <w:rFonts w:ascii="Arial" w:hAnsi="Arial" w:cs="Arial"/>
        </w:rPr>
        <w:t>kresie urządzeń sanitarnych</w:t>
      </w:r>
    </w:p>
    <w:p w14:paraId="054B6F85" w14:textId="77777777" w:rsidR="00105BB9" w:rsidRPr="004E40F3" w:rsidRDefault="00980374">
      <w:pPr>
        <w:pStyle w:val="Akapitzlist"/>
        <w:numPr>
          <w:ilvl w:val="0"/>
          <w:numId w:val="54"/>
        </w:numPr>
        <w:tabs>
          <w:tab w:val="left" w:pos="284"/>
          <w:tab w:val="left" w:pos="426"/>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A02067A" w14:textId="10E770B0" w:rsidR="00105BB9" w:rsidRPr="004E40F3" w:rsidRDefault="00980374" w:rsidP="004D5B88">
      <w:pPr>
        <w:pStyle w:val="Akapitzlist"/>
        <w:numPr>
          <w:ilvl w:val="0"/>
          <w:numId w:val="28"/>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r w:rsidRPr="004E40F3">
        <w:rPr>
          <w:rFonts w:ascii="Arial" w:hAnsi="Arial" w:cs="Arial"/>
          <w:b/>
        </w:rPr>
        <w:t xml:space="preserve">SWZ </w:t>
      </w:r>
      <w:r w:rsidRPr="004E40F3">
        <w:rPr>
          <w:rFonts w:ascii="Arial" w:hAnsi="Arial" w:cs="Arial"/>
        </w:rPr>
        <w:t xml:space="preserve">oraz w projekcie umowy stanowiących </w:t>
      </w:r>
      <w:r w:rsidRPr="004E40F3">
        <w:rPr>
          <w:rFonts w:ascii="Arial" w:hAnsi="Arial" w:cs="Arial"/>
          <w:b/>
        </w:rPr>
        <w:t xml:space="preserve">zał. nr </w:t>
      </w:r>
      <w:r w:rsidR="005E45B9">
        <w:rPr>
          <w:rFonts w:ascii="Arial" w:hAnsi="Arial" w:cs="Arial"/>
          <w:b/>
        </w:rPr>
        <w:t>8</w:t>
      </w:r>
      <w:r w:rsidRPr="004E40F3">
        <w:rPr>
          <w:rFonts w:ascii="Arial" w:hAnsi="Arial" w:cs="Arial"/>
          <w:b/>
        </w:rPr>
        <w:t xml:space="preserve"> do SWZ</w:t>
      </w:r>
      <w:r w:rsidRPr="004E40F3">
        <w:rPr>
          <w:rFonts w:ascii="Arial" w:hAnsi="Arial" w:cs="Arial"/>
        </w:rPr>
        <w:t>;</w:t>
      </w:r>
    </w:p>
    <w:p w14:paraId="7ABF42E5" w14:textId="77777777" w:rsidR="00105BB9" w:rsidRPr="004E40F3" w:rsidRDefault="00980374" w:rsidP="004D5B88">
      <w:pPr>
        <w:pStyle w:val="Nagwek11"/>
        <w:numPr>
          <w:ilvl w:val="0"/>
          <w:numId w:val="28"/>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r w:rsidRPr="004E40F3">
        <w:rPr>
          <w:rFonts w:ascii="Arial" w:hAnsi="Arial" w:cs="Arial"/>
          <w:spacing w:val="-2"/>
        </w:rPr>
        <w:t>Pzp).</w:t>
      </w:r>
    </w:p>
    <w:p w14:paraId="16763D76" w14:textId="77777777" w:rsidR="004E40F3" w:rsidRDefault="00980374">
      <w:pPr>
        <w:pStyle w:val="Akapitzlist"/>
        <w:numPr>
          <w:ilvl w:val="0"/>
          <w:numId w:val="54"/>
        </w:numPr>
        <w:tabs>
          <w:tab w:val="left" w:pos="447"/>
        </w:tabs>
        <w:ind w:left="0"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4"/>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91</w:t>
      </w:r>
      <w:r w:rsidRPr="00980374">
        <w:rPr>
          <w:rFonts w:ascii="Arial" w:hAnsi="Arial" w:cs="Arial"/>
          <w:spacing w:val="-3"/>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4"/>
        </w:rPr>
        <w:t xml:space="preserve"> </w:t>
      </w:r>
      <w:r w:rsidRPr="00980374">
        <w:rPr>
          <w:rFonts w:ascii="Arial" w:hAnsi="Arial" w:cs="Arial"/>
        </w:rPr>
        <w:t>Pzp</w:t>
      </w:r>
      <w:r w:rsidRPr="00980374">
        <w:rPr>
          <w:rFonts w:ascii="Arial" w:hAnsi="Arial" w:cs="Arial"/>
          <w:spacing w:val="-3"/>
        </w:rPr>
        <w:t xml:space="preserve"> </w:t>
      </w:r>
      <w:r w:rsidRPr="00980374">
        <w:rPr>
          <w:rFonts w:ascii="Arial" w:hAnsi="Arial" w:cs="Arial"/>
        </w:rPr>
        <w:t>wskazuje</w:t>
      </w:r>
      <w:r w:rsidRPr="00980374">
        <w:rPr>
          <w:rFonts w:ascii="Arial" w:hAnsi="Arial" w:cs="Arial"/>
          <w:spacing w:val="-3"/>
        </w:rPr>
        <w:t xml:space="preserve"> </w:t>
      </w:r>
      <w:r w:rsidRPr="00980374">
        <w:rPr>
          <w:rFonts w:ascii="Arial" w:hAnsi="Arial" w:cs="Arial"/>
        </w:rPr>
        <w:t>powody</w:t>
      </w:r>
      <w:r w:rsidRPr="00980374">
        <w:rPr>
          <w:rFonts w:ascii="Arial" w:hAnsi="Arial" w:cs="Arial"/>
          <w:spacing w:val="-3"/>
        </w:rPr>
        <w:t xml:space="preserve"> </w:t>
      </w:r>
      <w:r w:rsidRPr="00980374">
        <w:rPr>
          <w:rFonts w:ascii="Arial" w:hAnsi="Arial" w:cs="Arial"/>
        </w:rPr>
        <w:t>braku</w:t>
      </w:r>
      <w:r w:rsidRPr="00980374">
        <w:rPr>
          <w:rFonts w:ascii="Arial" w:hAnsi="Arial" w:cs="Arial"/>
          <w:spacing w:val="-4"/>
        </w:rPr>
        <w:t xml:space="preserve"> </w:t>
      </w:r>
      <w:r w:rsidRPr="00980374">
        <w:rPr>
          <w:rFonts w:ascii="Arial" w:hAnsi="Arial" w:cs="Arial"/>
        </w:rPr>
        <w:t>podziału</w:t>
      </w:r>
      <w:r w:rsidRPr="00980374">
        <w:rPr>
          <w:rFonts w:ascii="Arial" w:hAnsi="Arial" w:cs="Arial"/>
          <w:spacing w:val="-3"/>
        </w:rPr>
        <w:t xml:space="preserve"> </w:t>
      </w:r>
      <w:r w:rsidRPr="00980374">
        <w:rPr>
          <w:rFonts w:ascii="Arial" w:hAnsi="Arial" w:cs="Arial"/>
        </w:rPr>
        <w:t xml:space="preserve">przedmiotowego zamówienia na części: </w:t>
      </w:r>
    </w:p>
    <w:p w14:paraId="51208B7E" w14:textId="77777777" w:rsidR="00D36144" w:rsidRPr="0047449E" w:rsidRDefault="00D36144" w:rsidP="00D36144">
      <w:pPr>
        <w:pStyle w:val="Akapitzlist"/>
        <w:tabs>
          <w:tab w:val="left" w:pos="447"/>
        </w:tabs>
        <w:ind w:left="447" w:right="-53"/>
        <w:jc w:val="both"/>
        <w:rPr>
          <w:rFonts w:ascii="Arial" w:hAnsi="Arial" w:cs="Arial"/>
          <w:i/>
          <w:sz w:val="16"/>
          <w:szCs w:val="16"/>
        </w:rPr>
      </w:pPr>
    </w:p>
    <w:p w14:paraId="7FE2BA17" w14:textId="77777777" w:rsidR="00532B2E" w:rsidRPr="00532B2E" w:rsidRDefault="00532B2E" w:rsidP="00532B2E">
      <w:pPr>
        <w:widowControl/>
        <w:jc w:val="both"/>
        <w:rPr>
          <w:rFonts w:ascii="Arial" w:eastAsia="Times New Roman" w:hAnsi="Arial" w:cs="Arial"/>
          <w:bCs/>
          <w:i/>
          <w:iCs/>
          <w:lang w:eastAsia="pl-PL"/>
        </w:rPr>
      </w:pPr>
      <w:r w:rsidRPr="00532B2E">
        <w:rPr>
          <w:rFonts w:ascii="Arial" w:eastAsia="Times New Roman" w:hAnsi="Arial" w:cs="Arial"/>
          <w:i/>
          <w:iCs/>
          <w:lang w:eastAsia="pl-PL"/>
        </w:rPr>
        <w:t xml:space="preserve">Podział zamówienia na części przy założeniu unieważnienia jednej z nich i przy założeniu konieczności wszczęcia kolejnego postępowania obejmującego unieważnioną część w późniejszym okresie oznaczałby: </w:t>
      </w:r>
    </w:p>
    <w:p w14:paraId="3809F652" w14:textId="77777777" w:rsidR="00532B2E" w:rsidRPr="00532B2E" w:rsidRDefault="00532B2E">
      <w:pPr>
        <w:widowControl/>
        <w:numPr>
          <w:ilvl w:val="0"/>
          <w:numId w:val="58"/>
        </w:numPr>
        <w:tabs>
          <w:tab w:val="left" w:pos="426"/>
        </w:tabs>
        <w:autoSpaceDE/>
        <w:autoSpaceDN/>
        <w:ind w:left="426" w:hanging="284"/>
        <w:jc w:val="both"/>
        <w:rPr>
          <w:rFonts w:ascii="Arial" w:eastAsia="Times New Roman" w:hAnsi="Arial" w:cs="Arial"/>
          <w:i/>
          <w:iCs/>
          <w:lang w:eastAsia="pl-PL"/>
        </w:rPr>
      </w:pPr>
      <w:r w:rsidRPr="00532B2E">
        <w:rPr>
          <w:rFonts w:ascii="Arial" w:eastAsia="Times New Roman" w:hAnsi="Arial" w:cs="Arial"/>
          <w:i/>
          <w:iCs/>
          <w:lang w:eastAsia="pl-PL"/>
        </w:rPr>
        <w:t>utratę dofinansowania lub części dofinansowania ze względu na określony termin rozliczenia całości projektu;</w:t>
      </w:r>
    </w:p>
    <w:p w14:paraId="713B8C44" w14:textId="77777777" w:rsidR="00532B2E" w:rsidRPr="00532B2E" w:rsidRDefault="00532B2E">
      <w:pPr>
        <w:widowControl/>
        <w:numPr>
          <w:ilvl w:val="0"/>
          <w:numId w:val="58"/>
        </w:numPr>
        <w:tabs>
          <w:tab w:val="left" w:pos="426"/>
        </w:tabs>
        <w:autoSpaceDE/>
        <w:autoSpaceDN/>
        <w:ind w:left="426" w:hanging="284"/>
        <w:jc w:val="both"/>
        <w:rPr>
          <w:rFonts w:ascii="Arial" w:eastAsia="Times New Roman" w:hAnsi="Arial" w:cs="Arial"/>
          <w:i/>
          <w:iCs/>
          <w:lang w:eastAsia="pl-PL"/>
        </w:rPr>
      </w:pPr>
      <w:r w:rsidRPr="00532B2E">
        <w:rPr>
          <w:rFonts w:ascii="Arial" w:eastAsia="Times New Roman" w:hAnsi="Arial" w:cs="Arial"/>
          <w:i/>
          <w:iCs/>
          <w:lang w:eastAsia="pl-PL"/>
        </w:rPr>
        <w:t xml:space="preserve">związany z tym brak możliwości zrealizowania unieważnionej części (brak montażu finansowego); </w:t>
      </w:r>
    </w:p>
    <w:p w14:paraId="1480FCCC" w14:textId="77777777" w:rsidR="00532B2E" w:rsidRPr="00532B2E" w:rsidRDefault="00532B2E">
      <w:pPr>
        <w:widowControl/>
        <w:numPr>
          <w:ilvl w:val="0"/>
          <w:numId w:val="58"/>
        </w:numPr>
        <w:tabs>
          <w:tab w:val="left" w:pos="426"/>
        </w:tabs>
        <w:autoSpaceDE/>
        <w:autoSpaceDN/>
        <w:ind w:left="426" w:hanging="284"/>
        <w:jc w:val="both"/>
        <w:rPr>
          <w:rFonts w:ascii="Arial" w:eastAsia="Times New Roman" w:hAnsi="Arial" w:cs="Arial"/>
          <w:i/>
          <w:iCs/>
          <w:lang w:eastAsia="pl-PL"/>
        </w:rPr>
      </w:pPr>
      <w:r w:rsidRPr="00532B2E">
        <w:rPr>
          <w:rFonts w:ascii="Arial" w:eastAsia="Times New Roman" w:hAnsi="Arial" w:cs="Arial"/>
          <w:i/>
          <w:iCs/>
          <w:lang w:eastAsia="pl-PL"/>
        </w:rPr>
        <w:t xml:space="preserve">konieczność realizacji umowy na pierwszą (nieunieważnioną część postępowania) pomimo braku montażu finansowego. </w:t>
      </w:r>
    </w:p>
    <w:p w14:paraId="336EEDC2" w14:textId="77777777" w:rsidR="00532B2E" w:rsidRPr="00532B2E" w:rsidRDefault="00532B2E" w:rsidP="00532B2E">
      <w:pPr>
        <w:widowControl/>
        <w:jc w:val="both"/>
        <w:rPr>
          <w:rFonts w:ascii="Arial" w:eastAsia="Times New Roman" w:hAnsi="Arial" w:cs="Arial"/>
          <w:i/>
          <w:iCs/>
          <w:lang w:eastAsia="pl-PL"/>
        </w:rPr>
      </w:pPr>
      <w:r w:rsidRPr="00532B2E">
        <w:rPr>
          <w:rFonts w:ascii="Arial" w:eastAsia="Times New Roman" w:hAnsi="Arial" w:cs="Arial"/>
          <w:i/>
          <w:iCs/>
          <w:lang w:eastAsia="pl-PL"/>
        </w:rPr>
        <w:t>Podział zamówienia np. na dwie części znacząco utrudniłby rozliczenie wynagrodzenia wykonawców ze względu na konieczność rozliczania dofinansowania z środków z programu KPO w określonym terminie.</w:t>
      </w:r>
    </w:p>
    <w:p w14:paraId="41A4088A" w14:textId="77777777" w:rsidR="00532B2E" w:rsidRPr="00532B2E" w:rsidRDefault="00532B2E" w:rsidP="00532B2E">
      <w:pPr>
        <w:widowControl/>
        <w:jc w:val="both"/>
        <w:rPr>
          <w:rFonts w:ascii="Arial" w:eastAsia="Times New Roman" w:hAnsi="Arial" w:cs="Arial"/>
          <w:bCs/>
          <w:i/>
          <w:iCs/>
          <w:lang w:eastAsia="pl-PL"/>
        </w:rPr>
      </w:pPr>
      <w:r w:rsidRPr="00532B2E">
        <w:rPr>
          <w:rFonts w:ascii="Arial" w:eastAsia="Times New Roman" w:hAnsi="Arial" w:cs="Arial"/>
          <w:bCs/>
          <w:i/>
          <w:iCs/>
          <w:lang w:eastAsia="pl-PL"/>
        </w:rPr>
        <w:t>Zamawiający nie dokonał podziału zamówienia na części ze względu na fakt, iż taki podział groziłby nadmiernymi trudnościami technicznymi oraz organizacyjnymi. Potrzeba skoordynowania działań różnych wykonawców realizujących poszczególne części zamówienia mogłaby poważnie zagrozić właściwemu wykonaniu zamówienia. Niedokonanie podziału zamówienia podyktowane było zatem względami technicznymi, organizacyjnym.</w:t>
      </w:r>
    </w:p>
    <w:p w14:paraId="4CE86089" w14:textId="77777777" w:rsidR="00532B2E" w:rsidRPr="00532B2E" w:rsidRDefault="00532B2E" w:rsidP="00532B2E">
      <w:pPr>
        <w:widowControl/>
        <w:shd w:val="clear" w:color="auto" w:fill="FFFFFF"/>
        <w:spacing w:line="276" w:lineRule="auto"/>
        <w:jc w:val="both"/>
        <w:rPr>
          <w:rFonts w:ascii="Arial" w:eastAsia="Times New Roman" w:hAnsi="Arial" w:cs="Arial"/>
          <w:i/>
          <w:iCs/>
          <w:lang w:eastAsia="pl-PL"/>
        </w:rPr>
      </w:pPr>
      <w:r w:rsidRPr="00532B2E">
        <w:rPr>
          <w:rFonts w:ascii="Arial" w:eastAsia="SimSun" w:hAnsi="Arial" w:cs="Arial"/>
          <w:i/>
          <w:iCs/>
        </w:rPr>
        <w:lastRenderedPageBreak/>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p>
    <w:p w14:paraId="3445346C" w14:textId="09CC4FC6" w:rsidR="0005468E" w:rsidRPr="00532B2E" w:rsidRDefault="00532B2E" w:rsidP="00532B2E">
      <w:pPr>
        <w:jc w:val="both"/>
        <w:rPr>
          <w:rFonts w:ascii="Arial" w:eastAsia="Times New Roman" w:hAnsi="Arial" w:cs="Arial"/>
          <w:i/>
          <w:iCs/>
          <w:lang w:eastAsia="pl-PL"/>
        </w:rPr>
      </w:pPr>
      <w:r w:rsidRPr="00532B2E">
        <w:rPr>
          <w:rFonts w:ascii="Arial" w:eastAsia="Times New Roman" w:hAnsi="Arial" w:cs="Arial"/>
          <w:i/>
          <w:iCs/>
          <w:lang w:eastAsia="pl-PL"/>
        </w:rPr>
        <w:t>Dodatkowo k</w:t>
      </w:r>
      <w:r w:rsidRPr="00532B2E">
        <w:rPr>
          <w:rFonts w:ascii="Arial" w:eastAsia="Times New Roman" w:hAnsi="Arial" w:cs="Arial"/>
          <w:bCs/>
          <w:i/>
          <w:iCs/>
          <w:lang w:eastAsia="pl-PL"/>
        </w:rPr>
        <w:t>ażdy z Wykonawców w cenę wliczyłby odrębne koszty polisy OC, co zwiększyłoby poziom wydatków Zamawiającego</w:t>
      </w:r>
      <w:r w:rsidRPr="00532B2E">
        <w:rPr>
          <w:rFonts w:ascii="Arial" w:eastAsia="Times New Roman" w:hAnsi="Arial" w:cs="Arial"/>
          <w:i/>
          <w:iCs/>
          <w:lang w:eastAsia="pl-PL"/>
        </w:rPr>
        <w:t>. W związku z czym brak podziału był także podyktowany względami ekonomicznymi.</w:t>
      </w:r>
    </w:p>
    <w:p w14:paraId="329A7C61" w14:textId="77777777" w:rsidR="00532B2E" w:rsidRPr="00D36144" w:rsidRDefault="00532B2E" w:rsidP="00532B2E">
      <w:pPr>
        <w:ind w:left="447"/>
        <w:jc w:val="both"/>
      </w:pPr>
    </w:p>
    <w:p w14:paraId="7D6E1B48" w14:textId="77777777" w:rsidR="00105BB9" w:rsidRPr="00980374" w:rsidRDefault="00980374">
      <w:pPr>
        <w:pStyle w:val="Akapitzlist"/>
        <w:numPr>
          <w:ilvl w:val="0"/>
          <w:numId w:val="54"/>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0419A427" w14:textId="77777777" w:rsidR="00325DC1" w:rsidRPr="008C3B67" w:rsidRDefault="00980374">
      <w:pPr>
        <w:pStyle w:val="Nagwek11"/>
        <w:numPr>
          <w:ilvl w:val="0"/>
          <w:numId w:val="54"/>
        </w:numPr>
        <w:tabs>
          <w:tab w:val="left" w:pos="450"/>
        </w:tabs>
        <w:ind w:left="0" w:right="-53" w:firstLine="0"/>
        <w:jc w:val="both"/>
        <w:rPr>
          <w:rFonts w:ascii="Arial" w:hAnsi="Arial" w:cs="Arial"/>
        </w:rPr>
      </w:pPr>
      <w:r w:rsidRPr="00980374">
        <w:rPr>
          <w:rFonts w:ascii="Arial" w:hAnsi="Arial" w:cs="Arial"/>
        </w:rPr>
        <w:t>Zgodnie z art. 310 pkt 1 Pzp</w:t>
      </w:r>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66BB1D8B" w14:textId="44C44CCE" w:rsidR="00105BB9" w:rsidRPr="00980374" w:rsidRDefault="003F1853" w:rsidP="00FD0ED7">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2059F6C7" wp14:editId="39D1E829">
                <wp:simplePos x="0" y="0"/>
                <wp:positionH relativeFrom="page">
                  <wp:posOffset>720725</wp:posOffset>
                </wp:positionH>
                <wp:positionV relativeFrom="paragraph">
                  <wp:posOffset>175260</wp:posOffset>
                </wp:positionV>
                <wp:extent cx="6122035" cy="201295"/>
                <wp:effectExtent l="0" t="0" r="0" b="0"/>
                <wp:wrapTopAndBottom/>
                <wp:docPr id="204240330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ACABB61" w14:textId="77777777" w:rsidR="000D640E" w:rsidRDefault="000D640E">
                            <w:pPr>
                              <w:spacing w:before="18"/>
                              <w:ind w:left="108"/>
                              <w:rPr>
                                <w:b/>
                                <w:color w:val="000000"/>
                              </w:rPr>
                            </w:pPr>
                            <w:bookmarkStart w:id="14" w:name="_bookmark7"/>
                            <w:bookmarkEnd w:id="14"/>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F6C7"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3ACABB61" w14:textId="77777777" w:rsidR="000D640E" w:rsidRDefault="000D640E">
                      <w:pPr>
                        <w:spacing w:before="18"/>
                        <w:ind w:left="108"/>
                        <w:rPr>
                          <w:b/>
                          <w:color w:val="000000"/>
                        </w:rPr>
                      </w:pPr>
                      <w:bookmarkStart w:id="20" w:name="_bookmark7"/>
                      <w:bookmarkEnd w:id="20"/>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6A84A17C" w14:textId="102ECA34" w:rsidR="00233A27" w:rsidRDefault="00980374" w:rsidP="00C41B0C">
      <w:pPr>
        <w:ind w:left="227"/>
        <w:jc w:val="both"/>
        <w:rPr>
          <w:rFonts w:ascii="Arial" w:hAnsi="Arial" w:cs="Arial"/>
          <w:b/>
          <w:spacing w:val="-2"/>
        </w:rPr>
      </w:pPr>
      <w:r w:rsidRPr="00980374">
        <w:rPr>
          <w:rFonts w:ascii="Arial" w:hAnsi="Arial" w:cs="Arial"/>
        </w:rPr>
        <w:t>Zgodnie</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436</w:t>
      </w:r>
      <w:r w:rsidRPr="00980374">
        <w:rPr>
          <w:rFonts w:ascii="Arial" w:hAnsi="Arial" w:cs="Arial"/>
          <w:spacing w:val="-5"/>
        </w:rPr>
        <w:t xml:space="preserve"> </w:t>
      </w:r>
      <w:r w:rsidRPr="00980374">
        <w:rPr>
          <w:rFonts w:ascii="Arial" w:hAnsi="Arial" w:cs="Arial"/>
        </w:rPr>
        <w:t>Pzp</w:t>
      </w:r>
      <w:r w:rsidRPr="00980374">
        <w:rPr>
          <w:rFonts w:ascii="Arial" w:hAnsi="Arial" w:cs="Arial"/>
          <w:spacing w:val="-3"/>
        </w:rPr>
        <w:t xml:space="preserve"> </w:t>
      </w:r>
      <w:r w:rsidRPr="00980374">
        <w:rPr>
          <w:rFonts w:ascii="Arial" w:hAnsi="Arial" w:cs="Arial"/>
        </w:rPr>
        <w:t>termin</w:t>
      </w:r>
      <w:r w:rsidRPr="00980374">
        <w:rPr>
          <w:rFonts w:ascii="Arial" w:hAnsi="Arial" w:cs="Arial"/>
          <w:spacing w:val="-4"/>
        </w:rPr>
        <w:t xml:space="preserve"> </w:t>
      </w:r>
      <w:r w:rsidRPr="00980374">
        <w:rPr>
          <w:rFonts w:ascii="Arial" w:hAnsi="Arial" w:cs="Arial"/>
        </w:rPr>
        <w:t>wykonania</w:t>
      </w:r>
      <w:r w:rsidRPr="00980374">
        <w:rPr>
          <w:rFonts w:ascii="Arial" w:hAnsi="Arial" w:cs="Arial"/>
          <w:spacing w:val="-2"/>
        </w:rPr>
        <w:t xml:space="preserve"> </w:t>
      </w:r>
      <w:r w:rsidRPr="00980374">
        <w:rPr>
          <w:rFonts w:ascii="Arial" w:hAnsi="Arial" w:cs="Arial"/>
        </w:rPr>
        <w:t>zamówienia:</w:t>
      </w:r>
      <w:r w:rsidRPr="00980374">
        <w:rPr>
          <w:rFonts w:ascii="Arial" w:hAnsi="Arial" w:cs="Arial"/>
          <w:spacing w:val="-4"/>
        </w:rPr>
        <w:t xml:space="preserve"> </w:t>
      </w:r>
      <w:r w:rsidRPr="008C3B67">
        <w:rPr>
          <w:rFonts w:ascii="Arial" w:hAnsi="Arial" w:cs="Arial"/>
          <w:b/>
          <w:u w:val="single"/>
        </w:rPr>
        <w:t>do</w:t>
      </w:r>
      <w:r w:rsidRPr="008C3B67">
        <w:rPr>
          <w:rFonts w:ascii="Arial" w:hAnsi="Arial" w:cs="Arial"/>
          <w:b/>
          <w:spacing w:val="-3"/>
          <w:u w:val="single"/>
        </w:rPr>
        <w:t xml:space="preserve"> </w:t>
      </w:r>
      <w:r w:rsidR="00532B2E">
        <w:rPr>
          <w:rFonts w:ascii="Arial" w:hAnsi="Arial" w:cs="Arial"/>
          <w:b/>
          <w:u w:val="single"/>
        </w:rPr>
        <w:t>4</w:t>
      </w:r>
      <w:r w:rsidR="007A1D1C">
        <w:rPr>
          <w:rFonts w:ascii="Arial" w:hAnsi="Arial" w:cs="Arial"/>
          <w:b/>
          <w:u w:val="single"/>
        </w:rPr>
        <w:t xml:space="preserve"> miesięcy</w:t>
      </w:r>
      <w:r w:rsidRPr="00980374">
        <w:rPr>
          <w:rFonts w:ascii="Arial" w:hAnsi="Arial" w:cs="Arial"/>
          <w:b/>
          <w:spacing w:val="-5"/>
        </w:rPr>
        <w:t xml:space="preserve"> </w:t>
      </w:r>
      <w:r w:rsidRPr="00980374">
        <w:rPr>
          <w:rFonts w:ascii="Arial" w:hAnsi="Arial" w:cs="Arial"/>
          <w:b/>
        </w:rPr>
        <w:t>od</w:t>
      </w:r>
      <w:r w:rsidRPr="00980374">
        <w:rPr>
          <w:rFonts w:ascii="Arial" w:hAnsi="Arial" w:cs="Arial"/>
          <w:b/>
          <w:spacing w:val="-4"/>
        </w:rPr>
        <w:t xml:space="preserve"> </w:t>
      </w:r>
      <w:r w:rsidRPr="00980374">
        <w:rPr>
          <w:rFonts w:ascii="Arial" w:hAnsi="Arial" w:cs="Arial"/>
          <w:b/>
        </w:rPr>
        <w:t>dnia</w:t>
      </w:r>
      <w:r w:rsidRPr="00980374">
        <w:rPr>
          <w:rFonts w:ascii="Arial" w:hAnsi="Arial" w:cs="Arial"/>
          <w:b/>
          <w:spacing w:val="-2"/>
        </w:rPr>
        <w:t xml:space="preserve"> </w:t>
      </w:r>
      <w:r w:rsidRPr="00980374">
        <w:rPr>
          <w:rFonts w:ascii="Arial" w:hAnsi="Arial" w:cs="Arial"/>
          <w:b/>
        </w:rPr>
        <w:t>zawarcia</w:t>
      </w:r>
      <w:r w:rsidRPr="00980374">
        <w:rPr>
          <w:rFonts w:ascii="Arial" w:hAnsi="Arial" w:cs="Arial"/>
          <w:b/>
          <w:spacing w:val="-2"/>
        </w:rPr>
        <w:t xml:space="preserve"> umowy.</w:t>
      </w:r>
    </w:p>
    <w:p w14:paraId="7D33FC24" w14:textId="0F9E1EC4" w:rsidR="009D2314" w:rsidRDefault="009D2314" w:rsidP="009D2314">
      <w:pPr>
        <w:pStyle w:val="Standard"/>
        <w:spacing w:before="0"/>
        <w:ind w:firstLine="227"/>
        <w:rPr>
          <w:rFonts w:ascii="Arial" w:hAnsi="Arial" w:cs="Arial"/>
          <w:b/>
          <w:bCs/>
          <w:sz w:val="22"/>
          <w:szCs w:val="22"/>
        </w:rPr>
      </w:pPr>
      <w:r>
        <w:rPr>
          <w:rFonts w:ascii="Arial" w:hAnsi="Arial" w:cs="Arial"/>
          <w:b/>
          <w:bCs/>
          <w:sz w:val="22"/>
          <w:szCs w:val="22"/>
        </w:rPr>
        <w:t xml:space="preserve">Zamawiający przewiduje </w:t>
      </w:r>
      <w:r w:rsidR="00546081">
        <w:rPr>
          <w:rFonts w:ascii="Arial" w:hAnsi="Arial" w:cs="Arial"/>
          <w:b/>
          <w:bCs/>
          <w:sz w:val="22"/>
          <w:szCs w:val="22"/>
        </w:rPr>
        <w:t>1 płatność końcową</w:t>
      </w:r>
      <w:r w:rsidR="00BA47C0">
        <w:rPr>
          <w:rFonts w:ascii="Arial" w:hAnsi="Arial" w:cs="Arial"/>
          <w:b/>
          <w:bCs/>
          <w:sz w:val="22"/>
          <w:szCs w:val="22"/>
        </w:rPr>
        <w:t>.</w:t>
      </w:r>
    </w:p>
    <w:p w14:paraId="3249A9F1" w14:textId="6E535B89" w:rsidR="007B1C60" w:rsidRDefault="007B1C60" w:rsidP="009D2314">
      <w:pPr>
        <w:pStyle w:val="Standard"/>
        <w:spacing w:before="0"/>
        <w:ind w:firstLine="227"/>
        <w:rPr>
          <w:rFonts w:ascii="Arial" w:hAnsi="Arial" w:cs="Arial"/>
          <w:b/>
          <w:bCs/>
          <w:sz w:val="22"/>
          <w:szCs w:val="22"/>
        </w:rPr>
      </w:pPr>
      <w:r>
        <w:rPr>
          <w:rFonts w:ascii="Arial" w:hAnsi="Arial" w:cs="Arial"/>
          <w:b/>
          <w:bCs/>
          <w:sz w:val="22"/>
          <w:szCs w:val="22"/>
        </w:rPr>
        <w:t>Termin płatności: 30 dni</w:t>
      </w:r>
    </w:p>
    <w:p w14:paraId="196E0034" w14:textId="77777777" w:rsidR="00084B6C" w:rsidRDefault="00084B6C" w:rsidP="009D2314">
      <w:pPr>
        <w:pStyle w:val="Standard"/>
        <w:spacing w:before="0"/>
        <w:ind w:firstLine="227"/>
        <w:rPr>
          <w:rFonts w:ascii="Arial" w:hAnsi="Arial" w:cs="Arial"/>
          <w:b/>
          <w:bCs/>
          <w:sz w:val="22"/>
          <w:szCs w:val="22"/>
        </w:rPr>
      </w:pPr>
    </w:p>
    <w:p w14:paraId="74CA20AC" w14:textId="77777777" w:rsidR="00084B6C" w:rsidRPr="00084B6C" w:rsidRDefault="00084B6C" w:rsidP="004F6E97">
      <w:pPr>
        <w:pStyle w:val="Standard"/>
        <w:spacing w:before="60" w:after="60"/>
        <w:ind w:left="142"/>
        <w:jc w:val="both"/>
        <w:rPr>
          <w:rFonts w:ascii="Arial" w:hAnsi="Arial" w:cs="Arial"/>
          <w:b/>
          <w:bCs/>
          <w:color w:val="000000"/>
          <w:sz w:val="22"/>
          <w:szCs w:val="22"/>
          <w:u w:val="single"/>
        </w:rPr>
      </w:pPr>
      <w:r w:rsidRPr="00084B6C">
        <w:rPr>
          <w:rFonts w:ascii="Arial" w:hAnsi="Arial" w:cs="Arial"/>
          <w:b/>
          <w:bCs/>
          <w:color w:val="000000"/>
          <w:sz w:val="22"/>
          <w:szCs w:val="22"/>
          <w:u w:val="single"/>
        </w:rPr>
        <w:t>Po wykonaniu całości zamówienia Wykonawca wystawi jedną fakturę końcową uwzględniającą trzy pozycje:</w:t>
      </w:r>
    </w:p>
    <w:p w14:paraId="09544D37" w14:textId="77777777" w:rsidR="00084B6C" w:rsidRPr="00084B6C" w:rsidRDefault="00084B6C">
      <w:pPr>
        <w:pStyle w:val="Standard"/>
        <w:numPr>
          <w:ilvl w:val="0"/>
          <w:numId w:val="60"/>
        </w:numPr>
        <w:spacing w:before="60" w:after="60"/>
        <w:ind w:left="142" w:firstLine="0"/>
        <w:rPr>
          <w:rFonts w:ascii="Arial" w:hAnsi="Arial" w:cs="Arial"/>
          <w:b/>
          <w:bCs/>
          <w:color w:val="000000"/>
          <w:sz w:val="22"/>
          <w:szCs w:val="22"/>
          <w:u w:val="single"/>
        </w:rPr>
      </w:pPr>
      <w:r w:rsidRPr="00084B6C">
        <w:rPr>
          <w:rFonts w:ascii="Arial" w:hAnsi="Arial" w:cs="Arial"/>
          <w:b/>
          <w:bCs/>
          <w:color w:val="000000"/>
          <w:sz w:val="22"/>
          <w:szCs w:val="22"/>
          <w:u w:val="single"/>
        </w:rPr>
        <w:t>Budowa sieci wodociągowej w m. Płoskie</w:t>
      </w:r>
    </w:p>
    <w:p w14:paraId="45CC5449" w14:textId="77777777" w:rsidR="00084B6C" w:rsidRPr="00084B6C" w:rsidRDefault="00084B6C">
      <w:pPr>
        <w:pStyle w:val="Standard"/>
        <w:numPr>
          <w:ilvl w:val="0"/>
          <w:numId w:val="60"/>
        </w:numPr>
        <w:spacing w:before="0" w:after="60"/>
        <w:ind w:left="142" w:firstLine="0"/>
        <w:rPr>
          <w:rFonts w:ascii="Arial" w:hAnsi="Arial" w:cs="Arial"/>
          <w:b/>
          <w:bCs/>
          <w:sz w:val="22"/>
          <w:szCs w:val="22"/>
        </w:rPr>
      </w:pPr>
      <w:r w:rsidRPr="00084B6C">
        <w:rPr>
          <w:rFonts w:ascii="Arial" w:hAnsi="Arial" w:cs="Arial"/>
          <w:b/>
          <w:bCs/>
          <w:color w:val="000000"/>
          <w:sz w:val="22"/>
          <w:szCs w:val="22"/>
          <w:u w:val="single"/>
        </w:rPr>
        <w:t>Rozbudowa sieci kanalizacji sanitarnej w m. Wólka Panieńska</w:t>
      </w:r>
    </w:p>
    <w:p w14:paraId="08382E42" w14:textId="29B2A763" w:rsidR="007B1C60" w:rsidRPr="00084B6C" w:rsidRDefault="00084B6C">
      <w:pPr>
        <w:pStyle w:val="Standard"/>
        <w:numPr>
          <w:ilvl w:val="0"/>
          <w:numId w:val="60"/>
        </w:numPr>
        <w:spacing w:before="0" w:after="60"/>
        <w:ind w:left="142" w:firstLine="0"/>
        <w:rPr>
          <w:rFonts w:ascii="Arial" w:hAnsi="Arial" w:cs="Arial"/>
          <w:b/>
          <w:bCs/>
          <w:sz w:val="22"/>
          <w:szCs w:val="22"/>
        </w:rPr>
      </w:pPr>
      <w:r w:rsidRPr="00084B6C">
        <w:rPr>
          <w:rFonts w:ascii="Arial" w:hAnsi="Arial" w:cs="Arial"/>
          <w:b/>
          <w:bCs/>
          <w:color w:val="000000"/>
          <w:sz w:val="22"/>
          <w:szCs w:val="22"/>
          <w:u w:val="single"/>
        </w:rPr>
        <w:t>Wymiana wodomierzy</w:t>
      </w:r>
    </w:p>
    <w:p w14:paraId="4E5CF913" w14:textId="7B577DD4" w:rsidR="00105BB9" w:rsidRPr="00980374" w:rsidRDefault="003F1853" w:rsidP="00FD0ED7">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65CF138" wp14:editId="3A62CCCC">
                <wp:simplePos x="0" y="0"/>
                <wp:positionH relativeFrom="page">
                  <wp:posOffset>720725</wp:posOffset>
                </wp:positionH>
                <wp:positionV relativeFrom="paragraph">
                  <wp:posOffset>174625</wp:posOffset>
                </wp:positionV>
                <wp:extent cx="6122035" cy="361315"/>
                <wp:effectExtent l="0" t="0" r="0" b="0"/>
                <wp:wrapTopAndBottom/>
                <wp:docPr id="207173926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0B9A65F" w14:textId="77777777" w:rsidR="000D640E" w:rsidRPr="007E38E6" w:rsidRDefault="000D640E">
                            <w:pPr>
                              <w:ind w:left="391" w:hanging="284"/>
                              <w:rPr>
                                <w:rFonts w:ascii="Arial" w:hAnsi="Arial" w:cs="Arial"/>
                                <w:b/>
                                <w:color w:val="000000"/>
                              </w:rPr>
                            </w:pPr>
                            <w:bookmarkStart w:id="15" w:name="_bookmark8"/>
                            <w:bookmarkEnd w:id="15"/>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CF138"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0B9A65F" w14:textId="77777777" w:rsidR="000D640E" w:rsidRPr="007E38E6" w:rsidRDefault="000D640E">
                      <w:pPr>
                        <w:ind w:left="391" w:hanging="284"/>
                        <w:rPr>
                          <w:rFonts w:ascii="Arial" w:hAnsi="Arial" w:cs="Arial"/>
                          <w:b/>
                          <w:color w:val="000000"/>
                        </w:rPr>
                      </w:pPr>
                      <w:bookmarkStart w:id="22" w:name="_bookmark8"/>
                      <w:bookmarkEnd w:id="22"/>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5FCC1B74" w14:textId="77777777" w:rsidR="00105BB9" w:rsidRPr="00980374" w:rsidRDefault="00980374" w:rsidP="004D5B88">
      <w:pPr>
        <w:pStyle w:val="Akapitzlist"/>
        <w:numPr>
          <w:ilvl w:val="0"/>
          <w:numId w:val="27"/>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4460AE8" w14:textId="78D527AF" w:rsidR="00105BB9" w:rsidRPr="00980374" w:rsidRDefault="00980374" w:rsidP="00D36144">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005E45B9">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7E1D30FB" w14:textId="77777777" w:rsidR="00105BB9" w:rsidRPr="00980374" w:rsidRDefault="00980374" w:rsidP="004D5B88">
      <w:pPr>
        <w:pStyle w:val="Akapitzlist"/>
        <w:numPr>
          <w:ilvl w:val="0"/>
          <w:numId w:val="27"/>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ulec zmianie, jednakże wyłącznie w zakresie nie zmieniającym istotnych warunków złożonej oferty i SWZ.</w:t>
      </w:r>
    </w:p>
    <w:p w14:paraId="40ED110F" w14:textId="77777777" w:rsidR="00105BB9" w:rsidRDefault="00980374" w:rsidP="004D5B88">
      <w:pPr>
        <w:pStyle w:val="Akapitzlist"/>
        <w:numPr>
          <w:ilvl w:val="0"/>
          <w:numId w:val="27"/>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r w:rsidRPr="00D36144">
        <w:rPr>
          <w:rFonts w:ascii="Arial" w:hAnsi="Arial" w:cs="Arial"/>
        </w:rPr>
        <w:t>Pzp,</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61B43A4C" w14:textId="77777777" w:rsidR="00D36144" w:rsidRPr="00D36144" w:rsidRDefault="00D36144" w:rsidP="00D36144">
      <w:pPr>
        <w:pStyle w:val="Akapitzlist"/>
        <w:tabs>
          <w:tab w:val="left" w:pos="284"/>
        </w:tabs>
        <w:ind w:left="284" w:right="-53"/>
        <w:jc w:val="both"/>
        <w:rPr>
          <w:rFonts w:ascii="Arial" w:hAnsi="Arial" w:cs="Arial"/>
        </w:rPr>
      </w:pPr>
    </w:p>
    <w:p w14:paraId="5A2D6B3F" w14:textId="57105EB6" w:rsidR="00105BB9" w:rsidRPr="00980374" w:rsidRDefault="003F1853" w:rsidP="00FD0ED7">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269EC707" wp14:editId="45EE03B0">
                <wp:extent cx="6122035" cy="554990"/>
                <wp:effectExtent l="12700" t="8255" r="8890" b="8255"/>
                <wp:docPr id="181483999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59BF463B" w14:textId="77777777" w:rsidR="000D640E" w:rsidRPr="007E38E6" w:rsidRDefault="000D640E" w:rsidP="007E38E6">
                            <w:pPr>
                              <w:spacing w:before="18"/>
                              <w:ind w:left="108"/>
                              <w:rPr>
                                <w:rFonts w:ascii="Arial" w:hAnsi="Arial" w:cs="Arial"/>
                                <w:b/>
                                <w:color w:val="000000"/>
                              </w:rPr>
                            </w:pPr>
                            <w:bookmarkStart w:id="16" w:name="_bookmark9"/>
                            <w:bookmarkEnd w:id="16"/>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269EC707"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59BF463B" w14:textId="77777777" w:rsidR="000D640E" w:rsidRPr="007E38E6" w:rsidRDefault="000D640E" w:rsidP="007E38E6">
                      <w:pPr>
                        <w:spacing w:before="18"/>
                        <w:ind w:left="108"/>
                        <w:rPr>
                          <w:rFonts w:ascii="Arial" w:hAnsi="Arial" w:cs="Arial"/>
                          <w:b/>
                          <w:color w:val="000000"/>
                        </w:rPr>
                      </w:pPr>
                      <w:bookmarkStart w:id="24" w:name="_bookmark9"/>
                      <w:bookmarkEnd w:id="24"/>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1B783079" w14:textId="77777777" w:rsidR="00105BB9" w:rsidRPr="002E7649" w:rsidRDefault="00980374" w:rsidP="004D5B88">
      <w:pPr>
        <w:pStyle w:val="Akapitzlist"/>
        <w:numPr>
          <w:ilvl w:val="0"/>
          <w:numId w:val="26"/>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2"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682DC13" w14:textId="2E662B67" w:rsidR="00105BB9" w:rsidRPr="004F6E97" w:rsidRDefault="00980374" w:rsidP="004F6E97">
      <w:pPr>
        <w:pStyle w:val="Akapitzlist"/>
        <w:numPr>
          <w:ilvl w:val="0"/>
          <w:numId w:val="26"/>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r w:rsidR="004F6E97">
        <w:rPr>
          <w:rFonts w:ascii="Arial" w:hAnsi="Arial" w:cs="Arial"/>
          <w:spacing w:val="-10"/>
        </w:rPr>
        <w:t> </w:t>
      </w:r>
      <w:r w:rsidRPr="004F6E97">
        <w:rPr>
          <w:rFonts w:ascii="Arial" w:hAnsi="Arial" w:cs="Arial"/>
        </w:rPr>
        <w:t>Wykonawcami</w:t>
      </w:r>
      <w:r w:rsidRPr="004F6E97">
        <w:rPr>
          <w:rFonts w:ascii="Arial" w:hAnsi="Arial" w:cs="Arial"/>
          <w:spacing w:val="-5"/>
        </w:rPr>
        <w:t xml:space="preserve"> </w:t>
      </w:r>
      <w:r w:rsidRPr="004F6E97">
        <w:rPr>
          <w:rFonts w:ascii="Arial" w:hAnsi="Arial" w:cs="Arial"/>
        </w:rPr>
        <w:t xml:space="preserve">w </w:t>
      </w:r>
      <w:r w:rsidRPr="004F6E97">
        <w:rPr>
          <w:rFonts w:ascii="Arial" w:hAnsi="Arial" w:cs="Arial"/>
          <w:spacing w:val="-2"/>
        </w:rPr>
        <w:t>zakresie:</w:t>
      </w:r>
    </w:p>
    <w:p w14:paraId="05418E90" w14:textId="77777777"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SWZ;</w:t>
      </w:r>
    </w:p>
    <w:p w14:paraId="3F06CCA1" w14:textId="77777777"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02E51DAD" w14:textId="77777777" w:rsidR="00105BB9" w:rsidRPr="00980374" w:rsidRDefault="00980374" w:rsidP="008C3B67">
      <w:pPr>
        <w:pStyle w:val="Tekstpodstawowy"/>
        <w:spacing w:before="1"/>
        <w:ind w:left="511" w:right="-28"/>
        <w:jc w:val="both"/>
        <w:rPr>
          <w:rFonts w:ascii="Arial" w:hAnsi="Arial" w:cs="Arial"/>
        </w:rPr>
      </w:pPr>
      <w:r w:rsidRPr="00980374">
        <w:rPr>
          <w:rFonts w:ascii="Arial" w:hAnsi="Arial" w:cs="Arial"/>
          <w:spacing w:val="-2"/>
        </w:rPr>
        <w:t>dowodowych;</w:t>
      </w:r>
    </w:p>
    <w:p w14:paraId="2AB01984" w14:textId="77777777" w:rsidR="00105BB9" w:rsidRPr="00980374" w:rsidRDefault="00980374" w:rsidP="004D5B88">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40CFA21D" w14:textId="77777777" w:rsidR="00105BB9" w:rsidRPr="00980374" w:rsidRDefault="00980374" w:rsidP="004D5B88">
      <w:pPr>
        <w:pStyle w:val="Akapitzlist"/>
        <w:numPr>
          <w:ilvl w:val="1"/>
          <w:numId w:val="26"/>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788B161D" w14:textId="77777777" w:rsidR="00105BB9" w:rsidRPr="00980374" w:rsidRDefault="00980374" w:rsidP="004D5B88">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ADC3FBD" w14:textId="77777777"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r w:rsidRPr="00980374">
        <w:rPr>
          <w:rFonts w:ascii="Arial" w:hAnsi="Arial" w:cs="Arial"/>
          <w:spacing w:val="-4"/>
        </w:rPr>
        <w:t>Pzp;</w:t>
      </w:r>
    </w:p>
    <w:p w14:paraId="3E85EA09" w14:textId="77777777" w:rsidR="00105BB9" w:rsidRPr="00980374" w:rsidRDefault="00980374" w:rsidP="004D5B88">
      <w:pPr>
        <w:pStyle w:val="Akapitzlist"/>
        <w:numPr>
          <w:ilvl w:val="1"/>
          <w:numId w:val="26"/>
        </w:numPr>
        <w:tabs>
          <w:tab w:val="left" w:pos="742"/>
        </w:tabs>
        <w:spacing w:before="1"/>
        <w:ind w:right="-28"/>
        <w:jc w:val="both"/>
        <w:rPr>
          <w:rFonts w:ascii="Arial" w:hAnsi="Arial" w:cs="Arial"/>
        </w:rPr>
      </w:pPr>
      <w:r w:rsidRPr="00980374">
        <w:rPr>
          <w:rFonts w:ascii="Arial" w:hAnsi="Arial" w:cs="Arial"/>
        </w:rPr>
        <w:lastRenderedPageBreak/>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327033D6" w14:textId="77777777" w:rsidR="00105BB9" w:rsidRPr="00980374" w:rsidRDefault="00980374" w:rsidP="004D5B88">
      <w:pPr>
        <w:pStyle w:val="Akapitzlist"/>
        <w:numPr>
          <w:ilvl w:val="1"/>
          <w:numId w:val="26"/>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1581670C" w14:textId="77777777" w:rsidR="00105BB9" w:rsidRPr="00980374" w:rsidRDefault="00980374" w:rsidP="008C3B67">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205AE3B8" w14:textId="77777777" w:rsidR="00105BB9" w:rsidRPr="00980374" w:rsidRDefault="00980374" w:rsidP="008C3B67">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59DED1B3" w14:textId="77777777" w:rsidR="00105BB9" w:rsidRPr="00980374" w:rsidRDefault="00980374" w:rsidP="004D5B88">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541FA149" w14:textId="77777777" w:rsidR="00105BB9" w:rsidRPr="00980374" w:rsidRDefault="00980374" w:rsidP="004D5B88">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5C7B3E84" w14:textId="138C92CE" w:rsidR="00105BB9" w:rsidRPr="00067F4C" w:rsidRDefault="00980374" w:rsidP="004D5B88">
      <w:pPr>
        <w:pStyle w:val="Akapitzlist"/>
        <w:numPr>
          <w:ilvl w:val="0"/>
          <w:numId w:val="26"/>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546081">
        <w:rPr>
          <w:rFonts w:ascii="Arial" w:hAnsi="Arial" w:cs="Arial"/>
        </w:rPr>
        <w:t xml:space="preserve"> </w:t>
      </w:r>
      <w:r w:rsidRPr="00067F4C">
        <w:rPr>
          <w:rFonts w:ascii="Arial" w:hAnsi="Arial" w:cs="Arial"/>
        </w:rPr>
        <w:t>r. w</w:t>
      </w:r>
      <w:r w:rsidR="004F6E97">
        <w:rPr>
          <w:rFonts w:ascii="Arial" w:hAnsi="Arial" w:cs="Arial"/>
        </w:rPr>
        <w:t> </w:t>
      </w:r>
      <w:r w:rsidRPr="00067F4C">
        <w:rPr>
          <w:rFonts w:ascii="Arial" w:hAnsi="Arial" w:cs="Arial"/>
        </w:rPr>
        <w:t>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14:paraId="7F1A355A" w14:textId="77777777" w:rsidR="00105BB9" w:rsidRPr="00067F4C" w:rsidRDefault="00980374" w:rsidP="004D5B88">
      <w:pPr>
        <w:pStyle w:val="Akapitzlist"/>
        <w:numPr>
          <w:ilvl w:val="0"/>
          <w:numId w:val="25"/>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r w:rsidRPr="00067F4C">
        <w:rPr>
          <w:rFonts w:ascii="Arial" w:hAnsi="Arial" w:cs="Arial"/>
          <w:spacing w:val="-2"/>
        </w:rPr>
        <w:t>kb/s,</w:t>
      </w:r>
    </w:p>
    <w:p w14:paraId="2B7DB103" w14:textId="77777777" w:rsidR="00105BB9" w:rsidRPr="00980374" w:rsidRDefault="00980374" w:rsidP="004D5B88">
      <w:pPr>
        <w:pStyle w:val="Akapitzlist"/>
        <w:numPr>
          <w:ilvl w:val="0"/>
          <w:numId w:val="25"/>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0FFC888C" w14:textId="77777777" w:rsidR="00105BB9" w:rsidRPr="00980374" w:rsidRDefault="00980374" w:rsidP="004D5B88">
      <w:pPr>
        <w:pStyle w:val="Akapitzlist"/>
        <w:numPr>
          <w:ilvl w:val="0"/>
          <w:numId w:val="25"/>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660F2F22" w14:textId="77777777" w:rsidR="00105BB9" w:rsidRPr="00980374" w:rsidRDefault="00980374" w:rsidP="004D5B88">
      <w:pPr>
        <w:pStyle w:val="Akapitzlist"/>
        <w:numPr>
          <w:ilvl w:val="0"/>
          <w:numId w:val="25"/>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6F90281B" w14:textId="77777777" w:rsidR="00105BB9" w:rsidRPr="00980374" w:rsidRDefault="00980374" w:rsidP="004D5B88">
      <w:pPr>
        <w:pStyle w:val="Akapitzlist"/>
        <w:numPr>
          <w:ilvl w:val="0"/>
          <w:numId w:val="25"/>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r w:rsidRPr="00980374">
        <w:rPr>
          <w:rFonts w:ascii="Arial" w:hAnsi="Arial" w:cs="Arial"/>
        </w:rPr>
        <w:t>Acrobat</w:t>
      </w:r>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085F7E36" w14:textId="77777777" w:rsidR="00105BB9" w:rsidRPr="00980374" w:rsidRDefault="00980374" w:rsidP="004D5B88">
      <w:pPr>
        <w:pStyle w:val="Akapitzlist"/>
        <w:numPr>
          <w:ilvl w:val="0"/>
          <w:numId w:val="25"/>
        </w:numPr>
        <w:tabs>
          <w:tab w:val="left" w:pos="1186"/>
        </w:tabs>
        <w:spacing w:before="1"/>
        <w:ind w:left="1157" w:right="-28" w:hanging="360"/>
        <w:jc w:val="both"/>
        <w:rPr>
          <w:rFonts w:ascii="Arial" w:hAnsi="Arial" w:cs="Arial"/>
        </w:rPr>
      </w:pPr>
      <w:r w:rsidRPr="00980374">
        <w:rPr>
          <w:rFonts w:ascii="Arial" w:hAnsi="Arial" w:cs="Arial"/>
        </w:rPr>
        <w:t>Platformazakupowa.pl działa według standardu przyjętego w komunikacji sieciowej - kodowanie UTF8</w:t>
      </w:r>
    </w:p>
    <w:p w14:paraId="52798E65" w14:textId="77777777" w:rsidR="00105BB9" w:rsidRPr="00980374" w:rsidRDefault="00980374" w:rsidP="004D5B88">
      <w:pPr>
        <w:pStyle w:val="Akapitzlist"/>
        <w:numPr>
          <w:ilvl w:val="0"/>
          <w:numId w:val="25"/>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(hh:mm:ss)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1C589C0C" w14:textId="77777777" w:rsidR="00105BB9" w:rsidRPr="00980374" w:rsidRDefault="00980374" w:rsidP="004D5B88">
      <w:pPr>
        <w:pStyle w:val="Akapitzlist"/>
        <w:numPr>
          <w:ilvl w:val="0"/>
          <w:numId w:val="26"/>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0E674CA8" w14:textId="77777777" w:rsidR="00105BB9" w:rsidRPr="00980374" w:rsidRDefault="00980374" w:rsidP="004D5B88">
      <w:pPr>
        <w:pStyle w:val="Akapitzlist"/>
        <w:numPr>
          <w:ilvl w:val="1"/>
          <w:numId w:val="26"/>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2BF489C5" w14:textId="77777777" w:rsidR="00105BB9" w:rsidRPr="00980374" w:rsidRDefault="00980374" w:rsidP="008C3B67">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3">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5F562202" w14:textId="77777777" w:rsidR="00105BB9" w:rsidRPr="001863E7" w:rsidRDefault="00980374" w:rsidP="004D5B88">
      <w:pPr>
        <w:pStyle w:val="Akapitzlist"/>
        <w:numPr>
          <w:ilvl w:val="1"/>
          <w:numId w:val="26"/>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4">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6637F98" w14:textId="018D918E" w:rsidR="00994640" w:rsidRPr="00994640" w:rsidRDefault="00980374" w:rsidP="004D5B88">
      <w:pPr>
        <w:pStyle w:val="Akapitzlist"/>
        <w:numPr>
          <w:ilvl w:val="0"/>
          <w:numId w:val="26"/>
        </w:numPr>
        <w:ind w:right="-28"/>
        <w:jc w:val="both"/>
        <w:rPr>
          <w:rFonts w:ascii="Arial" w:hAnsi="Arial" w:cs="Arial"/>
        </w:rPr>
      </w:pPr>
      <w:r w:rsidRPr="00994640">
        <w:rPr>
          <w:rFonts w:ascii="Arial" w:hAnsi="Arial" w:cs="Arial"/>
          <w:b/>
        </w:rPr>
        <w:t>Zamawiający nie ponosi odpowiedzialności za złożenie oferty w sposób niezgodny z</w:t>
      </w:r>
      <w:r w:rsidR="004F6E97">
        <w:rPr>
          <w:rFonts w:ascii="Arial" w:hAnsi="Arial" w:cs="Arial"/>
          <w:b/>
        </w:rPr>
        <w:t> </w:t>
      </w:r>
      <w:r w:rsidRPr="00994640">
        <w:rPr>
          <w:rFonts w:ascii="Arial" w:hAnsi="Arial" w:cs="Arial"/>
          <w:b/>
        </w:rPr>
        <w:t>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3222AE08" w14:textId="6EF1078F" w:rsidR="00105BB9" w:rsidRPr="00994640" w:rsidRDefault="00980374" w:rsidP="004D5B88">
      <w:pPr>
        <w:pStyle w:val="Akapitzlist"/>
        <w:numPr>
          <w:ilvl w:val="0"/>
          <w:numId w:val="26"/>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004F6E97">
        <w:rPr>
          <w:rFonts w:ascii="Arial" w:hAnsi="Arial" w:cs="Arial"/>
          <w:spacing w:val="-5"/>
        </w:rPr>
        <w:t> </w:t>
      </w:r>
      <w:r w:rsidRPr="00994640">
        <w:rPr>
          <w:rFonts w:ascii="Arial" w:hAnsi="Arial" w:cs="Arial"/>
        </w:rPr>
        <w:t>szczególności logowania, składania wniosków o wyjaśnienie treści SWZ,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5">
        <w:r w:rsidRPr="002E7649">
          <w:rPr>
            <w:rFonts w:ascii="Arial" w:hAnsi="Arial" w:cs="Arial"/>
            <w:b/>
            <w:color w:val="1154CC"/>
            <w:spacing w:val="-2"/>
            <w:u w:val="single" w:color="1154CC"/>
          </w:rPr>
          <w:t>https://platformazakupowa.pl/strona/45-instrukcje</w:t>
        </w:r>
      </w:hyperlink>
    </w:p>
    <w:p w14:paraId="777B2B24" w14:textId="55F5359C" w:rsidR="00105BB9" w:rsidRPr="00067F4C" w:rsidRDefault="00980374" w:rsidP="004D5B88">
      <w:pPr>
        <w:pStyle w:val="Akapitzlist"/>
        <w:numPr>
          <w:ilvl w:val="0"/>
          <w:numId w:val="26"/>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004F6E97">
        <w:rPr>
          <w:rFonts w:ascii="Arial" w:hAnsi="Arial" w:cs="Arial"/>
          <w:spacing w:val="-3"/>
        </w:rPr>
        <w:t>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.doc</w:t>
      </w:r>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(.jpeg)</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B32F3CC" w14:textId="69FFF194" w:rsidR="00105BB9" w:rsidRPr="00980374" w:rsidRDefault="00980374" w:rsidP="004D5B88">
      <w:pPr>
        <w:pStyle w:val="Akapitzlist"/>
        <w:numPr>
          <w:ilvl w:val="0"/>
          <w:numId w:val="26"/>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lastRenderedPageBreak/>
        <w:t>z</w:t>
      </w:r>
      <w:r w:rsidR="004F6E97">
        <w:rPr>
          <w:rFonts w:ascii="Arial" w:hAnsi="Arial" w:cs="Arial"/>
        </w:rPr>
        <w:t> </w:t>
      </w:r>
      <w:r w:rsidRPr="00980374">
        <w:rPr>
          <w:rFonts w:ascii="Arial" w:hAnsi="Arial" w:cs="Arial"/>
        </w:rPr>
        <w:t>formatów: .zip, .7Z.</w:t>
      </w:r>
    </w:p>
    <w:p w14:paraId="7CBFAC5A" w14:textId="77777777" w:rsidR="00105BB9" w:rsidRPr="00067F4C" w:rsidRDefault="00980374" w:rsidP="004D5B88">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.rar</w:t>
      </w:r>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.bmp</w:t>
      </w:r>
      <w:r w:rsidR="00067F4C" w:rsidRPr="00067F4C">
        <w:rPr>
          <w:rFonts w:ascii="Arial" w:hAnsi="Arial" w:cs="Arial"/>
          <w:spacing w:val="-4"/>
        </w:rPr>
        <w:t xml:space="preserve"> </w:t>
      </w:r>
      <w:r w:rsidRPr="00067F4C">
        <w:rPr>
          <w:rFonts w:ascii="Arial" w:hAnsi="Arial" w:cs="Arial"/>
        </w:rPr>
        <w:t>.numbers</w:t>
      </w:r>
      <w:r w:rsidRPr="00067F4C">
        <w:rPr>
          <w:rFonts w:ascii="Arial" w:hAnsi="Arial" w:cs="Arial"/>
          <w:spacing w:val="-7"/>
        </w:rPr>
        <w:t xml:space="preserve"> </w:t>
      </w:r>
      <w:r w:rsidRPr="00067F4C">
        <w:rPr>
          <w:rFonts w:ascii="Arial" w:hAnsi="Arial" w:cs="Arial"/>
        </w:rPr>
        <w:t>.pages.</w:t>
      </w:r>
      <w:r w:rsidRPr="00067F4C">
        <w:rPr>
          <w:rFonts w:ascii="Arial" w:hAnsi="Arial" w:cs="Arial"/>
          <w:spacing w:val="-5"/>
        </w:rPr>
        <w:t xml:space="preserve"> </w:t>
      </w:r>
      <w:r w:rsidRPr="00B95E08">
        <w:rPr>
          <w:rFonts w:ascii="Arial" w:hAnsi="Arial" w:cs="Arial"/>
          <w:u w:val="single"/>
        </w:rPr>
        <w:t>Dokumenty</w:t>
      </w:r>
      <w:r w:rsidRPr="00B95E08">
        <w:rPr>
          <w:rFonts w:ascii="Arial" w:hAnsi="Arial" w:cs="Arial"/>
          <w:spacing w:val="-3"/>
          <w:u w:val="single"/>
        </w:rPr>
        <w:t xml:space="preserve"> </w:t>
      </w:r>
      <w:r w:rsidRPr="00B95E08">
        <w:rPr>
          <w:rFonts w:ascii="Arial" w:hAnsi="Arial" w:cs="Arial"/>
          <w:u w:val="single"/>
        </w:rPr>
        <w:t>złożone</w:t>
      </w:r>
      <w:r w:rsidRPr="00B95E08">
        <w:rPr>
          <w:rFonts w:ascii="Arial" w:hAnsi="Arial" w:cs="Arial"/>
          <w:spacing w:val="-6"/>
          <w:u w:val="single"/>
        </w:rPr>
        <w:t xml:space="preserve"> </w:t>
      </w:r>
      <w:r w:rsidRPr="00B95E08">
        <w:rPr>
          <w:rFonts w:ascii="Arial" w:hAnsi="Arial" w:cs="Arial"/>
          <w:u w:val="single"/>
        </w:rPr>
        <w:t>w</w:t>
      </w:r>
      <w:r w:rsidRPr="00B95E08">
        <w:rPr>
          <w:rFonts w:ascii="Arial" w:hAnsi="Arial" w:cs="Arial"/>
          <w:spacing w:val="-3"/>
          <w:u w:val="single"/>
        </w:rPr>
        <w:t xml:space="preserve"> </w:t>
      </w:r>
      <w:r w:rsidRPr="00B95E08">
        <w:rPr>
          <w:rFonts w:ascii="Arial" w:hAnsi="Arial" w:cs="Arial"/>
          <w:u w:val="single"/>
        </w:rPr>
        <w:t>takich</w:t>
      </w:r>
      <w:r w:rsidRPr="00B95E08">
        <w:rPr>
          <w:rFonts w:ascii="Arial" w:hAnsi="Arial" w:cs="Arial"/>
          <w:spacing w:val="-6"/>
          <w:u w:val="single"/>
        </w:rPr>
        <w:t xml:space="preserve"> </w:t>
      </w:r>
      <w:r w:rsidRPr="00B95E08">
        <w:rPr>
          <w:rFonts w:ascii="Arial" w:hAnsi="Arial" w:cs="Arial"/>
          <w:u w:val="single"/>
        </w:rPr>
        <w:t>plikach</w:t>
      </w:r>
      <w:r w:rsidRPr="00B95E08">
        <w:rPr>
          <w:rFonts w:ascii="Arial" w:hAnsi="Arial" w:cs="Arial"/>
          <w:spacing w:val="-5"/>
          <w:u w:val="single"/>
        </w:rPr>
        <w:t xml:space="preserve"> </w:t>
      </w:r>
      <w:r w:rsidRPr="00B95E08">
        <w:rPr>
          <w:rFonts w:ascii="Arial" w:hAnsi="Arial" w:cs="Arial"/>
          <w:u w:val="single"/>
        </w:rPr>
        <w:t>zostaną</w:t>
      </w:r>
      <w:r w:rsidRPr="00B95E08">
        <w:rPr>
          <w:rFonts w:ascii="Arial" w:hAnsi="Arial" w:cs="Arial"/>
          <w:spacing w:val="-5"/>
          <w:u w:val="single"/>
        </w:rPr>
        <w:t xml:space="preserve"> </w:t>
      </w:r>
      <w:r w:rsidRPr="00B95E08">
        <w:rPr>
          <w:rFonts w:ascii="Arial" w:hAnsi="Arial" w:cs="Arial"/>
          <w:u w:val="single"/>
        </w:rPr>
        <w:t>uznane</w:t>
      </w:r>
      <w:r w:rsidRPr="00B95E08">
        <w:rPr>
          <w:rFonts w:ascii="Arial" w:hAnsi="Arial" w:cs="Arial"/>
          <w:spacing w:val="-6"/>
          <w:u w:val="single"/>
        </w:rPr>
        <w:t xml:space="preserve"> </w:t>
      </w:r>
      <w:r w:rsidRPr="00B95E08">
        <w:rPr>
          <w:rFonts w:ascii="Arial" w:hAnsi="Arial" w:cs="Arial"/>
          <w:u w:val="single"/>
        </w:rPr>
        <w:t>za</w:t>
      </w:r>
      <w:r w:rsidRPr="00B95E08">
        <w:rPr>
          <w:rFonts w:ascii="Arial" w:hAnsi="Arial" w:cs="Arial"/>
          <w:spacing w:val="-7"/>
          <w:u w:val="single"/>
        </w:rPr>
        <w:t xml:space="preserve"> </w:t>
      </w:r>
      <w:r w:rsidRPr="00B95E08">
        <w:rPr>
          <w:rFonts w:ascii="Arial" w:hAnsi="Arial" w:cs="Arial"/>
          <w:u w:val="single"/>
        </w:rPr>
        <w:t>złożone</w:t>
      </w:r>
      <w:r w:rsidRPr="00B95E08">
        <w:rPr>
          <w:rFonts w:ascii="Arial" w:hAnsi="Arial" w:cs="Arial"/>
          <w:spacing w:val="-5"/>
          <w:u w:val="single"/>
        </w:rPr>
        <w:t xml:space="preserve"> </w:t>
      </w:r>
      <w:r w:rsidRPr="00B95E08">
        <w:rPr>
          <w:rFonts w:ascii="Arial" w:hAnsi="Arial" w:cs="Arial"/>
          <w:spacing w:val="-2"/>
          <w:u w:val="single"/>
        </w:rPr>
        <w:t>nieskutecznie.</w:t>
      </w:r>
    </w:p>
    <w:p w14:paraId="6043F154" w14:textId="77777777" w:rsidR="00105BB9" w:rsidRPr="00067F4C" w:rsidRDefault="00980374" w:rsidP="004D5B88">
      <w:pPr>
        <w:pStyle w:val="Akapitzlist"/>
        <w:numPr>
          <w:ilvl w:val="0"/>
          <w:numId w:val="26"/>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ymalnie 10MB</w:t>
      </w:r>
      <w:r w:rsidRPr="00067F4C">
        <w:rPr>
          <w:rFonts w:ascii="Arial" w:hAnsi="Arial" w:cs="Arial"/>
        </w:rPr>
        <w:t>, oraz na ograniczenie wielkości plików podpisywanych w aplikacji</w:t>
      </w:r>
      <w:r w:rsidR="00067F4C" w:rsidRPr="00067F4C">
        <w:rPr>
          <w:rFonts w:ascii="Arial" w:hAnsi="Arial" w:cs="Arial"/>
        </w:rPr>
        <w:t xml:space="preserve"> </w:t>
      </w:r>
      <w:r w:rsidRPr="00067F4C">
        <w:rPr>
          <w:rFonts w:ascii="Arial" w:hAnsi="Arial" w:cs="Arial"/>
        </w:rPr>
        <w:t>eDoApp</w:t>
      </w:r>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r w:rsidRPr="00067F4C">
        <w:rPr>
          <w:rFonts w:ascii="Arial" w:hAnsi="Arial" w:cs="Arial"/>
          <w:b/>
          <w:spacing w:val="-4"/>
        </w:rPr>
        <w:t>5MB</w:t>
      </w:r>
      <w:r w:rsidRPr="00067F4C">
        <w:rPr>
          <w:rFonts w:ascii="Arial" w:hAnsi="Arial" w:cs="Arial"/>
          <w:spacing w:val="-4"/>
        </w:rPr>
        <w:t>.</w:t>
      </w:r>
    </w:p>
    <w:p w14:paraId="298E0E71" w14:textId="77777777" w:rsidR="00105BB9" w:rsidRPr="00980374" w:rsidRDefault="00980374" w:rsidP="004D5B88">
      <w:pPr>
        <w:pStyle w:val="Akapitzlist"/>
        <w:numPr>
          <w:ilvl w:val="0"/>
          <w:numId w:val="26"/>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i opatrzenie ich podpisem kwalifikowanym PAdES</w:t>
      </w:r>
      <w:r w:rsidRPr="00980374">
        <w:rPr>
          <w:rFonts w:ascii="Arial" w:hAnsi="Arial" w:cs="Arial"/>
        </w:rPr>
        <w:t>.</w:t>
      </w:r>
    </w:p>
    <w:p w14:paraId="49CCC03E" w14:textId="77777777" w:rsidR="00105BB9" w:rsidRPr="00067F4C" w:rsidRDefault="00980374" w:rsidP="004D5B88">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r w:rsidRPr="00067F4C">
        <w:rPr>
          <w:rFonts w:ascii="Arial" w:hAnsi="Arial" w:cs="Arial"/>
          <w:b/>
        </w:rPr>
        <w:t>XAdES</w:t>
      </w:r>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4EF7F765" w14:textId="28896751" w:rsidR="00105BB9" w:rsidRPr="00980374" w:rsidRDefault="00980374" w:rsidP="004D5B88">
      <w:pPr>
        <w:pStyle w:val="Akapitzlist"/>
        <w:numPr>
          <w:ilvl w:val="0"/>
          <w:numId w:val="26"/>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w:t>
      </w:r>
      <w:r w:rsidR="004F6E97">
        <w:rPr>
          <w:rFonts w:ascii="Arial" w:hAnsi="Arial" w:cs="Arial"/>
        </w:rPr>
        <w:t> </w:t>
      </w:r>
      <w:r w:rsidRPr="00980374">
        <w:rPr>
          <w:rFonts w:ascii="Arial" w:hAnsi="Arial" w:cs="Arial"/>
        </w:rPr>
        <w:t>kwalifikowanym może doprowadzić do problemów w weryfikacji plików.</w:t>
      </w:r>
    </w:p>
    <w:p w14:paraId="19DAB49C" w14:textId="77777777" w:rsidR="00105BB9" w:rsidRPr="00980374" w:rsidRDefault="00980374" w:rsidP="004D5B88">
      <w:pPr>
        <w:pStyle w:val="Akapitzlist"/>
        <w:numPr>
          <w:ilvl w:val="0"/>
          <w:numId w:val="26"/>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764F931E" w14:textId="77777777" w:rsidR="00105BB9" w:rsidRPr="00980374" w:rsidRDefault="00980374" w:rsidP="004D5B88">
      <w:pPr>
        <w:pStyle w:val="Akapitzlist"/>
        <w:numPr>
          <w:ilvl w:val="0"/>
          <w:numId w:val="26"/>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65CBECEB" w14:textId="77777777" w:rsidR="00105BB9" w:rsidRPr="00980374" w:rsidRDefault="00980374" w:rsidP="004D5B88">
      <w:pPr>
        <w:pStyle w:val="Akapitzlist"/>
        <w:numPr>
          <w:ilvl w:val="0"/>
          <w:numId w:val="26"/>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5B4CD97F" w14:textId="77777777" w:rsidR="00105BB9" w:rsidRPr="00980374" w:rsidRDefault="00980374" w:rsidP="004D5B88">
      <w:pPr>
        <w:pStyle w:val="Akapitzlist"/>
        <w:numPr>
          <w:ilvl w:val="0"/>
          <w:numId w:val="26"/>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r w:rsidRPr="00980374">
        <w:rPr>
          <w:rFonts w:ascii="Arial" w:hAnsi="Arial" w:cs="Arial"/>
        </w:rPr>
        <w:t>SHA2</w:t>
      </w:r>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r w:rsidRPr="00980374">
        <w:rPr>
          <w:rFonts w:ascii="Arial" w:hAnsi="Arial" w:cs="Arial"/>
          <w:spacing w:val="-2"/>
        </w:rPr>
        <w:t>SHA1.</w:t>
      </w:r>
    </w:p>
    <w:p w14:paraId="2E40CD15" w14:textId="45723836" w:rsidR="00105BB9" w:rsidRPr="00067F4C" w:rsidRDefault="00980374" w:rsidP="004D5B88">
      <w:pPr>
        <w:pStyle w:val="Akapitzlist"/>
        <w:numPr>
          <w:ilvl w:val="0"/>
          <w:numId w:val="26"/>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004F6E97">
        <w:rPr>
          <w:rFonts w:ascii="Arial" w:hAnsi="Arial" w:cs="Arial"/>
          <w:i/>
          <w:spacing w:val="-2"/>
        </w:rPr>
        <w:t>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07086058" w14:textId="77777777" w:rsidR="00105BB9" w:rsidRPr="00980374" w:rsidRDefault="00980374" w:rsidP="004D5B88">
      <w:pPr>
        <w:pStyle w:val="Akapitzlist"/>
        <w:numPr>
          <w:ilvl w:val="0"/>
          <w:numId w:val="26"/>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64CEE8" w14:textId="77777777" w:rsidR="00105BB9" w:rsidRPr="00067F4C" w:rsidRDefault="00980374" w:rsidP="004D5B88">
      <w:pPr>
        <w:pStyle w:val="Akapitzlist"/>
        <w:numPr>
          <w:ilvl w:val="0"/>
          <w:numId w:val="26"/>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21628A4D" w14:textId="77777777" w:rsidR="00105BB9" w:rsidRPr="00067F4C" w:rsidRDefault="00980374" w:rsidP="004D5B88">
      <w:pPr>
        <w:pStyle w:val="Nagwek11"/>
        <w:numPr>
          <w:ilvl w:val="0"/>
          <w:numId w:val="26"/>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5C6074A7" w14:textId="77777777" w:rsidR="00105BB9" w:rsidRPr="00980374" w:rsidRDefault="00980374" w:rsidP="004D5B88">
      <w:pPr>
        <w:pStyle w:val="Akapitzlist"/>
        <w:numPr>
          <w:ilvl w:val="0"/>
          <w:numId w:val="26"/>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7B680BD9" w14:textId="77777777" w:rsidR="00105BB9" w:rsidRPr="00980374" w:rsidRDefault="00980374" w:rsidP="004D5B88">
      <w:pPr>
        <w:pStyle w:val="Akapitzlist"/>
        <w:numPr>
          <w:ilvl w:val="1"/>
          <w:numId w:val="26"/>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r w:rsidRPr="00980374">
        <w:rPr>
          <w:rFonts w:ascii="Arial" w:hAnsi="Arial" w:cs="Arial"/>
        </w:rPr>
        <w:t>SWZ</w:t>
      </w:r>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23C69A3B" w14:textId="2DDD2ED3" w:rsidR="00105BB9" w:rsidRPr="00B95E08" w:rsidRDefault="00980374" w:rsidP="00F303C2">
      <w:pPr>
        <w:pStyle w:val="Akapitzlist"/>
        <w:numPr>
          <w:ilvl w:val="1"/>
          <w:numId w:val="26"/>
        </w:numPr>
        <w:tabs>
          <w:tab w:val="left" w:pos="937"/>
        </w:tabs>
        <w:spacing w:before="1"/>
        <w:ind w:left="948" w:right="-53" w:hanging="349"/>
        <w:jc w:val="both"/>
        <w:rPr>
          <w:rFonts w:ascii="Arial" w:hAnsi="Arial" w:cs="Arial"/>
        </w:rPr>
      </w:pPr>
      <w:r w:rsidRPr="00B95E08">
        <w:rPr>
          <w:rFonts w:ascii="Arial" w:hAnsi="Arial" w:cs="Arial"/>
        </w:rPr>
        <w:t>w</w:t>
      </w:r>
      <w:r w:rsidRPr="00B95E08">
        <w:rPr>
          <w:rFonts w:ascii="Arial" w:hAnsi="Arial" w:cs="Arial"/>
          <w:spacing w:val="-6"/>
        </w:rPr>
        <w:t xml:space="preserve"> </w:t>
      </w:r>
      <w:r w:rsidRPr="00B95E08">
        <w:rPr>
          <w:rFonts w:ascii="Arial" w:hAnsi="Arial" w:cs="Arial"/>
        </w:rPr>
        <w:t>uzasadnionych</w:t>
      </w:r>
      <w:r w:rsidRPr="00B95E08">
        <w:rPr>
          <w:rFonts w:ascii="Arial" w:hAnsi="Arial" w:cs="Arial"/>
          <w:spacing w:val="-5"/>
        </w:rPr>
        <w:t xml:space="preserve"> </w:t>
      </w:r>
      <w:r w:rsidRPr="00B95E08">
        <w:rPr>
          <w:rFonts w:ascii="Arial" w:hAnsi="Arial" w:cs="Arial"/>
        </w:rPr>
        <w:t>przypadkach</w:t>
      </w:r>
      <w:r w:rsidRPr="00B95E08">
        <w:rPr>
          <w:rFonts w:ascii="Arial" w:hAnsi="Arial" w:cs="Arial"/>
          <w:spacing w:val="-6"/>
        </w:rPr>
        <w:t xml:space="preserve"> </w:t>
      </w:r>
      <w:r w:rsidRPr="00B95E08">
        <w:rPr>
          <w:rFonts w:ascii="Arial" w:hAnsi="Arial" w:cs="Arial"/>
        </w:rPr>
        <w:t>Zamawiający</w:t>
      </w:r>
      <w:r w:rsidRPr="00B95E08">
        <w:rPr>
          <w:rFonts w:ascii="Arial" w:hAnsi="Arial" w:cs="Arial"/>
          <w:spacing w:val="-6"/>
        </w:rPr>
        <w:t xml:space="preserve"> </w:t>
      </w:r>
      <w:r w:rsidRPr="00B95E08">
        <w:rPr>
          <w:rFonts w:ascii="Arial" w:hAnsi="Arial" w:cs="Arial"/>
        </w:rPr>
        <w:t>może</w:t>
      </w:r>
      <w:r w:rsidRPr="00B95E08">
        <w:rPr>
          <w:rFonts w:ascii="Arial" w:hAnsi="Arial" w:cs="Arial"/>
          <w:spacing w:val="-4"/>
        </w:rPr>
        <w:t xml:space="preserve"> </w:t>
      </w:r>
      <w:r w:rsidRPr="00B95E08">
        <w:rPr>
          <w:rFonts w:ascii="Arial" w:hAnsi="Arial" w:cs="Arial"/>
        </w:rPr>
        <w:t>przed</w:t>
      </w:r>
      <w:r w:rsidRPr="00B95E08">
        <w:rPr>
          <w:rFonts w:ascii="Arial" w:hAnsi="Arial" w:cs="Arial"/>
          <w:spacing w:val="-5"/>
        </w:rPr>
        <w:t xml:space="preserve"> </w:t>
      </w:r>
      <w:r w:rsidRPr="00B95E08">
        <w:rPr>
          <w:rFonts w:ascii="Arial" w:hAnsi="Arial" w:cs="Arial"/>
        </w:rPr>
        <w:t>upływem</w:t>
      </w:r>
      <w:r w:rsidRPr="00B95E08">
        <w:rPr>
          <w:rFonts w:ascii="Arial" w:hAnsi="Arial" w:cs="Arial"/>
          <w:spacing w:val="-4"/>
        </w:rPr>
        <w:t xml:space="preserve"> </w:t>
      </w:r>
      <w:r w:rsidRPr="00B95E08">
        <w:rPr>
          <w:rFonts w:ascii="Arial" w:hAnsi="Arial" w:cs="Arial"/>
        </w:rPr>
        <w:t>terminu</w:t>
      </w:r>
      <w:r w:rsidRPr="00B95E08">
        <w:rPr>
          <w:rFonts w:ascii="Arial" w:hAnsi="Arial" w:cs="Arial"/>
          <w:spacing w:val="-6"/>
        </w:rPr>
        <w:t xml:space="preserve"> </w:t>
      </w:r>
      <w:r w:rsidRPr="00B95E08">
        <w:rPr>
          <w:rFonts w:ascii="Arial" w:hAnsi="Arial" w:cs="Arial"/>
        </w:rPr>
        <w:t>składania</w:t>
      </w:r>
      <w:r w:rsidRPr="00B95E08">
        <w:rPr>
          <w:rFonts w:ascii="Arial" w:hAnsi="Arial" w:cs="Arial"/>
          <w:spacing w:val="-4"/>
        </w:rPr>
        <w:t xml:space="preserve"> </w:t>
      </w:r>
      <w:r w:rsidRPr="00B95E08">
        <w:rPr>
          <w:rFonts w:ascii="Arial" w:hAnsi="Arial" w:cs="Arial"/>
          <w:spacing w:val="-2"/>
        </w:rPr>
        <w:t>ofert</w:t>
      </w:r>
      <w:r w:rsidR="00B95E08" w:rsidRPr="00B95E08">
        <w:rPr>
          <w:rFonts w:ascii="Arial" w:hAnsi="Arial" w:cs="Arial"/>
          <w:spacing w:val="-2"/>
        </w:rPr>
        <w:t xml:space="preserve">  </w:t>
      </w:r>
      <w:r w:rsidRPr="00B95E08">
        <w:rPr>
          <w:rFonts w:ascii="Arial" w:hAnsi="Arial" w:cs="Arial"/>
        </w:rPr>
        <w:t>zmienić</w:t>
      </w:r>
      <w:r w:rsidRPr="00B95E08">
        <w:rPr>
          <w:rFonts w:ascii="Arial" w:hAnsi="Arial" w:cs="Arial"/>
          <w:spacing w:val="-6"/>
        </w:rPr>
        <w:t xml:space="preserve"> </w:t>
      </w:r>
      <w:r w:rsidRPr="00B95E08">
        <w:rPr>
          <w:rFonts w:ascii="Arial" w:hAnsi="Arial" w:cs="Arial"/>
        </w:rPr>
        <w:t>treść</w:t>
      </w:r>
      <w:r w:rsidRPr="00B95E08">
        <w:rPr>
          <w:rFonts w:ascii="Arial" w:hAnsi="Arial" w:cs="Arial"/>
          <w:spacing w:val="-7"/>
        </w:rPr>
        <w:t xml:space="preserve"> </w:t>
      </w:r>
      <w:r w:rsidRPr="00B95E08">
        <w:rPr>
          <w:rFonts w:ascii="Arial" w:hAnsi="Arial" w:cs="Arial"/>
        </w:rPr>
        <w:t>SWZ</w:t>
      </w:r>
      <w:r w:rsidRPr="00B95E08">
        <w:rPr>
          <w:rFonts w:ascii="Arial" w:hAnsi="Arial" w:cs="Arial"/>
          <w:spacing w:val="-6"/>
        </w:rPr>
        <w:t xml:space="preserve"> </w:t>
      </w:r>
      <w:r w:rsidRPr="00B95E08">
        <w:rPr>
          <w:rFonts w:ascii="Arial" w:hAnsi="Arial" w:cs="Arial"/>
        </w:rPr>
        <w:t>w</w:t>
      </w:r>
      <w:r w:rsidRPr="00B95E08">
        <w:rPr>
          <w:rFonts w:ascii="Arial" w:hAnsi="Arial" w:cs="Arial"/>
          <w:spacing w:val="-3"/>
        </w:rPr>
        <w:t xml:space="preserve"> </w:t>
      </w:r>
      <w:r w:rsidRPr="00B95E08">
        <w:rPr>
          <w:rFonts w:ascii="Arial" w:hAnsi="Arial" w:cs="Arial"/>
        </w:rPr>
        <w:t>zakresie</w:t>
      </w:r>
      <w:r w:rsidRPr="00B95E08">
        <w:rPr>
          <w:rFonts w:ascii="Arial" w:hAnsi="Arial" w:cs="Arial"/>
          <w:spacing w:val="-5"/>
        </w:rPr>
        <w:t xml:space="preserve"> </w:t>
      </w:r>
      <w:r w:rsidRPr="00B95E08">
        <w:rPr>
          <w:rFonts w:ascii="Arial" w:hAnsi="Arial" w:cs="Arial"/>
        </w:rPr>
        <w:t>dopuszczonym</w:t>
      </w:r>
      <w:r w:rsidRPr="00B95E08">
        <w:rPr>
          <w:rFonts w:ascii="Arial" w:hAnsi="Arial" w:cs="Arial"/>
          <w:spacing w:val="-3"/>
        </w:rPr>
        <w:t xml:space="preserve"> </w:t>
      </w:r>
      <w:r w:rsidRPr="00B95E08">
        <w:rPr>
          <w:rFonts w:ascii="Arial" w:hAnsi="Arial" w:cs="Arial"/>
        </w:rPr>
        <w:t>Pzp;</w:t>
      </w:r>
      <w:r w:rsidRPr="00B95E08">
        <w:rPr>
          <w:rFonts w:ascii="Arial" w:hAnsi="Arial" w:cs="Arial"/>
          <w:spacing w:val="-4"/>
        </w:rPr>
        <w:t xml:space="preserve"> </w:t>
      </w:r>
      <w:r w:rsidRPr="00B95E08">
        <w:rPr>
          <w:rFonts w:ascii="Arial" w:hAnsi="Arial" w:cs="Arial"/>
        </w:rPr>
        <w:t>dokonaną</w:t>
      </w:r>
      <w:r w:rsidRPr="00B95E08">
        <w:rPr>
          <w:rFonts w:ascii="Arial" w:hAnsi="Arial" w:cs="Arial"/>
          <w:spacing w:val="-4"/>
        </w:rPr>
        <w:t xml:space="preserve"> </w:t>
      </w:r>
      <w:r w:rsidRPr="00B95E08">
        <w:rPr>
          <w:rFonts w:ascii="Arial" w:hAnsi="Arial" w:cs="Arial"/>
        </w:rPr>
        <w:t>zmianę</w:t>
      </w:r>
      <w:r w:rsidRPr="00B95E08">
        <w:rPr>
          <w:rFonts w:ascii="Arial" w:hAnsi="Arial" w:cs="Arial"/>
          <w:spacing w:val="-3"/>
        </w:rPr>
        <w:t xml:space="preserve"> </w:t>
      </w:r>
      <w:r w:rsidRPr="00B95E08">
        <w:rPr>
          <w:rFonts w:ascii="Arial" w:hAnsi="Arial" w:cs="Arial"/>
        </w:rPr>
        <w:t>SWZ</w:t>
      </w:r>
      <w:r w:rsidRPr="00B95E08">
        <w:rPr>
          <w:rFonts w:ascii="Arial" w:hAnsi="Arial" w:cs="Arial"/>
          <w:spacing w:val="-4"/>
        </w:rPr>
        <w:t xml:space="preserve"> </w:t>
      </w:r>
      <w:r w:rsidRPr="00B95E08">
        <w:rPr>
          <w:rFonts w:ascii="Arial" w:hAnsi="Arial" w:cs="Arial"/>
        </w:rPr>
        <w:t>Zamawiający</w:t>
      </w:r>
      <w:r w:rsidRPr="00B95E08">
        <w:rPr>
          <w:rFonts w:ascii="Arial" w:hAnsi="Arial" w:cs="Arial"/>
          <w:spacing w:val="-4"/>
        </w:rPr>
        <w:t xml:space="preserve"> </w:t>
      </w:r>
      <w:r w:rsidRPr="00B95E08">
        <w:rPr>
          <w:rFonts w:ascii="Arial" w:hAnsi="Arial" w:cs="Arial"/>
          <w:spacing w:val="-2"/>
        </w:rPr>
        <w:t>udostępni</w:t>
      </w:r>
      <w:r w:rsidR="00067F4C" w:rsidRPr="00B95E08">
        <w:rPr>
          <w:rFonts w:ascii="Arial" w:hAnsi="Arial" w:cs="Arial"/>
          <w:spacing w:val="-2"/>
        </w:rPr>
        <w:t xml:space="preserve"> </w:t>
      </w:r>
      <w:r w:rsidRPr="00B95E08">
        <w:rPr>
          <w:rFonts w:ascii="Arial" w:hAnsi="Arial" w:cs="Arial"/>
        </w:rPr>
        <w:t>na</w:t>
      </w:r>
      <w:r w:rsidRPr="00B95E08">
        <w:rPr>
          <w:rFonts w:ascii="Arial" w:hAnsi="Arial" w:cs="Arial"/>
          <w:spacing w:val="-4"/>
        </w:rPr>
        <w:t xml:space="preserve"> </w:t>
      </w:r>
      <w:r w:rsidRPr="00B95E08">
        <w:rPr>
          <w:rFonts w:ascii="Arial" w:hAnsi="Arial" w:cs="Arial"/>
        </w:rPr>
        <w:t>stronie</w:t>
      </w:r>
      <w:r w:rsidRPr="00B95E08">
        <w:rPr>
          <w:rFonts w:ascii="Arial" w:hAnsi="Arial" w:cs="Arial"/>
          <w:spacing w:val="-3"/>
        </w:rPr>
        <w:t xml:space="preserve"> </w:t>
      </w:r>
      <w:r w:rsidRPr="00B95E08">
        <w:rPr>
          <w:rFonts w:ascii="Arial" w:hAnsi="Arial" w:cs="Arial"/>
        </w:rPr>
        <w:t>internetowej</w:t>
      </w:r>
      <w:r w:rsidRPr="00B95E08">
        <w:rPr>
          <w:rFonts w:ascii="Arial" w:hAnsi="Arial" w:cs="Arial"/>
          <w:spacing w:val="-6"/>
        </w:rPr>
        <w:t xml:space="preserve"> </w:t>
      </w:r>
      <w:r w:rsidRPr="00B95E08">
        <w:rPr>
          <w:rFonts w:ascii="Arial" w:hAnsi="Arial" w:cs="Arial"/>
        </w:rPr>
        <w:t>prowadzonego</w:t>
      </w:r>
      <w:r w:rsidRPr="00B95E08">
        <w:rPr>
          <w:rFonts w:ascii="Arial" w:hAnsi="Arial" w:cs="Arial"/>
          <w:spacing w:val="-4"/>
        </w:rPr>
        <w:t xml:space="preserve"> </w:t>
      </w:r>
      <w:r w:rsidRPr="00B95E08">
        <w:rPr>
          <w:rFonts w:ascii="Arial" w:hAnsi="Arial" w:cs="Arial"/>
        </w:rPr>
        <w:t>postępowania;</w:t>
      </w:r>
      <w:r w:rsidRPr="00B95E08">
        <w:rPr>
          <w:rFonts w:ascii="Arial" w:hAnsi="Arial" w:cs="Arial"/>
          <w:spacing w:val="-4"/>
        </w:rPr>
        <w:t xml:space="preserve"> </w:t>
      </w:r>
      <w:r w:rsidRPr="00B95E08">
        <w:rPr>
          <w:rFonts w:ascii="Arial" w:hAnsi="Arial" w:cs="Arial"/>
        </w:rPr>
        <w:t>każda</w:t>
      </w:r>
      <w:r w:rsidRPr="00B95E08">
        <w:rPr>
          <w:rFonts w:ascii="Arial" w:hAnsi="Arial" w:cs="Arial"/>
          <w:spacing w:val="-5"/>
        </w:rPr>
        <w:t xml:space="preserve"> </w:t>
      </w:r>
      <w:r w:rsidRPr="00B95E08">
        <w:rPr>
          <w:rFonts w:ascii="Arial" w:hAnsi="Arial" w:cs="Arial"/>
        </w:rPr>
        <w:t>wprowadzona</w:t>
      </w:r>
      <w:r w:rsidRPr="00B95E08">
        <w:rPr>
          <w:rFonts w:ascii="Arial" w:hAnsi="Arial" w:cs="Arial"/>
          <w:spacing w:val="-4"/>
        </w:rPr>
        <w:t xml:space="preserve"> </w:t>
      </w:r>
      <w:r w:rsidRPr="00B95E08">
        <w:rPr>
          <w:rFonts w:ascii="Arial" w:hAnsi="Arial" w:cs="Arial"/>
        </w:rPr>
        <w:t>zmiana</w:t>
      </w:r>
      <w:r w:rsidRPr="00B95E08">
        <w:rPr>
          <w:rFonts w:ascii="Arial" w:hAnsi="Arial" w:cs="Arial"/>
          <w:spacing w:val="-4"/>
        </w:rPr>
        <w:t xml:space="preserve"> </w:t>
      </w:r>
      <w:r w:rsidRPr="00B95E08">
        <w:rPr>
          <w:rFonts w:ascii="Arial" w:hAnsi="Arial" w:cs="Arial"/>
        </w:rPr>
        <w:t>staje</w:t>
      </w:r>
      <w:r w:rsidRPr="00B95E08">
        <w:rPr>
          <w:rFonts w:ascii="Arial" w:hAnsi="Arial" w:cs="Arial"/>
          <w:spacing w:val="-5"/>
        </w:rPr>
        <w:t xml:space="preserve"> </w:t>
      </w:r>
      <w:r w:rsidRPr="00B95E08">
        <w:rPr>
          <w:rFonts w:ascii="Arial" w:hAnsi="Arial" w:cs="Arial"/>
        </w:rPr>
        <w:t>się częścią tej specyfikacji;</w:t>
      </w:r>
    </w:p>
    <w:p w14:paraId="15179603" w14:textId="324BDF3C" w:rsidR="00105BB9" w:rsidRPr="00067F4C" w:rsidRDefault="00980374" w:rsidP="004D5B88">
      <w:pPr>
        <w:pStyle w:val="Akapitzlist"/>
        <w:numPr>
          <w:ilvl w:val="1"/>
          <w:numId w:val="26"/>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004F6E97">
        <w:rPr>
          <w:rFonts w:ascii="Arial" w:hAnsi="Arial" w:cs="Arial"/>
          <w:spacing w:val="-6"/>
        </w:rPr>
        <w:t> </w:t>
      </w:r>
      <w:r w:rsidRPr="00067F4C">
        <w:rPr>
          <w:rFonts w:ascii="Arial" w:hAnsi="Arial" w:cs="Arial"/>
        </w:rPr>
        <w:t>wyjaśnienie</w:t>
      </w:r>
      <w:r w:rsidRPr="00067F4C">
        <w:rPr>
          <w:rFonts w:ascii="Arial" w:hAnsi="Arial" w:cs="Arial"/>
          <w:spacing w:val="-6"/>
        </w:rPr>
        <w:t xml:space="preserve"> </w:t>
      </w:r>
      <w:r w:rsidRPr="00067F4C">
        <w:rPr>
          <w:rFonts w:ascii="Arial" w:hAnsi="Arial" w:cs="Arial"/>
          <w:spacing w:val="-4"/>
        </w:rPr>
        <w:t>SWZ;</w:t>
      </w:r>
    </w:p>
    <w:p w14:paraId="44E2BCFE" w14:textId="77777777" w:rsidR="00105BB9" w:rsidRPr="00067F4C" w:rsidRDefault="00980374" w:rsidP="004D5B88">
      <w:pPr>
        <w:pStyle w:val="Akapitzlist"/>
        <w:numPr>
          <w:ilvl w:val="1"/>
          <w:numId w:val="26"/>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49793630" w14:textId="02FF7250" w:rsidR="00105BB9" w:rsidRPr="00980374" w:rsidRDefault="003F1853" w:rsidP="00067F4C">
      <w:pPr>
        <w:pStyle w:val="Tekstpodstawowy"/>
        <w:spacing w:before="1"/>
        <w:ind w:left="0" w:right="-53"/>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592960" behindDoc="1" locked="0" layoutInCell="1" allowOverlap="1" wp14:anchorId="7F4F62E8" wp14:editId="4B4DCEB2">
                <wp:simplePos x="0" y="0"/>
                <wp:positionH relativeFrom="page">
                  <wp:posOffset>720725</wp:posOffset>
                </wp:positionH>
                <wp:positionV relativeFrom="paragraph">
                  <wp:posOffset>174625</wp:posOffset>
                </wp:positionV>
                <wp:extent cx="6122035" cy="666115"/>
                <wp:effectExtent l="0" t="0" r="0" b="0"/>
                <wp:wrapTopAndBottom/>
                <wp:docPr id="133914771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12512FA6" w14:textId="0F1174F9" w:rsidR="000D640E" w:rsidRPr="007E38E6" w:rsidRDefault="000D640E" w:rsidP="004F6E97">
                            <w:pPr>
                              <w:spacing w:before="18"/>
                              <w:ind w:left="391" w:hanging="284"/>
                              <w:jc w:val="both"/>
                              <w:rPr>
                                <w:rFonts w:ascii="Arial" w:hAnsi="Arial" w:cs="Arial"/>
                                <w:b/>
                                <w:color w:val="000000"/>
                              </w:rPr>
                            </w:pPr>
                            <w:bookmarkStart w:id="17" w:name="_bookmark10"/>
                            <w:bookmarkEnd w:id="17"/>
                            <w:r w:rsidRPr="007E38E6">
                              <w:rPr>
                                <w:rFonts w:ascii="Arial" w:hAnsi="Arial" w:cs="Arial"/>
                                <w:b/>
                                <w:color w:val="000000"/>
                              </w:rPr>
                              <w:t>IX. INFORMACJA O SPOSOBIE KOMUNIKOWANIA SIĘ ZAMAWIAJĄCEGO Z</w:t>
                            </w:r>
                            <w:r w:rsidR="004F6E97">
                              <w:rPr>
                                <w:rFonts w:ascii="Arial" w:hAnsi="Arial" w:cs="Arial"/>
                                <w:b/>
                                <w:color w:val="000000"/>
                              </w:rPr>
                              <w:t> </w:t>
                            </w:r>
                            <w:r w:rsidRPr="007E38E6">
                              <w:rPr>
                                <w:rFonts w:ascii="Arial" w:hAnsi="Arial" w:cs="Arial"/>
                                <w:b/>
                                <w:color w:val="000000"/>
                              </w:rPr>
                              <w:t>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UST.1, ART. 66 I ART. 69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F62E8"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12512FA6" w14:textId="0F1174F9" w:rsidR="000D640E" w:rsidRPr="007E38E6" w:rsidRDefault="000D640E" w:rsidP="004F6E97">
                      <w:pPr>
                        <w:spacing w:before="18"/>
                        <w:ind w:left="391" w:hanging="284"/>
                        <w:jc w:val="both"/>
                        <w:rPr>
                          <w:rFonts w:ascii="Arial" w:hAnsi="Arial" w:cs="Arial"/>
                          <w:b/>
                          <w:color w:val="000000"/>
                        </w:rPr>
                      </w:pPr>
                      <w:bookmarkStart w:id="26" w:name="_bookmark10"/>
                      <w:bookmarkEnd w:id="26"/>
                      <w:r w:rsidRPr="007E38E6">
                        <w:rPr>
                          <w:rFonts w:ascii="Arial" w:hAnsi="Arial" w:cs="Arial"/>
                          <w:b/>
                          <w:color w:val="000000"/>
                        </w:rPr>
                        <w:t>IX. INFORMACJA O SPOSOBIE KOMUNIKOWANIA SIĘ ZAMAWIAJĄCEGO Z</w:t>
                      </w:r>
                      <w:r w:rsidR="004F6E97">
                        <w:rPr>
                          <w:rFonts w:ascii="Arial" w:hAnsi="Arial" w:cs="Arial"/>
                          <w:b/>
                          <w:color w:val="000000"/>
                        </w:rPr>
                        <w:t> </w:t>
                      </w:r>
                      <w:r w:rsidRPr="007E38E6">
                        <w:rPr>
                          <w:rFonts w:ascii="Arial" w:hAnsi="Arial" w:cs="Arial"/>
                          <w:b/>
                          <w:color w:val="000000"/>
                        </w:rPr>
                        <w:t>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UST.1, ART. 66 I ART. 69 Pzp</w:t>
                      </w:r>
                    </w:p>
                  </w:txbxContent>
                </v:textbox>
                <w10:wrap type="topAndBottom" anchorx="page"/>
              </v:shape>
            </w:pict>
          </mc:Fallback>
        </mc:AlternateContent>
      </w:r>
    </w:p>
    <w:p w14:paraId="4A20A814" w14:textId="77777777" w:rsidR="009D2314" w:rsidRPr="004C4CAF" w:rsidRDefault="00980374" w:rsidP="004C4CAF">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61DCDC88" w14:textId="692F444A" w:rsidR="00105BB9" w:rsidRPr="00980374" w:rsidRDefault="003F1853"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472" behindDoc="1" locked="0" layoutInCell="1" allowOverlap="1" wp14:anchorId="23925352" wp14:editId="576F702D">
                <wp:simplePos x="0" y="0"/>
                <wp:positionH relativeFrom="page">
                  <wp:posOffset>720725</wp:posOffset>
                </wp:positionH>
                <wp:positionV relativeFrom="paragraph">
                  <wp:posOffset>175895</wp:posOffset>
                </wp:positionV>
                <wp:extent cx="6122035" cy="201295"/>
                <wp:effectExtent l="0" t="0" r="0" b="0"/>
                <wp:wrapTopAndBottom/>
                <wp:docPr id="129850294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DC67BD1" w14:textId="77777777" w:rsidR="000D640E" w:rsidRPr="007E38E6" w:rsidRDefault="000D640E">
                            <w:pPr>
                              <w:spacing w:before="18"/>
                              <w:ind w:left="108"/>
                              <w:rPr>
                                <w:rFonts w:ascii="Arial" w:hAnsi="Arial" w:cs="Arial"/>
                                <w:b/>
                                <w:color w:val="000000"/>
                              </w:rPr>
                            </w:pPr>
                            <w:bookmarkStart w:id="18" w:name="_bookmark11"/>
                            <w:bookmarkEnd w:id="18"/>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25352" id="docshape13" o:spid="_x0000_s1035" type="#_x0000_t202" style="position:absolute;left:0;text-align:left;margin-left:56.75pt;margin-top:13.85pt;width:482.05pt;height:15.8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" fillcolor="#f1f1f1" strokeweight=".48pt">
                <v:textbox inset="0,0,0,0">
                  <w:txbxContent>
                    <w:p w14:paraId="6DC67BD1" w14:textId="77777777" w:rsidR="000D640E" w:rsidRPr="007E38E6" w:rsidRDefault="000D640E">
                      <w:pPr>
                        <w:spacing w:before="18"/>
                        <w:ind w:left="108"/>
                        <w:rPr>
                          <w:rFonts w:ascii="Arial" w:hAnsi="Arial" w:cs="Arial"/>
                          <w:b/>
                          <w:color w:val="000000"/>
                        </w:rPr>
                      </w:pPr>
                      <w:bookmarkStart w:id="28" w:name="_bookmark11"/>
                      <w:bookmarkEnd w:id="28"/>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page"/>
              </v:shape>
            </w:pict>
          </mc:Fallback>
        </mc:AlternateContent>
      </w:r>
    </w:p>
    <w:p w14:paraId="7105425E"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7665D995" w14:textId="06CA27C2" w:rsidR="00532B2E" w:rsidRPr="00532B2E" w:rsidRDefault="00532B2E" w:rsidP="004D5B88">
      <w:pPr>
        <w:pStyle w:val="Akapitzlist"/>
        <w:numPr>
          <w:ilvl w:val="0"/>
          <w:numId w:val="24"/>
        </w:numPr>
        <w:tabs>
          <w:tab w:val="left" w:pos="512"/>
        </w:tabs>
        <w:ind w:hanging="285"/>
        <w:jc w:val="both"/>
        <w:rPr>
          <w:rFonts w:ascii="Arial" w:hAnsi="Arial" w:cs="Arial"/>
        </w:rPr>
      </w:pPr>
      <w:r>
        <w:rPr>
          <w:rFonts w:ascii="Arial" w:hAnsi="Arial" w:cs="Arial"/>
          <w:b/>
        </w:rPr>
        <w:t xml:space="preserve">Katarzyna Turczyn, </w:t>
      </w:r>
      <w:r w:rsidRPr="00980374">
        <w:rPr>
          <w:rFonts w:ascii="Arial" w:hAnsi="Arial" w:cs="Arial"/>
          <w:b/>
        </w:rPr>
        <w:t>tel.</w:t>
      </w:r>
      <w:r w:rsidRPr="00980374">
        <w:rPr>
          <w:rFonts w:ascii="Arial" w:hAnsi="Arial" w:cs="Arial"/>
          <w:b/>
          <w:spacing w:val="-4"/>
        </w:rPr>
        <w:t xml:space="preserve"> </w:t>
      </w:r>
      <w:r w:rsidRPr="00980374">
        <w:rPr>
          <w:rFonts w:ascii="Arial" w:hAnsi="Arial" w:cs="Arial"/>
          <w:b/>
        </w:rPr>
        <w:t>(</w:t>
      </w:r>
      <w:r>
        <w:rPr>
          <w:rFonts w:ascii="Arial" w:hAnsi="Arial" w:cs="Arial"/>
          <w:b/>
        </w:rPr>
        <w:t>84) 639-29-59 w. 23</w:t>
      </w:r>
      <w:r w:rsidRPr="00980374">
        <w:rPr>
          <w:rFonts w:ascii="Arial" w:hAnsi="Arial" w:cs="Arial"/>
          <w:b/>
          <w:spacing w:val="-5"/>
        </w:rPr>
        <w:t xml:space="preserve"> </w:t>
      </w:r>
      <w:r w:rsidRPr="00980374">
        <w:rPr>
          <w:rFonts w:ascii="Arial" w:hAnsi="Arial" w:cs="Arial"/>
        </w:rPr>
        <w:t>–</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merytorycznym</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6"/>
        </w:rPr>
        <w:t xml:space="preserve"> </w:t>
      </w:r>
      <w:r w:rsidRPr="00980374">
        <w:rPr>
          <w:rFonts w:ascii="Arial" w:hAnsi="Arial" w:cs="Arial"/>
          <w:spacing w:val="-2"/>
        </w:rPr>
        <w:t>zamówienia;</w:t>
      </w:r>
    </w:p>
    <w:p w14:paraId="71CFFEBD" w14:textId="0192C395" w:rsidR="00105BB9" w:rsidRPr="00980374" w:rsidRDefault="007A1D1C" w:rsidP="004D5B88">
      <w:pPr>
        <w:pStyle w:val="Akapitzlist"/>
        <w:numPr>
          <w:ilvl w:val="0"/>
          <w:numId w:val="24"/>
        </w:numPr>
        <w:tabs>
          <w:tab w:val="left" w:pos="512"/>
        </w:tabs>
        <w:ind w:hanging="285"/>
        <w:jc w:val="both"/>
        <w:rPr>
          <w:rFonts w:ascii="Arial" w:hAnsi="Arial" w:cs="Arial"/>
        </w:rPr>
      </w:pPr>
      <w:r>
        <w:rPr>
          <w:rFonts w:ascii="Arial" w:hAnsi="Arial" w:cs="Arial"/>
          <w:b/>
        </w:rPr>
        <w:t>Paweł Rybiński</w:t>
      </w:r>
      <w:r w:rsidR="00546081">
        <w:rPr>
          <w:rFonts w:ascii="Arial" w:hAnsi="Arial" w:cs="Arial"/>
          <w:b/>
        </w:rPr>
        <w:t xml:space="preserve">, </w:t>
      </w:r>
      <w:r w:rsidR="00980374" w:rsidRPr="00980374">
        <w:rPr>
          <w:rFonts w:ascii="Arial" w:hAnsi="Arial" w:cs="Arial"/>
          <w:b/>
        </w:rPr>
        <w:t>tel.</w:t>
      </w:r>
      <w:r w:rsidR="00980374" w:rsidRPr="00980374">
        <w:rPr>
          <w:rFonts w:ascii="Arial" w:hAnsi="Arial" w:cs="Arial"/>
          <w:b/>
          <w:spacing w:val="-4"/>
        </w:rPr>
        <w:t xml:space="preserve"> </w:t>
      </w:r>
      <w:r w:rsidR="00980374" w:rsidRPr="00980374">
        <w:rPr>
          <w:rFonts w:ascii="Arial" w:hAnsi="Arial" w:cs="Arial"/>
          <w:b/>
        </w:rPr>
        <w:t>(</w:t>
      </w:r>
      <w:r w:rsidR="00067F4C">
        <w:rPr>
          <w:rFonts w:ascii="Arial" w:hAnsi="Arial" w:cs="Arial"/>
          <w:b/>
        </w:rPr>
        <w:t xml:space="preserve">84) 639-29-59 w. </w:t>
      </w:r>
      <w:r>
        <w:rPr>
          <w:rFonts w:ascii="Arial" w:hAnsi="Arial" w:cs="Arial"/>
          <w:b/>
        </w:rPr>
        <w:t>54</w:t>
      </w:r>
      <w:r w:rsidR="00980374" w:rsidRPr="00980374">
        <w:rPr>
          <w:rFonts w:ascii="Arial" w:hAnsi="Arial" w:cs="Arial"/>
          <w:b/>
          <w:spacing w:val="-5"/>
        </w:rPr>
        <w:t xml:space="preserve"> </w:t>
      </w:r>
      <w:r w:rsidR="00980374" w:rsidRPr="00980374">
        <w:rPr>
          <w:rFonts w:ascii="Arial" w:hAnsi="Arial" w:cs="Arial"/>
        </w:rPr>
        <w:t>–</w:t>
      </w:r>
      <w:r w:rsidR="00980374" w:rsidRPr="00980374">
        <w:rPr>
          <w:rFonts w:ascii="Arial" w:hAnsi="Arial" w:cs="Arial"/>
          <w:spacing w:val="-3"/>
        </w:rPr>
        <w:t xml:space="preserve"> </w:t>
      </w:r>
      <w:r w:rsidR="00980374" w:rsidRPr="00980374">
        <w:rPr>
          <w:rFonts w:ascii="Arial" w:hAnsi="Arial" w:cs="Arial"/>
        </w:rPr>
        <w:t>w</w:t>
      </w:r>
      <w:r w:rsidR="00980374" w:rsidRPr="00980374">
        <w:rPr>
          <w:rFonts w:ascii="Arial" w:hAnsi="Arial" w:cs="Arial"/>
          <w:spacing w:val="-5"/>
        </w:rPr>
        <w:t xml:space="preserve"> </w:t>
      </w:r>
      <w:r w:rsidR="00980374" w:rsidRPr="00980374">
        <w:rPr>
          <w:rFonts w:ascii="Arial" w:hAnsi="Arial" w:cs="Arial"/>
        </w:rPr>
        <w:t>zakresie</w:t>
      </w:r>
      <w:r w:rsidR="00980374" w:rsidRPr="00980374">
        <w:rPr>
          <w:rFonts w:ascii="Arial" w:hAnsi="Arial" w:cs="Arial"/>
          <w:spacing w:val="-5"/>
        </w:rPr>
        <w:t xml:space="preserve"> </w:t>
      </w:r>
      <w:r w:rsidR="00980374" w:rsidRPr="00980374">
        <w:rPr>
          <w:rFonts w:ascii="Arial" w:hAnsi="Arial" w:cs="Arial"/>
        </w:rPr>
        <w:t>merytorycznym</w:t>
      </w:r>
      <w:r w:rsidR="00980374" w:rsidRPr="00980374">
        <w:rPr>
          <w:rFonts w:ascii="Arial" w:hAnsi="Arial" w:cs="Arial"/>
          <w:spacing w:val="-3"/>
        </w:rPr>
        <w:t xml:space="preserve"> </w:t>
      </w:r>
      <w:r w:rsidR="00980374" w:rsidRPr="00980374">
        <w:rPr>
          <w:rFonts w:ascii="Arial" w:hAnsi="Arial" w:cs="Arial"/>
        </w:rPr>
        <w:t>przedmiotu</w:t>
      </w:r>
      <w:r w:rsidR="00980374" w:rsidRPr="00980374">
        <w:rPr>
          <w:rFonts w:ascii="Arial" w:hAnsi="Arial" w:cs="Arial"/>
          <w:spacing w:val="-6"/>
        </w:rPr>
        <w:t xml:space="preserve"> </w:t>
      </w:r>
      <w:r w:rsidR="00980374" w:rsidRPr="00980374">
        <w:rPr>
          <w:rFonts w:ascii="Arial" w:hAnsi="Arial" w:cs="Arial"/>
          <w:spacing w:val="-2"/>
        </w:rPr>
        <w:t>zamówienia;</w:t>
      </w:r>
    </w:p>
    <w:p w14:paraId="536C9CC2" w14:textId="0C78F1B5" w:rsidR="00325DC1" w:rsidRPr="008C3B67" w:rsidRDefault="00067F4C" w:rsidP="004D5B88">
      <w:pPr>
        <w:pStyle w:val="Akapitzlist"/>
        <w:numPr>
          <w:ilvl w:val="0"/>
          <w:numId w:val="24"/>
        </w:numPr>
        <w:tabs>
          <w:tab w:val="left" w:pos="512"/>
        </w:tabs>
        <w:spacing w:before="1"/>
        <w:ind w:hanging="285"/>
        <w:jc w:val="both"/>
        <w:rPr>
          <w:rFonts w:ascii="Arial" w:hAnsi="Arial" w:cs="Arial"/>
        </w:rPr>
      </w:pPr>
      <w:r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08C6A150" w14:textId="0726441F" w:rsidR="00105BB9" w:rsidRPr="00980374" w:rsidRDefault="00105BB9" w:rsidP="00FD0ED7">
      <w:pPr>
        <w:pStyle w:val="Tekstpodstawowy"/>
        <w:spacing w:before="3"/>
        <w:ind w:left="0"/>
        <w:jc w:val="both"/>
        <w:rPr>
          <w:rFonts w:ascii="Arial" w:hAnsi="Arial" w:cs="Arial"/>
          <w:sz w:val="20"/>
        </w:rPr>
      </w:pPr>
    </w:p>
    <w:p w14:paraId="47271D94" w14:textId="5A675A90" w:rsidR="00105BB9" w:rsidRPr="00980374" w:rsidRDefault="00C41B0C" w:rsidP="004D5B88">
      <w:pPr>
        <w:pStyle w:val="Akapitzlist"/>
        <w:numPr>
          <w:ilvl w:val="0"/>
          <w:numId w:val="23"/>
        </w:numPr>
        <w:tabs>
          <w:tab w:val="left" w:pos="447"/>
        </w:tabs>
        <w:spacing w:before="1"/>
        <w:ind w:right="-53" w:hanging="220"/>
        <w:jc w:val="both"/>
        <w:rPr>
          <w:rFonts w:ascii="Arial" w:hAnsi="Arial" w:cs="Arial"/>
          <w:b/>
        </w:rPr>
      </w:pPr>
      <w:r>
        <w:rPr>
          <w:rFonts w:ascii="Arial" w:hAnsi="Arial" w:cs="Arial"/>
          <w:noProof/>
        </w:rPr>
        <mc:AlternateContent>
          <mc:Choice Requires="wps">
            <w:drawing>
              <wp:anchor distT="0" distB="0" distL="0" distR="0" simplePos="0" relativeHeight="487593984" behindDoc="1" locked="0" layoutInCell="1" allowOverlap="1" wp14:anchorId="3F934023" wp14:editId="463A43AC">
                <wp:simplePos x="0" y="0"/>
                <wp:positionH relativeFrom="margin">
                  <wp:align>right</wp:align>
                </wp:positionH>
                <wp:positionV relativeFrom="paragraph">
                  <wp:posOffset>50165</wp:posOffset>
                </wp:positionV>
                <wp:extent cx="6122035" cy="201295"/>
                <wp:effectExtent l="0" t="0" r="12065" b="27305"/>
                <wp:wrapTopAndBottom/>
                <wp:docPr id="35500049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C59482F" w14:textId="77777777" w:rsidR="000D640E" w:rsidRPr="007E38E6" w:rsidRDefault="000D640E">
                            <w:pPr>
                              <w:spacing w:before="18"/>
                              <w:ind w:left="108"/>
                              <w:rPr>
                                <w:rFonts w:ascii="Arial" w:hAnsi="Arial" w:cs="Arial"/>
                                <w:b/>
                                <w:color w:val="000000"/>
                              </w:rPr>
                            </w:pPr>
                            <w:bookmarkStart w:id="19" w:name="_bookmark12"/>
                            <w:bookmarkEnd w:id="19"/>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34023" id="docshape14" o:spid="_x0000_s1036" type="#_x0000_t202" style="position:absolute;left:0;text-align:left;margin-left:430.85pt;margin-top:3.95pt;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" fillcolor="#f1f1f1" strokeweight=".48pt">
                <v:textbox inset="0,0,0,0">
                  <w:txbxContent>
                    <w:p w14:paraId="0C59482F" w14:textId="77777777" w:rsidR="000D640E" w:rsidRPr="007E38E6" w:rsidRDefault="000D640E">
                      <w:pPr>
                        <w:spacing w:before="18"/>
                        <w:ind w:left="108"/>
                        <w:rPr>
                          <w:rFonts w:ascii="Arial" w:hAnsi="Arial" w:cs="Arial"/>
                          <w:b/>
                          <w:color w:val="000000"/>
                        </w:rPr>
                      </w:pPr>
                      <w:bookmarkStart w:id="30" w:name="_bookmark12"/>
                      <w:bookmarkEnd w:id="30"/>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r w:rsidR="00980374" w:rsidRPr="00980374">
        <w:rPr>
          <w:rFonts w:ascii="Arial" w:hAnsi="Arial" w:cs="Arial"/>
        </w:rPr>
        <w:t>Wykonawca</w:t>
      </w:r>
      <w:r w:rsidR="00980374" w:rsidRPr="00980374">
        <w:rPr>
          <w:rFonts w:ascii="Arial" w:hAnsi="Arial" w:cs="Arial"/>
          <w:spacing w:val="-7"/>
        </w:rPr>
        <w:t xml:space="preserve"> </w:t>
      </w:r>
      <w:r w:rsidR="00980374" w:rsidRPr="00980374">
        <w:rPr>
          <w:rFonts w:ascii="Arial" w:hAnsi="Arial" w:cs="Arial"/>
        </w:rPr>
        <w:t>jest</w:t>
      </w:r>
      <w:r w:rsidR="00980374" w:rsidRPr="00980374">
        <w:rPr>
          <w:rFonts w:ascii="Arial" w:hAnsi="Arial" w:cs="Arial"/>
          <w:spacing w:val="-5"/>
        </w:rPr>
        <w:t xml:space="preserve"> </w:t>
      </w:r>
      <w:r w:rsidR="00980374" w:rsidRPr="00980374">
        <w:rPr>
          <w:rFonts w:ascii="Arial" w:hAnsi="Arial" w:cs="Arial"/>
        </w:rPr>
        <w:t>związany</w:t>
      </w:r>
      <w:r w:rsidR="00980374" w:rsidRPr="00980374">
        <w:rPr>
          <w:rFonts w:ascii="Arial" w:hAnsi="Arial" w:cs="Arial"/>
          <w:spacing w:val="-4"/>
        </w:rPr>
        <w:t xml:space="preserve"> </w:t>
      </w:r>
      <w:r w:rsidR="00980374" w:rsidRPr="00980374">
        <w:rPr>
          <w:rFonts w:ascii="Arial" w:hAnsi="Arial" w:cs="Arial"/>
        </w:rPr>
        <w:t>złożoną</w:t>
      </w:r>
      <w:r w:rsidR="00980374" w:rsidRPr="00980374">
        <w:rPr>
          <w:rFonts w:ascii="Arial" w:hAnsi="Arial" w:cs="Arial"/>
          <w:spacing w:val="-5"/>
        </w:rPr>
        <w:t xml:space="preserve"> </w:t>
      </w:r>
      <w:r w:rsidR="00980374" w:rsidRPr="00980374">
        <w:rPr>
          <w:rFonts w:ascii="Arial" w:hAnsi="Arial" w:cs="Arial"/>
        </w:rPr>
        <w:t>ofertą</w:t>
      </w:r>
      <w:r w:rsidR="00980374" w:rsidRPr="00980374">
        <w:rPr>
          <w:rFonts w:ascii="Arial" w:hAnsi="Arial" w:cs="Arial"/>
          <w:spacing w:val="-5"/>
        </w:rPr>
        <w:t xml:space="preserve"> </w:t>
      </w:r>
      <w:r w:rsidR="00980374" w:rsidRPr="00980374">
        <w:rPr>
          <w:rFonts w:ascii="Arial" w:hAnsi="Arial" w:cs="Arial"/>
        </w:rPr>
        <w:t>od</w:t>
      </w:r>
      <w:r w:rsidR="00980374" w:rsidRPr="00980374">
        <w:rPr>
          <w:rFonts w:ascii="Arial" w:hAnsi="Arial" w:cs="Arial"/>
          <w:spacing w:val="-4"/>
        </w:rPr>
        <w:t xml:space="preserve"> </w:t>
      </w:r>
      <w:r w:rsidR="00980374" w:rsidRPr="00980374">
        <w:rPr>
          <w:rFonts w:ascii="Arial" w:hAnsi="Arial" w:cs="Arial"/>
        </w:rPr>
        <w:t>dnia</w:t>
      </w:r>
      <w:r w:rsidR="00980374" w:rsidRPr="00980374">
        <w:rPr>
          <w:rFonts w:ascii="Arial" w:hAnsi="Arial" w:cs="Arial"/>
          <w:spacing w:val="-3"/>
        </w:rPr>
        <w:t xml:space="preserve"> </w:t>
      </w:r>
      <w:r w:rsidR="00980374" w:rsidRPr="00980374">
        <w:rPr>
          <w:rFonts w:ascii="Arial" w:hAnsi="Arial" w:cs="Arial"/>
        </w:rPr>
        <w:t>upływu</w:t>
      </w:r>
      <w:r w:rsidR="00980374" w:rsidRPr="00980374">
        <w:rPr>
          <w:rFonts w:ascii="Arial" w:hAnsi="Arial" w:cs="Arial"/>
          <w:spacing w:val="-5"/>
        </w:rPr>
        <w:t xml:space="preserve"> </w:t>
      </w:r>
      <w:r w:rsidR="00980374" w:rsidRPr="00980374">
        <w:rPr>
          <w:rFonts w:ascii="Arial" w:hAnsi="Arial" w:cs="Arial"/>
        </w:rPr>
        <w:t>terminu</w:t>
      </w:r>
      <w:r w:rsidR="00980374" w:rsidRPr="00980374">
        <w:rPr>
          <w:rFonts w:ascii="Arial" w:hAnsi="Arial" w:cs="Arial"/>
          <w:spacing w:val="-4"/>
        </w:rPr>
        <w:t xml:space="preserve"> </w:t>
      </w:r>
      <w:r w:rsidR="00980374" w:rsidRPr="00980374">
        <w:rPr>
          <w:rFonts w:ascii="Arial" w:hAnsi="Arial" w:cs="Arial"/>
        </w:rPr>
        <w:t>składania</w:t>
      </w:r>
      <w:r w:rsidR="00980374" w:rsidRPr="00980374">
        <w:rPr>
          <w:rFonts w:ascii="Arial" w:hAnsi="Arial" w:cs="Arial"/>
          <w:spacing w:val="-4"/>
        </w:rPr>
        <w:t xml:space="preserve"> </w:t>
      </w:r>
      <w:r w:rsidR="00980374" w:rsidRPr="00980374">
        <w:rPr>
          <w:rFonts w:ascii="Arial" w:hAnsi="Arial" w:cs="Arial"/>
        </w:rPr>
        <w:t>ofert</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1"/>
        </w:rPr>
        <w:t xml:space="preserve"> </w:t>
      </w:r>
      <w:r w:rsidR="00980374" w:rsidRPr="00980374">
        <w:rPr>
          <w:rFonts w:ascii="Arial" w:hAnsi="Arial" w:cs="Arial"/>
        </w:rPr>
        <w:t>dnia</w:t>
      </w:r>
      <w:r w:rsidR="00980374" w:rsidRPr="00980374">
        <w:rPr>
          <w:rFonts w:ascii="Arial" w:hAnsi="Arial" w:cs="Arial"/>
          <w:spacing w:val="-5"/>
        </w:rPr>
        <w:t xml:space="preserve"> </w:t>
      </w:r>
      <w:r w:rsidR="008E0A48">
        <w:rPr>
          <w:rFonts w:ascii="Arial" w:hAnsi="Arial" w:cs="Arial"/>
          <w:spacing w:val="-5"/>
        </w:rPr>
        <w:t xml:space="preserve">                  </w:t>
      </w:r>
      <w:r w:rsidR="00532B2E">
        <w:rPr>
          <w:rFonts w:ascii="Arial" w:hAnsi="Arial" w:cs="Arial"/>
          <w:b/>
          <w:color w:val="000000" w:themeColor="text1"/>
          <w:u w:val="single"/>
        </w:rPr>
        <w:t>2</w:t>
      </w:r>
      <w:r w:rsidR="007A1D1C">
        <w:rPr>
          <w:rFonts w:ascii="Arial" w:hAnsi="Arial" w:cs="Arial"/>
          <w:b/>
          <w:color w:val="000000" w:themeColor="text1"/>
          <w:u w:val="single"/>
        </w:rPr>
        <w:t>3.05.2025</w:t>
      </w:r>
      <w:r w:rsidR="00980374" w:rsidRPr="000F3799">
        <w:rPr>
          <w:rFonts w:ascii="Arial" w:hAnsi="Arial" w:cs="Arial"/>
          <w:b/>
          <w:color w:val="000000" w:themeColor="text1"/>
          <w:spacing w:val="-2"/>
          <w:u w:val="single"/>
        </w:rPr>
        <w:t xml:space="preserve"> </w:t>
      </w:r>
      <w:r w:rsidR="00980374" w:rsidRPr="000F3799">
        <w:rPr>
          <w:rFonts w:ascii="Arial" w:hAnsi="Arial" w:cs="Arial"/>
          <w:b/>
          <w:color w:val="000000" w:themeColor="text1"/>
          <w:spacing w:val="-5"/>
          <w:u w:val="single"/>
        </w:rPr>
        <w:t>r.</w:t>
      </w:r>
    </w:p>
    <w:p w14:paraId="42A6945A" w14:textId="77777777" w:rsidR="00105BB9" w:rsidRPr="00067F4C" w:rsidRDefault="00980374" w:rsidP="004D5B88">
      <w:pPr>
        <w:pStyle w:val="Akapitzlist"/>
        <w:numPr>
          <w:ilvl w:val="0"/>
          <w:numId w:val="23"/>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0B961585" w14:textId="77777777" w:rsidR="00105BB9" w:rsidRPr="00980374" w:rsidRDefault="00980374" w:rsidP="004D5B88">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17C4341C" w14:textId="7DD08B99"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0F106645" wp14:editId="6DA8BFBC">
                <wp:simplePos x="0" y="0"/>
                <wp:positionH relativeFrom="page">
                  <wp:posOffset>720725</wp:posOffset>
                </wp:positionH>
                <wp:positionV relativeFrom="paragraph">
                  <wp:posOffset>176530</wp:posOffset>
                </wp:positionV>
                <wp:extent cx="6122035" cy="201295"/>
                <wp:effectExtent l="0" t="0" r="0" b="0"/>
                <wp:wrapTopAndBottom/>
                <wp:docPr id="149488604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80E157" w14:textId="77777777" w:rsidR="000D640E" w:rsidRPr="007E38E6" w:rsidRDefault="000D640E">
                            <w:pPr>
                              <w:spacing w:before="18"/>
                              <w:ind w:left="108"/>
                              <w:rPr>
                                <w:rFonts w:ascii="Arial" w:hAnsi="Arial" w:cs="Arial"/>
                                <w:b/>
                                <w:color w:val="000000"/>
                              </w:rPr>
                            </w:pPr>
                            <w:bookmarkStart w:id="20" w:name="_bookmark13"/>
                            <w:bookmarkEnd w:id="20"/>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06645"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3680E157" w14:textId="77777777" w:rsidR="000D640E" w:rsidRPr="007E38E6" w:rsidRDefault="000D640E">
                      <w:pPr>
                        <w:spacing w:before="18"/>
                        <w:ind w:left="108"/>
                        <w:rPr>
                          <w:rFonts w:ascii="Arial" w:hAnsi="Arial" w:cs="Arial"/>
                          <w:b/>
                          <w:color w:val="000000"/>
                        </w:rPr>
                      </w:pPr>
                      <w:bookmarkStart w:id="32" w:name="_bookmark13"/>
                      <w:bookmarkEnd w:id="32"/>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5D0FD0C4" w14:textId="77777777" w:rsidR="00105BB9" w:rsidRPr="00980374" w:rsidRDefault="00980374" w:rsidP="004D5B88">
      <w:pPr>
        <w:pStyle w:val="Akapitzlist"/>
        <w:numPr>
          <w:ilvl w:val="0"/>
          <w:numId w:val="22"/>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42C8CAB1" w14:textId="77777777" w:rsidR="00105BB9" w:rsidRPr="00980374" w:rsidRDefault="00980374" w:rsidP="004D5B88">
      <w:pPr>
        <w:pStyle w:val="Akapitzlist"/>
        <w:numPr>
          <w:ilvl w:val="1"/>
          <w:numId w:val="22"/>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2C14B9D3" w14:textId="77777777" w:rsidR="00105BB9" w:rsidRPr="00980374" w:rsidRDefault="00980374" w:rsidP="004D5B88">
      <w:pPr>
        <w:pStyle w:val="Akapitzlist"/>
        <w:numPr>
          <w:ilvl w:val="1"/>
          <w:numId w:val="22"/>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32299F1B" w14:textId="77777777" w:rsidR="00105BB9" w:rsidRPr="00994640" w:rsidRDefault="00980374" w:rsidP="004D5B88">
      <w:pPr>
        <w:pStyle w:val="Akapitzlist"/>
        <w:numPr>
          <w:ilvl w:val="1"/>
          <w:numId w:val="22"/>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6"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01C9A548" w14:textId="77777777" w:rsidR="00105BB9" w:rsidRPr="00980374" w:rsidRDefault="00980374" w:rsidP="004D5B88">
      <w:pPr>
        <w:pStyle w:val="Akapitzlist"/>
        <w:numPr>
          <w:ilvl w:val="1"/>
          <w:numId w:val="22"/>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2FD65FCC" w14:textId="77777777" w:rsidR="00105BB9" w:rsidRPr="00980374" w:rsidRDefault="00980374" w:rsidP="004D5B88">
      <w:pPr>
        <w:pStyle w:val="Akapitzlist"/>
        <w:numPr>
          <w:ilvl w:val="0"/>
          <w:numId w:val="22"/>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4E25E822" w14:textId="77777777" w:rsidR="00105BB9" w:rsidRPr="00233A27" w:rsidRDefault="00980374" w:rsidP="004D5B88">
      <w:pPr>
        <w:pStyle w:val="Akapitzlist"/>
        <w:numPr>
          <w:ilvl w:val="1"/>
          <w:numId w:val="22"/>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spacing w:val="-4"/>
        </w:rPr>
        <w:t>SWZ</w:t>
      </w:r>
      <w:r w:rsidRPr="00980374">
        <w:rPr>
          <w:rFonts w:ascii="Arial" w:hAnsi="Arial" w:cs="Arial"/>
          <w:spacing w:val="-4"/>
        </w:rPr>
        <w:t>;</w:t>
      </w:r>
    </w:p>
    <w:p w14:paraId="09BE64EB" w14:textId="2BE97037" w:rsidR="00105BB9" w:rsidRPr="00980374" w:rsidRDefault="00980374" w:rsidP="004D5B88">
      <w:pPr>
        <w:pStyle w:val="Akapitzlist"/>
        <w:numPr>
          <w:ilvl w:val="1"/>
          <w:numId w:val="22"/>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004F6E97">
        <w:rPr>
          <w:rFonts w:ascii="Arial" w:hAnsi="Arial" w:cs="Arial"/>
          <w:b/>
          <w:spacing w:val="-2"/>
        </w:rPr>
        <w:t>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oraz o spełnianiu warunków udziału - wg zał. nr 2 do SWZ</w:t>
      </w:r>
      <w:r w:rsidRPr="00980374">
        <w:rPr>
          <w:rFonts w:ascii="Arial" w:hAnsi="Arial" w:cs="Arial"/>
        </w:rPr>
        <w:t>;</w:t>
      </w:r>
    </w:p>
    <w:p w14:paraId="68323853" w14:textId="77777777" w:rsidR="00105BB9" w:rsidRPr="00980374" w:rsidRDefault="00980374" w:rsidP="004D5B88">
      <w:pPr>
        <w:pStyle w:val="Akapitzlist"/>
        <w:numPr>
          <w:ilvl w:val="1"/>
          <w:numId w:val="22"/>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9A7C7C1" w14:textId="77777777" w:rsidR="001863E7" w:rsidRDefault="00980374" w:rsidP="001863E7">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64A71DC3" w14:textId="77777777" w:rsidR="00105BB9" w:rsidRPr="001863E7" w:rsidRDefault="00980374" w:rsidP="004D5B88">
      <w:pPr>
        <w:pStyle w:val="Akapitzlist"/>
        <w:numPr>
          <w:ilvl w:val="1"/>
          <w:numId w:val="22"/>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7A2DBC32" w14:textId="77777777" w:rsidR="00105BB9" w:rsidRPr="00980374" w:rsidRDefault="00980374" w:rsidP="001863E7">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SWZ</w:t>
      </w:r>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4799BBC1" w14:textId="77777777" w:rsidR="00105BB9" w:rsidRPr="00980374" w:rsidRDefault="00980374" w:rsidP="004D5B88">
      <w:pPr>
        <w:pStyle w:val="Akapitzlist"/>
        <w:numPr>
          <w:ilvl w:val="1"/>
          <w:numId w:val="22"/>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6FC4C309" w14:textId="70E02702" w:rsidR="00105BB9" w:rsidRPr="001863E7" w:rsidRDefault="00980374" w:rsidP="004F6E97">
      <w:pPr>
        <w:pStyle w:val="Nagwek11"/>
        <w:numPr>
          <w:ilvl w:val="1"/>
          <w:numId w:val="22"/>
        </w:numPr>
        <w:tabs>
          <w:tab w:val="left" w:pos="937"/>
        </w:tabs>
        <w:spacing w:before="1"/>
        <w:ind w:left="937"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004F6E97">
        <w:rPr>
          <w:rFonts w:ascii="Arial" w:hAnsi="Arial" w:cs="Arial"/>
          <w:spacing w:val="-6"/>
        </w:rPr>
        <w:t>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A7B2DFF" w14:textId="77777777" w:rsidR="00105BB9" w:rsidRPr="00980374" w:rsidRDefault="00980374" w:rsidP="004D5B88">
      <w:pPr>
        <w:pStyle w:val="Akapitzlist"/>
        <w:numPr>
          <w:ilvl w:val="1"/>
          <w:numId w:val="22"/>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2A0880D" w14:textId="77777777" w:rsidR="00105BB9" w:rsidRPr="001863E7" w:rsidRDefault="00980374" w:rsidP="001863E7">
      <w:pPr>
        <w:pStyle w:val="Tekstpodstawowy"/>
        <w:spacing w:before="1"/>
        <w:ind w:left="948" w:right="-53"/>
        <w:jc w:val="both"/>
        <w:rPr>
          <w:rFonts w:ascii="Arial" w:hAnsi="Arial" w:cs="Arial"/>
          <w:b/>
          <w:u w:val="single"/>
        </w:rPr>
      </w:pPr>
      <w:r w:rsidRPr="001863E7">
        <w:rPr>
          <w:rFonts w:ascii="Arial" w:hAnsi="Arial" w:cs="Arial"/>
          <w:b/>
          <w:u w:val="single"/>
        </w:rPr>
        <w:lastRenderedPageBreak/>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oświadczeń</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33900A3A" w14:textId="77777777" w:rsidR="00105BB9" w:rsidRPr="001863E7" w:rsidRDefault="00980374" w:rsidP="004D5B88">
      <w:pPr>
        <w:pStyle w:val="Akapitzlist"/>
        <w:numPr>
          <w:ilvl w:val="0"/>
          <w:numId w:val="22"/>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r w:rsidRPr="001863E7">
        <w:rPr>
          <w:rFonts w:ascii="Arial" w:hAnsi="Arial" w:cs="Arial"/>
        </w:rPr>
        <w:t>Pzp,</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37E5330E" w14:textId="77777777" w:rsidR="00105BB9" w:rsidRPr="00980374" w:rsidRDefault="00980374" w:rsidP="004D5B88">
      <w:pPr>
        <w:pStyle w:val="Nagwek11"/>
        <w:numPr>
          <w:ilvl w:val="0"/>
          <w:numId w:val="22"/>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6EE46DB6" w14:textId="77777777" w:rsidR="00105BB9" w:rsidRPr="001863E7" w:rsidRDefault="00980374" w:rsidP="004D5B88">
      <w:pPr>
        <w:pStyle w:val="Akapitzlist"/>
        <w:numPr>
          <w:ilvl w:val="0"/>
          <w:numId w:val="22"/>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4C51BFD9" w14:textId="77777777" w:rsidR="00105BB9" w:rsidRPr="00980374" w:rsidRDefault="00980374" w:rsidP="004D5B88">
      <w:pPr>
        <w:pStyle w:val="Akapitzlist"/>
        <w:numPr>
          <w:ilvl w:val="0"/>
          <w:numId w:val="22"/>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7739D4DA" w14:textId="77777777" w:rsidR="00105BB9" w:rsidRPr="00980374" w:rsidRDefault="00980374" w:rsidP="001863E7">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(eIDAS)</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00A7940E" w14:textId="77777777" w:rsidR="00105BB9" w:rsidRPr="001863E7" w:rsidRDefault="00980374" w:rsidP="004D5B88">
      <w:pPr>
        <w:pStyle w:val="Akapitzlist"/>
        <w:numPr>
          <w:ilvl w:val="0"/>
          <w:numId w:val="22"/>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r w:rsidRPr="001863E7">
        <w:rPr>
          <w:rFonts w:ascii="Arial" w:hAnsi="Arial" w:cs="Arial"/>
        </w:rPr>
        <w:t>XAdES</w:t>
      </w:r>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r w:rsidRPr="001863E7">
        <w:rPr>
          <w:rFonts w:ascii="Arial" w:hAnsi="Arial" w:cs="Arial"/>
          <w:spacing w:val="-2"/>
        </w:rPr>
        <w:t>XAdES.</w:t>
      </w:r>
    </w:p>
    <w:p w14:paraId="37E77D15" w14:textId="0468DBBF" w:rsidR="00105BB9" w:rsidRPr="001863E7" w:rsidRDefault="00980374" w:rsidP="004D5B88">
      <w:pPr>
        <w:pStyle w:val="Akapitzlist"/>
        <w:numPr>
          <w:ilvl w:val="0"/>
          <w:numId w:val="22"/>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r w:rsidRPr="001863E7">
        <w:rPr>
          <w:rFonts w:ascii="Arial" w:hAnsi="Arial" w:cs="Arial"/>
        </w:rPr>
        <w:t>Pzp,</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w:t>
      </w:r>
      <w:r w:rsidR="004F6E97">
        <w:rPr>
          <w:rFonts w:ascii="Arial" w:hAnsi="Arial" w:cs="Arial"/>
          <w:i/>
        </w:rPr>
        <w:t> </w:t>
      </w:r>
      <w:r w:rsidRPr="001863E7">
        <w:rPr>
          <w:rFonts w:ascii="Arial" w:hAnsi="Arial" w:cs="Arial"/>
          <w:i/>
        </w:rPr>
        <w:t>zakresie formy przekazywania informacji stanowiącej tajemnicę przedsiębiorstwa - określonej w</w:t>
      </w:r>
      <w:r w:rsidR="004F6E97">
        <w:rPr>
          <w:rFonts w:ascii="Arial" w:hAnsi="Arial" w:cs="Arial"/>
          <w:i/>
        </w:rPr>
        <w:t> </w:t>
      </w:r>
      <w:r w:rsidRPr="001863E7">
        <w:rPr>
          <w:rFonts w:ascii="Arial" w:hAnsi="Arial" w:cs="Arial"/>
          <w:i/>
        </w:rPr>
        <w:t>§</w:t>
      </w:r>
      <w:r w:rsidR="004F6E97">
        <w:rPr>
          <w:rFonts w:ascii="Arial" w:hAnsi="Arial" w:cs="Arial"/>
          <w:i/>
          <w:spacing w:val="40"/>
        </w:rPr>
        <w:t> </w:t>
      </w:r>
      <w:r w:rsidRPr="001863E7">
        <w:rPr>
          <w:rFonts w:ascii="Arial" w:hAnsi="Arial" w:cs="Arial"/>
          <w:i/>
        </w:rPr>
        <w:t>4 ust. 1 rozporządzenia w sprawie sposobu sporządzania i przekazywania informacji oraz wymagań technicznych dla dokumentów elektronicznych oraz środków komunikacji elektronicznej w</w:t>
      </w:r>
      <w:r w:rsidR="004F6E97">
        <w:rPr>
          <w:rFonts w:ascii="Arial" w:hAnsi="Arial" w:cs="Arial"/>
          <w:i/>
        </w:rPr>
        <w:t> </w:t>
      </w:r>
      <w:r w:rsidRPr="001863E7">
        <w:rPr>
          <w:rFonts w:ascii="Arial" w:hAnsi="Arial" w:cs="Arial"/>
          <w:i/>
        </w:rPr>
        <w:t xml:space="preserve">postępowaniu o udzielenie zamówienia publicznego </w:t>
      </w:r>
      <w:r w:rsidRPr="001863E7">
        <w:rPr>
          <w:rFonts w:ascii="Arial" w:hAnsi="Arial" w:cs="Arial"/>
          <w:i/>
          <w:u w:val="single"/>
        </w:rPr>
        <w:t>odpowiada Wykonawca</w:t>
      </w:r>
      <w:r w:rsidRPr="001863E7">
        <w:rPr>
          <w:rFonts w:ascii="Arial" w:hAnsi="Arial" w:cs="Arial"/>
          <w:i/>
        </w:rPr>
        <w:t>.</w:t>
      </w:r>
    </w:p>
    <w:p w14:paraId="46B6579C" w14:textId="5D744E95" w:rsidR="00105BB9" w:rsidRPr="00980374" w:rsidRDefault="00980374" w:rsidP="004D5B88">
      <w:pPr>
        <w:pStyle w:val="Akapitzlist"/>
        <w:numPr>
          <w:ilvl w:val="0"/>
          <w:numId w:val="22"/>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w:t>
      </w:r>
      <w:r w:rsidR="004F6E97">
        <w:rPr>
          <w:rFonts w:ascii="Arial" w:hAnsi="Arial" w:cs="Arial"/>
        </w:rPr>
        <w:t> </w:t>
      </w:r>
      <w:r w:rsidRPr="00980374">
        <w:rPr>
          <w:rFonts w:ascii="Arial" w:hAnsi="Arial" w:cs="Arial"/>
        </w:rPr>
        <w:t>instrukcji zamieszczonej na stronie internetowej pod adresem:</w:t>
      </w:r>
      <w:r w:rsidRPr="00980374">
        <w:rPr>
          <w:rFonts w:ascii="Arial" w:hAnsi="Arial" w:cs="Arial"/>
          <w:spacing w:val="48"/>
        </w:rPr>
        <w:t xml:space="preserve"> </w:t>
      </w:r>
      <w:hyperlink r:id="rId27">
        <w:r w:rsidRPr="00980374">
          <w:rPr>
            <w:rFonts w:ascii="Arial" w:hAnsi="Arial" w:cs="Arial"/>
            <w:color w:val="1154CC"/>
            <w:u w:val="single" w:color="1154CC"/>
          </w:rPr>
          <w:t>https://platformazakupowa.pl/strona/45-</w:t>
        </w:r>
      </w:hyperlink>
      <w:hyperlink r:id="rId28">
        <w:r w:rsidRPr="00980374">
          <w:rPr>
            <w:rFonts w:ascii="Arial" w:hAnsi="Arial" w:cs="Arial"/>
            <w:color w:val="1154CC"/>
            <w:spacing w:val="-2"/>
            <w:u w:val="single" w:color="1154CC"/>
          </w:rPr>
          <w:t>instrukcje</w:t>
        </w:r>
      </w:hyperlink>
    </w:p>
    <w:p w14:paraId="5C4BDDD4" w14:textId="77777777" w:rsidR="00105BB9" w:rsidRPr="00980374" w:rsidRDefault="00980374" w:rsidP="004D5B88">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6589E5E8" w14:textId="77777777" w:rsidR="00105BB9" w:rsidRPr="00980374" w:rsidRDefault="00980374" w:rsidP="004D5B88">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w SWZ dopuszczono inaczej. W przypadku załączenia dokumentów sporządzonych w innym języku niż dopuszczony, Wykonawca zobowiązany jest załączyć tłumaczenie na język polski.</w:t>
      </w:r>
    </w:p>
    <w:p w14:paraId="7645D197" w14:textId="77777777" w:rsidR="00105BB9" w:rsidRPr="00980374" w:rsidRDefault="00980374" w:rsidP="004D5B88">
      <w:pPr>
        <w:pStyle w:val="Akapitzlist"/>
        <w:numPr>
          <w:ilvl w:val="0"/>
          <w:numId w:val="21"/>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A4598">
        <w:rPr>
          <w:rFonts w:ascii="Arial" w:hAnsi="Arial" w:cs="Arial"/>
          <w:bCs/>
        </w:rPr>
        <w:t>rozdz. XVII</w:t>
      </w:r>
      <w:r w:rsidR="00417E45" w:rsidRPr="009A4598">
        <w:rPr>
          <w:rFonts w:ascii="Arial" w:hAnsi="Arial" w:cs="Arial"/>
          <w:bCs/>
        </w:rPr>
        <w:t>I</w:t>
      </w:r>
      <w:r w:rsidRPr="009A4598">
        <w:rPr>
          <w:rFonts w:ascii="Arial" w:hAnsi="Arial" w:cs="Arial"/>
          <w:bCs/>
        </w:rPr>
        <w:t xml:space="preserve"> ust. 8 SWZ.</w:t>
      </w:r>
    </w:p>
    <w:p w14:paraId="6F8685AA" w14:textId="77777777" w:rsidR="00105BB9" w:rsidRPr="00980374" w:rsidRDefault="00980374" w:rsidP="004D5B88">
      <w:pPr>
        <w:pStyle w:val="Akapitzlist"/>
        <w:numPr>
          <w:ilvl w:val="0"/>
          <w:numId w:val="21"/>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16C2B5AF" w14:textId="1F15D833" w:rsidR="00105BB9" w:rsidRPr="009F2964" w:rsidRDefault="00980374" w:rsidP="004D5B88">
      <w:pPr>
        <w:pStyle w:val="Akapitzlist"/>
        <w:numPr>
          <w:ilvl w:val="0"/>
          <w:numId w:val="21"/>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w:t>
      </w:r>
      <w:r w:rsidR="004F6E97">
        <w:rPr>
          <w:rFonts w:ascii="Arial" w:hAnsi="Arial" w:cs="Arial"/>
        </w:rPr>
        <w:t> </w:t>
      </w:r>
      <w:r w:rsidRPr="009F2964">
        <w:rPr>
          <w:rFonts w:ascii="Arial" w:hAnsi="Arial" w:cs="Arial"/>
        </w:rPr>
        <w:t xml:space="preserve">wyjątkiem kopii poświadczonych odpowiednio przez innego wykonawcę ubiegającego się wspólnie z nim o udzielenie zamówienia, przez podmiot, na którego zdolnościach lub sytuacji polega </w:t>
      </w:r>
      <w:r w:rsidRPr="009F2964">
        <w:rPr>
          <w:rFonts w:ascii="Arial" w:hAnsi="Arial" w:cs="Arial"/>
        </w:rPr>
        <w:lastRenderedPageBreak/>
        <w:t>Wykonawca, albo przez</w:t>
      </w:r>
      <w:r w:rsidR="009F2964" w:rsidRPr="009F2964">
        <w:rPr>
          <w:rFonts w:ascii="Arial" w:hAnsi="Arial" w:cs="Arial"/>
        </w:rPr>
        <w:t xml:space="preserve"> </w:t>
      </w:r>
      <w:r w:rsidRPr="009F2964">
        <w:rPr>
          <w:rFonts w:ascii="Arial" w:hAnsi="Arial" w:cs="Arial"/>
          <w:spacing w:val="-2"/>
        </w:rPr>
        <w:t>podwykonawcę.</w:t>
      </w:r>
    </w:p>
    <w:p w14:paraId="46C0B5D8" w14:textId="77777777" w:rsidR="00105BB9" w:rsidRDefault="00980374" w:rsidP="004D5B88">
      <w:pPr>
        <w:pStyle w:val="Akapitzlist"/>
        <w:numPr>
          <w:ilvl w:val="0"/>
          <w:numId w:val="21"/>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6A0CECF1" w14:textId="77777777" w:rsidR="00105BB9" w:rsidRPr="00980374" w:rsidRDefault="00980374" w:rsidP="004D5B88">
      <w:pPr>
        <w:pStyle w:val="Nagwek11"/>
        <w:numPr>
          <w:ilvl w:val="0"/>
          <w:numId w:val="21"/>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0CEAD2B7" w14:textId="77777777" w:rsidR="00105BB9" w:rsidRPr="00980374" w:rsidRDefault="00980374" w:rsidP="004D5B88">
      <w:pPr>
        <w:pStyle w:val="Akapitzlist"/>
        <w:numPr>
          <w:ilvl w:val="1"/>
          <w:numId w:val="21"/>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27A25EF2" w14:textId="77777777" w:rsidR="00105BB9" w:rsidRPr="009F2964" w:rsidRDefault="00980374" w:rsidP="004D5B88">
      <w:pPr>
        <w:pStyle w:val="Akapitzlist"/>
        <w:numPr>
          <w:ilvl w:val="2"/>
          <w:numId w:val="21"/>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1B2120B0" w14:textId="77777777" w:rsidR="00105BB9" w:rsidRPr="00980374" w:rsidRDefault="00980374" w:rsidP="004D5B88">
      <w:pPr>
        <w:pStyle w:val="Akapitzlist"/>
        <w:numPr>
          <w:ilvl w:val="2"/>
          <w:numId w:val="21"/>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60EFD14F" w14:textId="3DACBDBF" w:rsidR="00105BB9" w:rsidRPr="009F2964" w:rsidRDefault="00980374" w:rsidP="004D5B88">
      <w:pPr>
        <w:pStyle w:val="Akapitzlist"/>
        <w:numPr>
          <w:ilvl w:val="1"/>
          <w:numId w:val="21"/>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6B3DA794" w14:textId="77777777" w:rsidR="00105BB9" w:rsidRPr="00980374" w:rsidRDefault="00980374" w:rsidP="004D5B88">
      <w:pPr>
        <w:pStyle w:val="Akapitzlist"/>
        <w:numPr>
          <w:ilvl w:val="0"/>
          <w:numId w:val="21"/>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3752B77A" w14:textId="77777777" w:rsidR="00105BB9" w:rsidRPr="00980374" w:rsidRDefault="00980374" w:rsidP="004D5B88">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7B558D92"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C251A78" w14:textId="77777777" w:rsidR="00105BB9" w:rsidRDefault="00980374" w:rsidP="004D5B88">
      <w:pPr>
        <w:pStyle w:val="Akapitzlist"/>
        <w:numPr>
          <w:ilvl w:val="0"/>
          <w:numId w:val="21"/>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4EF2F333" w14:textId="77777777" w:rsidR="00105BB9" w:rsidRPr="009F2964" w:rsidRDefault="00980374" w:rsidP="004D5B88">
      <w:pPr>
        <w:pStyle w:val="Nagwek11"/>
        <w:numPr>
          <w:ilvl w:val="0"/>
          <w:numId w:val="21"/>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5968D3D4" w14:textId="77777777" w:rsidR="00105BB9" w:rsidRPr="00980374" w:rsidRDefault="00980374" w:rsidP="004D5B88">
      <w:pPr>
        <w:pStyle w:val="Akapitzlist"/>
        <w:numPr>
          <w:ilvl w:val="1"/>
          <w:numId w:val="21"/>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25933FDD" w14:textId="77777777" w:rsidR="00105BB9" w:rsidRPr="00980374" w:rsidRDefault="00980374" w:rsidP="004D5B88">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1D05BE94" w14:textId="77777777" w:rsidR="00105BB9" w:rsidRPr="00980374" w:rsidRDefault="00980374" w:rsidP="004D5B88">
      <w:pPr>
        <w:pStyle w:val="Akapitzlist"/>
        <w:numPr>
          <w:ilvl w:val="2"/>
          <w:numId w:val="21"/>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006CFD93" w14:textId="77777777" w:rsidR="00105BB9" w:rsidRPr="00980374" w:rsidRDefault="00980374" w:rsidP="004D5B88">
      <w:pPr>
        <w:pStyle w:val="Akapitzlist"/>
        <w:numPr>
          <w:ilvl w:val="2"/>
          <w:numId w:val="21"/>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7048A0A7" w14:textId="77777777" w:rsidR="00105BB9" w:rsidRPr="00980374" w:rsidRDefault="00980374" w:rsidP="004D5B88">
      <w:pPr>
        <w:pStyle w:val="Akapitzlist"/>
        <w:numPr>
          <w:ilvl w:val="2"/>
          <w:numId w:val="21"/>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2D4825F9" w14:textId="77777777" w:rsidR="00105BB9" w:rsidRPr="00980374" w:rsidRDefault="00980374" w:rsidP="004D5B88">
      <w:pPr>
        <w:pStyle w:val="Akapitzlist"/>
        <w:numPr>
          <w:ilvl w:val="2"/>
          <w:numId w:val="21"/>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43E597D9" w14:textId="77777777" w:rsidR="00105BB9" w:rsidRPr="00980374" w:rsidRDefault="00980374" w:rsidP="004D5B88">
      <w:pPr>
        <w:pStyle w:val="Akapitzlist"/>
        <w:numPr>
          <w:ilvl w:val="2"/>
          <w:numId w:val="21"/>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59FF4A3B" w14:textId="77777777" w:rsidR="00105BB9" w:rsidRPr="009F2964" w:rsidRDefault="00980374" w:rsidP="004D5B88">
      <w:pPr>
        <w:pStyle w:val="Akapitzlist"/>
        <w:numPr>
          <w:ilvl w:val="2"/>
          <w:numId w:val="21"/>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31CF9094" w14:textId="77777777" w:rsidR="00105BB9" w:rsidRPr="00980374" w:rsidRDefault="00980374" w:rsidP="004D5B88">
      <w:pPr>
        <w:pStyle w:val="Akapitzlist"/>
        <w:numPr>
          <w:ilvl w:val="1"/>
          <w:numId w:val="21"/>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02EA3AC3" w14:textId="77777777" w:rsidR="00105BB9" w:rsidRPr="00980374" w:rsidRDefault="00980374" w:rsidP="004D5B88">
      <w:pPr>
        <w:pStyle w:val="Akapitzlist"/>
        <w:numPr>
          <w:ilvl w:val="1"/>
          <w:numId w:val="21"/>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6EDCF8C5" w14:textId="29FF66EE" w:rsidR="00105BB9" w:rsidRPr="009F2964" w:rsidRDefault="00980374" w:rsidP="004D5B88">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4F6E97">
        <w:rPr>
          <w:rFonts w:ascii="Arial" w:hAnsi="Arial" w:cs="Arial"/>
          <w:spacing w:val="-10"/>
        </w:rPr>
        <w:t>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2E4084AC" w14:textId="77777777" w:rsidR="00105BB9" w:rsidRPr="009F2964" w:rsidRDefault="00980374" w:rsidP="004D5B88">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r w:rsidRPr="009F2964">
        <w:rPr>
          <w:rFonts w:ascii="Arial" w:hAnsi="Arial" w:cs="Arial"/>
        </w:rPr>
        <w:t>SWZ,</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7C2E82A3"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1F56A459" w14:textId="77777777" w:rsidR="00105BB9" w:rsidRPr="00980374" w:rsidRDefault="00980374" w:rsidP="004D5B88">
      <w:pPr>
        <w:pStyle w:val="Nagwek11"/>
        <w:numPr>
          <w:ilvl w:val="2"/>
          <w:numId w:val="21"/>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59EBAAFE" w14:textId="77777777" w:rsidR="00105BB9" w:rsidRPr="00980374" w:rsidRDefault="00980374" w:rsidP="004D5B88">
      <w:pPr>
        <w:pStyle w:val="Akapitzlist"/>
        <w:numPr>
          <w:ilvl w:val="2"/>
          <w:numId w:val="21"/>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410BC91C" w14:textId="4E344787" w:rsidR="00105BB9" w:rsidRPr="00980374" w:rsidRDefault="00980374" w:rsidP="009F2964">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004F6E97">
        <w:rPr>
          <w:rFonts w:ascii="Arial" w:hAnsi="Arial" w:cs="Arial"/>
          <w:spacing w:val="-6"/>
        </w:rPr>
        <w:t>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7C2F1428" w14:textId="77777777" w:rsidR="00105BB9" w:rsidRPr="009F2964" w:rsidRDefault="00980374" w:rsidP="004D5B88">
      <w:pPr>
        <w:pStyle w:val="Akapitzlist"/>
        <w:numPr>
          <w:ilvl w:val="2"/>
          <w:numId w:val="21"/>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35252C55"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6E227EA2" w14:textId="77777777" w:rsidR="00105BB9" w:rsidRPr="009F2964" w:rsidRDefault="00980374" w:rsidP="004D5B88">
      <w:pPr>
        <w:pStyle w:val="Akapitzlist"/>
        <w:numPr>
          <w:ilvl w:val="1"/>
          <w:numId w:val="21"/>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lastRenderedPageBreak/>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3C61112D" w14:textId="77777777" w:rsidR="00105BB9" w:rsidRPr="00980374" w:rsidRDefault="00980374" w:rsidP="004D5B88">
      <w:pPr>
        <w:pStyle w:val="Akapitzlist"/>
        <w:numPr>
          <w:ilvl w:val="2"/>
          <w:numId w:val="21"/>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72DCBCCB" w14:textId="77777777" w:rsidR="00105BB9" w:rsidRPr="00980374" w:rsidRDefault="00980374" w:rsidP="004D5B88">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1943A299" w14:textId="77777777" w:rsidR="00105BB9" w:rsidRPr="00980374" w:rsidRDefault="00980374" w:rsidP="004D5B88">
      <w:pPr>
        <w:pStyle w:val="Akapitzlist"/>
        <w:numPr>
          <w:ilvl w:val="2"/>
          <w:numId w:val="21"/>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52C17BF5" w14:textId="77777777" w:rsidR="00105BB9" w:rsidRPr="00980374" w:rsidRDefault="00980374" w:rsidP="004D5B88">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63BD3E91" w14:textId="77777777" w:rsidR="00105BB9" w:rsidRPr="00980374" w:rsidRDefault="00980374" w:rsidP="004D5B88">
      <w:pPr>
        <w:pStyle w:val="Akapitzlist"/>
        <w:numPr>
          <w:ilvl w:val="2"/>
          <w:numId w:val="21"/>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E163556" w14:textId="77777777" w:rsidR="00105BB9" w:rsidRPr="009F2964" w:rsidRDefault="00980374" w:rsidP="004D5B88">
      <w:pPr>
        <w:pStyle w:val="Akapitzlist"/>
        <w:numPr>
          <w:ilvl w:val="2"/>
          <w:numId w:val="21"/>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65091D53" w14:textId="586529FA"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w:t>
      </w:r>
      <w:r w:rsidR="004F6E97">
        <w:rPr>
          <w:rFonts w:ascii="Arial" w:hAnsi="Arial" w:cs="Arial"/>
        </w:rPr>
        <w:t> </w:t>
      </w:r>
      <w:r w:rsidRPr="00980374">
        <w:rPr>
          <w:rFonts w:ascii="Arial" w:hAnsi="Arial" w:cs="Arial"/>
        </w:rPr>
        <w:t>miejscu „np. nazwa i adres Wykonawcy” należy wpisać dane Wykonawców wspólnie ubiegających się o zamówienie;</w:t>
      </w:r>
    </w:p>
    <w:p w14:paraId="29B6E760" w14:textId="25ED78CE" w:rsidR="00105BB9" w:rsidRPr="009F2964" w:rsidRDefault="00980374" w:rsidP="004D5B88">
      <w:pPr>
        <w:pStyle w:val="Akapitzlist"/>
        <w:numPr>
          <w:ilvl w:val="1"/>
          <w:numId w:val="21"/>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004F6E97">
        <w:rPr>
          <w:rFonts w:ascii="Arial" w:hAnsi="Arial" w:cs="Arial"/>
          <w:spacing w:val="-5"/>
        </w:rPr>
        <w:t>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68D708C4" w14:textId="77777777" w:rsidR="00105BB9" w:rsidRPr="00980374" w:rsidRDefault="00980374" w:rsidP="009F2964">
      <w:pPr>
        <w:spacing w:before="1"/>
        <w:ind w:left="936" w:right="-53"/>
        <w:jc w:val="both"/>
        <w:rPr>
          <w:rFonts w:ascii="Arial" w:hAnsi="Arial" w:cs="Arial"/>
          <w:i/>
        </w:rPr>
      </w:pPr>
      <w:r w:rsidRPr="00980374">
        <w:rPr>
          <w:rFonts w:ascii="Arial" w:hAnsi="Arial" w:cs="Arial"/>
          <w:i/>
          <w:spacing w:val="-2"/>
        </w:rPr>
        <w:t>UWAGA:</w:t>
      </w:r>
    </w:p>
    <w:p w14:paraId="1C783E91" w14:textId="77777777" w:rsidR="00105BB9" w:rsidRPr="00980374" w:rsidRDefault="00980374" w:rsidP="004D5B88">
      <w:pPr>
        <w:pStyle w:val="Akapitzlist"/>
        <w:numPr>
          <w:ilvl w:val="0"/>
          <w:numId w:val="20"/>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C0501B7" w14:textId="14E2F6DF" w:rsidR="00105BB9" w:rsidRPr="00980374" w:rsidRDefault="00980374" w:rsidP="004D5B88">
      <w:pPr>
        <w:pStyle w:val="Nagwek21"/>
        <w:numPr>
          <w:ilvl w:val="0"/>
          <w:numId w:val="20"/>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004F6E97">
        <w:rPr>
          <w:rFonts w:ascii="Arial" w:hAnsi="Arial" w:cs="Arial"/>
          <w:spacing w:val="-4"/>
        </w:rPr>
        <w:t>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771F966E" w14:textId="77777777" w:rsidR="00105BB9" w:rsidRPr="009F2964" w:rsidRDefault="00980374" w:rsidP="004D5B88">
      <w:pPr>
        <w:pStyle w:val="Akapitzlist"/>
        <w:numPr>
          <w:ilvl w:val="0"/>
          <w:numId w:val="20"/>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11DAE8B5" w14:textId="77777777" w:rsidR="00105BB9" w:rsidRPr="00980374" w:rsidRDefault="00980374" w:rsidP="004D5B88">
      <w:pPr>
        <w:pStyle w:val="Akapitzlist"/>
        <w:numPr>
          <w:ilvl w:val="0"/>
          <w:numId w:val="21"/>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161E2D37"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1EB95912" w14:textId="77777777" w:rsidR="00105BB9" w:rsidRPr="009F2964" w:rsidRDefault="00980374" w:rsidP="004D5B88">
      <w:pPr>
        <w:pStyle w:val="Akapitzlist"/>
        <w:numPr>
          <w:ilvl w:val="1"/>
          <w:numId w:val="21"/>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479AC2F5" w14:textId="40CF2981" w:rsidR="00105BB9" w:rsidRPr="00980374" w:rsidRDefault="003F1853" w:rsidP="009F2964">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03301998" wp14:editId="73272BFB">
                <wp:simplePos x="0" y="0"/>
                <wp:positionH relativeFrom="page">
                  <wp:posOffset>720725</wp:posOffset>
                </wp:positionH>
                <wp:positionV relativeFrom="paragraph">
                  <wp:posOffset>175895</wp:posOffset>
                </wp:positionV>
                <wp:extent cx="6122035" cy="201295"/>
                <wp:effectExtent l="0" t="0" r="0" b="0"/>
                <wp:wrapTopAndBottom/>
                <wp:docPr id="18406093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A3D55D5" w14:textId="77777777" w:rsidR="000D640E" w:rsidRPr="007E38E6" w:rsidRDefault="000D640E">
                            <w:pPr>
                              <w:spacing w:before="18"/>
                              <w:ind w:left="108"/>
                              <w:rPr>
                                <w:rFonts w:ascii="Arial" w:hAnsi="Arial" w:cs="Arial"/>
                                <w:b/>
                                <w:color w:val="000000"/>
                              </w:rPr>
                            </w:pPr>
                            <w:bookmarkStart w:id="21" w:name="_bookmark14"/>
                            <w:bookmarkEnd w:id="21"/>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01998"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1A3D55D5" w14:textId="77777777" w:rsidR="000D640E" w:rsidRPr="007E38E6" w:rsidRDefault="000D640E">
                      <w:pPr>
                        <w:spacing w:before="18"/>
                        <w:ind w:left="108"/>
                        <w:rPr>
                          <w:rFonts w:ascii="Arial" w:hAnsi="Arial" w:cs="Arial"/>
                          <w:b/>
                          <w:color w:val="000000"/>
                        </w:rPr>
                      </w:pPr>
                      <w:bookmarkStart w:id="34" w:name="_bookmark14"/>
                      <w:bookmarkEnd w:id="34"/>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17360C6B" w14:textId="021FD2B4" w:rsidR="00105BB9" w:rsidRPr="00EF69E8" w:rsidRDefault="00980374" w:rsidP="004D5B88">
      <w:pPr>
        <w:pStyle w:val="Akapitzlist"/>
        <w:numPr>
          <w:ilvl w:val="0"/>
          <w:numId w:val="19"/>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29"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r w:rsidRPr="00EF69E8">
        <w:rPr>
          <w:rFonts w:ascii="Arial" w:hAnsi="Arial" w:cs="Arial"/>
        </w:rPr>
        <w:t>Pzp</w:t>
      </w:r>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SWZ), do dnia </w:t>
      </w:r>
      <w:r w:rsidR="00532B2E">
        <w:rPr>
          <w:rFonts w:ascii="Arial" w:hAnsi="Arial" w:cs="Arial"/>
          <w:b/>
          <w:color w:val="000000" w:themeColor="text1"/>
          <w:u w:val="single"/>
        </w:rPr>
        <w:t>2</w:t>
      </w:r>
      <w:r w:rsidR="00AA0C24">
        <w:rPr>
          <w:rFonts w:ascii="Arial" w:hAnsi="Arial" w:cs="Arial"/>
          <w:b/>
          <w:color w:val="000000" w:themeColor="text1"/>
          <w:u w:val="single"/>
        </w:rPr>
        <w:t>4.04.2025</w:t>
      </w:r>
      <w:r w:rsidR="000568AF">
        <w:rPr>
          <w:rFonts w:ascii="Arial" w:hAnsi="Arial" w:cs="Arial"/>
          <w:b/>
          <w:color w:val="000000" w:themeColor="text1"/>
          <w:u w:val="single"/>
        </w:rPr>
        <w:t xml:space="preserve"> </w:t>
      </w:r>
      <w:r w:rsidRPr="000F3799">
        <w:rPr>
          <w:rFonts w:ascii="Arial" w:hAnsi="Arial" w:cs="Arial"/>
          <w:b/>
          <w:color w:val="000000" w:themeColor="text1"/>
          <w:u w:val="single"/>
        </w:rPr>
        <w:t xml:space="preserve">r. </w:t>
      </w:r>
      <w:r w:rsidRPr="000F3799">
        <w:rPr>
          <w:rFonts w:ascii="Arial" w:hAnsi="Arial" w:cs="Arial"/>
          <w:color w:val="000000" w:themeColor="text1"/>
          <w:u w:val="single"/>
        </w:rPr>
        <w:t xml:space="preserve">do godz. </w:t>
      </w:r>
      <w:r w:rsidR="008E0A48">
        <w:rPr>
          <w:rFonts w:ascii="Arial" w:hAnsi="Arial" w:cs="Arial"/>
          <w:b/>
          <w:bCs/>
          <w:color w:val="000000" w:themeColor="text1"/>
          <w:u w:val="single"/>
        </w:rPr>
        <w:t>10:00</w:t>
      </w:r>
      <w:r w:rsidRPr="000F3799">
        <w:rPr>
          <w:rFonts w:ascii="Arial" w:hAnsi="Arial" w:cs="Arial"/>
          <w:color w:val="000000" w:themeColor="text1"/>
          <w:u w:val="single"/>
        </w:rPr>
        <w:t>.</w:t>
      </w:r>
      <w:r w:rsidR="00BC61AB" w:rsidRPr="000F3799">
        <w:rPr>
          <w:rFonts w:ascii="Arial" w:hAnsi="Arial" w:cs="Arial"/>
          <w:color w:val="000000" w:themeColor="text1"/>
          <w:u w:val="single"/>
        </w:rPr>
        <w:t xml:space="preserve"> </w:t>
      </w:r>
    </w:p>
    <w:p w14:paraId="0F872F6E" w14:textId="77777777" w:rsidR="00105BB9" w:rsidRPr="00980374" w:rsidRDefault="00980374" w:rsidP="004D5B88">
      <w:pPr>
        <w:pStyle w:val="Akapitzlist"/>
        <w:numPr>
          <w:ilvl w:val="0"/>
          <w:numId w:val="19"/>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spacing w:val="-2"/>
        </w:rPr>
        <w:t>dokumenty.</w:t>
      </w:r>
    </w:p>
    <w:p w14:paraId="5033382C" w14:textId="77777777" w:rsidR="00105BB9" w:rsidRPr="00980374" w:rsidRDefault="00980374" w:rsidP="004D5B88">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57FEC613" w14:textId="77777777" w:rsidR="00105BB9" w:rsidRPr="00980374" w:rsidRDefault="00980374" w:rsidP="004D5B88">
      <w:pPr>
        <w:pStyle w:val="Akapitzlist"/>
        <w:numPr>
          <w:ilvl w:val="0"/>
          <w:numId w:val="19"/>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6401BBCA" w14:textId="77777777" w:rsidR="00105BB9" w:rsidRPr="00EF69E8" w:rsidRDefault="00980374" w:rsidP="004D5B88">
      <w:pPr>
        <w:pStyle w:val="Akapitzlist"/>
        <w:numPr>
          <w:ilvl w:val="0"/>
          <w:numId w:val="19"/>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30">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18E1C03" w14:textId="77777777" w:rsidR="00105BB9" w:rsidRPr="00980374" w:rsidRDefault="00980374" w:rsidP="004D5B88">
      <w:pPr>
        <w:pStyle w:val="Akapitzlist"/>
        <w:numPr>
          <w:ilvl w:val="0"/>
          <w:numId w:val="19"/>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1B00E883" w14:textId="2EBC2317" w:rsidR="00105BB9" w:rsidRPr="00980374" w:rsidRDefault="003F1853" w:rsidP="005354CE">
      <w:pPr>
        <w:pStyle w:val="Tekstpodstawowy"/>
        <w:spacing w:before="3"/>
        <w:ind w:left="0"/>
        <w:jc w:val="both"/>
        <w:rPr>
          <w:rFonts w:ascii="Arial" w:hAnsi="Arial" w:cs="Arial"/>
        </w:rPr>
      </w:pPr>
      <w:r>
        <w:rPr>
          <w:rFonts w:ascii="Arial" w:hAnsi="Arial" w:cs="Arial"/>
          <w:noProof/>
        </w:rPr>
        <w:lastRenderedPageBreak/>
        <mc:AlternateContent>
          <mc:Choice Requires="wps">
            <w:drawing>
              <wp:anchor distT="0" distB="0" distL="0" distR="0" simplePos="0" relativeHeight="487596032" behindDoc="1" locked="0" layoutInCell="1" allowOverlap="1" wp14:anchorId="67529C5B" wp14:editId="37FC38BA">
                <wp:simplePos x="0" y="0"/>
                <wp:positionH relativeFrom="margin">
                  <wp:align>center</wp:align>
                </wp:positionH>
                <wp:positionV relativeFrom="paragraph">
                  <wp:posOffset>69215</wp:posOffset>
                </wp:positionV>
                <wp:extent cx="6122035" cy="201295"/>
                <wp:effectExtent l="0" t="0" r="12065" b="27305"/>
                <wp:wrapTopAndBottom/>
                <wp:docPr id="99401849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818B6B6" w14:textId="77777777" w:rsidR="000D640E" w:rsidRPr="007E38E6" w:rsidRDefault="000D640E">
                            <w:pPr>
                              <w:spacing w:before="18"/>
                              <w:ind w:left="108"/>
                              <w:rPr>
                                <w:rFonts w:ascii="Arial" w:hAnsi="Arial" w:cs="Arial"/>
                                <w:b/>
                                <w:color w:val="000000"/>
                              </w:rPr>
                            </w:pPr>
                            <w:bookmarkStart w:id="22" w:name="_bookmark15"/>
                            <w:bookmarkEnd w:id="22"/>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29C5B" id="docshape18" o:spid="_x0000_s1039" type="#_x0000_t202" style="position:absolute;left:0;text-align:left;margin-left:0;margin-top:5.45pt;width:482.05pt;height:15.85pt;z-index:-1572044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" fillcolor="#f1f1f1" strokeweight=".48pt">
                <v:textbox inset="0,0,0,0">
                  <w:txbxContent>
                    <w:p w14:paraId="6818B6B6" w14:textId="77777777" w:rsidR="000D640E" w:rsidRPr="007E38E6" w:rsidRDefault="000D640E">
                      <w:pPr>
                        <w:spacing w:before="18"/>
                        <w:ind w:left="108"/>
                        <w:rPr>
                          <w:rFonts w:ascii="Arial" w:hAnsi="Arial" w:cs="Arial"/>
                          <w:b/>
                          <w:color w:val="000000"/>
                        </w:rPr>
                      </w:pPr>
                      <w:bookmarkStart w:id="36" w:name="_bookmark15"/>
                      <w:bookmarkEnd w:id="36"/>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margin"/>
              </v:shape>
            </w:pict>
          </mc:Fallback>
        </mc:AlternateContent>
      </w:r>
      <w:r w:rsidR="00980374" w:rsidRPr="00980374">
        <w:rPr>
          <w:rFonts w:ascii="Arial" w:hAnsi="Arial" w:cs="Arial"/>
        </w:rPr>
        <w:t>Otwarcie</w:t>
      </w:r>
      <w:r w:rsidR="00980374" w:rsidRPr="00980374">
        <w:rPr>
          <w:rFonts w:ascii="Arial" w:hAnsi="Arial" w:cs="Arial"/>
          <w:spacing w:val="-4"/>
        </w:rPr>
        <w:t xml:space="preserve"> </w:t>
      </w:r>
      <w:r w:rsidR="00980374" w:rsidRPr="00980374">
        <w:rPr>
          <w:rFonts w:ascii="Arial" w:hAnsi="Arial" w:cs="Arial"/>
        </w:rPr>
        <w:t>ofert</w:t>
      </w:r>
      <w:r w:rsidR="00980374" w:rsidRPr="00980374">
        <w:rPr>
          <w:rFonts w:ascii="Arial" w:hAnsi="Arial" w:cs="Arial"/>
          <w:spacing w:val="-1"/>
        </w:rPr>
        <w:t xml:space="preserve"> </w:t>
      </w:r>
      <w:r w:rsidR="00980374" w:rsidRPr="00980374">
        <w:rPr>
          <w:rFonts w:ascii="Arial" w:hAnsi="Arial" w:cs="Arial"/>
        </w:rPr>
        <w:t>następuje</w:t>
      </w:r>
      <w:r w:rsidR="00980374" w:rsidRPr="00980374">
        <w:rPr>
          <w:rFonts w:ascii="Arial" w:hAnsi="Arial" w:cs="Arial"/>
          <w:spacing w:val="-4"/>
        </w:rPr>
        <w:t xml:space="preserve"> </w:t>
      </w:r>
      <w:r w:rsidR="00980374" w:rsidRPr="00980374">
        <w:rPr>
          <w:rFonts w:ascii="Arial" w:hAnsi="Arial" w:cs="Arial"/>
        </w:rPr>
        <w:t>niezwłocznie</w:t>
      </w:r>
      <w:r w:rsidR="00980374" w:rsidRPr="00980374">
        <w:rPr>
          <w:rFonts w:ascii="Arial" w:hAnsi="Arial" w:cs="Arial"/>
          <w:spacing w:val="-1"/>
        </w:rPr>
        <w:t xml:space="preserve"> </w:t>
      </w:r>
      <w:r w:rsidR="00980374" w:rsidRPr="00980374">
        <w:rPr>
          <w:rFonts w:ascii="Arial" w:hAnsi="Arial" w:cs="Arial"/>
        </w:rPr>
        <w:t>po</w:t>
      </w:r>
      <w:r w:rsidR="00980374" w:rsidRPr="00980374">
        <w:rPr>
          <w:rFonts w:ascii="Arial" w:hAnsi="Arial" w:cs="Arial"/>
          <w:spacing w:val="-1"/>
        </w:rPr>
        <w:t xml:space="preserve"> </w:t>
      </w:r>
      <w:r w:rsidR="00980374" w:rsidRPr="00980374">
        <w:rPr>
          <w:rFonts w:ascii="Arial" w:hAnsi="Arial" w:cs="Arial"/>
        </w:rPr>
        <w:t>upływie</w:t>
      </w:r>
      <w:r w:rsidR="00980374" w:rsidRPr="00980374">
        <w:rPr>
          <w:rFonts w:ascii="Arial" w:hAnsi="Arial" w:cs="Arial"/>
          <w:spacing w:val="-4"/>
        </w:rPr>
        <w:t xml:space="preserve"> </w:t>
      </w:r>
      <w:r w:rsidR="00980374" w:rsidRPr="00980374">
        <w:rPr>
          <w:rFonts w:ascii="Arial" w:hAnsi="Arial" w:cs="Arial"/>
        </w:rPr>
        <w:t>terminu</w:t>
      </w:r>
      <w:r w:rsidR="00980374" w:rsidRPr="00980374">
        <w:rPr>
          <w:rFonts w:ascii="Arial" w:hAnsi="Arial" w:cs="Arial"/>
          <w:spacing w:val="-3"/>
        </w:rPr>
        <w:t xml:space="preserve"> </w:t>
      </w:r>
      <w:r w:rsidR="00980374" w:rsidRPr="00980374">
        <w:rPr>
          <w:rFonts w:ascii="Arial" w:hAnsi="Arial" w:cs="Arial"/>
        </w:rPr>
        <w:t>składania</w:t>
      </w:r>
      <w:r w:rsidR="00980374" w:rsidRPr="00980374">
        <w:rPr>
          <w:rFonts w:ascii="Arial" w:hAnsi="Arial" w:cs="Arial"/>
          <w:spacing w:val="-5"/>
        </w:rPr>
        <w:t xml:space="preserve"> </w:t>
      </w:r>
      <w:r w:rsidR="00980374" w:rsidRPr="00980374">
        <w:rPr>
          <w:rFonts w:ascii="Arial" w:hAnsi="Arial" w:cs="Arial"/>
        </w:rPr>
        <w:t>ofert,</w:t>
      </w:r>
      <w:r w:rsidR="00980374" w:rsidRPr="00980374">
        <w:rPr>
          <w:rFonts w:ascii="Arial" w:hAnsi="Arial" w:cs="Arial"/>
          <w:spacing w:val="-2"/>
        </w:rPr>
        <w:t xml:space="preserve"> </w:t>
      </w:r>
      <w:r w:rsidR="00980374" w:rsidRPr="00980374">
        <w:rPr>
          <w:rFonts w:ascii="Arial" w:hAnsi="Arial" w:cs="Arial"/>
        </w:rPr>
        <w:t>nie</w:t>
      </w:r>
      <w:r w:rsidR="00980374" w:rsidRPr="00980374">
        <w:rPr>
          <w:rFonts w:ascii="Arial" w:hAnsi="Arial" w:cs="Arial"/>
          <w:spacing w:val="-4"/>
        </w:rPr>
        <w:t xml:space="preserve"> </w:t>
      </w:r>
      <w:r w:rsidR="00980374" w:rsidRPr="00980374">
        <w:rPr>
          <w:rFonts w:ascii="Arial" w:hAnsi="Arial" w:cs="Arial"/>
        </w:rPr>
        <w:t>później</w:t>
      </w:r>
      <w:r w:rsidR="00980374" w:rsidRPr="00980374">
        <w:rPr>
          <w:rFonts w:ascii="Arial" w:hAnsi="Arial" w:cs="Arial"/>
          <w:spacing w:val="-2"/>
        </w:rPr>
        <w:t xml:space="preserve"> </w:t>
      </w:r>
      <w:r w:rsidR="00980374" w:rsidRPr="00980374">
        <w:rPr>
          <w:rFonts w:ascii="Arial" w:hAnsi="Arial" w:cs="Arial"/>
        </w:rPr>
        <w:t>niż</w:t>
      </w:r>
      <w:r w:rsidR="00980374" w:rsidRPr="00980374">
        <w:rPr>
          <w:rFonts w:ascii="Arial" w:hAnsi="Arial" w:cs="Arial"/>
          <w:spacing w:val="-4"/>
        </w:rPr>
        <w:t xml:space="preserve"> </w:t>
      </w:r>
      <w:r w:rsidR="00980374" w:rsidRPr="00980374">
        <w:rPr>
          <w:rFonts w:ascii="Arial" w:hAnsi="Arial" w:cs="Arial"/>
        </w:rPr>
        <w:t xml:space="preserve">następnego dnia po dniu, w którym upłynął termin składania ofert tj. w dniu </w:t>
      </w:r>
      <w:r w:rsidR="00532B2E">
        <w:rPr>
          <w:rFonts w:ascii="Arial" w:hAnsi="Arial" w:cs="Arial"/>
          <w:b/>
          <w:color w:val="000000" w:themeColor="text1"/>
          <w:u w:val="single"/>
        </w:rPr>
        <w:t>2</w:t>
      </w:r>
      <w:r w:rsidR="00AA0C24">
        <w:rPr>
          <w:rFonts w:ascii="Arial" w:hAnsi="Arial" w:cs="Arial"/>
          <w:b/>
          <w:color w:val="000000" w:themeColor="text1"/>
          <w:u w:val="single"/>
        </w:rPr>
        <w:t xml:space="preserve">4.04.2025 </w:t>
      </w:r>
      <w:r w:rsidR="00980374" w:rsidRPr="000F3799">
        <w:rPr>
          <w:rFonts w:ascii="Arial" w:hAnsi="Arial" w:cs="Arial"/>
          <w:b/>
          <w:color w:val="000000" w:themeColor="text1"/>
          <w:u w:val="single"/>
        </w:rPr>
        <w:t xml:space="preserve">r. od godz. </w:t>
      </w:r>
      <w:r w:rsidR="008E0A48">
        <w:rPr>
          <w:rFonts w:ascii="Arial" w:hAnsi="Arial" w:cs="Arial"/>
          <w:b/>
          <w:color w:val="000000" w:themeColor="text1"/>
          <w:u w:val="single"/>
        </w:rPr>
        <w:t>10:05</w:t>
      </w:r>
      <w:r w:rsidR="00980374" w:rsidRPr="000F3799">
        <w:rPr>
          <w:rFonts w:ascii="Arial" w:hAnsi="Arial" w:cs="Arial"/>
          <w:b/>
          <w:color w:val="000000" w:themeColor="text1"/>
          <w:u w:val="single"/>
        </w:rPr>
        <w:t>.</w:t>
      </w:r>
    </w:p>
    <w:p w14:paraId="0CE4B007" w14:textId="77777777"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41A621" w14:textId="77777777" w:rsidR="00105BB9" w:rsidRPr="009F2964" w:rsidRDefault="00980374" w:rsidP="004D5B88">
      <w:pPr>
        <w:pStyle w:val="Akapitzlist"/>
        <w:numPr>
          <w:ilvl w:val="0"/>
          <w:numId w:val="18"/>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3D8F128F" w14:textId="77777777"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34C7D83C" w14:textId="77777777"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71BF38EE" w14:textId="77777777" w:rsidR="00105BB9" w:rsidRPr="009F2964" w:rsidRDefault="00980374" w:rsidP="004D5B88">
      <w:pPr>
        <w:pStyle w:val="Akapitzlist"/>
        <w:numPr>
          <w:ilvl w:val="1"/>
          <w:numId w:val="18"/>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4FF7F912" w14:textId="77777777" w:rsidR="00105BB9" w:rsidRPr="00980374" w:rsidRDefault="00980374" w:rsidP="00ED7915">
      <w:pPr>
        <w:pStyle w:val="Akapitzlist"/>
        <w:numPr>
          <w:ilvl w:val="1"/>
          <w:numId w:val="18"/>
        </w:numPr>
        <w:tabs>
          <w:tab w:val="left" w:pos="993"/>
        </w:tabs>
        <w:ind w:left="1178" w:right="-53" w:hanging="469"/>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771B160E" w14:textId="560B37B7" w:rsidR="00105BB9" w:rsidRPr="00980374" w:rsidRDefault="00980374" w:rsidP="009F2964">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004F6E97">
        <w:rPr>
          <w:rFonts w:ascii="Arial" w:hAnsi="Arial" w:cs="Arial"/>
          <w:spacing w:val="66"/>
        </w:rPr>
        <w:t>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629547A3" w14:textId="2895BD41" w:rsidR="000F3799" w:rsidRPr="00FD32EF" w:rsidRDefault="00980374" w:rsidP="000F3799">
      <w:pPr>
        <w:pStyle w:val="Akapitzlist"/>
        <w:numPr>
          <w:ilvl w:val="0"/>
          <w:numId w:val="18"/>
        </w:numPr>
        <w:tabs>
          <w:tab w:val="left" w:pos="447"/>
        </w:tabs>
        <w:ind w:left="227" w:right="-53" w:firstLine="0"/>
        <w:jc w:val="both"/>
        <w:rPr>
          <w:rFonts w:ascii="Arial" w:hAnsi="Arial" w:cs="Arial"/>
        </w:rPr>
      </w:pPr>
      <w:r w:rsidRPr="00980374">
        <w:rPr>
          <w:rFonts w:ascii="Arial" w:hAnsi="Arial" w:cs="Arial"/>
        </w:rPr>
        <w:t>Zgodnie z zapisami Pzp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1A566902" w14:textId="652D9EF6" w:rsidR="00105BB9" w:rsidRPr="00980374" w:rsidRDefault="00FD32EF"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7453B7B" wp14:editId="34B96771">
                <wp:simplePos x="0" y="0"/>
                <wp:positionH relativeFrom="page">
                  <wp:posOffset>720725</wp:posOffset>
                </wp:positionH>
                <wp:positionV relativeFrom="paragraph">
                  <wp:posOffset>176530</wp:posOffset>
                </wp:positionV>
                <wp:extent cx="6122035" cy="201295"/>
                <wp:effectExtent l="0" t="0" r="0" b="0"/>
                <wp:wrapTopAndBottom/>
                <wp:docPr id="108030653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1B36B36" w14:textId="77777777" w:rsidR="000D640E" w:rsidRPr="0089154E" w:rsidRDefault="000D640E">
                            <w:pPr>
                              <w:spacing w:before="18"/>
                              <w:ind w:left="108"/>
                              <w:rPr>
                                <w:rFonts w:ascii="Arial" w:hAnsi="Arial" w:cs="Arial"/>
                                <w:b/>
                                <w:color w:val="000000"/>
                              </w:rPr>
                            </w:pPr>
                            <w:bookmarkStart w:id="23" w:name="_bookmark16"/>
                            <w:bookmarkEnd w:id="23"/>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53B7B"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31B36B36" w14:textId="77777777" w:rsidR="000D640E" w:rsidRPr="0089154E" w:rsidRDefault="000D640E">
                      <w:pPr>
                        <w:spacing w:before="18"/>
                        <w:ind w:left="108"/>
                        <w:rPr>
                          <w:rFonts w:ascii="Arial" w:hAnsi="Arial" w:cs="Arial"/>
                          <w:b/>
                          <w:color w:val="000000"/>
                        </w:rPr>
                      </w:pPr>
                      <w:bookmarkStart w:id="38" w:name="_bookmark16"/>
                      <w:bookmarkEnd w:id="38"/>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00074234" w14:textId="4D4B84AC" w:rsidR="00105BB9" w:rsidRPr="00980374" w:rsidRDefault="00980374" w:rsidP="004D5B88">
      <w:pPr>
        <w:pStyle w:val="Nagwek11"/>
        <w:numPr>
          <w:ilvl w:val="0"/>
          <w:numId w:val="17"/>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r w:rsidRPr="00980374">
        <w:rPr>
          <w:rFonts w:ascii="Arial" w:hAnsi="Arial" w:cs="Arial"/>
          <w:color w:val="000000"/>
          <w:spacing w:val="-5"/>
          <w:u w:val="single"/>
          <w:shd w:val="clear" w:color="auto" w:fill="F1F1F1"/>
        </w:rPr>
        <w:t>PZP</w:t>
      </w:r>
    </w:p>
    <w:p w14:paraId="31837B84" w14:textId="77777777" w:rsidR="00105BB9" w:rsidRDefault="00980374" w:rsidP="004D5B88">
      <w:pPr>
        <w:pStyle w:val="Akapitzlist"/>
        <w:numPr>
          <w:ilvl w:val="1"/>
          <w:numId w:val="17"/>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spełniającego przesłanki art. 108 ust. 1 Pzp</w:t>
      </w:r>
      <w:r w:rsidR="004B2206">
        <w:rPr>
          <w:rFonts w:ascii="Arial" w:hAnsi="Arial" w:cs="Arial"/>
        </w:rPr>
        <w:t>:</w:t>
      </w:r>
    </w:p>
    <w:p w14:paraId="1C263A64"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019AE1BA"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2DD2566B"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189a Kodeksu karnego, </w:t>
      </w:r>
    </w:p>
    <w:p w14:paraId="794A0309" w14:textId="12816E98" w:rsidR="004B2206" w:rsidRPr="00751399" w:rsidRDefault="004B2206" w:rsidP="004B2206">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228-230a, art. 250a Kodeksu karnego, w art. 46-48 ustawy z dnia 25</w:t>
      </w:r>
      <w:r w:rsidR="004F6E97">
        <w:rPr>
          <w:rFonts w:ascii="Arial" w:hAnsi="Arial" w:cs="Arial"/>
          <w:color w:val="000000" w:themeColor="text1"/>
          <w:sz w:val="22"/>
          <w:szCs w:val="22"/>
          <w:shd w:val="clear" w:color="auto" w:fill="FFFFFF"/>
        </w:rPr>
        <w:t> </w:t>
      </w:r>
      <w:r w:rsidRPr="00751399">
        <w:rPr>
          <w:rFonts w:ascii="Arial" w:hAnsi="Arial" w:cs="Arial"/>
          <w:color w:val="000000" w:themeColor="text1"/>
          <w:sz w:val="22"/>
          <w:szCs w:val="22"/>
          <w:shd w:val="clear" w:color="auto" w:fill="FFFFFF"/>
        </w:rPr>
        <w:t>czerwca 2010 r. o sporcie (Dz. U. z 2020 r. poz. 1133 oraz z 2021 r. poz. 2054) lub w art. 54 ust. 1-4 ustawy z dnia 12 maja 2011 r. o refundacji leków, środków spożywczych specjalnego przeznaczenia żywieniowego oraz wyrobów medycznych (Dz. U. z 2021 r. poz. 523, 1292, 1559 i</w:t>
      </w:r>
      <w:r w:rsidR="004F6E97">
        <w:rPr>
          <w:rFonts w:ascii="Arial" w:hAnsi="Arial" w:cs="Arial"/>
          <w:color w:val="000000" w:themeColor="text1"/>
          <w:sz w:val="22"/>
          <w:szCs w:val="22"/>
          <w:shd w:val="clear" w:color="auto" w:fill="FFFFFF"/>
        </w:rPr>
        <w:t> </w:t>
      </w:r>
      <w:r w:rsidRPr="00751399">
        <w:rPr>
          <w:rFonts w:ascii="Arial" w:hAnsi="Arial" w:cs="Arial"/>
          <w:color w:val="000000" w:themeColor="text1"/>
          <w:sz w:val="22"/>
          <w:szCs w:val="22"/>
          <w:shd w:val="clear" w:color="auto" w:fill="FFFFFF"/>
        </w:rPr>
        <w:t>2054),</w:t>
      </w:r>
    </w:p>
    <w:p w14:paraId="27637681"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DC60942"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215DED03" w14:textId="61BA3CD2"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 oraz z</w:t>
      </w:r>
      <w:r w:rsidR="004F6E97">
        <w:rPr>
          <w:rFonts w:ascii="Arial" w:hAnsi="Arial" w:cs="Arial"/>
          <w:sz w:val="22"/>
          <w:szCs w:val="22"/>
        </w:rPr>
        <w:t> </w:t>
      </w:r>
      <w:r w:rsidRPr="004B2206">
        <w:rPr>
          <w:rFonts w:ascii="Arial" w:hAnsi="Arial" w:cs="Arial"/>
          <w:sz w:val="22"/>
          <w:szCs w:val="22"/>
        </w:rPr>
        <w:t xml:space="preserve">2020 r. poz. 2023), </w:t>
      </w:r>
    </w:p>
    <w:p w14:paraId="2B5A633C"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59DB1CA"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4DBA66AD"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0301E1F4" w14:textId="0BF9685F"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1.2) jeżeli urzędującego członka jego organu zarządzającego lub nadzorczego, wspólnika spółki w</w:t>
      </w:r>
      <w:r w:rsidR="004F6E97">
        <w:rPr>
          <w:rFonts w:ascii="Arial" w:hAnsi="Arial" w:cs="Arial"/>
          <w:sz w:val="22"/>
          <w:szCs w:val="22"/>
        </w:rPr>
        <w:t> </w:t>
      </w:r>
      <w:r w:rsidRPr="004B2206">
        <w:rPr>
          <w:rFonts w:ascii="Arial" w:hAnsi="Arial" w:cs="Arial"/>
          <w:sz w:val="22"/>
          <w:szCs w:val="22"/>
        </w:rPr>
        <w:t xml:space="preserve">spółce jawnej lub partnerskiej albo komplementariusza w spółce komandytowej lub komandytowo-akcyjnej lub prokurenta prawomocnie skazano za przestępstwo, o którym mowa w pkt 1; </w:t>
      </w:r>
    </w:p>
    <w:p w14:paraId="7A45FEB7" w14:textId="1391BC46"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lastRenderedPageBreak/>
        <w:t>1.3) wobec którego wydano prawomocny wyrok sądu lub ostateczną decyzję administracyjną o</w:t>
      </w:r>
      <w:r w:rsidR="004F6E97">
        <w:rPr>
          <w:rFonts w:ascii="Arial" w:hAnsi="Arial" w:cs="Arial"/>
          <w:sz w:val="22"/>
          <w:szCs w:val="22"/>
        </w:rPr>
        <w:t> </w:t>
      </w:r>
      <w:r w:rsidRPr="004B2206">
        <w:rPr>
          <w:rFonts w:ascii="Arial" w:hAnsi="Arial" w:cs="Arial"/>
          <w:sz w:val="22"/>
          <w:szCs w:val="22"/>
        </w:rPr>
        <w:t xml:space="preserve">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49B1B5"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28336E02" w14:textId="2116725D"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nawcami porozumienie mające na celu zakłócenie konkurencji, w</w:t>
      </w:r>
      <w:r w:rsidR="004F6E97">
        <w:rPr>
          <w:rFonts w:ascii="Arial" w:hAnsi="Arial" w:cs="Arial"/>
          <w:sz w:val="22"/>
          <w:szCs w:val="22"/>
        </w:rPr>
        <w:t> </w:t>
      </w:r>
      <w:r w:rsidRPr="004B2206">
        <w:rPr>
          <w:rFonts w:ascii="Arial" w:hAnsi="Arial" w:cs="Arial"/>
          <w:sz w:val="22"/>
          <w:szCs w:val="22"/>
        </w:rPr>
        <w:t xml:space="preserve">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81002DD" w14:textId="306A255B" w:rsidR="004B2206" w:rsidRPr="004B2206" w:rsidRDefault="004B2206" w:rsidP="004B2206">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w:t>
      </w:r>
      <w:r w:rsidR="004F6E97">
        <w:rPr>
          <w:rFonts w:ascii="Arial" w:hAnsi="Arial" w:cs="Arial"/>
        </w:rPr>
        <w:t> </w:t>
      </w:r>
      <w:r w:rsidRPr="004B2206">
        <w:rPr>
          <w:rFonts w:ascii="Arial" w:hAnsi="Arial" w:cs="Arial"/>
        </w:rPr>
        <w:t>wykonawcą do tej samej grupy kapitałowej w rozumieniu ustawy z dnia 16 lutego 2007 r. o ochronie konkurencji i konsumentów, chyba że spowodowane tym zakłócenie konkurencji może być wyeliminowane w inny sposób niż przez wykluczenie wykonawcy z udziału w po-stępowaniu o</w:t>
      </w:r>
      <w:r w:rsidR="004F6E97">
        <w:rPr>
          <w:rFonts w:ascii="Arial" w:hAnsi="Arial" w:cs="Arial"/>
        </w:rPr>
        <w:t> </w:t>
      </w:r>
      <w:r w:rsidRPr="004B2206">
        <w:rPr>
          <w:rFonts w:ascii="Arial" w:hAnsi="Arial" w:cs="Arial"/>
        </w:rPr>
        <w:t>udzielenie zamówienia.</w:t>
      </w:r>
    </w:p>
    <w:p w14:paraId="794AC4B4" w14:textId="5EBE9823" w:rsidR="00105BB9" w:rsidRPr="00980374" w:rsidRDefault="00980374" w:rsidP="004D5B88">
      <w:pPr>
        <w:pStyle w:val="Akapitzlist"/>
        <w:numPr>
          <w:ilvl w:val="1"/>
          <w:numId w:val="17"/>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postępowania o</w:t>
      </w:r>
      <w:r w:rsidR="004F6E97">
        <w:rPr>
          <w:rFonts w:ascii="Arial" w:hAnsi="Arial" w:cs="Arial"/>
        </w:rPr>
        <w:t> </w:t>
      </w:r>
      <w:r w:rsidRPr="00980374">
        <w:rPr>
          <w:rFonts w:ascii="Arial" w:hAnsi="Arial" w:cs="Arial"/>
        </w:rPr>
        <w:t>udzielenie zamówienia, a wykluczenie następuje zgodnie z art. 111 Pzp.</w:t>
      </w:r>
    </w:p>
    <w:p w14:paraId="44692739" w14:textId="0E35727B" w:rsidR="00105BB9" w:rsidRPr="004B2206" w:rsidRDefault="00980374" w:rsidP="004D5B88">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005E45B9">
        <w:rPr>
          <w:rFonts w:ascii="Arial" w:hAnsi="Arial" w:cs="Arial"/>
        </w:rPr>
        <w:t>4,5 i 7-</w:t>
      </w:r>
      <w:r w:rsidR="00F32337">
        <w:rPr>
          <w:rFonts w:ascii="Arial" w:hAnsi="Arial" w:cs="Arial"/>
        </w:rPr>
        <w:t>10</w:t>
      </w:r>
      <w:r w:rsidRPr="004B2206">
        <w:rPr>
          <w:rFonts w:ascii="Arial" w:hAnsi="Arial" w:cs="Arial"/>
        </w:rPr>
        <w:t>,</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11129D09" w14:textId="77777777" w:rsidR="00105BB9" w:rsidRPr="004B2206" w:rsidRDefault="00980374" w:rsidP="004D5B88">
      <w:pPr>
        <w:pStyle w:val="Akapitzlist"/>
        <w:numPr>
          <w:ilvl w:val="2"/>
          <w:numId w:val="17"/>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121F2841" w14:textId="77777777" w:rsidR="00105BB9" w:rsidRPr="004B2206" w:rsidRDefault="00980374" w:rsidP="004D5B88">
      <w:pPr>
        <w:pStyle w:val="Akapitzlist"/>
        <w:numPr>
          <w:ilvl w:val="2"/>
          <w:numId w:val="17"/>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5058121D" w14:textId="77777777" w:rsidR="00105BB9" w:rsidRPr="00980374" w:rsidRDefault="00980374" w:rsidP="004D5B88">
      <w:pPr>
        <w:pStyle w:val="Akapitzlist"/>
        <w:numPr>
          <w:ilvl w:val="2"/>
          <w:numId w:val="17"/>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5DBBCDD5" w14:textId="77777777" w:rsidR="00105BB9" w:rsidRPr="00980374" w:rsidRDefault="00980374" w:rsidP="004D5B88">
      <w:pPr>
        <w:pStyle w:val="Akapitzlist"/>
        <w:numPr>
          <w:ilvl w:val="3"/>
          <w:numId w:val="17"/>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08D4426B" w14:textId="77777777" w:rsidR="00105BB9" w:rsidRPr="00980374" w:rsidRDefault="00980374" w:rsidP="004D5B88">
      <w:pPr>
        <w:pStyle w:val="Akapitzlist"/>
        <w:numPr>
          <w:ilvl w:val="3"/>
          <w:numId w:val="17"/>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5204B4C6" w14:textId="77777777" w:rsidR="00105BB9" w:rsidRPr="00980374" w:rsidRDefault="00980374" w:rsidP="004D5B88">
      <w:pPr>
        <w:pStyle w:val="Akapitzlist"/>
        <w:numPr>
          <w:ilvl w:val="3"/>
          <w:numId w:val="17"/>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1997E8B9" w14:textId="77777777" w:rsidR="00105BB9" w:rsidRPr="00980374" w:rsidRDefault="00980374" w:rsidP="004D5B88">
      <w:pPr>
        <w:pStyle w:val="Akapitzlist"/>
        <w:numPr>
          <w:ilvl w:val="3"/>
          <w:numId w:val="17"/>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73C7BE0C" w14:textId="77777777" w:rsidR="00105BB9" w:rsidRPr="004B2206" w:rsidRDefault="00980374" w:rsidP="004D5B88">
      <w:pPr>
        <w:pStyle w:val="Akapitzlist"/>
        <w:numPr>
          <w:ilvl w:val="3"/>
          <w:numId w:val="17"/>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50D2BF14" w14:textId="77777777" w:rsidR="00105BB9" w:rsidRDefault="00980374" w:rsidP="004D5B88">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3FF951AF" w14:textId="77777777" w:rsidR="00855DE4" w:rsidRPr="00855DE4" w:rsidRDefault="00855DE4" w:rsidP="00855DE4">
      <w:pPr>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5ABF843C" w14:textId="77777777" w:rsidR="00105BB9" w:rsidRPr="004B2206" w:rsidRDefault="00980374" w:rsidP="004B2206">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0040CD97" w14:textId="77777777" w:rsidR="00105BB9" w:rsidRPr="004B2206" w:rsidRDefault="00980374" w:rsidP="004D5B88">
      <w:pPr>
        <w:pStyle w:val="Akapitzlist"/>
        <w:numPr>
          <w:ilvl w:val="0"/>
          <w:numId w:val="16"/>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511BBA86" w14:textId="25A300E9" w:rsidR="00105BB9" w:rsidRPr="004B2206" w:rsidRDefault="00980374" w:rsidP="004D5B88">
      <w:pPr>
        <w:pStyle w:val="Akapitzlist"/>
        <w:numPr>
          <w:ilvl w:val="0"/>
          <w:numId w:val="16"/>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004F6E97">
        <w:rPr>
          <w:rFonts w:ascii="Arial" w:hAnsi="Arial" w:cs="Arial"/>
          <w:spacing w:val="-4"/>
        </w:rPr>
        <w:t>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lastRenderedPageBreak/>
        <w:t>rozstrzygającej o zastosowaniu środka, o którym mowa w art. 1 pkt 3;</w:t>
      </w:r>
    </w:p>
    <w:p w14:paraId="2FCF8804" w14:textId="73847DA2" w:rsidR="00105BB9" w:rsidRPr="004B2206" w:rsidRDefault="00980374" w:rsidP="004D5B88">
      <w:pPr>
        <w:pStyle w:val="Akapitzlist"/>
        <w:numPr>
          <w:ilvl w:val="0"/>
          <w:numId w:val="16"/>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w:t>
      </w:r>
      <w:r w:rsidR="004F6E97">
        <w:rPr>
          <w:rFonts w:ascii="Arial" w:hAnsi="Arial" w:cs="Arial"/>
        </w:rPr>
        <w:t> </w:t>
      </w:r>
      <w:r w:rsidRPr="004B2206">
        <w:rPr>
          <w:rFonts w:ascii="Arial" w:hAnsi="Arial" w:cs="Arial"/>
        </w:rPr>
        <w:t>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47A1C171" w14:textId="24742E07" w:rsidR="00105BB9" w:rsidRPr="004B2206" w:rsidRDefault="00980374" w:rsidP="00FD32EF">
      <w:pPr>
        <w:pStyle w:val="Nagwek11"/>
        <w:numPr>
          <w:ilvl w:val="0"/>
          <w:numId w:val="15"/>
        </w:numPr>
        <w:tabs>
          <w:tab w:val="left" w:pos="284"/>
          <w:tab w:val="left" w:pos="9671"/>
        </w:tabs>
        <w:spacing w:line="267" w:lineRule="exact"/>
        <w:ind w:right="-53" w:hanging="526"/>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005E45B9">
        <w:rPr>
          <w:rFonts w:ascii="Arial" w:hAnsi="Arial" w:cs="Arial"/>
          <w:color w:val="000000"/>
          <w:u w:val="single"/>
          <w:shd w:val="clear" w:color="auto" w:fill="F1F1F1"/>
        </w:rPr>
        <w:t xml:space="preserve"> pkt. 4, 5 oraz 7-10</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r w:rsidRPr="004B2206">
        <w:rPr>
          <w:rFonts w:ascii="Arial" w:hAnsi="Arial" w:cs="Arial"/>
          <w:color w:val="000000"/>
          <w:spacing w:val="-5"/>
          <w:u w:val="single"/>
          <w:shd w:val="clear" w:color="auto" w:fill="F1F1F1"/>
        </w:rPr>
        <w:t>PZP</w:t>
      </w:r>
      <w:r w:rsidRPr="007C5533">
        <w:rPr>
          <w:rFonts w:ascii="Arial" w:hAnsi="Arial" w:cs="Arial"/>
          <w:color w:val="000000"/>
        </w:rPr>
        <w:tab/>
      </w:r>
    </w:p>
    <w:p w14:paraId="2386EA8A" w14:textId="77777777" w:rsidR="00105BB9" w:rsidRPr="004B2206" w:rsidRDefault="00980374" w:rsidP="004D5B88">
      <w:pPr>
        <w:pStyle w:val="Akapitzlist"/>
        <w:numPr>
          <w:ilvl w:val="1"/>
          <w:numId w:val="15"/>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09E0657C" w14:textId="46675B5A" w:rsidR="00105BB9" w:rsidRDefault="00980374" w:rsidP="00F32337">
      <w:pPr>
        <w:pStyle w:val="Tekstpodstawowy"/>
        <w:ind w:right="-53"/>
        <w:jc w:val="both"/>
        <w:rPr>
          <w:rFonts w:ascii="Arial" w:hAnsi="Arial" w:cs="Arial"/>
        </w:rPr>
      </w:pPr>
      <w:r w:rsidRPr="004B2206">
        <w:rPr>
          <w:rFonts w:ascii="Arial" w:hAnsi="Arial" w:cs="Arial"/>
        </w:rPr>
        <w:t>- w stosunku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się on w innej tego rodzaju sytuacji wynikającej z podobnej procedury przewidzianej w</w:t>
      </w:r>
      <w:r w:rsidR="004F6E97">
        <w:rPr>
          <w:rFonts w:ascii="Arial" w:hAnsi="Arial" w:cs="Arial"/>
        </w:rPr>
        <w:t> </w:t>
      </w:r>
      <w:r w:rsidRPr="004B2206">
        <w:rPr>
          <w:rFonts w:ascii="Arial" w:hAnsi="Arial" w:cs="Arial"/>
        </w:rPr>
        <w:t xml:space="preserve">przepisach miejsca wszczęcia tej procedury – </w:t>
      </w:r>
      <w:r w:rsidRPr="004B2206">
        <w:rPr>
          <w:rFonts w:ascii="Arial" w:hAnsi="Arial" w:cs="Arial"/>
          <w:b/>
        </w:rPr>
        <w:t>art. 109 ust. 1 pkt 4) Pzp</w:t>
      </w:r>
      <w:r w:rsidRPr="004B2206">
        <w:rPr>
          <w:rFonts w:ascii="Arial" w:hAnsi="Arial" w:cs="Arial"/>
        </w:rPr>
        <w:t>.</w:t>
      </w:r>
    </w:p>
    <w:p w14:paraId="49F2CED2" w14:textId="5EEF57AD" w:rsidR="00F32337" w:rsidRPr="00F32337" w:rsidRDefault="00F32337" w:rsidP="00F32337">
      <w:pPr>
        <w:shd w:val="clear" w:color="auto" w:fill="FFFFFF"/>
        <w:ind w:left="284"/>
        <w:jc w:val="both"/>
        <w:rPr>
          <w:rFonts w:ascii="Arial" w:eastAsia="Times New Roman" w:hAnsi="Arial" w:cs="Arial"/>
          <w:color w:val="333333"/>
          <w:lang w:eastAsia="pl-PL"/>
        </w:rPr>
      </w:pPr>
      <w:r w:rsidRPr="00F32337">
        <w:rPr>
          <w:rFonts w:ascii="Arial" w:hAnsi="Arial" w:cs="Arial"/>
        </w:rPr>
        <w:t>-</w:t>
      </w:r>
      <w:r w:rsidRPr="00F32337">
        <w:rPr>
          <w:rFonts w:ascii="Arial" w:hAnsi="Arial" w:cs="Arial"/>
          <w:color w:val="333333"/>
        </w:rPr>
        <w:t xml:space="preserve"> </w:t>
      </w:r>
      <w:r w:rsidRPr="00F32337">
        <w:rPr>
          <w:rFonts w:ascii="Arial" w:eastAsia="Times New Roman" w:hAnsi="Arial" w:cs="Arial"/>
          <w:color w:val="333333"/>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5</w:t>
      </w:r>
      <w:r w:rsidRPr="004B2206">
        <w:rPr>
          <w:rFonts w:ascii="Arial" w:hAnsi="Arial" w:cs="Arial"/>
          <w:b/>
        </w:rPr>
        <w:t>) Pzp</w:t>
      </w:r>
      <w:r w:rsidRPr="004B2206">
        <w:rPr>
          <w:rFonts w:ascii="Arial" w:hAnsi="Arial" w:cs="Arial"/>
        </w:rPr>
        <w:t>.</w:t>
      </w:r>
    </w:p>
    <w:p w14:paraId="6DD048E1" w14:textId="547EC4F4"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z przyczyn leżących po jego stronie, w znacznym stopniu lub zakresie nie wykonał lub nienależycie wykonał albo długotrwale nienależycie wykonywał istotne zobowiązanie wynikające z</w:t>
      </w:r>
      <w:r w:rsidR="004F6E97">
        <w:rPr>
          <w:rFonts w:ascii="Arial" w:eastAsia="Times New Roman" w:hAnsi="Arial" w:cs="Arial"/>
          <w:color w:val="333333"/>
          <w:lang w:eastAsia="pl-PL"/>
        </w:rPr>
        <w:t> </w:t>
      </w:r>
      <w:r w:rsidRPr="00F32337">
        <w:rPr>
          <w:rFonts w:ascii="Arial" w:eastAsia="Times New Roman" w:hAnsi="Arial" w:cs="Arial"/>
          <w:color w:val="333333"/>
          <w:lang w:eastAsia="pl-PL"/>
        </w:rPr>
        <w:t>wcześniejszej umowy w sprawie zamówienia publicznego lub umowy koncesji, co doprowadziło do wypowiedzenia lub odstąpienia od umowy, odszkodowania, wykonania zastępczego lub realizacji uprawnień z tytułu rękojmi za wady</w:t>
      </w:r>
      <w:r w:rsidRPr="004B2206">
        <w:rPr>
          <w:rFonts w:ascii="Arial" w:hAnsi="Arial" w:cs="Arial"/>
        </w:rPr>
        <w:t xml:space="preserve">– </w:t>
      </w:r>
      <w:r w:rsidRPr="004B2206">
        <w:rPr>
          <w:rFonts w:ascii="Arial" w:hAnsi="Arial" w:cs="Arial"/>
          <w:b/>
        </w:rPr>
        <w:t xml:space="preserve">art. 109 ust. 1 pkt </w:t>
      </w:r>
      <w:r>
        <w:rPr>
          <w:rFonts w:ascii="Arial" w:hAnsi="Arial" w:cs="Arial"/>
          <w:b/>
        </w:rPr>
        <w:t>7</w:t>
      </w:r>
      <w:r w:rsidRPr="004B2206">
        <w:rPr>
          <w:rFonts w:ascii="Arial" w:hAnsi="Arial" w:cs="Arial"/>
          <w:b/>
        </w:rPr>
        <w:t>) Pzp</w:t>
      </w:r>
      <w:r w:rsidRPr="004B2206">
        <w:rPr>
          <w:rFonts w:ascii="Arial" w:hAnsi="Arial" w:cs="Arial"/>
        </w:rPr>
        <w:t>.</w:t>
      </w:r>
    </w:p>
    <w:p w14:paraId="1B696753" w14:textId="0D8CFD2B"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w wyniku zamierzonego działania lub rażącego niedbalstwa wprowadził zamawiającego w</w:t>
      </w:r>
      <w:r w:rsidR="004F6E97">
        <w:rPr>
          <w:rFonts w:ascii="Arial" w:eastAsia="Times New Roman" w:hAnsi="Arial" w:cs="Arial"/>
          <w:color w:val="333333"/>
          <w:lang w:eastAsia="pl-PL"/>
        </w:rPr>
        <w:t> </w:t>
      </w:r>
      <w:r w:rsidRPr="00F32337">
        <w:rPr>
          <w:rFonts w:ascii="Arial" w:eastAsia="Times New Roman" w:hAnsi="Arial" w:cs="Arial"/>
          <w:color w:val="333333"/>
          <w:lang w:eastAsia="pl-PL"/>
        </w:rPr>
        <w:t>błąd przy przedstawianiu informacji, że nie podlega wykluczeniu, spełnia warunki udziału w</w:t>
      </w:r>
      <w:r w:rsidR="004F6E97">
        <w:rPr>
          <w:rFonts w:ascii="Arial" w:eastAsia="Times New Roman" w:hAnsi="Arial" w:cs="Arial"/>
          <w:color w:val="333333"/>
          <w:lang w:eastAsia="pl-PL"/>
        </w:rPr>
        <w:t> </w:t>
      </w:r>
      <w:r w:rsidRPr="00F32337">
        <w:rPr>
          <w:rFonts w:ascii="Arial" w:eastAsia="Times New Roman" w:hAnsi="Arial" w:cs="Arial"/>
          <w:color w:val="333333"/>
          <w:lang w:eastAsia="pl-PL"/>
        </w:rPr>
        <w:t>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C52ACC">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8</w:t>
      </w:r>
      <w:r w:rsidRPr="004B2206">
        <w:rPr>
          <w:rFonts w:ascii="Arial" w:hAnsi="Arial" w:cs="Arial"/>
          <w:b/>
        </w:rPr>
        <w:t>) Pzp</w:t>
      </w:r>
      <w:r w:rsidRPr="004B2206">
        <w:rPr>
          <w:rFonts w:ascii="Arial" w:hAnsi="Arial" w:cs="Arial"/>
        </w:rPr>
        <w:t>.</w:t>
      </w:r>
    </w:p>
    <w:p w14:paraId="5F7EDA10" w14:textId="6620239B"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bezprawnie wpływał lub próbował wpływać na czynności zamawiającego lub próbował pozyskać lub pozyskał informacje poufne, mogące dać mu przewagę w postępowaniu o udzielenie zamówienia</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9</w:t>
      </w:r>
      <w:r w:rsidRPr="004B2206">
        <w:rPr>
          <w:rFonts w:ascii="Arial" w:hAnsi="Arial" w:cs="Arial"/>
          <w:b/>
        </w:rPr>
        <w:t>) Pzp</w:t>
      </w:r>
      <w:r w:rsidRPr="004B2206">
        <w:rPr>
          <w:rFonts w:ascii="Arial" w:hAnsi="Arial" w:cs="Arial"/>
        </w:rPr>
        <w:t>.</w:t>
      </w:r>
    </w:p>
    <w:p w14:paraId="7C2FF2D8" w14:textId="49152330"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w wyniku lekkomyślności lub niedbalstwa przedstawił informacje wprowadzające w błąd, co mogło mieć istotny wpływ na decyzje podejmowane przez zamawiającego w postępowaniu o</w:t>
      </w:r>
      <w:r w:rsidR="004F6E97">
        <w:rPr>
          <w:rFonts w:ascii="Arial" w:eastAsia="Times New Roman" w:hAnsi="Arial" w:cs="Arial"/>
          <w:color w:val="333333"/>
          <w:lang w:eastAsia="pl-PL"/>
        </w:rPr>
        <w:t> </w:t>
      </w:r>
      <w:r w:rsidRPr="00F32337">
        <w:rPr>
          <w:rFonts w:ascii="Arial" w:eastAsia="Times New Roman" w:hAnsi="Arial" w:cs="Arial"/>
          <w:color w:val="333333"/>
          <w:lang w:eastAsia="pl-PL"/>
        </w:rPr>
        <w:t>udzielenie zamówienia</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10</w:t>
      </w:r>
      <w:r w:rsidRPr="004B2206">
        <w:rPr>
          <w:rFonts w:ascii="Arial" w:hAnsi="Arial" w:cs="Arial"/>
          <w:b/>
        </w:rPr>
        <w:t>) Pzp</w:t>
      </w:r>
      <w:r w:rsidRPr="004B2206">
        <w:rPr>
          <w:rFonts w:ascii="Arial" w:hAnsi="Arial" w:cs="Arial"/>
        </w:rPr>
        <w:t>.</w:t>
      </w:r>
    </w:p>
    <w:p w14:paraId="00A2061D" w14:textId="77777777" w:rsidR="00105BB9" w:rsidRPr="004B2206" w:rsidRDefault="00980374" w:rsidP="004D5B88">
      <w:pPr>
        <w:pStyle w:val="Akapitzlist"/>
        <w:numPr>
          <w:ilvl w:val="1"/>
          <w:numId w:val="15"/>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SWZ</w:t>
      </w:r>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SWZ</w:t>
      </w:r>
      <w:r w:rsidRPr="004B2206">
        <w:rPr>
          <w:rFonts w:ascii="Arial" w:hAnsi="Arial" w:cs="Arial"/>
          <w:spacing w:val="-4"/>
        </w:rPr>
        <w:t>.</w:t>
      </w:r>
    </w:p>
    <w:p w14:paraId="62D1459F" w14:textId="227CE6CA" w:rsidR="0047449E" w:rsidRPr="0047449E" w:rsidRDefault="003F1853" w:rsidP="004D5B88">
      <w:pPr>
        <w:pStyle w:val="Akapitzlist"/>
        <w:numPr>
          <w:ilvl w:val="1"/>
          <w:numId w:val="15"/>
        </w:numPr>
        <w:tabs>
          <w:tab w:val="left" w:pos="447"/>
        </w:tabs>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6607C828" wp14:editId="3C4E4A15">
                <wp:simplePos x="0" y="0"/>
                <wp:positionH relativeFrom="page">
                  <wp:posOffset>720725</wp:posOffset>
                </wp:positionH>
                <wp:positionV relativeFrom="paragraph">
                  <wp:posOffset>338455</wp:posOffset>
                </wp:positionV>
                <wp:extent cx="6122035" cy="200025"/>
                <wp:effectExtent l="0" t="0" r="0" b="0"/>
                <wp:wrapTopAndBottom/>
                <wp:docPr id="182863658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C2A8386" w14:textId="17770AB9" w:rsidR="000D640E" w:rsidRPr="0089154E" w:rsidRDefault="000D640E">
                            <w:pPr>
                              <w:spacing w:before="18"/>
                              <w:ind w:left="108"/>
                              <w:rPr>
                                <w:rFonts w:ascii="Arial" w:hAnsi="Arial" w:cs="Arial"/>
                                <w:b/>
                                <w:color w:val="000000"/>
                              </w:rPr>
                            </w:pPr>
                            <w:bookmarkStart w:id="24" w:name="_bookmark17"/>
                            <w:bookmarkEnd w:id="24"/>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7C828" id="docshape21" o:spid="_x0000_s1041" type="#_x0000_t202" style="position:absolute;left:0;text-align:left;margin-left:56.75pt;margin-top:26.65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" fillcolor="#f1f1f1" strokeweight=".48pt">
                <v:textbox inset="0,0,0,0">
                  <w:txbxContent>
                    <w:p w14:paraId="5C2A8386" w14:textId="17770AB9" w:rsidR="000D640E" w:rsidRPr="0089154E" w:rsidRDefault="000D640E">
                      <w:pPr>
                        <w:spacing w:before="18"/>
                        <w:ind w:left="108"/>
                        <w:rPr>
                          <w:rFonts w:ascii="Arial" w:hAnsi="Arial" w:cs="Arial"/>
                          <w:b/>
                          <w:color w:val="000000"/>
                        </w:rPr>
                      </w:pPr>
                      <w:bookmarkStart w:id="40" w:name="_bookmark17"/>
                      <w:bookmarkEnd w:id="40"/>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980374" w:rsidRPr="004B2206">
        <w:rPr>
          <w:rFonts w:ascii="Arial" w:hAnsi="Arial" w:cs="Arial"/>
        </w:rPr>
        <w:t>Wykluczenie</w:t>
      </w:r>
      <w:r w:rsidR="00980374" w:rsidRPr="004B2206">
        <w:rPr>
          <w:rFonts w:ascii="Arial" w:hAnsi="Arial" w:cs="Arial"/>
          <w:spacing w:val="-7"/>
        </w:rPr>
        <w:t xml:space="preserve"> </w:t>
      </w:r>
      <w:r w:rsidR="00980374" w:rsidRPr="004B2206">
        <w:rPr>
          <w:rFonts w:ascii="Arial" w:hAnsi="Arial" w:cs="Arial"/>
        </w:rPr>
        <w:t>następuje</w:t>
      </w:r>
      <w:r w:rsidR="00980374" w:rsidRPr="004B2206">
        <w:rPr>
          <w:rFonts w:ascii="Arial" w:hAnsi="Arial" w:cs="Arial"/>
          <w:spacing w:val="-4"/>
        </w:rPr>
        <w:t xml:space="preserve"> </w:t>
      </w:r>
      <w:r w:rsidR="00980374" w:rsidRPr="004B2206">
        <w:rPr>
          <w:rFonts w:ascii="Arial" w:hAnsi="Arial" w:cs="Arial"/>
        </w:rPr>
        <w:t>zgodnie</w:t>
      </w:r>
      <w:r w:rsidR="00980374" w:rsidRPr="004B2206">
        <w:rPr>
          <w:rFonts w:ascii="Arial" w:hAnsi="Arial" w:cs="Arial"/>
          <w:spacing w:val="-3"/>
        </w:rPr>
        <w:t xml:space="preserve"> </w:t>
      </w:r>
      <w:r w:rsidR="00980374" w:rsidRPr="004B2206">
        <w:rPr>
          <w:rFonts w:ascii="Arial" w:hAnsi="Arial" w:cs="Arial"/>
        </w:rPr>
        <w:t>z</w:t>
      </w:r>
      <w:r w:rsidR="00980374" w:rsidRPr="004B2206">
        <w:rPr>
          <w:rFonts w:ascii="Arial" w:hAnsi="Arial" w:cs="Arial"/>
          <w:spacing w:val="-4"/>
        </w:rPr>
        <w:t xml:space="preserve"> </w:t>
      </w:r>
      <w:r w:rsidR="00980374" w:rsidRPr="004B2206">
        <w:rPr>
          <w:rFonts w:ascii="Arial" w:hAnsi="Arial" w:cs="Arial"/>
        </w:rPr>
        <w:t>art.</w:t>
      </w:r>
      <w:r w:rsidR="00980374" w:rsidRPr="004B2206">
        <w:rPr>
          <w:rFonts w:ascii="Arial" w:hAnsi="Arial" w:cs="Arial"/>
          <w:spacing w:val="-5"/>
        </w:rPr>
        <w:t xml:space="preserve"> </w:t>
      </w:r>
      <w:r w:rsidR="00980374" w:rsidRPr="004B2206">
        <w:rPr>
          <w:rFonts w:ascii="Arial" w:hAnsi="Arial" w:cs="Arial"/>
        </w:rPr>
        <w:t>111</w:t>
      </w:r>
      <w:r w:rsidR="00980374" w:rsidRPr="004B2206">
        <w:rPr>
          <w:rFonts w:ascii="Arial" w:hAnsi="Arial" w:cs="Arial"/>
          <w:spacing w:val="-5"/>
        </w:rPr>
        <w:t xml:space="preserve"> </w:t>
      </w:r>
      <w:r w:rsidR="00980374" w:rsidRPr="004B2206">
        <w:rPr>
          <w:rFonts w:ascii="Arial" w:hAnsi="Arial" w:cs="Arial"/>
          <w:spacing w:val="-4"/>
        </w:rPr>
        <w:t>Pzp.</w:t>
      </w:r>
    </w:p>
    <w:p w14:paraId="1168E2B8" w14:textId="77777777" w:rsidR="00A832DD" w:rsidRDefault="00A832DD" w:rsidP="0047449E">
      <w:pPr>
        <w:tabs>
          <w:tab w:val="left" w:pos="447"/>
        </w:tabs>
        <w:ind w:left="226" w:right="-53"/>
        <w:jc w:val="both"/>
        <w:rPr>
          <w:rFonts w:ascii="Arial" w:hAnsi="Arial" w:cs="Arial"/>
        </w:rPr>
      </w:pPr>
    </w:p>
    <w:p w14:paraId="7FCE78BE" w14:textId="77777777" w:rsidR="00A832DD" w:rsidRPr="00980374" w:rsidRDefault="00A832DD" w:rsidP="004D5B88">
      <w:pPr>
        <w:pStyle w:val="Akapitzlist"/>
        <w:numPr>
          <w:ilvl w:val="0"/>
          <w:numId w:val="14"/>
        </w:numPr>
        <w:tabs>
          <w:tab w:val="left" w:pos="447"/>
        </w:tabs>
        <w:spacing w:before="4"/>
        <w:ind w:right="-53" w:hanging="220"/>
        <w:jc w:val="both"/>
        <w:rPr>
          <w:rFonts w:ascii="Arial" w:hAnsi="Arial" w:cs="Arial"/>
        </w:rPr>
      </w:pP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rPr>
        <w:t>mogą</w:t>
      </w:r>
      <w:r w:rsidRPr="00980374">
        <w:rPr>
          <w:rFonts w:ascii="Arial" w:hAnsi="Arial" w:cs="Arial"/>
          <w:spacing w:val="-4"/>
        </w:rPr>
        <w:t xml:space="preserve"> </w:t>
      </w:r>
      <w:r w:rsidRPr="00980374">
        <w:rPr>
          <w:rFonts w:ascii="Arial" w:hAnsi="Arial" w:cs="Arial"/>
        </w:rPr>
        <w:t>ubiegać</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spacing w:val="-2"/>
        </w:rPr>
        <w:t>którzy:</w:t>
      </w:r>
    </w:p>
    <w:p w14:paraId="2EFB114D" w14:textId="77777777" w:rsidR="00A832DD" w:rsidRPr="00980374" w:rsidRDefault="00A832DD" w:rsidP="004D5B88">
      <w:pPr>
        <w:pStyle w:val="Akapitzlist"/>
        <w:numPr>
          <w:ilvl w:val="1"/>
          <w:numId w:val="14"/>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70D38F9C" w14:textId="070611B9" w:rsidR="00A832DD" w:rsidRPr="00980374" w:rsidRDefault="00A832DD" w:rsidP="004D5B88">
      <w:pPr>
        <w:pStyle w:val="Akapitzlist"/>
        <w:numPr>
          <w:ilvl w:val="1"/>
          <w:numId w:val="14"/>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w:t>
      </w:r>
      <w:r w:rsidR="004F6E97">
        <w:rPr>
          <w:rFonts w:ascii="Arial" w:hAnsi="Arial" w:cs="Arial"/>
        </w:rPr>
        <w:t> </w:t>
      </w:r>
      <w:r w:rsidRPr="00980374">
        <w:rPr>
          <w:rFonts w:ascii="Arial" w:hAnsi="Arial" w:cs="Arial"/>
        </w:rPr>
        <w:t>zamówieniu.</w:t>
      </w:r>
    </w:p>
    <w:p w14:paraId="7F394F4D" w14:textId="77777777" w:rsidR="00A832DD" w:rsidRPr="00980374" w:rsidRDefault="00A832DD" w:rsidP="004D5B88">
      <w:pPr>
        <w:pStyle w:val="Akapitzlist"/>
        <w:numPr>
          <w:ilvl w:val="0"/>
          <w:numId w:val="14"/>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54A43216" w14:textId="77777777" w:rsidR="00A832DD" w:rsidRPr="00980374" w:rsidRDefault="00A832DD" w:rsidP="004D5B88">
      <w:pPr>
        <w:pStyle w:val="Nagwek11"/>
        <w:numPr>
          <w:ilvl w:val="1"/>
          <w:numId w:val="14"/>
        </w:numPr>
        <w:tabs>
          <w:tab w:val="left" w:pos="821"/>
        </w:tabs>
        <w:ind w:left="820" w:right="-53" w:hanging="23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3A224C3C" w14:textId="77777777" w:rsidR="00A832DD" w:rsidRPr="00980374" w:rsidRDefault="00A832DD" w:rsidP="004D5B88">
      <w:pPr>
        <w:pStyle w:val="Akapitzlist"/>
        <w:numPr>
          <w:ilvl w:val="2"/>
          <w:numId w:val="14"/>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50D37642" w14:textId="27CC8DA0" w:rsidR="00A832DD" w:rsidRPr="00980374" w:rsidRDefault="00A832DD" w:rsidP="004D5B88">
      <w:pPr>
        <w:pStyle w:val="Nagwek11"/>
        <w:numPr>
          <w:ilvl w:val="1"/>
          <w:numId w:val="14"/>
        </w:numPr>
        <w:tabs>
          <w:tab w:val="left" w:pos="888"/>
          <w:tab w:val="left" w:pos="9356"/>
        </w:tabs>
        <w:spacing w:before="1"/>
        <w:ind w:left="655" w:right="-28" w:firstLine="0"/>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004F6E97">
        <w:rPr>
          <w:rFonts w:ascii="Arial" w:hAnsi="Arial" w:cs="Arial"/>
          <w:spacing w:val="-5"/>
        </w:rPr>
        <w:t>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5B6CA15C" w14:textId="77777777" w:rsidR="00A832DD" w:rsidRPr="00980374" w:rsidRDefault="00A832DD" w:rsidP="004D5B88">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71772906" w14:textId="77777777" w:rsidR="00A832DD" w:rsidRPr="00980374" w:rsidRDefault="00A832DD" w:rsidP="004D5B88">
      <w:pPr>
        <w:pStyle w:val="Nagwek11"/>
        <w:numPr>
          <w:ilvl w:val="1"/>
          <w:numId w:val="14"/>
        </w:numPr>
        <w:tabs>
          <w:tab w:val="left" w:pos="819"/>
          <w:tab w:val="left" w:pos="9356"/>
        </w:tabs>
        <w:ind w:left="818" w:right="-28" w:hanging="231"/>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7DC89DE1" w14:textId="77777777" w:rsidR="003F63B9" w:rsidRPr="00980374" w:rsidRDefault="003F63B9" w:rsidP="003F63B9">
      <w:pPr>
        <w:pStyle w:val="Akapitzlist"/>
        <w:numPr>
          <w:ilvl w:val="2"/>
          <w:numId w:val="14"/>
        </w:numPr>
        <w:tabs>
          <w:tab w:val="left" w:pos="707"/>
          <w:tab w:val="left" w:pos="9356"/>
        </w:tabs>
        <w:spacing w:line="267" w:lineRule="exact"/>
        <w:ind w:right="-28" w:hanging="119"/>
        <w:jc w:val="both"/>
        <w:rPr>
          <w:rFonts w:ascii="Arial" w:hAnsi="Arial" w:cs="Arial"/>
        </w:rPr>
      </w:pPr>
      <w:bookmarkStart w:id="25" w:name="_Hlk139620322"/>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2659BDC4" w14:textId="77777777" w:rsidR="00A832DD" w:rsidRPr="00980374" w:rsidRDefault="00A832DD" w:rsidP="004D5B88">
      <w:pPr>
        <w:pStyle w:val="Nagwek11"/>
        <w:numPr>
          <w:ilvl w:val="1"/>
          <w:numId w:val="14"/>
        </w:numPr>
        <w:tabs>
          <w:tab w:val="left" w:pos="888"/>
          <w:tab w:val="left" w:pos="9356"/>
        </w:tabs>
        <w:ind w:left="887" w:right="-28" w:hanging="233"/>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BD1BC80" w14:textId="77777777" w:rsidR="00A832DD" w:rsidRPr="00980374" w:rsidRDefault="00A832DD" w:rsidP="004D5B88">
      <w:pPr>
        <w:pStyle w:val="Akapitzlist"/>
        <w:numPr>
          <w:ilvl w:val="0"/>
          <w:numId w:val="13"/>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18397277" w14:textId="77777777" w:rsidR="00A832DD" w:rsidRPr="00980374" w:rsidRDefault="00A832DD" w:rsidP="004D5B88">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6EE8EB49" w14:textId="62D51137" w:rsidR="00CC1060" w:rsidRDefault="00A832DD" w:rsidP="00CC1060">
      <w:pPr>
        <w:tabs>
          <w:tab w:val="left" w:pos="9356"/>
        </w:tabs>
        <w:spacing w:before="29"/>
        <w:ind w:left="794" w:right="-28"/>
        <w:jc w:val="both"/>
        <w:rPr>
          <w:rFonts w:ascii="Arial" w:hAnsi="Arial" w:cs="Arial"/>
          <w:b/>
        </w:rPr>
      </w:pPr>
      <w:r w:rsidRPr="00980374">
        <w:rPr>
          <w:rFonts w:ascii="Arial" w:hAnsi="Arial" w:cs="Arial"/>
          <w:b/>
        </w:rPr>
        <w:t>nie</w:t>
      </w:r>
      <w:r w:rsidRPr="00980374">
        <w:rPr>
          <w:rFonts w:ascii="Arial" w:hAnsi="Arial" w:cs="Arial"/>
          <w:b/>
          <w:spacing w:val="-3"/>
        </w:rPr>
        <w:t xml:space="preserve"> </w:t>
      </w:r>
      <w:r w:rsidRPr="00980374">
        <w:rPr>
          <w:rFonts w:ascii="Arial" w:hAnsi="Arial" w:cs="Arial"/>
          <w:b/>
        </w:rPr>
        <w:t>wcześniej</w:t>
      </w:r>
      <w:r w:rsidRPr="00980374">
        <w:rPr>
          <w:rFonts w:ascii="Arial" w:hAnsi="Arial" w:cs="Arial"/>
          <w:b/>
          <w:spacing w:val="-4"/>
        </w:rPr>
        <w:t xml:space="preserve"> </w:t>
      </w:r>
      <w:r w:rsidRPr="00980374">
        <w:rPr>
          <w:rFonts w:ascii="Arial" w:hAnsi="Arial" w:cs="Arial"/>
          <w:b/>
        </w:rPr>
        <w:t>niż</w:t>
      </w:r>
      <w:r w:rsidRPr="00980374">
        <w:rPr>
          <w:rFonts w:ascii="Arial" w:hAnsi="Arial" w:cs="Arial"/>
          <w:b/>
          <w:spacing w:val="-3"/>
        </w:rPr>
        <w:t xml:space="preserve"> </w:t>
      </w:r>
      <w:r w:rsidRPr="00980374">
        <w:rPr>
          <w:rFonts w:ascii="Arial" w:hAnsi="Arial" w:cs="Arial"/>
          <w:b/>
        </w:rPr>
        <w:t>w</w:t>
      </w:r>
      <w:r w:rsidRPr="00980374">
        <w:rPr>
          <w:rFonts w:ascii="Arial" w:hAnsi="Arial" w:cs="Arial"/>
          <w:b/>
          <w:spacing w:val="-3"/>
        </w:rPr>
        <w:t xml:space="preserve"> </w:t>
      </w:r>
      <w:r w:rsidRPr="00980374">
        <w:rPr>
          <w:rFonts w:ascii="Arial" w:hAnsi="Arial" w:cs="Arial"/>
          <w:b/>
        </w:rPr>
        <w:t>okresie</w:t>
      </w:r>
      <w:r w:rsidRPr="00980374">
        <w:rPr>
          <w:rFonts w:ascii="Arial" w:hAnsi="Arial" w:cs="Arial"/>
          <w:b/>
          <w:spacing w:val="-3"/>
        </w:rPr>
        <w:t xml:space="preserve"> </w:t>
      </w:r>
      <w:r w:rsidRPr="00980374">
        <w:rPr>
          <w:rFonts w:ascii="Arial" w:hAnsi="Arial" w:cs="Arial"/>
          <w:b/>
        </w:rPr>
        <w:t>ostatnich</w:t>
      </w:r>
      <w:r w:rsidRPr="00980374">
        <w:rPr>
          <w:rFonts w:ascii="Arial" w:hAnsi="Arial" w:cs="Arial"/>
          <w:b/>
          <w:spacing w:val="-1"/>
        </w:rPr>
        <w:t xml:space="preserve"> </w:t>
      </w:r>
      <w:r w:rsidRPr="00980374">
        <w:rPr>
          <w:rFonts w:ascii="Arial" w:hAnsi="Arial" w:cs="Arial"/>
          <w:b/>
        </w:rPr>
        <w:t>5</w:t>
      </w:r>
      <w:r w:rsidRPr="00980374">
        <w:rPr>
          <w:rFonts w:ascii="Arial" w:hAnsi="Arial" w:cs="Arial"/>
          <w:b/>
          <w:spacing w:val="-4"/>
        </w:rPr>
        <w:t xml:space="preserve"> </w:t>
      </w:r>
      <w:r w:rsidRPr="00980374">
        <w:rPr>
          <w:rFonts w:ascii="Arial" w:hAnsi="Arial" w:cs="Arial"/>
          <w:b/>
        </w:rPr>
        <w:t>lat,</w:t>
      </w:r>
      <w:r w:rsidRPr="00980374">
        <w:rPr>
          <w:rFonts w:ascii="Arial" w:hAnsi="Arial" w:cs="Arial"/>
          <w:b/>
          <w:spacing w:val="-3"/>
        </w:rPr>
        <w:t xml:space="preserve"> </w:t>
      </w:r>
      <w:r w:rsidRPr="00980374">
        <w:rPr>
          <w:rFonts w:ascii="Arial" w:hAnsi="Arial" w:cs="Arial"/>
        </w:rPr>
        <w:t>przed</w:t>
      </w:r>
      <w:r w:rsidRPr="00980374">
        <w:rPr>
          <w:rFonts w:ascii="Arial" w:hAnsi="Arial" w:cs="Arial"/>
          <w:spacing w:val="-2"/>
        </w:rPr>
        <w:t xml:space="preserve"> </w:t>
      </w:r>
      <w:r w:rsidRPr="00980374">
        <w:rPr>
          <w:rFonts w:ascii="Arial" w:hAnsi="Arial" w:cs="Arial"/>
        </w:rPr>
        <w:t>upływem</w:t>
      </w:r>
      <w:r w:rsidRPr="00980374">
        <w:rPr>
          <w:rFonts w:ascii="Arial" w:hAnsi="Arial" w:cs="Arial"/>
          <w:spacing w:val="-1"/>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lastRenderedPageBreak/>
        <w:t>o</w:t>
      </w:r>
      <w:r w:rsidR="004F6E97">
        <w:rPr>
          <w:rFonts w:ascii="Arial" w:hAnsi="Arial" w:cs="Arial"/>
          <w:spacing w:val="-4"/>
        </w:rPr>
        <w:t> </w:t>
      </w:r>
      <w:r w:rsidRPr="00980374">
        <w:rPr>
          <w:rFonts w:ascii="Arial" w:hAnsi="Arial" w:cs="Arial"/>
        </w:rPr>
        <w:t xml:space="preserve">udzielenie zamówienia, a jeżeli okres prowadzenia działalności jest krótszy - w tym okresie </w:t>
      </w:r>
      <w:r w:rsidRPr="00980374">
        <w:rPr>
          <w:rFonts w:ascii="Arial" w:hAnsi="Arial" w:cs="Arial"/>
          <w:b/>
        </w:rPr>
        <w:t>wykonał</w:t>
      </w:r>
      <w:r>
        <w:rPr>
          <w:rFonts w:ascii="Arial" w:hAnsi="Arial" w:cs="Arial"/>
          <w:b/>
        </w:rPr>
        <w:t xml:space="preserve"> należycie</w:t>
      </w:r>
      <w:r w:rsidR="00CC1060">
        <w:rPr>
          <w:rFonts w:ascii="Arial" w:hAnsi="Arial" w:cs="Arial"/>
          <w:b/>
        </w:rPr>
        <w:t>:</w:t>
      </w:r>
    </w:p>
    <w:p w14:paraId="35F711E7" w14:textId="764643B0" w:rsidR="00AC3FB7" w:rsidRDefault="00C52ACC" w:rsidP="00AC3FB7">
      <w:pPr>
        <w:tabs>
          <w:tab w:val="left" w:pos="9356"/>
        </w:tabs>
        <w:ind w:left="794" w:right="-28"/>
        <w:jc w:val="both"/>
        <w:rPr>
          <w:rFonts w:ascii="Arial" w:hAnsi="Arial" w:cs="Arial"/>
          <w:b/>
          <w:i/>
        </w:rPr>
      </w:pPr>
      <w:r>
        <w:rPr>
          <w:rFonts w:ascii="Arial" w:hAnsi="Arial" w:cs="Arial"/>
          <w:b/>
          <w:i/>
          <w:u w:val="single"/>
        </w:rPr>
        <w:t xml:space="preserve">co najmniej </w:t>
      </w:r>
      <w:r w:rsidR="00AA0C24">
        <w:rPr>
          <w:rFonts w:ascii="Arial" w:hAnsi="Arial" w:cs="Arial"/>
          <w:b/>
          <w:i/>
          <w:u w:val="single"/>
        </w:rPr>
        <w:t>2</w:t>
      </w:r>
      <w:r w:rsidR="000F3799">
        <w:rPr>
          <w:rFonts w:ascii="Arial" w:hAnsi="Arial" w:cs="Arial"/>
          <w:b/>
          <w:i/>
          <w:u w:val="single"/>
        </w:rPr>
        <w:t xml:space="preserve"> robot</w:t>
      </w:r>
      <w:r w:rsidR="00AA0C24">
        <w:rPr>
          <w:rFonts w:ascii="Arial" w:hAnsi="Arial" w:cs="Arial"/>
          <w:b/>
          <w:i/>
          <w:u w:val="single"/>
        </w:rPr>
        <w:t>y</w:t>
      </w:r>
      <w:r w:rsidR="000F3799">
        <w:rPr>
          <w:rFonts w:ascii="Arial" w:hAnsi="Arial" w:cs="Arial"/>
          <w:b/>
          <w:i/>
          <w:u w:val="single"/>
        </w:rPr>
        <w:t xml:space="preserve"> budowlan</w:t>
      </w:r>
      <w:r w:rsidR="00AA0C24">
        <w:rPr>
          <w:rFonts w:ascii="Arial" w:hAnsi="Arial" w:cs="Arial"/>
          <w:b/>
          <w:i/>
          <w:u w:val="single"/>
        </w:rPr>
        <w:t>e</w:t>
      </w:r>
      <w:r w:rsidR="00AC3FB7">
        <w:rPr>
          <w:rFonts w:ascii="Arial" w:hAnsi="Arial" w:cs="Arial"/>
          <w:b/>
          <w:i/>
          <w:u w:val="single"/>
        </w:rPr>
        <w:t xml:space="preserve"> o łącznej wartości co najmniej 1 000 000,00 zł</w:t>
      </w:r>
      <w:r w:rsidR="00ED7915" w:rsidRPr="00ED7915">
        <w:rPr>
          <w:rFonts w:ascii="Arial" w:hAnsi="Arial" w:cs="Arial"/>
          <w:b/>
          <w:i/>
        </w:rPr>
        <w:t xml:space="preserve"> polegając</w:t>
      </w:r>
      <w:r w:rsidR="00AA0C24">
        <w:rPr>
          <w:rFonts w:ascii="Arial" w:hAnsi="Arial" w:cs="Arial"/>
          <w:b/>
          <w:i/>
        </w:rPr>
        <w:t>e</w:t>
      </w:r>
      <w:r w:rsidR="00ED7915" w:rsidRPr="00ED7915">
        <w:rPr>
          <w:rFonts w:ascii="Arial" w:hAnsi="Arial" w:cs="Arial"/>
          <w:b/>
          <w:i/>
        </w:rPr>
        <w:t xml:space="preserve"> na </w:t>
      </w:r>
    </w:p>
    <w:p w14:paraId="7697BFBF" w14:textId="291266CE" w:rsidR="00AC3FB7" w:rsidRDefault="00ED7915">
      <w:pPr>
        <w:pStyle w:val="Akapitzlist"/>
        <w:numPr>
          <w:ilvl w:val="0"/>
          <w:numId w:val="59"/>
        </w:numPr>
        <w:tabs>
          <w:tab w:val="left" w:pos="9356"/>
        </w:tabs>
        <w:ind w:right="-28"/>
        <w:jc w:val="both"/>
        <w:rPr>
          <w:rFonts w:ascii="Arial" w:hAnsi="Arial" w:cs="Arial"/>
          <w:b/>
          <w:bCs/>
          <w:i/>
          <w:iCs/>
        </w:rPr>
      </w:pPr>
      <w:r w:rsidRPr="00AC3FB7">
        <w:rPr>
          <w:rFonts w:ascii="Arial" w:hAnsi="Arial" w:cs="Arial"/>
          <w:b/>
          <w:bCs/>
          <w:i/>
          <w:iCs/>
        </w:rPr>
        <w:t xml:space="preserve">budowie lub przebudowie </w:t>
      </w:r>
      <w:r w:rsidR="00C52ACC" w:rsidRPr="00AC3FB7">
        <w:rPr>
          <w:rFonts w:ascii="Arial" w:hAnsi="Arial" w:cs="Arial"/>
          <w:b/>
          <w:bCs/>
          <w:i/>
          <w:iCs/>
        </w:rPr>
        <w:t xml:space="preserve">sieci </w:t>
      </w:r>
      <w:r w:rsidR="00AC3FB7">
        <w:rPr>
          <w:rFonts w:ascii="Arial" w:hAnsi="Arial" w:cs="Arial"/>
          <w:b/>
          <w:bCs/>
          <w:i/>
          <w:iCs/>
        </w:rPr>
        <w:t>wodociągowej z</w:t>
      </w:r>
      <w:r w:rsidR="00AA0C24" w:rsidRPr="00AC3FB7">
        <w:rPr>
          <w:rFonts w:ascii="Arial" w:hAnsi="Arial" w:cs="Arial"/>
          <w:b/>
          <w:bCs/>
          <w:i/>
          <w:iCs/>
        </w:rPr>
        <w:t xml:space="preserve"> rur </w:t>
      </w:r>
      <w:r w:rsidR="00AC3FB7">
        <w:rPr>
          <w:rFonts w:ascii="Arial" w:hAnsi="Arial" w:cs="Arial"/>
          <w:b/>
          <w:bCs/>
          <w:i/>
          <w:iCs/>
        </w:rPr>
        <w:t xml:space="preserve">PE </w:t>
      </w:r>
      <w:r w:rsidRPr="00AC3FB7">
        <w:rPr>
          <w:rFonts w:ascii="Arial" w:hAnsi="Arial" w:cs="Arial"/>
          <w:b/>
          <w:bCs/>
          <w:i/>
          <w:iCs/>
        </w:rPr>
        <w:t xml:space="preserve">o wartości </w:t>
      </w:r>
      <w:r w:rsidR="00AC3FB7">
        <w:rPr>
          <w:rFonts w:ascii="Arial" w:hAnsi="Arial" w:cs="Arial"/>
          <w:b/>
          <w:bCs/>
          <w:i/>
          <w:iCs/>
        </w:rPr>
        <w:t>nie mniejszej niż 400 000,00 zł brutto</w:t>
      </w:r>
    </w:p>
    <w:p w14:paraId="488313F6" w14:textId="77777777" w:rsidR="00AC3FB7" w:rsidRDefault="00AC3FB7" w:rsidP="00AC3FB7">
      <w:pPr>
        <w:pStyle w:val="Akapitzlist"/>
        <w:tabs>
          <w:tab w:val="left" w:pos="9356"/>
        </w:tabs>
        <w:ind w:left="1514" w:right="-28"/>
        <w:jc w:val="both"/>
        <w:rPr>
          <w:rFonts w:ascii="Arial" w:hAnsi="Arial" w:cs="Arial"/>
          <w:b/>
          <w:bCs/>
          <w:i/>
          <w:iCs/>
        </w:rPr>
      </w:pPr>
      <w:r>
        <w:rPr>
          <w:rFonts w:ascii="Arial" w:hAnsi="Arial" w:cs="Arial"/>
          <w:b/>
          <w:bCs/>
          <w:i/>
          <w:iCs/>
        </w:rPr>
        <w:t>oraz</w:t>
      </w:r>
    </w:p>
    <w:p w14:paraId="36A9461B" w14:textId="77D436FD" w:rsidR="00AC3FB7" w:rsidRDefault="00AC3FB7">
      <w:pPr>
        <w:pStyle w:val="Akapitzlist"/>
        <w:numPr>
          <w:ilvl w:val="0"/>
          <w:numId w:val="59"/>
        </w:numPr>
        <w:tabs>
          <w:tab w:val="left" w:pos="9356"/>
        </w:tabs>
        <w:ind w:right="-28"/>
        <w:jc w:val="both"/>
        <w:rPr>
          <w:rFonts w:ascii="Arial" w:hAnsi="Arial" w:cs="Arial"/>
          <w:b/>
          <w:bCs/>
          <w:i/>
          <w:iCs/>
        </w:rPr>
      </w:pPr>
      <w:r w:rsidRPr="00AC3FB7">
        <w:rPr>
          <w:rFonts w:ascii="Arial" w:hAnsi="Arial" w:cs="Arial"/>
          <w:b/>
          <w:bCs/>
          <w:i/>
          <w:iCs/>
        </w:rPr>
        <w:t xml:space="preserve">budowie lub przebudowie sieci kanalizacji sanitarnej o wartości </w:t>
      </w:r>
      <w:r>
        <w:rPr>
          <w:rFonts w:ascii="Arial" w:hAnsi="Arial" w:cs="Arial"/>
          <w:b/>
          <w:bCs/>
          <w:i/>
          <w:iCs/>
        </w:rPr>
        <w:t>nie mniejszej niż 600 000,00 zł brutto</w:t>
      </w:r>
    </w:p>
    <w:p w14:paraId="7BC08B5E" w14:textId="77777777" w:rsidR="00AC3FB7" w:rsidRDefault="00AC3FB7" w:rsidP="00AC3FB7">
      <w:pPr>
        <w:tabs>
          <w:tab w:val="left" w:pos="9356"/>
        </w:tabs>
        <w:ind w:left="794" w:right="-28"/>
        <w:jc w:val="both"/>
        <w:rPr>
          <w:rFonts w:ascii="Arial" w:hAnsi="Arial" w:cs="Arial"/>
          <w:b/>
        </w:rPr>
      </w:pPr>
    </w:p>
    <w:p w14:paraId="7B4E6CEC" w14:textId="1A52F653" w:rsidR="00A832DD" w:rsidRDefault="00A832DD" w:rsidP="00AC3FB7">
      <w:pPr>
        <w:tabs>
          <w:tab w:val="left" w:pos="9356"/>
        </w:tabs>
        <w:ind w:left="794" w:right="-28"/>
        <w:jc w:val="both"/>
        <w:rPr>
          <w:rFonts w:ascii="Arial" w:eastAsia="Times New Roman" w:hAnsi="Arial" w:cs="Arial"/>
          <w:lang w:eastAsia="pl-PL"/>
        </w:rPr>
      </w:pPr>
      <w:r w:rsidRPr="00195210">
        <w:rPr>
          <w:rFonts w:ascii="Arial" w:hAnsi="Arial" w:cs="Arial"/>
          <w:b/>
        </w:rPr>
        <w:t>oraz dołączy dowody (referencje)</w:t>
      </w:r>
      <w:r w:rsidRPr="00195210">
        <w:rPr>
          <w:rFonts w:ascii="Arial" w:hAnsi="Arial" w:cs="Arial"/>
          <w:bCs/>
        </w:rPr>
        <w:t xml:space="preserve"> określające, czy roboty budowlane zostały wykonane lub w przypadku świadczeń okresowych lub ciągłych są wykonywane należycie</w:t>
      </w:r>
      <w:r w:rsidRPr="00195210">
        <w:rPr>
          <w:rFonts w:ascii="Arial" w:hAnsi="Arial" w:cs="Arial"/>
          <w:b/>
        </w:rPr>
        <w:t>.</w:t>
      </w:r>
      <w:r w:rsidRPr="00195210">
        <w:rPr>
          <w:rFonts w:ascii="Arial" w:eastAsia="Times New Roman" w:hAnsi="Arial" w:cs="Arial"/>
          <w:lang w:eastAsia="pl-PL"/>
        </w:rPr>
        <w:t> </w:t>
      </w:r>
    </w:p>
    <w:bookmarkEnd w:id="25"/>
    <w:p w14:paraId="1E03502A" w14:textId="77777777" w:rsidR="008E0A48" w:rsidRPr="00195210" w:rsidRDefault="008E0A48" w:rsidP="00AC3FB7">
      <w:pPr>
        <w:pStyle w:val="Akapitzlist"/>
        <w:tabs>
          <w:tab w:val="left" w:pos="9356"/>
        </w:tabs>
        <w:ind w:left="794" w:right="-28"/>
        <w:jc w:val="both"/>
        <w:rPr>
          <w:rFonts w:ascii="Arial" w:eastAsia="Times New Roman" w:hAnsi="Arial" w:cs="Arial"/>
          <w:lang w:eastAsia="pl-PL"/>
        </w:rPr>
      </w:pPr>
    </w:p>
    <w:p w14:paraId="756C0C16" w14:textId="77777777" w:rsidR="00A832DD" w:rsidRPr="00980374" w:rsidRDefault="00A832DD" w:rsidP="00AC3FB7">
      <w:pPr>
        <w:pStyle w:val="Nagwek11"/>
        <w:numPr>
          <w:ilvl w:val="0"/>
          <w:numId w:val="13"/>
        </w:numPr>
        <w:tabs>
          <w:tab w:val="left" w:pos="1028"/>
          <w:tab w:val="left" w:pos="9356"/>
        </w:tabs>
        <w:ind w:left="1027" w:right="-28" w:hanging="234"/>
        <w:jc w:val="both"/>
        <w:rPr>
          <w:rFonts w:ascii="Arial" w:hAnsi="Arial" w:cs="Arial"/>
        </w:rPr>
      </w:pPr>
      <w:r w:rsidRPr="00980374">
        <w:rPr>
          <w:rFonts w:ascii="Arial" w:hAnsi="Arial" w:cs="Arial"/>
        </w:rPr>
        <w:t>dysponowanie</w:t>
      </w:r>
      <w:r w:rsidRPr="00980374">
        <w:rPr>
          <w:rFonts w:ascii="Arial" w:hAnsi="Arial" w:cs="Arial"/>
          <w:spacing w:val="-11"/>
        </w:rPr>
        <w:t xml:space="preserve"> </w:t>
      </w:r>
      <w:r w:rsidRPr="00980374">
        <w:rPr>
          <w:rFonts w:ascii="Arial" w:hAnsi="Arial" w:cs="Arial"/>
        </w:rPr>
        <w:t>osobami,</w:t>
      </w:r>
      <w:r w:rsidRPr="00980374">
        <w:rPr>
          <w:rFonts w:ascii="Arial" w:hAnsi="Arial" w:cs="Arial"/>
          <w:spacing w:val="-7"/>
        </w:rPr>
        <w:t xml:space="preserve"> </w:t>
      </w:r>
      <w:r w:rsidRPr="00980374">
        <w:rPr>
          <w:rFonts w:ascii="Arial" w:hAnsi="Arial" w:cs="Arial"/>
        </w:rPr>
        <w:t>skierowanymi</w:t>
      </w:r>
      <w:r w:rsidRPr="00980374">
        <w:rPr>
          <w:rFonts w:ascii="Arial" w:hAnsi="Arial" w:cs="Arial"/>
          <w:spacing w:val="-8"/>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Wykonawcę</w:t>
      </w:r>
      <w:r w:rsidRPr="00980374">
        <w:rPr>
          <w:rFonts w:ascii="Arial" w:hAnsi="Arial" w:cs="Arial"/>
          <w:spacing w:val="-6"/>
        </w:rPr>
        <w:t xml:space="preserve"> </w:t>
      </w:r>
      <w:r w:rsidRPr="00980374">
        <w:rPr>
          <w:rFonts w:ascii="Arial" w:hAnsi="Arial" w:cs="Arial"/>
        </w:rPr>
        <w:t>do</w:t>
      </w:r>
      <w:r w:rsidRPr="00980374">
        <w:rPr>
          <w:rFonts w:ascii="Arial" w:hAnsi="Arial" w:cs="Arial"/>
          <w:spacing w:val="-9"/>
        </w:rPr>
        <w:t xml:space="preserve"> </w:t>
      </w:r>
      <w:r w:rsidRPr="00980374">
        <w:rPr>
          <w:rFonts w:ascii="Arial" w:hAnsi="Arial" w:cs="Arial"/>
        </w:rPr>
        <w:t>realizacji</w:t>
      </w:r>
      <w:r w:rsidRPr="00980374">
        <w:rPr>
          <w:rFonts w:ascii="Arial" w:hAnsi="Arial" w:cs="Arial"/>
          <w:spacing w:val="-7"/>
        </w:rPr>
        <w:t xml:space="preserve"> </w:t>
      </w:r>
      <w:r w:rsidRPr="00980374">
        <w:rPr>
          <w:rFonts w:ascii="Arial" w:hAnsi="Arial" w:cs="Arial"/>
          <w:spacing w:val="-2"/>
        </w:rPr>
        <w:t>zamówienia</w:t>
      </w:r>
    </w:p>
    <w:p w14:paraId="4D188F18" w14:textId="77777777" w:rsidR="00A832DD" w:rsidRPr="00980374" w:rsidRDefault="00A832DD" w:rsidP="00AC3FB7">
      <w:pPr>
        <w:tabs>
          <w:tab w:val="left" w:pos="9356"/>
        </w:tabs>
        <w:ind w:left="794" w:right="-28"/>
        <w:jc w:val="both"/>
        <w:rPr>
          <w:rFonts w:ascii="Arial" w:hAnsi="Arial" w:cs="Arial"/>
          <w:b/>
        </w:rPr>
      </w:pPr>
      <w:r w:rsidRPr="00980374">
        <w:rPr>
          <w:rFonts w:ascii="Arial" w:hAnsi="Arial" w:cs="Arial"/>
          <w:b/>
        </w:rPr>
        <w:t>publicznego</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42366329" w14:textId="34D6EB83" w:rsidR="00A832DD" w:rsidRPr="00980374" w:rsidRDefault="00A832DD" w:rsidP="00AC3FB7">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2"/>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Pr>
          <w:rFonts w:ascii="Arial" w:hAnsi="Arial" w:cs="Arial"/>
          <w:b/>
          <w:spacing w:val="-2"/>
          <w:u w:val="single"/>
        </w:rPr>
        <w:t xml:space="preserve"> </w:t>
      </w:r>
      <w:r w:rsidR="00B35297">
        <w:rPr>
          <w:rFonts w:ascii="Arial" w:hAnsi="Arial" w:cs="Arial"/>
          <w:b/>
          <w:spacing w:val="-2"/>
          <w:u w:val="single"/>
        </w:rPr>
        <w:t>DYSPONOWAŁ</w:t>
      </w:r>
      <w:r w:rsidRPr="00980374">
        <w:rPr>
          <w:rFonts w:ascii="Arial" w:hAnsi="Arial" w:cs="Arial"/>
          <w:b/>
          <w:spacing w:val="-2"/>
        </w:rPr>
        <w:t>:</w:t>
      </w:r>
    </w:p>
    <w:p w14:paraId="3B86F4C3" w14:textId="62B804C3" w:rsidR="00A832DD" w:rsidRPr="00E92C4C" w:rsidRDefault="00A832DD" w:rsidP="00AC3FB7">
      <w:pPr>
        <w:pStyle w:val="Standard"/>
        <w:numPr>
          <w:ilvl w:val="0"/>
          <w:numId w:val="50"/>
        </w:numPr>
        <w:spacing w:before="0"/>
        <w:ind w:left="1080"/>
        <w:jc w:val="both"/>
        <w:rPr>
          <w:rFonts w:ascii="Arial" w:hAnsi="Arial" w:cs="Arial"/>
          <w:bCs/>
          <w:iCs/>
          <w:sz w:val="22"/>
          <w:szCs w:val="22"/>
        </w:rPr>
      </w:pPr>
      <w:r w:rsidRPr="00DC7406">
        <w:rPr>
          <w:rFonts w:ascii="Arial" w:hAnsi="Arial" w:cs="Arial"/>
          <w:sz w:val="22"/>
          <w:szCs w:val="22"/>
        </w:rPr>
        <w:t>STANOWISKO</w:t>
      </w:r>
      <w:r>
        <w:rPr>
          <w:rFonts w:ascii="Arial" w:hAnsi="Arial" w:cs="Arial"/>
          <w:sz w:val="22"/>
          <w:szCs w:val="22"/>
        </w:rPr>
        <w:t xml:space="preserve">: </w:t>
      </w:r>
      <w:r w:rsidRPr="00E92C4C">
        <w:rPr>
          <w:rFonts w:ascii="Arial" w:hAnsi="Arial" w:cs="Arial"/>
          <w:sz w:val="22"/>
          <w:szCs w:val="22"/>
        </w:rPr>
        <w:t xml:space="preserve">min. </w:t>
      </w:r>
      <w:r w:rsidRPr="00E92C4C">
        <w:rPr>
          <w:rFonts w:ascii="Arial" w:hAnsi="Arial" w:cs="Arial"/>
          <w:b/>
          <w:sz w:val="22"/>
          <w:szCs w:val="22"/>
        </w:rPr>
        <w:t>1 osob</w:t>
      </w:r>
      <w:r>
        <w:rPr>
          <w:rFonts w:ascii="Arial" w:hAnsi="Arial" w:cs="Arial"/>
          <w:b/>
          <w:sz w:val="22"/>
          <w:szCs w:val="22"/>
        </w:rPr>
        <w:t>a</w:t>
      </w:r>
      <w:r w:rsidRPr="00E92C4C">
        <w:rPr>
          <w:rFonts w:ascii="Arial" w:hAnsi="Arial" w:cs="Arial"/>
          <w:b/>
          <w:sz w:val="22"/>
          <w:szCs w:val="22"/>
        </w:rPr>
        <w:t xml:space="preserve"> – </w:t>
      </w:r>
      <w:r w:rsidR="00B35297" w:rsidRPr="004314DC">
        <w:rPr>
          <w:rFonts w:ascii="Arial" w:hAnsi="Arial" w:cs="Arial"/>
          <w:b/>
          <w:bCs/>
          <w:sz w:val="22"/>
          <w:szCs w:val="22"/>
        </w:rPr>
        <w:t xml:space="preserve">która będzie pełnić funkcję </w:t>
      </w:r>
      <w:r w:rsidRPr="00E92C4C">
        <w:rPr>
          <w:rFonts w:ascii="Arial" w:hAnsi="Arial" w:cs="Arial"/>
          <w:b/>
          <w:sz w:val="22"/>
          <w:szCs w:val="22"/>
          <w:u w:val="single"/>
        </w:rPr>
        <w:t>kierownik</w:t>
      </w:r>
      <w:r w:rsidR="00B35297">
        <w:rPr>
          <w:rFonts w:ascii="Arial" w:hAnsi="Arial" w:cs="Arial"/>
          <w:b/>
          <w:sz w:val="22"/>
          <w:szCs w:val="22"/>
          <w:u w:val="single"/>
        </w:rPr>
        <w:t>a</w:t>
      </w:r>
      <w:r w:rsidRPr="00E92C4C">
        <w:rPr>
          <w:rFonts w:ascii="Arial" w:hAnsi="Arial" w:cs="Arial"/>
          <w:b/>
          <w:sz w:val="22"/>
          <w:szCs w:val="22"/>
          <w:u w:val="single"/>
        </w:rPr>
        <w:t xml:space="preserve"> budowy</w:t>
      </w:r>
      <w:r w:rsidRPr="00E92C4C">
        <w:rPr>
          <w:rFonts w:ascii="Arial" w:hAnsi="Arial" w:cs="Arial"/>
          <w:b/>
          <w:sz w:val="22"/>
          <w:szCs w:val="22"/>
        </w:rPr>
        <w:t xml:space="preserve"> </w:t>
      </w:r>
    </w:p>
    <w:p w14:paraId="4368A0A6" w14:textId="43C63FD5" w:rsidR="00A832DD" w:rsidRDefault="00A832DD" w:rsidP="00AC3FB7">
      <w:pPr>
        <w:pStyle w:val="Standard"/>
        <w:spacing w:before="0"/>
        <w:ind w:left="1080"/>
        <w:jc w:val="both"/>
        <w:rPr>
          <w:rFonts w:ascii="Arial" w:hAnsi="Arial" w:cs="Arial"/>
          <w:b/>
          <w:bCs/>
          <w:sz w:val="22"/>
          <w:szCs w:val="22"/>
        </w:rPr>
      </w:pPr>
      <w:r w:rsidRPr="00DC7406">
        <w:rPr>
          <w:rFonts w:ascii="Arial" w:hAnsi="Arial" w:cs="Arial"/>
          <w:sz w:val="22"/>
          <w:szCs w:val="22"/>
        </w:rPr>
        <w:t>UPRAWNIENIA</w:t>
      </w:r>
      <w:r>
        <w:rPr>
          <w:rFonts w:ascii="Arial" w:hAnsi="Arial" w:cs="Arial"/>
          <w:b/>
          <w:bCs/>
          <w:sz w:val="22"/>
          <w:szCs w:val="22"/>
        </w:rPr>
        <w:t xml:space="preserve">: </w:t>
      </w:r>
      <w:r w:rsidRPr="00E92C4C">
        <w:rPr>
          <w:rFonts w:ascii="Arial" w:hAnsi="Arial" w:cs="Arial"/>
          <w:b/>
          <w:bCs/>
          <w:sz w:val="22"/>
          <w:szCs w:val="22"/>
        </w:rPr>
        <w:t xml:space="preserve">uprawnienia budowlane do kierowania robotami budowlanymi </w:t>
      </w:r>
      <w:r w:rsidR="00C52ACC">
        <w:rPr>
          <w:rFonts w:ascii="Arial" w:hAnsi="Arial" w:cs="Arial"/>
          <w:b/>
          <w:bCs/>
          <w:sz w:val="22"/>
          <w:szCs w:val="22"/>
        </w:rPr>
        <w:t xml:space="preserve">bez ograniczeń </w:t>
      </w:r>
      <w:r w:rsidR="008E0A48">
        <w:rPr>
          <w:rFonts w:ascii="Arial" w:hAnsi="Arial" w:cs="Arial"/>
          <w:b/>
          <w:bCs/>
          <w:sz w:val="22"/>
          <w:szCs w:val="22"/>
        </w:rPr>
        <w:t xml:space="preserve">w specjalności </w:t>
      </w:r>
      <w:r w:rsidR="00C52ACC">
        <w:rPr>
          <w:rFonts w:ascii="Arial" w:hAnsi="Arial" w:cs="Arial"/>
          <w:b/>
          <w:bCs/>
          <w:sz w:val="22"/>
          <w:szCs w:val="22"/>
        </w:rPr>
        <w:t>instalacyjnej w zakresie sieci i instalacji wodociągowych i kanalizacyjnych</w:t>
      </w:r>
    </w:p>
    <w:p w14:paraId="13253C30" w14:textId="77777777" w:rsidR="00AC3FB7" w:rsidRDefault="00AC3FB7" w:rsidP="00AC3FB7">
      <w:pPr>
        <w:pStyle w:val="Standard"/>
        <w:spacing w:before="0"/>
        <w:ind w:left="1080"/>
        <w:jc w:val="both"/>
        <w:rPr>
          <w:rFonts w:ascii="Arial" w:hAnsi="Arial" w:cs="Arial"/>
          <w:b/>
          <w:bCs/>
          <w:sz w:val="22"/>
          <w:szCs w:val="22"/>
        </w:rPr>
      </w:pPr>
    </w:p>
    <w:p w14:paraId="69B556FB" w14:textId="77777777" w:rsidR="00AC3FB7" w:rsidRPr="00AC3FB7" w:rsidRDefault="00AC3FB7" w:rsidP="00AC3FB7">
      <w:pPr>
        <w:pStyle w:val="Standard"/>
        <w:spacing w:before="0"/>
        <w:ind w:left="709"/>
        <w:jc w:val="both"/>
        <w:rPr>
          <w:rFonts w:ascii="Arial" w:hAnsi="Arial" w:cs="Arial"/>
          <w:sz w:val="22"/>
          <w:szCs w:val="22"/>
        </w:rPr>
      </w:pPr>
      <w:r w:rsidRPr="00AC3FB7">
        <w:rPr>
          <w:rFonts w:ascii="Arial" w:hAnsi="Arial" w:cs="Arial"/>
          <w:sz w:val="22"/>
          <w:szCs w:val="22"/>
        </w:rPr>
        <w:t xml:space="preserve">DOŚWIADCZENIE: </w:t>
      </w:r>
    </w:p>
    <w:p w14:paraId="6CD6C50E" w14:textId="77777777" w:rsidR="00AC3FB7" w:rsidRPr="00AC3FB7" w:rsidRDefault="00AC3FB7" w:rsidP="00AC3FB7">
      <w:pPr>
        <w:pStyle w:val="Standard"/>
        <w:spacing w:before="0"/>
        <w:ind w:left="709"/>
        <w:jc w:val="both"/>
        <w:rPr>
          <w:rFonts w:ascii="Arial" w:hAnsi="Arial" w:cs="Arial"/>
          <w:b/>
          <w:bCs/>
          <w:sz w:val="22"/>
          <w:szCs w:val="22"/>
        </w:rPr>
      </w:pPr>
      <w:r w:rsidRPr="00AC3FB7">
        <w:rPr>
          <w:rFonts w:ascii="Arial" w:hAnsi="Arial" w:cs="Arial"/>
          <w:b/>
          <w:bCs/>
          <w:sz w:val="22"/>
          <w:szCs w:val="22"/>
        </w:rPr>
        <w:t>Pełnienie funkcji kierownika budowy w specjalności instalacyjnej w zakresie sieci, instalacji wodociągowych i kanalizacyjnych</w:t>
      </w:r>
      <w:r w:rsidRPr="00AC3FB7">
        <w:rPr>
          <w:rFonts w:ascii="Arial" w:hAnsi="Arial" w:cs="Arial"/>
          <w:sz w:val="22"/>
          <w:szCs w:val="22"/>
        </w:rPr>
        <w:t xml:space="preserve">, </w:t>
      </w:r>
      <w:r w:rsidRPr="00AC3FB7">
        <w:rPr>
          <w:rFonts w:ascii="Arial" w:hAnsi="Arial" w:cs="Arial"/>
          <w:b/>
          <w:bCs/>
          <w:sz w:val="22"/>
          <w:szCs w:val="22"/>
        </w:rPr>
        <w:t xml:space="preserve">przy wykonywaniu co najmniej 1 zrealizowanego zadania inwestycyjnego polegającego na budowie lub przebudowie sieci wodociągowej </w:t>
      </w:r>
      <w:r w:rsidRPr="00AC3FB7">
        <w:rPr>
          <w:rFonts w:ascii="Arial" w:hAnsi="Arial" w:cs="Arial"/>
          <w:b/>
          <w:bCs/>
          <w:color w:val="auto"/>
          <w:sz w:val="22"/>
          <w:szCs w:val="22"/>
        </w:rPr>
        <w:t>z rur PE o</w:t>
      </w:r>
      <w:r w:rsidRPr="00AC3FB7">
        <w:rPr>
          <w:rFonts w:ascii="Arial" w:hAnsi="Arial" w:cs="Arial"/>
          <w:b/>
          <w:bCs/>
          <w:sz w:val="22"/>
          <w:szCs w:val="22"/>
        </w:rPr>
        <w:t> wartości co najmniej 400 000,00 zł brutto</w:t>
      </w:r>
    </w:p>
    <w:p w14:paraId="06529D2E" w14:textId="77777777" w:rsidR="00AC3FB7" w:rsidRPr="00AC3FB7" w:rsidRDefault="00AC3FB7" w:rsidP="00AC3FB7">
      <w:pPr>
        <w:pStyle w:val="Standard"/>
        <w:spacing w:before="0"/>
        <w:ind w:left="709"/>
        <w:jc w:val="both"/>
        <w:rPr>
          <w:rFonts w:ascii="Arial" w:hAnsi="Arial" w:cs="Arial"/>
          <w:b/>
          <w:bCs/>
          <w:sz w:val="22"/>
          <w:szCs w:val="22"/>
          <w:u w:val="single"/>
        </w:rPr>
      </w:pPr>
      <w:r w:rsidRPr="00AC3FB7">
        <w:rPr>
          <w:rFonts w:ascii="Arial" w:hAnsi="Arial" w:cs="Arial"/>
          <w:b/>
          <w:bCs/>
          <w:sz w:val="22"/>
          <w:szCs w:val="22"/>
          <w:u w:val="single"/>
        </w:rPr>
        <w:t>oraz</w:t>
      </w:r>
    </w:p>
    <w:p w14:paraId="2A64A130" w14:textId="77777777" w:rsidR="00AC3FB7" w:rsidRDefault="00AC3FB7" w:rsidP="00AC3FB7">
      <w:pPr>
        <w:pStyle w:val="Standard"/>
        <w:spacing w:before="0"/>
        <w:ind w:left="709"/>
        <w:jc w:val="both"/>
        <w:rPr>
          <w:rFonts w:ascii="Arial" w:hAnsi="Arial" w:cs="Arial"/>
          <w:b/>
          <w:bCs/>
          <w:sz w:val="22"/>
          <w:szCs w:val="22"/>
        </w:rPr>
      </w:pPr>
      <w:r w:rsidRPr="00AC3FB7">
        <w:rPr>
          <w:rFonts w:ascii="Arial" w:hAnsi="Arial" w:cs="Arial"/>
          <w:b/>
          <w:bCs/>
          <w:sz w:val="22"/>
          <w:szCs w:val="22"/>
        </w:rPr>
        <w:t>Pełnienie funkcji kierownika budowy w specjalności instalacyjnej w zakresie sieci, instalacji wodociągowych i kanalizacyjnych</w:t>
      </w:r>
      <w:r w:rsidRPr="00AC3FB7">
        <w:rPr>
          <w:rFonts w:ascii="Arial" w:hAnsi="Arial" w:cs="Arial"/>
          <w:sz w:val="22"/>
          <w:szCs w:val="22"/>
        </w:rPr>
        <w:t xml:space="preserve">, </w:t>
      </w:r>
      <w:r w:rsidRPr="00AC3FB7">
        <w:rPr>
          <w:rFonts w:ascii="Arial" w:hAnsi="Arial" w:cs="Arial"/>
          <w:b/>
          <w:bCs/>
          <w:sz w:val="22"/>
          <w:szCs w:val="22"/>
        </w:rPr>
        <w:t>przy wykonywaniu co najmniej 1 zrealizowanego zadania inwestycyjnego polegającego na budowie lub przebudowie sieci kanalizacji sanitarnej o wartości co najmniej 600 000,00 zł brutto.</w:t>
      </w:r>
    </w:p>
    <w:p w14:paraId="3C348594" w14:textId="77777777" w:rsidR="00AC3FB7" w:rsidRPr="00AC3FB7" w:rsidRDefault="00AC3FB7" w:rsidP="00AC3FB7">
      <w:pPr>
        <w:pStyle w:val="Standard"/>
        <w:spacing w:before="0"/>
        <w:ind w:left="709"/>
        <w:jc w:val="both"/>
        <w:rPr>
          <w:rFonts w:ascii="Arial" w:hAnsi="Arial" w:cs="Arial"/>
          <w:b/>
          <w:bCs/>
          <w:sz w:val="22"/>
          <w:szCs w:val="22"/>
        </w:rPr>
      </w:pPr>
    </w:p>
    <w:p w14:paraId="7188801B" w14:textId="77777777" w:rsidR="00AC3FB7" w:rsidRDefault="00AC3FB7" w:rsidP="00AC3FB7">
      <w:pPr>
        <w:pStyle w:val="Standard"/>
        <w:spacing w:before="0"/>
        <w:ind w:left="709"/>
        <w:jc w:val="both"/>
        <w:rPr>
          <w:rFonts w:ascii="Arial" w:hAnsi="Arial" w:cs="Arial"/>
          <w:sz w:val="22"/>
          <w:szCs w:val="22"/>
          <w:u w:val="single"/>
        </w:rPr>
      </w:pPr>
      <w:r w:rsidRPr="00AC3FB7">
        <w:rPr>
          <w:rFonts w:ascii="Arial" w:hAnsi="Arial" w:cs="Arial"/>
          <w:sz w:val="22"/>
          <w:szCs w:val="22"/>
          <w:u w:val="single"/>
        </w:rPr>
        <w:t xml:space="preserve">Zamawiający dopuszcza możliwość wykonywania funkcji kierownika budowy przez </w:t>
      </w:r>
      <w:r w:rsidRPr="00AC3FB7">
        <w:rPr>
          <w:rFonts w:ascii="Arial" w:hAnsi="Arial" w:cs="Arial"/>
          <w:b/>
          <w:bCs/>
          <w:sz w:val="22"/>
          <w:szCs w:val="22"/>
          <w:u w:val="single"/>
        </w:rPr>
        <w:t>dwie osoby</w:t>
      </w:r>
      <w:r w:rsidRPr="00AC3FB7">
        <w:rPr>
          <w:rFonts w:ascii="Arial" w:hAnsi="Arial" w:cs="Arial"/>
          <w:sz w:val="22"/>
          <w:szCs w:val="22"/>
          <w:u w:val="single"/>
        </w:rPr>
        <w:t xml:space="preserve"> posiadające poniżej opisane doświadczenie:</w:t>
      </w:r>
    </w:p>
    <w:p w14:paraId="7123FAAB" w14:textId="77777777" w:rsidR="00AC3FB7" w:rsidRPr="00AC3FB7" w:rsidRDefault="00AC3FB7" w:rsidP="00AC3FB7">
      <w:pPr>
        <w:pStyle w:val="Standard"/>
        <w:spacing w:before="0"/>
        <w:ind w:left="709"/>
        <w:jc w:val="both"/>
        <w:rPr>
          <w:rFonts w:ascii="Arial" w:hAnsi="Arial" w:cs="Arial"/>
          <w:sz w:val="22"/>
          <w:szCs w:val="22"/>
          <w:u w:val="single"/>
        </w:rPr>
      </w:pPr>
    </w:p>
    <w:p w14:paraId="1CA78B90" w14:textId="77777777" w:rsidR="00AC3FB7" w:rsidRPr="00AC3FB7" w:rsidRDefault="00AC3FB7" w:rsidP="00AC3FB7">
      <w:pPr>
        <w:pStyle w:val="Standard"/>
        <w:spacing w:before="0"/>
        <w:ind w:left="709"/>
        <w:jc w:val="both"/>
        <w:rPr>
          <w:rFonts w:ascii="Arial" w:hAnsi="Arial" w:cs="Arial"/>
          <w:sz w:val="22"/>
          <w:szCs w:val="22"/>
        </w:rPr>
      </w:pPr>
      <w:r w:rsidRPr="00AC3FB7">
        <w:rPr>
          <w:rFonts w:ascii="Arial" w:hAnsi="Arial" w:cs="Arial"/>
          <w:sz w:val="22"/>
          <w:szCs w:val="22"/>
        </w:rPr>
        <w:t xml:space="preserve">STANOWISKO: </w:t>
      </w:r>
      <w:r w:rsidRPr="00AC3FB7">
        <w:rPr>
          <w:rFonts w:ascii="Arial" w:hAnsi="Arial" w:cs="Arial"/>
          <w:b/>
          <w:bCs/>
          <w:sz w:val="22"/>
          <w:szCs w:val="22"/>
        </w:rPr>
        <w:t>Kierownik budowy (1),</w:t>
      </w:r>
    </w:p>
    <w:p w14:paraId="62A1E19C" w14:textId="05468ADB" w:rsidR="00AC3FB7" w:rsidRPr="00AC3FB7" w:rsidRDefault="00AC3FB7" w:rsidP="00AC3FB7">
      <w:pPr>
        <w:pStyle w:val="pkt"/>
        <w:spacing w:before="0"/>
        <w:ind w:left="709" w:firstLine="0"/>
        <w:rPr>
          <w:rFonts w:ascii="Arial" w:hAnsi="Arial" w:cs="Arial"/>
          <w:sz w:val="22"/>
          <w:szCs w:val="22"/>
        </w:rPr>
      </w:pPr>
      <w:r w:rsidRPr="00AC3FB7">
        <w:rPr>
          <w:rFonts w:ascii="Arial" w:hAnsi="Arial" w:cs="Arial"/>
          <w:sz w:val="22"/>
          <w:szCs w:val="22"/>
        </w:rPr>
        <w:t xml:space="preserve">UPRAWNIENIA: </w:t>
      </w:r>
      <w:r w:rsidRPr="00AC3FB7">
        <w:rPr>
          <w:rFonts w:ascii="Arial" w:hAnsi="Arial" w:cs="Arial"/>
          <w:b/>
          <w:bCs/>
          <w:sz w:val="22"/>
          <w:szCs w:val="22"/>
        </w:rPr>
        <w:t>U</w:t>
      </w:r>
      <w:r w:rsidRPr="00AC3FB7">
        <w:rPr>
          <w:rFonts w:ascii="Arial" w:hAnsi="Arial" w:cs="Arial"/>
          <w:b/>
          <w:bCs/>
          <w:kern w:val="2"/>
          <w:sz w:val="22"/>
          <w:szCs w:val="22"/>
          <w:lang w:eastAsia="pl-PL"/>
        </w:rPr>
        <w:t xml:space="preserve">prawnienia budowlane do kierowania robotami budowlanymi bez ograniczeń w specjalności </w:t>
      </w:r>
      <w:bookmarkStart w:id="26" w:name="_Hlk1066154241"/>
      <w:r w:rsidRPr="00AC3FB7">
        <w:rPr>
          <w:rFonts w:ascii="Arial" w:hAnsi="Arial" w:cs="Arial"/>
          <w:b/>
          <w:bCs/>
          <w:sz w:val="22"/>
          <w:szCs w:val="22"/>
        </w:rPr>
        <w:t xml:space="preserve">instalacyjnej w zakresie </w:t>
      </w:r>
      <w:bookmarkEnd w:id="26"/>
      <w:r w:rsidRPr="00AC3FB7">
        <w:rPr>
          <w:rFonts w:ascii="Arial" w:hAnsi="Arial" w:cs="Arial"/>
          <w:b/>
          <w:bCs/>
          <w:sz w:val="22"/>
          <w:szCs w:val="22"/>
        </w:rPr>
        <w:t>sieci i instalacji wodociągowych i</w:t>
      </w:r>
      <w:r w:rsidR="00787520">
        <w:rPr>
          <w:rFonts w:ascii="Arial" w:hAnsi="Arial" w:cs="Arial"/>
          <w:b/>
          <w:bCs/>
          <w:sz w:val="22"/>
          <w:szCs w:val="22"/>
        </w:rPr>
        <w:t> </w:t>
      </w:r>
      <w:r w:rsidRPr="00AC3FB7">
        <w:rPr>
          <w:rFonts w:ascii="Arial" w:hAnsi="Arial" w:cs="Arial"/>
          <w:b/>
          <w:bCs/>
          <w:sz w:val="22"/>
          <w:szCs w:val="22"/>
        </w:rPr>
        <w:t xml:space="preserve">kanalizacyjnych </w:t>
      </w:r>
    </w:p>
    <w:p w14:paraId="775916C1" w14:textId="1250F940" w:rsidR="00AC3FB7" w:rsidRPr="00AC3FB7" w:rsidRDefault="00AC3FB7" w:rsidP="00AC3FB7">
      <w:pPr>
        <w:pStyle w:val="Standard"/>
        <w:spacing w:before="0"/>
        <w:ind w:left="709"/>
        <w:jc w:val="both"/>
        <w:rPr>
          <w:rFonts w:ascii="Arial" w:hAnsi="Arial" w:cs="Arial"/>
          <w:b/>
          <w:bCs/>
          <w:sz w:val="22"/>
          <w:szCs w:val="22"/>
        </w:rPr>
      </w:pPr>
      <w:r w:rsidRPr="00AC3FB7">
        <w:rPr>
          <w:rFonts w:ascii="Arial" w:hAnsi="Arial" w:cs="Arial"/>
          <w:sz w:val="22"/>
          <w:szCs w:val="22"/>
        </w:rPr>
        <w:t xml:space="preserve">DOŚWIADCZENIE: </w:t>
      </w:r>
      <w:r w:rsidRPr="00AC3FB7">
        <w:rPr>
          <w:rFonts w:ascii="Arial" w:hAnsi="Arial" w:cs="Arial"/>
          <w:b/>
          <w:bCs/>
          <w:sz w:val="22"/>
          <w:szCs w:val="22"/>
        </w:rPr>
        <w:t>Pełnienie funkcji kierownika budowy w specjalności instalacyjnej w</w:t>
      </w:r>
      <w:r w:rsidR="00787520">
        <w:rPr>
          <w:rFonts w:ascii="Arial" w:hAnsi="Arial" w:cs="Arial"/>
          <w:b/>
          <w:bCs/>
          <w:sz w:val="22"/>
          <w:szCs w:val="22"/>
        </w:rPr>
        <w:t> </w:t>
      </w:r>
      <w:r w:rsidRPr="00AC3FB7">
        <w:rPr>
          <w:rFonts w:ascii="Arial" w:hAnsi="Arial" w:cs="Arial"/>
          <w:b/>
          <w:bCs/>
          <w:sz w:val="22"/>
          <w:szCs w:val="22"/>
        </w:rPr>
        <w:t>zakresie sieci, instalacji wodociągowych i kanalizacyjnych</w:t>
      </w:r>
      <w:r w:rsidRPr="00AC3FB7">
        <w:rPr>
          <w:rFonts w:ascii="Arial" w:hAnsi="Arial" w:cs="Arial"/>
          <w:sz w:val="22"/>
          <w:szCs w:val="22"/>
        </w:rPr>
        <w:t xml:space="preserve">, </w:t>
      </w:r>
      <w:r w:rsidRPr="00AC3FB7">
        <w:rPr>
          <w:rFonts w:ascii="Arial" w:hAnsi="Arial" w:cs="Arial"/>
          <w:b/>
          <w:bCs/>
          <w:sz w:val="22"/>
          <w:szCs w:val="22"/>
        </w:rPr>
        <w:t xml:space="preserve">przy wykonywaniu co najmniej 1 zrealizowanego zadania inwestycyjnego polegającego na budowie lub przebudowie sieci wodociągowej </w:t>
      </w:r>
      <w:r w:rsidRPr="00AC3FB7">
        <w:rPr>
          <w:rFonts w:ascii="Arial" w:hAnsi="Arial" w:cs="Arial"/>
          <w:b/>
          <w:bCs/>
          <w:color w:val="auto"/>
          <w:sz w:val="22"/>
          <w:szCs w:val="22"/>
        </w:rPr>
        <w:t>z rur PE o</w:t>
      </w:r>
      <w:r w:rsidRPr="00AC3FB7">
        <w:rPr>
          <w:rFonts w:ascii="Arial" w:hAnsi="Arial" w:cs="Arial"/>
          <w:b/>
          <w:bCs/>
          <w:sz w:val="22"/>
          <w:szCs w:val="22"/>
        </w:rPr>
        <w:t> wartości co najmniej 400 000,00 zł brutto</w:t>
      </w:r>
    </w:p>
    <w:p w14:paraId="2FCAD856" w14:textId="77777777" w:rsidR="00AC3FB7" w:rsidRPr="00AC3FB7" w:rsidRDefault="00AC3FB7" w:rsidP="00AC3FB7">
      <w:pPr>
        <w:pStyle w:val="Standard"/>
        <w:spacing w:before="0"/>
        <w:ind w:left="709"/>
        <w:jc w:val="both"/>
        <w:rPr>
          <w:rFonts w:ascii="Arial" w:hAnsi="Arial" w:cs="Arial"/>
          <w:b/>
          <w:bCs/>
          <w:sz w:val="22"/>
          <w:szCs w:val="22"/>
          <w:u w:val="single"/>
        </w:rPr>
      </w:pPr>
      <w:r w:rsidRPr="00AC3FB7">
        <w:rPr>
          <w:rFonts w:ascii="Arial" w:hAnsi="Arial" w:cs="Arial"/>
          <w:b/>
          <w:bCs/>
          <w:sz w:val="22"/>
          <w:szCs w:val="22"/>
          <w:u w:val="single"/>
        </w:rPr>
        <w:t>oraz</w:t>
      </w:r>
    </w:p>
    <w:p w14:paraId="13DA1637" w14:textId="77777777" w:rsidR="00AC3FB7" w:rsidRPr="00AC3FB7" w:rsidRDefault="00AC3FB7" w:rsidP="00AC3FB7">
      <w:pPr>
        <w:pStyle w:val="Standard"/>
        <w:spacing w:before="0"/>
        <w:ind w:left="709"/>
        <w:jc w:val="both"/>
        <w:rPr>
          <w:rFonts w:ascii="Arial" w:hAnsi="Arial" w:cs="Arial"/>
          <w:b/>
          <w:bCs/>
          <w:sz w:val="22"/>
          <w:szCs w:val="22"/>
        </w:rPr>
      </w:pPr>
      <w:r w:rsidRPr="00AC3FB7">
        <w:rPr>
          <w:rFonts w:ascii="Arial" w:hAnsi="Arial" w:cs="Arial"/>
          <w:sz w:val="22"/>
          <w:szCs w:val="22"/>
        </w:rPr>
        <w:t xml:space="preserve">STANOWISKO: </w:t>
      </w:r>
      <w:r w:rsidRPr="00AC3FB7">
        <w:rPr>
          <w:rFonts w:ascii="Arial" w:hAnsi="Arial" w:cs="Arial"/>
          <w:b/>
          <w:bCs/>
          <w:sz w:val="22"/>
          <w:szCs w:val="22"/>
        </w:rPr>
        <w:t>Kierownik budowy (2),</w:t>
      </w:r>
    </w:p>
    <w:p w14:paraId="3092ED96" w14:textId="68F908B1" w:rsidR="00AC3FB7" w:rsidRPr="00AC3FB7" w:rsidRDefault="00AC3FB7" w:rsidP="00AC3FB7">
      <w:pPr>
        <w:pStyle w:val="pkt"/>
        <w:spacing w:before="0"/>
        <w:ind w:left="709" w:firstLine="0"/>
        <w:rPr>
          <w:rFonts w:ascii="Arial" w:hAnsi="Arial" w:cs="Arial"/>
          <w:sz w:val="22"/>
          <w:szCs w:val="22"/>
        </w:rPr>
      </w:pPr>
      <w:r w:rsidRPr="00AC3FB7">
        <w:rPr>
          <w:rFonts w:ascii="Arial" w:hAnsi="Arial" w:cs="Arial"/>
          <w:sz w:val="22"/>
          <w:szCs w:val="22"/>
        </w:rPr>
        <w:t xml:space="preserve">UPRAWNIENIA: </w:t>
      </w:r>
      <w:r w:rsidRPr="00AC3FB7">
        <w:rPr>
          <w:rFonts w:ascii="Arial" w:hAnsi="Arial" w:cs="Arial"/>
          <w:b/>
          <w:bCs/>
          <w:sz w:val="22"/>
          <w:szCs w:val="22"/>
        </w:rPr>
        <w:t>U</w:t>
      </w:r>
      <w:r w:rsidRPr="00AC3FB7">
        <w:rPr>
          <w:rFonts w:ascii="Arial" w:hAnsi="Arial" w:cs="Arial"/>
          <w:b/>
          <w:bCs/>
          <w:kern w:val="2"/>
          <w:sz w:val="22"/>
          <w:szCs w:val="22"/>
          <w:lang w:eastAsia="pl-PL"/>
        </w:rPr>
        <w:t xml:space="preserve">prawnienia budowlane do kierowania robotami budowlanymi bez ograniczeń w specjalności </w:t>
      </w:r>
      <w:r w:rsidRPr="00AC3FB7">
        <w:rPr>
          <w:rFonts w:ascii="Arial" w:hAnsi="Arial" w:cs="Arial"/>
          <w:b/>
          <w:bCs/>
          <w:sz w:val="22"/>
          <w:szCs w:val="22"/>
        </w:rPr>
        <w:t>instalacyjnej w zakresie sieci i instalacji wodociągowych i</w:t>
      </w:r>
      <w:r w:rsidR="00787520">
        <w:rPr>
          <w:rFonts w:ascii="Arial" w:hAnsi="Arial" w:cs="Arial"/>
          <w:b/>
          <w:bCs/>
          <w:sz w:val="22"/>
          <w:szCs w:val="22"/>
        </w:rPr>
        <w:t> </w:t>
      </w:r>
      <w:r w:rsidRPr="00AC3FB7">
        <w:rPr>
          <w:rFonts w:ascii="Arial" w:hAnsi="Arial" w:cs="Arial"/>
          <w:b/>
          <w:bCs/>
          <w:sz w:val="22"/>
          <w:szCs w:val="22"/>
        </w:rPr>
        <w:t xml:space="preserve">kanalizacyjnych </w:t>
      </w:r>
    </w:p>
    <w:p w14:paraId="2EA4745D" w14:textId="30B49F1B" w:rsidR="00AC3FB7" w:rsidRPr="00AC3FB7" w:rsidRDefault="00AC3FB7" w:rsidP="00AC3FB7">
      <w:pPr>
        <w:pStyle w:val="Standard"/>
        <w:spacing w:before="0"/>
        <w:ind w:left="709"/>
        <w:jc w:val="both"/>
        <w:rPr>
          <w:rFonts w:ascii="Arial" w:hAnsi="Arial" w:cs="Arial"/>
          <w:b/>
          <w:bCs/>
          <w:sz w:val="22"/>
          <w:szCs w:val="22"/>
        </w:rPr>
      </w:pPr>
      <w:r w:rsidRPr="00AC3FB7">
        <w:rPr>
          <w:rFonts w:ascii="Arial" w:hAnsi="Arial" w:cs="Arial"/>
          <w:sz w:val="22"/>
          <w:szCs w:val="22"/>
        </w:rPr>
        <w:t xml:space="preserve">DOŚWIADCZENIE: </w:t>
      </w:r>
      <w:r w:rsidRPr="00AC3FB7">
        <w:rPr>
          <w:rFonts w:ascii="Arial" w:hAnsi="Arial" w:cs="Arial"/>
          <w:b/>
          <w:bCs/>
          <w:sz w:val="22"/>
          <w:szCs w:val="22"/>
        </w:rPr>
        <w:t>Pełnienie funkcji kierownika budowy w specjalności instalacyjnej w</w:t>
      </w:r>
      <w:r w:rsidR="00787520">
        <w:rPr>
          <w:rFonts w:ascii="Arial" w:hAnsi="Arial" w:cs="Arial"/>
          <w:b/>
          <w:bCs/>
          <w:sz w:val="22"/>
          <w:szCs w:val="22"/>
        </w:rPr>
        <w:t> </w:t>
      </w:r>
      <w:r w:rsidRPr="00AC3FB7">
        <w:rPr>
          <w:rFonts w:ascii="Arial" w:hAnsi="Arial" w:cs="Arial"/>
          <w:b/>
          <w:bCs/>
          <w:sz w:val="22"/>
          <w:szCs w:val="22"/>
        </w:rPr>
        <w:t>zakresie sieci, instalacji wodociągowych i kanalizacyjnych</w:t>
      </w:r>
      <w:r w:rsidRPr="00AC3FB7">
        <w:rPr>
          <w:rFonts w:ascii="Arial" w:hAnsi="Arial" w:cs="Arial"/>
          <w:sz w:val="22"/>
          <w:szCs w:val="22"/>
        </w:rPr>
        <w:t xml:space="preserve">, </w:t>
      </w:r>
      <w:r w:rsidRPr="00AC3FB7">
        <w:rPr>
          <w:rFonts w:ascii="Arial" w:hAnsi="Arial" w:cs="Arial"/>
          <w:b/>
          <w:bCs/>
          <w:sz w:val="22"/>
          <w:szCs w:val="22"/>
        </w:rPr>
        <w:t>przy wykonywaniu co najmniej 1 zrealizowanego zadania inwestycyjnego polegającego na budowie lub przebudowie sieci kanalizacji sanitarnej o wartości co najmniej 600 000,00 zł brutto</w:t>
      </w:r>
    </w:p>
    <w:p w14:paraId="35DDA5B4" w14:textId="77777777" w:rsidR="00C52ACC" w:rsidRPr="00E92C4C" w:rsidRDefault="00C52ACC" w:rsidP="00A832DD">
      <w:pPr>
        <w:pStyle w:val="Standard"/>
        <w:spacing w:before="0"/>
        <w:ind w:left="1080"/>
        <w:jc w:val="both"/>
        <w:rPr>
          <w:rFonts w:ascii="Arial" w:hAnsi="Arial" w:cs="Arial"/>
          <w:bCs/>
          <w:iCs/>
          <w:sz w:val="22"/>
          <w:szCs w:val="22"/>
        </w:rPr>
      </w:pPr>
    </w:p>
    <w:p w14:paraId="65B6A162" w14:textId="77777777" w:rsidR="00E27B28" w:rsidRDefault="00E27B28" w:rsidP="00E27B28">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2A5A1E45" w14:textId="77777777" w:rsidR="00E27B28" w:rsidRPr="00980374" w:rsidRDefault="00E27B28" w:rsidP="004D5B88">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5E480598" w14:textId="77777777" w:rsidR="00E27B28" w:rsidRDefault="00E27B28" w:rsidP="00FD0ED7">
      <w:pPr>
        <w:ind w:left="227"/>
        <w:jc w:val="both"/>
        <w:rPr>
          <w:rFonts w:ascii="Arial" w:hAnsi="Arial" w:cs="Arial"/>
          <w:b/>
          <w:i/>
          <w:spacing w:val="-2"/>
        </w:rPr>
      </w:pPr>
    </w:p>
    <w:p w14:paraId="0C0B91D5" w14:textId="77777777" w:rsidR="00105BB9" w:rsidRPr="00980374" w:rsidRDefault="00980374" w:rsidP="00FD0ED7">
      <w:pPr>
        <w:ind w:left="227"/>
        <w:jc w:val="both"/>
        <w:rPr>
          <w:rFonts w:ascii="Arial" w:hAnsi="Arial" w:cs="Arial"/>
          <w:b/>
          <w:i/>
        </w:rPr>
      </w:pPr>
      <w:r w:rsidRPr="00980374">
        <w:rPr>
          <w:rFonts w:ascii="Arial" w:hAnsi="Arial" w:cs="Arial"/>
          <w:b/>
          <w:i/>
          <w:spacing w:val="-2"/>
        </w:rPr>
        <w:t>UWAGA:</w:t>
      </w:r>
    </w:p>
    <w:p w14:paraId="32E6444A" w14:textId="2A8BF934" w:rsidR="00105BB9" w:rsidRPr="00980374" w:rsidRDefault="00980374" w:rsidP="004D5B88">
      <w:pPr>
        <w:pStyle w:val="Akapitzlist"/>
        <w:numPr>
          <w:ilvl w:val="0"/>
          <w:numId w:val="51"/>
        </w:numPr>
        <w:tabs>
          <w:tab w:val="left" w:pos="731"/>
        </w:tabs>
        <w:ind w:right="-28"/>
        <w:jc w:val="both"/>
        <w:rPr>
          <w:rFonts w:ascii="Arial" w:hAnsi="Arial" w:cs="Arial"/>
          <w:i/>
        </w:rPr>
      </w:pPr>
      <w:r w:rsidRPr="003F1853">
        <w:rPr>
          <w:rFonts w:ascii="Arial" w:hAnsi="Arial" w:cs="Arial"/>
          <w:b/>
          <w:bCs/>
          <w:i/>
          <w:u w:val="single"/>
        </w:rPr>
        <w:t xml:space="preserve">W przypadku, gdy zamówienia o wyżej opisanym zakresie były zrealizowane łącznie </w:t>
      </w:r>
      <w:r w:rsidRPr="003F1853">
        <w:rPr>
          <w:rFonts w:ascii="Arial" w:hAnsi="Arial" w:cs="Arial"/>
          <w:b/>
          <w:bCs/>
          <w:i/>
          <w:u w:val="single"/>
        </w:rPr>
        <w:lastRenderedPageBreak/>
        <w:t>z</w:t>
      </w:r>
      <w:r w:rsidR="00787520">
        <w:rPr>
          <w:rFonts w:ascii="Arial" w:hAnsi="Arial" w:cs="Arial"/>
          <w:b/>
          <w:bCs/>
          <w:i/>
          <w:u w:val="single"/>
        </w:rPr>
        <w:t> </w:t>
      </w:r>
      <w:r w:rsidRPr="003F1853">
        <w:rPr>
          <w:rFonts w:ascii="Arial" w:hAnsi="Arial" w:cs="Arial"/>
          <w:b/>
          <w:bCs/>
          <w:i/>
          <w:u w:val="single"/>
        </w:rPr>
        <w:t>innymi zakresami</w:t>
      </w:r>
      <w:r w:rsidRPr="003F1853">
        <w:rPr>
          <w:rFonts w:ascii="Arial" w:hAnsi="Arial" w:cs="Arial"/>
          <w:b/>
          <w:bCs/>
          <w:i/>
          <w:spacing w:val="-5"/>
          <w:u w:val="single"/>
        </w:rPr>
        <w:t xml:space="preserve"> </w:t>
      </w:r>
      <w:r w:rsidRPr="003F1853">
        <w:rPr>
          <w:rFonts w:ascii="Arial" w:hAnsi="Arial" w:cs="Arial"/>
          <w:b/>
          <w:bCs/>
          <w:i/>
          <w:u w:val="single"/>
        </w:rPr>
        <w:t>robót,</w:t>
      </w:r>
      <w:r w:rsidRPr="003F1853">
        <w:rPr>
          <w:rFonts w:ascii="Arial" w:hAnsi="Arial" w:cs="Arial"/>
          <w:b/>
          <w:bCs/>
          <w:i/>
          <w:spacing w:val="-5"/>
          <w:u w:val="single"/>
        </w:rPr>
        <w:t xml:space="preserve"> </w:t>
      </w:r>
      <w:r w:rsidRPr="003F1853">
        <w:rPr>
          <w:rFonts w:ascii="Arial" w:hAnsi="Arial" w:cs="Arial"/>
          <w:b/>
          <w:bCs/>
          <w:i/>
          <w:u w:val="single"/>
        </w:rPr>
        <w:t>Wykonawca</w:t>
      </w:r>
      <w:r w:rsidRPr="003F1853">
        <w:rPr>
          <w:rFonts w:ascii="Arial" w:hAnsi="Arial" w:cs="Arial"/>
          <w:b/>
          <w:bCs/>
          <w:i/>
          <w:spacing w:val="-4"/>
          <w:u w:val="single"/>
        </w:rPr>
        <w:t xml:space="preserve"> </w:t>
      </w:r>
      <w:r w:rsidRPr="003F1853">
        <w:rPr>
          <w:rFonts w:ascii="Arial" w:hAnsi="Arial" w:cs="Arial"/>
          <w:b/>
          <w:bCs/>
          <w:i/>
          <w:u w:val="single"/>
        </w:rPr>
        <w:t>musi</w:t>
      </w:r>
      <w:r w:rsidRPr="003F1853">
        <w:rPr>
          <w:rFonts w:ascii="Arial" w:hAnsi="Arial" w:cs="Arial"/>
          <w:b/>
          <w:bCs/>
          <w:i/>
          <w:spacing w:val="-2"/>
          <w:u w:val="single"/>
        </w:rPr>
        <w:t xml:space="preserve"> </w:t>
      </w:r>
      <w:r w:rsidRPr="003F1853">
        <w:rPr>
          <w:rFonts w:ascii="Arial" w:hAnsi="Arial" w:cs="Arial"/>
          <w:b/>
          <w:bCs/>
          <w:i/>
          <w:u w:val="single"/>
        </w:rPr>
        <w:t>bezwzględnie</w:t>
      </w:r>
      <w:r w:rsidRPr="003F1853">
        <w:rPr>
          <w:rFonts w:ascii="Arial" w:hAnsi="Arial" w:cs="Arial"/>
          <w:b/>
          <w:bCs/>
          <w:i/>
          <w:spacing w:val="-4"/>
          <w:u w:val="single"/>
        </w:rPr>
        <w:t xml:space="preserve"> </w:t>
      </w:r>
      <w:r w:rsidRPr="003F1853">
        <w:rPr>
          <w:rFonts w:ascii="Arial" w:hAnsi="Arial" w:cs="Arial"/>
          <w:b/>
          <w:bCs/>
          <w:i/>
          <w:u w:val="single"/>
        </w:rPr>
        <w:t>wykazać</w:t>
      </w:r>
      <w:r w:rsidRPr="003F1853">
        <w:rPr>
          <w:rFonts w:ascii="Arial" w:hAnsi="Arial" w:cs="Arial"/>
          <w:b/>
          <w:bCs/>
          <w:i/>
          <w:spacing w:val="-2"/>
          <w:u w:val="single"/>
        </w:rPr>
        <w:t xml:space="preserve"> </w:t>
      </w:r>
      <w:r w:rsidRPr="003F1853">
        <w:rPr>
          <w:rFonts w:ascii="Arial" w:hAnsi="Arial" w:cs="Arial"/>
          <w:b/>
          <w:bCs/>
          <w:i/>
          <w:u w:val="single"/>
        </w:rPr>
        <w:t>wielkość</w:t>
      </w:r>
      <w:r w:rsidRPr="003F1853">
        <w:rPr>
          <w:rFonts w:ascii="Arial" w:hAnsi="Arial" w:cs="Arial"/>
          <w:b/>
          <w:bCs/>
          <w:i/>
          <w:spacing w:val="-2"/>
          <w:u w:val="single"/>
        </w:rPr>
        <w:t xml:space="preserve"> </w:t>
      </w:r>
      <w:r w:rsidRPr="003F1853">
        <w:rPr>
          <w:rFonts w:ascii="Arial" w:hAnsi="Arial" w:cs="Arial"/>
          <w:b/>
          <w:bCs/>
          <w:i/>
          <w:u w:val="single"/>
        </w:rPr>
        <w:t>i</w:t>
      </w:r>
      <w:r w:rsidRPr="003F1853">
        <w:rPr>
          <w:rFonts w:ascii="Arial" w:hAnsi="Arial" w:cs="Arial"/>
          <w:b/>
          <w:bCs/>
          <w:i/>
          <w:spacing w:val="-2"/>
          <w:u w:val="single"/>
        </w:rPr>
        <w:t xml:space="preserve"> </w:t>
      </w:r>
      <w:r w:rsidRPr="003F1853">
        <w:rPr>
          <w:rFonts w:ascii="Arial" w:hAnsi="Arial" w:cs="Arial"/>
          <w:b/>
          <w:bCs/>
          <w:i/>
          <w:u w:val="single"/>
        </w:rPr>
        <w:t>zakres</w:t>
      </w:r>
      <w:r w:rsidRPr="003F1853">
        <w:rPr>
          <w:rFonts w:ascii="Arial" w:hAnsi="Arial" w:cs="Arial"/>
          <w:b/>
          <w:bCs/>
          <w:i/>
          <w:spacing w:val="-3"/>
          <w:u w:val="single"/>
        </w:rPr>
        <w:t xml:space="preserve"> </w:t>
      </w:r>
      <w:r w:rsidRPr="003F1853">
        <w:rPr>
          <w:rFonts w:ascii="Arial" w:hAnsi="Arial" w:cs="Arial"/>
          <w:b/>
          <w:bCs/>
          <w:i/>
          <w:u w:val="single"/>
        </w:rPr>
        <w:t>tylko</w:t>
      </w:r>
      <w:r w:rsidRPr="003F1853">
        <w:rPr>
          <w:rFonts w:ascii="Arial" w:hAnsi="Arial" w:cs="Arial"/>
          <w:b/>
          <w:bCs/>
          <w:i/>
          <w:spacing w:val="-5"/>
          <w:u w:val="single"/>
        </w:rPr>
        <w:t xml:space="preserve"> </w:t>
      </w:r>
      <w:r w:rsidRPr="003F1853">
        <w:rPr>
          <w:rFonts w:ascii="Arial" w:hAnsi="Arial" w:cs="Arial"/>
          <w:b/>
          <w:bCs/>
          <w:i/>
          <w:u w:val="single"/>
        </w:rPr>
        <w:t>tych</w:t>
      </w:r>
      <w:r w:rsidRPr="003F1853">
        <w:rPr>
          <w:rFonts w:ascii="Arial" w:hAnsi="Arial" w:cs="Arial"/>
          <w:b/>
          <w:bCs/>
          <w:i/>
          <w:spacing w:val="-3"/>
          <w:u w:val="single"/>
        </w:rPr>
        <w:t xml:space="preserve"> </w:t>
      </w:r>
      <w:r w:rsidRPr="003F1853">
        <w:rPr>
          <w:rFonts w:ascii="Arial" w:hAnsi="Arial" w:cs="Arial"/>
          <w:b/>
          <w:bCs/>
          <w:i/>
          <w:u w:val="single"/>
        </w:rPr>
        <w:t>robót,</w:t>
      </w:r>
      <w:r w:rsidRPr="003F1853">
        <w:rPr>
          <w:rFonts w:ascii="Arial" w:hAnsi="Arial" w:cs="Arial"/>
          <w:b/>
          <w:bCs/>
          <w:i/>
          <w:spacing w:val="-2"/>
          <w:u w:val="single"/>
        </w:rPr>
        <w:t xml:space="preserve"> </w:t>
      </w:r>
      <w:r w:rsidRPr="003F1853">
        <w:rPr>
          <w:rFonts w:ascii="Arial" w:hAnsi="Arial" w:cs="Arial"/>
          <w:b/>
          <w:bCs/>
          <w:i/>
          <w:u w:val="single"/>
        </w:rPr>
        <w:t xml:space="preserve">które jako zadanie wymienione wyżej potwierdzają spełnienie warunków udziału w niniejszym </w:t>
      </w:r>
      <w:r w:rsidRPr="003F1853">
        <w:rPr>
          <w:rFonts w:ascii="Arial" w:hAnsi="Arial" w:cs="Arial"/>
          <w:b/>
          <w:bCs/>
          <w:i/>
          <w:spacing w:val="-2"/>
          <w:u w:val="single"/>
        </w:rPr>
        <w:t>postępowaniu</w:t>
      </w:r>
      <w:r w:rsidRPr="00980374">
        <w:rPr>
          <w:rFonts w:ascii="Arial" w:hAnsi="Arial" w:cs="Arial"/>
          <w:i/>
          <w:spacing w:val="-2"/>
        </w:rPr>
        <w:t>.</w:t>
      </w:r>
    </w:p>
    <w:p w14:paraId="46D68F4B" w14:textId="3C233858" w:rsidR="00105BB9" w:rsidRPr="00980374" w:rsidRDefault="00980374" w:rsidP="004D5B88">
      <w:pPr>
        <w:pStyle w:val="Akapitzlist"/>
        <w:numPr>
          <w:ilvl w:val="0"/>
          <w:numId w:val="51"/>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003F1853">
        <w:rPr>
          <w:rFonts w:ascii="Arial" w:hAnsi="Arial" w:cs="Arial"/>
          <w:i/>
        </w:rPr>
        <w:t>.</w:t>
      </w:r>
    </w:p>
    <w:p w14:paraId="304403DE" w14:textId="434F4A90" w:rsidR="00105BB9" w:rsidRPr="00D40EA1" w:rsidRDefault="00980374" w:rsidP="004D5B88">
      <w:pPr>
        <w:pStyle w:val="Akapitzlist"/>
        <w:numPr>
          <w:ilvl w:val="0"/>
          <w:numId w:val="51"/>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państwach członkowskich Unii Europejskiej, państwach członkowskich Europejskiego Porozumienia o Wolnym Handlu (EFTA) - stronach umowy o Europejskim Obszarze Gospodarczym, Konfederacji Szwajcarskiej, zgodnie z art. 12a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w:t>
      </w:r>
      <w:r w:rsidR="00787520">
        <w:rPr>
          <w:rFonts w:ascii="Arial" w:hAnsi="Arial" w:cs="Arial"/>
          <w:i/>
        </w:rPr>
        <w:t> </w:t>
      </w:r>
      <w:r w:rsidRPr="00D40EA1">
        <w:rPr>
          <w:rFonts w:ascii="Arial" w:hAnsi="Arial" w:cs="Arial"/>
          <w:i/>
        </w:rPr>
        <w:t>Wykonawcą, a także zapewni tłumaczenie na bieżąco wszystkich dokumentów związanych z</w:t>
      </w:r>
      <w:r w:rsidR="00787520">
        <w:rPr>
          <w:rFonts w:ascii="Arial" w:hAnsi="Arial" w:cs="Arial"/>
          <w:i/>
        </w:rPr>
        <w:t> </w:t>
      </w:r>
      <w:r w:rsidRPr="00D40EA1">
        <w:rPr>
          <w:rFonts w:ascii="Arial" w:hAnsi="Arial" w:cs="Arial"/>
          <w:i/>
        </w:rPr>
        <w:t>realizacją przedmiotowego zamówienia wytworzonych zarówno przez Wykonawcę, jak i</w:t>
      </w:r>
      <w:r w:rsidR="00787520">
        <w:rPr>
          <w:rFonts w:ascii="Arial" w:hAnsi="Arial" w:cs="Arial"/>
          <w:i/>
        </w:rPr>
        <w:t> </w:t>
      </w:r>
      <w:r w:rsidRPr="00D40EA1">
        <w:rPr>
          <w:rFonts w:ascii="Arial" w:hAnsi="Arial" w:cs="Arial"/>
          <w:i/>
        </w:rPr>
        <w:t>dostarczonych przez Zamawiającego.</w:t>
      </w:r>
    </w:p>
    <w:p w14:paraId="2A486139" w14:textId="77777777" w:rsidR="00105BB9" w:rsidRPr="00980374" w:rsidRDefault="00980374" w:rsidP="004D5B88">
      <w:pPr>
        <w:pStyle w:val="Akapitzlist"/>
        <w:numPr>
          <w:ilvl w:val="0"/>
          <w:numId w:val="14"/>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35C69D33" w14:textId="77777777" w:rsidR="00105BB9" w:rsidRPr="00980374" w:rsidRDefault="00980374" w:rsidP="004D5B88">
      <w:pPr>
        <w:pStyle w:val="Akapitzlist"/>
        <w:numPr>
          <w:ilvl w:val="1"/>
          <w:numId w:val="14"/>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1F899109" w14:textId="77777777" w:rsidR="00105BB9" w:rsidRPr="00980374" w:rsidRDefault="00980374" w:rsidP="004D5B88">
      <w:pPr>
        <w:pStyle w:val="Akapitzlist"/>
        <w:numPr>
          <w:ilvl w:val="1"/>
          <w:numId w:val="14"/>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7B8DC222" w14:textId="2A840896" w:rsidR="00105BB9" w:rsidRPr="00980374" w:rsidRDefault="00980374" w:rsidP="004D5B88">
      <w:pPr>
        <w:pStyle w:val="Akapitzlist"/>
        <w:numPr>
          <w:ilvl w:val="1"/>
          <w:numId w:val="14"/>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lub doświadczenia Wykonawcy wspólnie ubiegający się o udzielenie zamówienia mogą polegać na zdolnościach tych z</w:t>
      </w:r>
      <w:r w:rsidR="00787520">
        <w:rPr>
          <w:rFonts w:ascii="Arial" w:hAnsi="Arial" w:cs="Arial"/>
          <w:b/>
        </w:rPr>
        <w:t> </w:t>
      </w:r>
      <w:r w:rsidRPr="00980374">
        <w:rPr>
          <w:rFonts w:ascii="Arial" w:hAnsi="Arial" w:cs="Arial"/>
          <w:b/>
        </w:rPr>
        <w:t>wykonawców, którzy wykonają roboty budowlane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r w:rsidRPr="00980374">
        <w:rPr>
          <w:rFonts w:ascii="Arial" w:hAnsi="Arial" w:cs="Arial"/>
          <w:u w:val="single"/>
        </w:rPr>
        <w:t>Pzp</w:t>
      </w:r>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zał. nr 3 do SWZ.</w:t>
      </w:r>
    </w:p>
    <w:p w14:paraId="098CBABF" w14:textId="77777777" w:rsidR="00105BB9" w:rsidRPr="00980374" w:rsidRDefault="00980374" w:rsidP="004D5B88">
      <w:pPr>
        <w:pStyle w:val="Akapitzlist"/>
        <w:numPr>
          <w:ilvl w:val="0"/>
          <w:numId w:val="14"/>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Pr="00980374">
        <w:rPr>
          <w:rFonts w:ascii="Arial" w:hAnsi="Arial" w:cs="Arial"/>
          <w:b/>
          <w:u w:val="single"/>
        </w:rPr>
        <w:t>roboty</w:t>
      </w:r>
      <w:r w:rsidRPr="00980374">
        <w:rPr>
          <w:rFonts w:ascii="Arial" w:hAnsi="Arial" w:cs="Arial"/>
          <w:b/>
          <w:spacing w:val="-2"/>
          <w:u w:val="single"/>
        </w:rPr>
        <w:t xml:space="preserve"> </w:t>
      </w:r>
      <w:r w:rsidRPr="00980374">
        <w:rPr>
          <w:rFonts w:ascii="Arial" w:hAnsi="Arial" w:cs="Arial"/>
          <w:b/>
          <w:u w:val="single"/>
        </w:rPr>
        <w:t>budowlane,</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76E4EAC7" w14:textId="77777777" w:rsidR="00105BB9" w:rsidRPr="00980374" w:rsidRDefault="00980374" w:rsidP="004D5B88">
      <w:pPr>
        <w:pStyle w:val="Akapitzlist"/>
        <w:numPr>
          <w:ilvl w:val="0"/>
          <w:numId w:val="14"/>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470FD9BD" w14:textId="77777777" w:rsidR="00105BB9" w:rsidRPr="00980374" w:rsidRDefault="00980374" w:rsidP="004D5B88">
      <w:pPr>
        <w:pStyle w:val="Akapitzlist"/>
        <w:numPr>
          <w:ilvl w:val="1"/>
          <w:numId w:val="14"/>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462114D5" w14:textId="77777777" w:rsidR="00105BB9" w:rsidRPr="00980374" w:rsidRDefault="00980374" w:rsidP="004D5B88">
      <w:pPr>
        <w:pStyle w:val="Akapitzlist"/>
        <w:numPr>
          <w:ilvl w:val="1"/>
          <w:numId w:val="14"/>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7E28FBCD" w14:textId="77777777" w:rsidR="00105BB9" w:rsidRPr="00980374" w:rsidRDefault="00980374" w:rsidP="004D5B88">
      <w:pPr>
        <w:pStyle w:val="Akapitzlist"/>
        <w:numPr>
          <w:ilvl w:val="1"/>
          <w:numId w:val="14"/>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doświadczenia, zrealizuje roboty budowlane, których wskazane zdolności dotyczą.</w:t>
      </w:r>
    </w:p>
    <w:p w14:paraId="0550F22B" w14:textId="04928D40" w:rsidR="00105BB9" w:rsidRPr="00D40EA1" w:rsidRDefault="00980374" w:rsidP="004D5B88">
      <w:pPr>
        <w:pStyle w:val="Akapitzlist"/>
        <w:numPr>
          <w:ilvl w:val="0"/>
          <w:numId w:val="14"/>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00787520">
        <w:rPr>
          <w:rFonts w:ascii="Arial" w:hAnsi="Arial" w:cs="Arial"/>
          <w:spacing w:val="-5"/>
        </w:rPr>
        <w:t>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0D67177E" w14:textId="75D01FE7"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539684A4" wp14:editId="1D7FC7B2">
                <wp:simplePos x="0" y="0"/>
                <wp:positionH relativeFrom="page">
                  <wp:posOffset>720725</wp:posOffset>
                </wp:positionH>
                <wp:positionV relativeFrom="paragraph">
                  <wp:posOffset>176530</wp:posOffset>
                </wp:positionV>
                <wp:extent cx="6122035" cy="201295"/>
                <wp:effectExtent l="0" t="0" r="0" b="0"/>
                <wp:wrapTopAndBottom/>
                <wp:docPr id="138039128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C24E24" w14:textId="77777777" w:rsidR="000D640E" w:rsidRPr="007E38E6" w:rsidRDefault="000D640E">
                            <w:pPr>
                              <w:spacing w:before="18"/>
                              <w:ind w:left="108"/>
                              <w:rPr>
                                <w:rFonts w:ascii="Arial" w:hAnsi="Arial" w:cs="Arial"/>
                                <w:b/>
                                <w:color w:val="000000"/>
                              </w:rPr>
                            </w:pPr>
                            <w:bookmarkStart w:id="27" w:name="_bookmark18"/>
                            <w:bookmarkEnd w:id="27"/>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684A4"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56C24E24" w14:textId="77777777" w:rsidR="000D640E" w:rsidRPr="007E38E6" w:rsidRDefault="000D640E">
                      <w:pPr>
                        <w:spacing w:before="18"/>
                        <w:ind w:left="108"/>
                        <w:rPr>
                          <w:rFonts w:ascii="Arial" w:hAnsi="Arial" w:cs="Arial"/>
                          <w:b/>
                          <w:color w:val="000000"/>
                        </w:rPr>
                      </w:pPr>
                      <w:bookmarkStart w:id="44" w:name="_bookmark18"/>
                      <w:bookmarkEnd w:id="44"/>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46FCF545"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15A3041" w14:textId="132ABC4A" w:rsidR="00105BB9" w:rsidRPr="00980374" w:rsidRDefault="003F1853" w:rsidP="00FD0ED7">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506B66D0" wp14:editId="064CB660">
                <wp:simplePos x="0" y="0"/>
                <wp:positionH relativeFrom="page">
                  <wp:posOffset>720725</wp:posOffset>
                </wp:positionH>
                <wp:positionV relativeFrom="paragraph">
                  <wp:posOffset>180340</wp:posOffset>
                </wp:positionV>
                <wp:extent cx="6122035" cy="201295"/>
                <wp:effectExtent l="0" t="0" r="0" b="0"/>
                <wp:wrapTopAndBottom/>
                <wp:docPr id="91951249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DC1A3A8" w14:textId="77777777" w:rsidR="000D640E" w:rsidRPr="007E38E6" w:rsidRDefault="000D640E">
                            <w:pPr>
                              <w:spacing w:before="18"/>
                              <w:ind w:left="108"/>
                              <w:rPr>
                                <w:rFonts w:ascii="Arial" w:hAnsi="Arial" w:cs="Arial"/>
                                <w:b/>
                                <w:color w:val="000000"/>
                              </w:rPr>
                            </w:pPr>
                            <w:bookmarkStart w:id="28" w:name="_bookmark19"/>
                            <w:bookmarkEnd w:id="28"/>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B66D0"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6DC1A3A8" w14:textId="77777777" w:rsidR="000D640E" w:rsidRPr="007E38E6" w:rsidRDefault="000D640E">
                      <w:pPr>
                        <w:spacing w:before="18"/>
                        <w:ind w:left="108"/>
                        <w:rPr>
                          <w:rFonts w:ascii="Arial" w:hAnsi="Arial" w:cs="Arial"/>
                          <w:b/>
                          <w:color w:val="000000"/>
                        </w:rPr>
                      </w:pPr>
                      <w:bookmarkStart w:id="46" w:name="_bookmark19"/>
                      <w:bookmarkEnd w:id="46"/>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2BFA25CD" w14:textId="77777777" w:rsidR="00105BB9" w:rsidRPr="00980374" w:rsidRDefault="00980374" w:rsidP="002910C9">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Wykonawca składa wraz z ofertą oświadczenia, o których mowa w art. 125 ust. 1, ust. 4 i 5 Pzp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3688EA70" w14:textId="3DF701C7" w:rsidR="00105BB9" w:rsidRPr="007E38E6" w:rsidRDefault="00980374" w:rsidP="002910C9">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00787520">
        <w:rPr>
          <w:rFonts w:ascii="Arial" w:hAnsi="Arial" w:cs="Arial"/>
          <w:spacing w:val="-4"/>
        </w:rPr>
        <w:t>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Pzp:</w:t>
      </w:r>
    </w:p>
    <w:p w14:paraId="3D9690AC" w14:textId="46C39068" w:rsidR="00105BB9" w:rsidRPr="00980374" w:rsidRDefault="00980374" w:rsidP="002910C9">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w:t>
      </w:r>
      <w:r w:rsidR="00450834">
        <w:rPr>
          <w:rFonts w:ascii="Arial" w:hAnsi="Arial" w:cs="Arial"/>
          <w:u w:val="single"/>
        </w:rPr>
        <w:t xml:space="preserve"> </w:t>
      </w:r>
      <w:r w:rsidRPr="00980374">
        <w:rPr>
          <w:rFonts w:ascii="Arial" w:hAnsi="Arial" w:cs="Arial"/>
          <w:u w:val="single"/>
        </w:rPr>
        <w: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1">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2">
        <w:r w:rsidRPr="00980374">
          <w:rPr>
            <w:rFonts w:ascii="Arial" w:hAnsi="Arial" w:cs="Arial"/>
            <w:u w:val="single"/>
          </w:rPr>
          <w:t xml:space="preserve">ust. 1 </w:t>
        </w:r>
      </w:hyperlink>
      <w:r w:rsidRPr="00980374">
        <w:rPr>
          <w:rFonts w:ascii="Arial" w:hAnsi="Arial" w:cs="Arial"/>
        </w:rPr>
        <w:t xml:space="preserve"> i art. </w:t>
      </w:r>
      <w:r w:rsidRPr="00980374">
        <w:rPr>
          <w:rFonts w:ascii="Arial" w:hAnsi="Arial" w:cs="Arial"/>
          <w:u w:val="single"/>
        </w:rPr>
        <w:t>109 ust. 1 pkt 4</w:t>
      </w:r>
      <w:r w:rsidR="00F63258">
        <w:rPr>
          <w:rFonts w:ascii="Arial" w:hAnsi="Arial" w:cs="Arial"/>
          <w:u w:val="single"/>
        </w:rPr>
        <w:t>, 5 i 7</w:t>
      </w:r>
      <w:r w:rsidR="00450834">
        <w:rPr>
          <w:rFonts w:ascii="Arial" w:hAnsi="Arial" w:cs="Arial"/>
          <w:u w:val="single"/>
        </w:rPr>
        <w:t>-10</w:t>
      </w:r>
      <w:r w:rsidRPr="00980374">
        <w:rPr>
          <w:rFonts w:ascii="Arial" w:hAnsi="Arial" w:cs="Arial"/>
        </w:rPr>
        <w:t>):</w:t>
      </w:r>
    </w:p>
    <w:p w14:paraId="5438E2FC" w14:textId="3E249186" w:rsidR="00105BB9" w:rsidRPr="00980374" w:rsidRDefault="00980374" w:rsidP="002910C9">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w</w:t>
      </w:r>
      <w:r w:rsidR="00787520">
        <w:rPr>
          <w:rFonts w:ascii="Arial" w:hAnsi="Arial" w:cs="Arial"/>
        </w:rPr>
        <w:t> </w:t>
      </w:r>
      <w:r w:rsidRPr="00980374">
        <w:rPr>
          <w:rFonts w:ascii="Arial" w:hAnsi="Arial" w:cs="Arial"/>
        </w:rPr>
        <w:t xml:space="preserve">rozumieniu </w:t>
      </w:r>
      <w:hyperlink r:id="rId33">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w:t>
      </w:r>
      <w:r w:rsidR="00787520">
        <w:rPr>
          <w:rFonts w:ascii="Arial" w:hAnsi="Arial" w:cs="Arial"/>
        </w:rPr>
        <w:t> </w:t>
      </w:r>
      <w:r w:rsidRPr="00980374">
        <w:rPr>
          <w:rFonts w:ascii="Arial" w:hAnsi="Arial" w:cs="Arial"/>
        </w:rPr>
        <w:t>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5A2B546F" w14:textId="500627D1" w:rsidR="00450834" w:rsidRDefault="00980374" w:rsidP="00450834">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r w:rsidRPr="00980374">
        <w:rPr>
          <w:rFonts w:ascii="Arial" w:hAnsi="Arial" w:cs="Arial"/>
          <w:i/>
        </w:rPr>
        <w:t>Pzp</w:t>
      </w:r>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00787520">
        <w:rPr>
          <w:rFonts w:ascii="Arial" w:hAnsi="Arial" w:cs="Arial"/>
          <w:i/>
          <w:spacing w:val="-5"/>
        </w:rPr>
        <w:t> </w:t>
      </w:r>
      <w:r w:rsidRPr="00980374">
        <w:rPr>
          <w:rFonts w:ascii="Arial" w:hAnsi="Arial" w:cs="Arial"/>
          <w:i/>
        </w:rPr>
        <w:t>ogólnodostępnych baz danych)</w:t>
      </w:r>
      <w:r w:rsidRPr="00980374">
        <w:rPr>
          <w:rFonts w:ascii="Arial" w:hAnsi="Arial" w:cs="Arial"/>
        </w:rPr>
        <w:t>;</w:t>
      </w:r>
    </w:p>
    <w:p w14:paraId="3FEDE481" w14:textId="77777777" w:rsidR="00105BB9" w:rsidRPr="007C5533" w:rsidRDefault="00980374" w:rsidP="002910C9">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2B8C27C8" w14:textId="5A3F8CA5" w:rsidR="00105BB9" w:rsidRPr="00E27B28" w:rsidRDefault="00980374" w:rsidP="00E27B28">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Pr="00E27B28">
        <w:rPr>
          <w:rFonts w:ascii="Arial" w:hAnsi="Arial" w:cs="Arial"/>
          <w:b/>
        </w:rPr>
        <w:t>robót</w:t>
      </w:r>
      <w:r w:rsidRPr="00E27B28">
        <w:rPr>
          <w:rFonts w:ascii="Arial" w:hAnsi="Arial" w:cs="Arial"/>
          <w:b/>
          <w:spacing w:val="-2"/>
        </w:rPr>
        <w:t xml:space="preserve"> </w:t>
      </w:r>
      <w:r w:rsidRPr="00E27B28">
        <w:rPr>
          <w:rFonts w:ascii="Arial" w:hAnsi="Arial" w:cs="Arial"/>
          <w:b/>
        </w:rPr>
        <w:t>budowlanych</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Pr="00E27B28">
        <w:rPr>
          <w:rFonts w:ascii="Arial" w:hAnsi="Arial" w:cs="Arial"/>
        </w:rPr>
        <w:t>roboty</w:t>
      </w:r>
      <w:r w:rsidRPr="00E27B28">
        <w:rPr>
          <w:rFonts w:ascii="Arial" w:hAnsi="Arial" w:cs="Arial"/>
          <w:spacing w:val="-4"/>
        </w:rPr>
        <w:t xml:space="preserve"> </w:t>
      </w:r>
      <w:r w:rsidRPr="00E27B28">
        <w:rPr>
          <w:rFonts w:ascii="Arial" w:hAnsi="Arial" w:cs="Arial"/>
          <w:spacing w:val="-2"/>
        </w:rPr>
        <w:t>budowlane</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r w:rsidRPr="00E27B28">
        <w:rPr>
          <w:rFonts w:ascii="Arial" w:hAnsi="Arial" w:cs="Arial"/>
          <w:b/>
          <w:spacing w:val="-4"/>
        </w:rPr>
        <w:t>SWZ.</w:t>
      </w:r>
    </w:p>
    <w:p w14:paraId="3ADEE080" w14:textId="77777777" w:rsidR="00105BB9" w:rsidRPr="00980374" w:rsidRDefault="00980374" w:rsidP="007E38E6">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135754DC" w14:textId="77777777" w:rsidR="00105BB9" w:rsidRPr="00980374" w:rsidRDefault="00980374" w:rsidP="002910C9">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Pr="00980374">
        <w:rPr>
          <w:rFonts w:ascii="Arial" w:hAnsi="Arial" w:cs="Arial"/>
          <w:i/>
        </w:rPr>
        <w:t>roboty budowlane zostały wykonane;</w:t>
      </w:r>
    </w:p>
    <w:p w14:paraId="185F44E8" w14:textId="77777777" w:rsidR="00105BB9" w:rsidRPr="00980374" w:rsidRDefault="00980374" w:rsidP="002910C9">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19E3289D" w14:textId="77777777" w:rsidR="00105BB9" w:rsidRPr="00980374" w:rsidRDefault="00980374" w:rsidP="00FD0ED7">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3A99C895" w14:textId="77777777" w:rsidR="00105BB9" w:rsidRPr="00980374" w:rsidRDefault="00980374" w:rsidP="002910C9">
      <w:pPr>
        <w:pStyle w:val="Nagwek11"/>
        <w:numPr>
          <w:ilvl w:val="0"/>
          <w:numId w:val="10"/>
        </w:numPr>
        <w:tabs>
          <w:tab w:val="left" w:pos="1167"/>
        </w:tabs>
        <w:ind w:left="1166" w:right="-53"/>
        <w:jc w:val="both"/>
        <w:rPr>
          <w:rFonts w:ascii="Arial" w:hAnsi="Arial" w:cs="Arial"/>
          <w:i/>
        </w:rPr>
      </w:pPr>
      <w:r w:rsidRPr="00980374">
        <w:rPr>
          <w:rFonts w:ascii="Arial" w:hAnsi="Arial" w:cs="Arial"/>
        </w:rPr>
        <w:t>jeżeli</w:t>
      </w:r>
      <w:r w:rsidRPr="00980374">
        <w:rPr>
          <w:rFonts w:ascii="Arial" w:hAnsi="Arial" w:cs="Arial"/>
          <w:spacing w:val="-7"/>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powołuje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doświadczenie</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6"/>
        </w:rPr>
        <w:t xml:space="preserve"> </w:t>
      </w:r>
      <w:r w:rsidRPr="00980374">
        <w:rPr>
          <w:rFonts w:ascii="Arial" w:hAnsi="Arial" w:cs="Arial"/>
        </w:rPr>
        <w:t>robót</w:t>
      </w:r>
      <w:r w:rsidRPr="00980374">
        <w:rPr>
          <w:rFonts w:ascii="Arial" w:hAnsi="Arial" w:cs="Arial"/>
          <w:spacing w:val="-4"/>
        </w:rPr>
        <w:t xml:space="preserve"> </w:t>
      </w:r>
      <w:r w:rsidRPr="00980374">
        <w:rPr>
          <w:rFonts w:ascii="Arial" w:hAnsi="Arial" w:cs="Arial"/>
          <w:spacing w:val="-2"/>
        </w:rPr>
        <w:t>budowlanych,</w:t>
      </w:r>
    </w:p>
    <w:p w14:paraId="38B0C2C9" w14:textId="77777777" w:rsidR="00105BB9" w:rsidRPr="00980374" w:rsidRDefault="00980374" w:rsidP="007E38E6">
      <w:pPr>
        <w:ind w:left="936" w:right="-53"/>
        <w:jc w:val="both"/>
        <w:rPr>
          <w:rFonts w:ascii="Arial" w:hAnsi="Arial" w:cs="Arial"/>
          <w:b/>
        </w:rPr>
      </w:pPr>
      <w:r w:rsidRPr="00980374">
        <w:rPr>
          <w:rFonts w:ascii="Arial" w:hAnsi="Arial" w:cs="Arial"/>
          <w:b/>
        </w:rPr>
        <w:t>wykonywanych</w:t>
      </w:r>
      <w:r w:rsidRPr="00980374">
        <w:rPr>
          <w:rFonts w:ascii="Arial" w:hAnsi="Arial" w:cs="Arial"/>
          <w:b/>
          <w:spacing w:val="-5"/>
        </w:rPr>
        <w:t xml:space="preserve"> </w:t>
      </w:r>
      <w:r w:rsidRPr="00980374">
        <w:rPr>
          <w:rFonts w:ascii="Arial" w:hAnsi="Arial" w:cs="Arial"/>
          <w:b/>
        </w:rPr>
        <w:t>wspólnie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4"/>
        </w:rPr>
        <w:t xml:space="preserve"> </w:t>
      </w:r>
      <w:r w:rsidRPr="00980374">
        <w:rPr>
          <w:rFonts w:ascii="Arial" w:hAnsi="Arial" w:cs="Arial"/>
          <w:b/>
        </w:rPr>
        <w:t>innymi</w:t>
      </w:r>
      <w:r w:rsidRPr="00980374">
        <w:rPr>
          <w:rFonts w:ascii="Arial" w:hAnsi="Arial" w:cs="Arial"/>
          <w:b/>
          <w:spacing w:val="-2"/>
        </w:rPr>
        <w:t xml:space="preserve"> </w:t>
      </w:r>
      <w:r w:rsidRPr="00980374">
        <w:rPr>
          <w:rFonts w:ascii="Arial" w:hAnsi="Arial" w:cs="Arial"/>
          <w:b/>
        </w:rPr>
        <w:t>Wykonawcami,</w:t>
      </w:r>
      <w:r w:rsidRPr="00980374">
        <w:rPr>
          <w:rFonts w:ascii="Arial" w:hAnsi="Arial" w:cs="Arial"/>
          <w:b/>
          <w:spacing w:val="-4"/>
        </w:rPr>
        <w:t xml:space="preserve"> </w:t>
      </w:r>
      <w:r w:rsidRPr="00980374">
        <w:rPr>
          <w:rFonts w:ascii="Arial" w:hAnsi="Arial" w:cs="Arial"/>
          <w:b/>
        </w:rPr>
        <w:t>wykaz o</w:t>
      </w:r>
      <w:r w:rsidRPr="00980374">
        <w:rPr>
          <w:rFonts w:ascii="Arial" w:hAnsi="Arial" w:cs="Arial"/>
          <w:b/>
          <w:spacing w:val="-3"/>
        </w:rPr>
        <w:t xml:space="preserve"> </w:t>
      </w:r>
      <w:r w:rsidRPr="00980374">
        <w:rPr>
          <w:rFonts w:ascii="Arial" w:hAnsi="Arial" w:cs="Arial"/>
          <w:b/>
        </w:rPr>
        <w:t>którym</w:t>
      </w:r>
      <w:r w:rsidRPr="00980374">
        <w:rPr>
          <w:rFonts w:ascii="Arial" w:hAnsi="Arial" w:cs="Arial"/>
          <w:b/>
          <w:spacing w:val="-4"/>
        </w:rPr>
        <w:t xml:space="preserve"> </w:t>
      </w:r>
      <w:r w:rsidRPr="00980374">
        <w:rPr>
          <w:rFonts w:ascii="Arial" w:hAnsi="Arial" w:cs="Arial"/>
          <w:b/>
        </w:rPr>
        <w:t>mowa</w:t>
      </w:r>
      <w:r w:rsidRPr="00980374">
        <w:rPr>
          <w:rFonts w:ascii="Arial" w:hAnsi="Arial" w:cs="Arial"/>
          <w:b/>
          <w:spacing w:val="-5"/>
        </w:rPr>
        <w:t xml:space="preserve"> </w:t>
      </w:r>
      <w:r w:rsidRPr="00980374">
        <w:rPr>
          <w:rFonts w:ascii="Arial" w:hAnsi="Arial" w:cs="Arial"/>
          <w:b/>
        </w:rPr>
        <w:t>wyżej</w:t>
      </w:r>
      <w:r w:rsidRPr="00980374">
        <w:rPr>
          <w:rFonts w:ascii="Arial" w:hAnsi="Arial" w:cs="Arial"/>
          <w:b/>
          <w:spacing w:val="-5"/>
        </w:rPr>
        <w:t xml:space="preserve"> </w:t>
      </w:r>
      <w:r w:rsidRPr="00980374">
        <w:rPr>
          <w:rFonts w:ascii="Arial" w:hAnsi="Arial" w:cs="Arial"/>
          <w:b/>
        </w:rPr>
        <w:t>ma</w:t>
      </w:r>
      <w:r w:rsidRPr="00980374">
        <w:rPr>
          <w:rFonts w:ascii="Arial" w:hAnsi="Arial" w:cs="Arial"/>
          <w:b/>
          <w:spacing w:val="-3"/>
        </w:rPr>
        <w:t xml:space="preserve"> </w:t>
      </w:r>
      <w:r w:rsidRPr="00980374">
        <w:rPr>
          <w:rFonts w:ascii="Arial" w:hAnsi="Arial" w:cs="Arial"/>
          <w:b/>
        </w:rPr>
        <w:t xml:space="preserve">dotyczyć robót budowlanych, w których wykonaniu Wykonawca ten </w:t>
      </w:r>
      <w:r w:rsidRPr="00980374">
        <w:rPr>
          <w:rFonts w:ascii="Arial" w:hAnsi="Arial" w:cs="Arial"/>
          <w:b/>
          <w:u w:val="single"/>
        </w:rPr>
        <w:t>bezpośrednio uczestniczył</w:t>
      </w:r>
      <w:r w:rsidRPr="00980374">
        <w:rPr>
          <w:rFonts w:ascii="Arial" w:hAnsi="Arial" w:cs="Arial"/>
          <w:b/>
        </w:rPr>
        <w:t>.</w:t>
      </w:r>
    </w:p>
    <w:p w14:paraId="702D7DDF" w14:textId="77777777" w:rsidR="00105BB9" w:rsidRPr="00980374" w:rsidRDefault="00980374" w:rsidP="007E38E6">
      <w:pPr>
        <w:pStyle w:val="Tekstpodstawowy"/>
        <w:spacing w:before="1"/>
        <w:ind w:left="948" w:right="-53"/>
        <w:jc w:val="both"/>
        <w:rPr>
          <w:rFonts w:ascii="Arial" w:hAnsi="Arial" w:cs="Arial"/>
        </w:rPr>
      </w:pPr>
      <w:r w:rsidRPr="00980374">
        <w:rPr>
          <w:rFonts w:ascii="Arial" w:hAnsi="Arial" w:cs="Arial"/>
        </w:rPr>
        <w:t>W przypadku, gdy Zamawiający jest podmiotem, na rzecz którego roboty budowlane,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14:paraId="37E6BC8F" w14:textId="04BE0645" w:rsidR="000568AF" w:rsidRPr="000568AF" w:rsidRDefault="00980374" w:rsidP="000568AF">
      <w:pPr>
        <w:pStyle w:val="Tekstpodstawowy"/>
        <w:numPr>
          <w:ilvl w:val="2"/>
          <w:numId w:val="11"/>
        </w:numPr>
        <w:spacing w:line="268" w:lineRule="exact"/>
        <w:ind w:right="-53"/>
        <w:jc w:val="both"/>
        <w:rPr>
          <w:rFonts w:ascii="Arial" w:hAnsi="Arial" w:cs="Arial"/>
          <w:b/>
        </w:rPr>
      </w:pPr>
      <w:r w:rsidRPr="00980374">
        <w:rPr>
          <w:rFonts w:ascii="Arial" w:hAnsi="Arial" w:cs="Arial"/>
          <w:b/>
        </w:rPr>
        <w:t>wykaz</w:t>
      </w:r>
      <w:r w:rsidRPr="00980374">
        <w:rPr>
          <w:rFonts w:ascii="Arial" w:hAnsi="Arial" w:cs="Arial"/>
          <w:b/>
          <w:spacing w:val="-5"/>
        </w:rPr>
        <w:t xml:space="preserve"> </w:t>
      </w:r>
      <w:r w:rsidRPr="00980374">
        <w:rPr>
          <w:rFonts w:ascii="Arial" w:hAnsi="Arial" w:cs="Arial"/>
          <w:b/>
        </w:rPr>
        <w:t>osób</w:t>
      </w:r>
      <w:r w:rsidRPr="00980374">
        <w:rPr>
          <w:rFonts w:ascii="Arial" w:hAnsi="Arial" w:cs="Arial"/>
        </w:rPr>
        <w:t>,</w:t>
      </w:r>
      <w:r w:rsidRPr="00980374">
        <w:rPr>
          <w:rFonts w:ascii="Arial" w:hAnsi="Arial" w:cs="Arial"/>
          <w:spacing w:val="-4"/>
        </w:rPr>
        <w:t xml:space="preserve"> </w:t>
      </w:r>
      <w:r w:rsidRPr="00980374">
        <w:rPr>
          <w:rFonts w:ascii="Arial" w:hAnsi="Arial" w:cs="Arial"/>
        </w:rPr>
        <w:t>skierowanych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7"/>
        </w:rPr>
        <w:t xml:space="preserve"> </w:t>
      </w:r>
      <w:r w:rsidRPr="00980374">
        <w:rPr>
          <w:rFonts w:ascii="Arial" w:hAnsi="Arial" w:cs="Arial"/>
        </w:rPr>
        <w:t>publicznego,</w:t>
      </w:r>
      <w:r w:rsidRPr="00980374">
        <w:rPr>
          <w:rFonts w:ascii="Arial" w:hAnsi="Arial" w:cs="Arial"/>
          <w:spacing w:val="-4"/>
        </w:rPr>
        <w:t xml:space="preserve"> </w:t>
      </w:r>
      <w:r w:rsidRPr="00980374">
        <w:rPr>
          <w:rFonts w:ascii="Arial" w:hAnsi="Arial" w:cs="Arial"/>
          <w:spacing w:val="-10"/>
        </w:rPr>
        <w:t>w</w:t>
      </w:r>
      <w:r w:rsidR="00787520">
        <w:rPr>
          <w:rFonts w:ascii="Arial" w:hAnsi="Arial" w:cs="Arial"/>
          <w:spacing w:val="-10"/>
        </w:rPr>
        <w:t> </w:t>
      </w:r>
      <w:r w:rsidRPr="00980374">
        <w:rPr>
          <w:rFonts w:ascii="Arial" w:hAnsi="Arial" w:cs="Arial"/>
        </w:rPr>
        <w:t>szczególności odpowiedzialnych za kierowanie robotami budowlanymi, wraz z informacjami na temat</w:t>
      </w:r>
      <w:r w:rsidRPr="00980374">
        <w:rPr>
          <w:rFonts w:ascii="Arial" w:hAnsi="Arial" w:cs="Arial"/>
          <w:spacing w:val="-3"/>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kwalifikacji</w:t>
      </w:r>
      <w:r w:rsidRPr="00980374">
        <w:rPr>
          <w:rFonts w:ascii="Arial" w:hAnsi="Arial" w:cs="Arial"/>
          <w:spacing w:val="-3"/>
        </w:rPr>
        <w:t xml:space="preserve"> </w:t>
      </w:r>
      <w:r w:rsidRPr="00980374">
        <w:rPr>
          <w:rFonts w:ascii="Arial" w:hAnsi="Arial" w:cs="Arial"/>
        </w:rPr>
        <w:t>zawodowych,</w:t>
      </w:r>
      <w:r w:rsidRPr="00980374">
        <w:rPr>
          <w:rFonts w:ascii="Arial" w:hAnsi="Arial" w:cs="Arial"/>
          <w:spacing w:val="-3"/>
        </w:rPr>
        <w:t xml:space="preserve"> </w:t>
      </w:r>
      <w:r w:rsidRPr="00980374">
        <w:rPr>
          <w:rFonts w:ascii="Arial" w:hAnsi="Arial" w:cs="Arial"/>
        </w:rPr>
        <w:t>uprawnień</w:t>
      </w:r>
      <w:r w:rsidRPr="00980374">
        <w:rPr>
          <w:rFonts w:ascii="Arial" w:hAnsi="Arial" w:cs="Arial"/>
          <w:spacing w:val="-4"/>
        </w:rPr>
        <w:t xml:space="preserve"> </w:t>
      </w:r>
      <w:r w:rsidRPr="00980374">
        <w:rPr>
          <w:rFonts w:ascii="Arial" w:hAnsi="Arial" w:cs="Arial"/>
        </w:rPr>
        <w:t>niezbędnych</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wykonania</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 xml:space="preserve">publicznego, informacją o podstawie do dysponowania tymi osobami; </w:t>
      </w:r>
      <w:r w:rsidRPr="00980374">
        <w:rPr>
          <w:rFonts w:ascii="Arial" w:hAnsi="Arial" w:cs="Arial"/>
          <w:b/>
        </w:rPr>
        <w:t>w/g zał. nr 7 do SWZ.</w:t>
      </w:r>
    </w:p>
    <w:p w14:paraId="47E2F59C" w14:textId="5D186D18" w:rsidR="00105BB9" w:rsidRPr="00980374" w:rsidRDefault="00980374" w:rsidP="002910C9">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Pzp a zostały opisane w </w:t>
      </w:r>
      <w:r w:rsidRPr="00980374">
        <w:rPr>
          <w:rFonts w:ascii="Arial" w:hAnsi="Arial" w:cs="Arial"/>
          <w:b/>
        </w:rPr>
        <w:t xml:space="preserve">rozdz. XVI SWZ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00787520">
        <w:rPr>
          <w:rFonts w:ascii="Arial" w:hAnsi="Arial" w:cs="Arial"/>
          <w:spacing w:val="-3"/>
        </w:rPr>
        <w:t>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005E45B9">
        <w:rPr>
          <w:rFonts w:ascii="Arial" w:hAnsi="Arial" w:cs="Arial"/>
        </w:rPr>
        <w:t>, 5 i 7-10</w:t>
      </w:r>
      <w:r w:rsidRPr="00980374">
        <w:rPr>
          <w:rFonts w:ascii="Arial" w:hAnsi="Arial" w:cs="Arial"/>
          <w:spacing w:val="-3"/>
        </w:rPr>
        <w:t xml:space="preserve"> </w:t>
      </w:r>
      <w:r w:rsidRPr="00980374">
        <w:rPr>
          <w:rFonts w:ascii="Arial" w:hAnsi="Arial" w:cs="Arial"/>
        </w:rPr>
        <w:t>Pzp.</w:t>
      </w:r>
    </w:p>
    <w:p w14:paraId="68F54792" w14:textId="77777777" w:rsidR="00105BB9" w:rsidRPr="00980374" w:rsidRDefault="00980374" w:rsidP="002910C9">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W związku z sytuacją, o której mowa w ust. 3 Zamawiający żądać będzie od Wykonawcy polegającego na zdolnościach lub sytuacji innych podmiotów na zasadach określonych w art. 118 Pzp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24C7AD71" w14:textId="77777777" w:rsidR="00105BB9" w:rsidRPr="00E50F59" w:rsidRDefault="00980374" w:rsidP="002910C9">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1B559621" w14:textId="77777777" w:rsidR="00105BB9" w:rsidRPr="00980374" w:rsidRDefault="00980374" w:rsidP="002910C9">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3D6D2DCE" w14:textId="77777777" w:rsidR="00105BB9" w:rsidRPr="00980374" w:rsidRDefault="00980374" w:rsidP="002910C9">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 xml:space="preserve">podmiotowych środków dowodowych oraz innych dokumentów lub oświadczeń, jakich może żądać Zamawiający od </w:t>
      </w:r>
      <w:r w:rsidRPr="00980374">
        <w:rPr>
          <w:rFonts w:ascii="Arial" w:hAnsi="Arial" w:cs="Arial"/>
        </w:rPr>
        <w:lastRenderedPageBreak/>
        <w:t>Wykonawcy, tj.:</w:t>
      </w:r>
    </w:p>
    <w:p w14:paraId="20830C0F" w14:textId="77777777" w:rsidR="00105BB9" w:rsidRPr="00790BB8" w:rsidRDefault="00980374" w:rsidP="002910C9">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r w:rsidRPr="00790BB8">
        <w:rPr>
          <w:rFonts w:ascii="Arial" w:hAnsi="Arial" w:cs="Arial"/>
          <w:b/>
        </w:rPr>
        <w:t>SWZ</w:t>
      </w:r>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5E725538" w14:textId="77777777" w:rsidR="00105BB9" w:rsidRPr="00790BB8" w:rsidRDefault="00980374" w:rsidP="002910C9">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33C20E8"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14C73CC6" w14:textId="77777777" w:rsidR="00105BB9" w:rsidRPr="00790BB8" w:rsidRDefault="00980374" w:rsidP="002910C9">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3A733F43"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724EC42E" w14:textId="59544914" w:rsidR="00105BB9" w:rsidRPr="00790BB8" w:rsidRDefault="00980374" w:rsidP="002910C9">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00787520">
        <w:rPr>
          <w:rFonts w:ascii="Arial" w:hAnsi="Arial" w:cs="Arial"/>
          <w:spacing w:val="-7"/>
        </w:rPr>
        <w:t>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52C9068E" w14:textId="77777777" w:rsidR="00105BB9" w:rsidRPr="00980374" w:rsidRDefault="00980374" w:rsidP="002910C9">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50D5A85" w14:textId="77777777" w:rsidR="00105BB9" w:rsidRPr="00980374" w:rsidRDefault="00980374" w:rsidP="002910C9">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jeżeli wykonawca nie złożył oświadczenia, o którym mowa w art. 125 ust. 1 Pzp,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6C564720" w14:textId="77777777" w:rsidR="00105BB9" w:rsidRPr="00790BB8" w:rsidRDefault="00980374" w:rsidP="002910C9">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r w:rsidRPr="00790BB8">
        <w:rPr>
          <w:rFonts w:ascii="Arial" w:hAnsi="Arial" w:cs="Arial"/>
          <w:spacing w:val="-5"/>
        </w:rPr>
        <w:t>lub</w:t>
      </w:r>
    </w:p>
    <w:p w14:paraId="44F39A46" w14:textId="77777777" w:rsidR="00105BB9" w:rsidRPr="00980374" w:rsidRDefault="00980374" w:rsidP="002910C9">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50724ED0"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4C46642B"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437DA0F5"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4">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ust. 1 Pzp, dane umożliwiające dostęp do tych środków;</w:t>
      </w:r>
    </w:p>
    <w:p w14:paraId="4594C0F4" w14:textId="77777777" w:rsidR="00105BB9" w:rsidRPr="00980374" w:rsidRDefault="00980374" w:rsidP="002910C9">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76BB2455" w14:textId="77777777" w:rsidR="00105BB9" w:rsidRPr="00980374" w:rsidRDefault="00980374" w:rsidP="002910C9">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46DCCF7"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lastRenderedPageBreak/>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035CCB6B" w14:textId="77777777" w:rsidR="00105BB9" w:rsidRPr="00790BB8" w:rsidRDefault="00980374" w:rsidP="002910C9">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r w:rsidRPr="00790BB8">
        <w:rPr>
          <w:rFonts w:ascii="Arial" w:hAnsi="Arial" w:cs="Arial"/>
        </w:rPr>
        <w:t>Pzp</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19F47761" w14:textId="77777777" w:rsidR="00105BB9"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52947DDB" w14:textId="275C409B" w:rsidR="00105BB9" w:rsidRPr="00980374" w:rsidRDefault="003F1853" w:rsidP="00790BB8">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43540E3B" wp14:editId="3BEA5218">
                <wp:simplePos x="0" y="0"/>
                <wp:positionH relativeFrom="page">
                  <wp:posOffset>720725</wp:posOffset>
                </wp:positionH>
                <wp:positionV relativeFrom="paragraph">
                  <wp:posOffset>175895</wp:posOffset>
                </wp:positionV>
                <wp:extent cx="6122035" cy="201295"/>
                <wp:effectExtent l="0" t="0" r="0" b="0"/>
                <wp:wrapTopAndBottom/>
                <wp:docPr id="126070227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FCEBCE4" w14:textId="77777777" w:rsidR="000D640E" w:rsidRPr="00790BB8" w:rsidRDefault="000D640E">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29" w:name="_bookmark20"/>
                            <w:bookmarkEnd w:id="29"/>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40E3B"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5FCEBCE4" w14:textId="77777777" w:rsidR="000D640E" w:rsidRPr="00790BB8" w:rsidRDefault="000D640E">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8" w:name="_bookmark20"/>
                      <w:bookmarkEnd w:id="48"/>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5AD2E8D" w14:textId="717F663B" w:rsidR="00790BB8" w:rsidRPr="00CC1060" w:rsidRDefault="00980374" w:rsidP="00A051B9">
      <w:pPr>
        <w:pStyle w:val="Akapitzlist"/>
        <w:numPr>
          <w:ilvl w:val="0"/>
          <w:numId w:val="9"/>
        </w:numPr>
        <w:tabs>
          <w:tab w:val="left" w:pos="447"/>
        </w:tabs>
        <w:spacing w:before="4"/>
        <w:ind w:right="-53" w:hanging="220"/>
        <w:jc w:val="both"/>
        <w:rPr>
          <w:rFonts w:ascii="Arial" w:hAnsi="Arial" w:cs="Arial"/>
        </w:rPr>
      </w:pPr>
      <w:r w:rsidRPr="00CC1060">
        <w:rPr>
          <w:rFonts w:ascii="Arial" w:hAnsi="Arial" w:cs="Arial"/>
        </w:rPr>
        <w:t>Zamawiający</w:t>
      </w:r>
      <w:r w:rsidRPr="00CC1060">
        <w:rPr>
          <w:rFonts w:ascii="Arial" w:hAnsi="Arial" w:cs="Arial"/>
          <w:spacing w:val="-7"/>
        </w:rPr>
        <w:t xml:space="preserve"> </w:t>
      </w:r>
      <w:r w:rsidRPr="00CC1060">
        <w:rPr>
          <w:rFonts w:ascii="Arial" w:hAnsi="Arial" w:cs="Arial"/>
        </w:rPr>
        <w:t>będzie</w:t>
      </w:r>
      <w:r w:rsidRPr="00CC1060">
        <w:rPr>
          <w:rFonts w:ascii="Arial" w:hAnsi="Arial" w:cs="Arial"/>
          <w:spacing w:val="-4"/>
        </w:rPr>
        <w:t xml:space="preserve"> </w:t>
      </w:r>
      <w:r w:rsidRPr="00CC1060">
        <w:rPr>
          <w:rFonts w:ascii="Arial" w:hAnsi="Arial" w:cs="Arial"/>
        </w:rPr>
        <w:t>brał</w:t>
      </w:r>
      <w:r w:rsidRPr="00CC1060">
        <w:rPr>
          <w:rFonts w:ascii="Arial" w:hAnsi="Arial" w:cs="Arial"/>
          <w:spacing w:val="-6"/>
        </w:rPr>
        <w:t xml:space="preserve"> </w:t>
      </w:r>
      <w:r w:rsidRPr="00CC1060">
        <w:rPr>
          <w:rFonts w:ascii="Arial" w:hAnsi="Arial" w:cs="Arial"/>
        </w:rPr>
        <w:t>pod</w:t>
      </w:r>
      <w:r w:rsidRPr="00CC1060">
        <w:rPr>
          <w:rFonts w:ascii="Arial" w:hAnsi="Arial" w:cs="Arial"/>
          <w:spacing w:val="-5"/>
        </w:rPr>
        <w:t xml:space="preserve"> </w:t>
      </w:r>
      <w:r w:rsidRPr="00CC1060">
        <w:rPr>
          <w:rFonts w:ascii="Arial" w:hAnsi="Arial" w:cs="Arial"/>
        </w:rPr>
        <w:t>uwagę</w:t>
      </w:r>
      <w:r w:rsidRPr="00CC1060">
        <w:rPr>
          <w:rFonts w:ascii="Arial" w:hAnsi="Arial" w:cs="Arial"/>
          <w:spacing w:val="-2"/>
        </w:rPr>
        <w:t xml:space="preserve"> </w:t>
      </w:r>
      <w:r w:rsidRPr="00CC1060">
        <w:rPr>
          <w:rFonts w:ascii="Arial" w:hAnsi="Arial" w:cs="Arial"/>
        </w:rPr>
        <w:t>cenę</w:t>
      </w:r>
      <w:r w:rsidRPr="00CC1060">
        <w:rPr>
          <w:rFonts w:ascii="Arial" w:hAnsi="Arial" w:cs="Arial"/>
          <w:spacing w:val="-4"/>
        </w:rPr>
        <w:t xml:space="preserve"> </w:t>
      </w:r>
      <w:r w:rsidR="005E45B9">
        <w:rPr>
          <w:rFonts w:ascii="Arial" w:hAnsi="Arial" w:cs="Arial"/>
        </w:rPr>
        <w:t>kosztorysową</w:t>
      </w:r>
      <w:r w:rsidR="003A1BED" w:rsidRPr="00CC1060">
        <w:rPr>
          <w:rFonts w:ascii="Arial" w:hAnsi="Arial" w:cs="Arial"/>
        </w:rPr>
        <w:t xml:space="preserve"> </w:t>
      </w:r>
      <w:r w:rsidRPr="00CC1060">
        <w:rPr>
          <w:rFonts w:ascii="Arial" w:hAnsi="Arial" w:cs="Arial"/>
        </w:rPr>
        <w:t>brutto</w:t>
      </w:r>
      <w:r w:rsidRPr="00CC1060">
        <w:rPr>
          <w:rFonts w:ascii="Arial" w:hAnsi="Arial" w:cs="Arial"/>
          <w:spacing w:val="-5"/>
        </w:rPr>
        <w:t xml:space="preserve"> </w:t>
      </w:r>
      <w:r w:rsidRPr="00CC1060">
        <w:rPr>
          <w:rFonts w:ascii="Arial" w:hAnsi="Arial" w:cs="Arial"/>
        </w:rPr>
        <w:t>za</w:t>
      </w:r>
      <w:r w:rsidRPr="00CC1060">
        <w:rPr>
          <w:rFonts w:ascii="Arial" w:hAnsi="Arial" w:cs="Arial"/>
          <w:spacing w:val="-4"/>
        </w:rPr>
        <w:t xml:space="preserve"> </w:t>
      </w:r>
      <w:r w:rsidRPr="00CC1060">
        <w:rPr>
          <w:rFonts w:ascii="Arial" w:hAnsi="Arial" w:cs="Arial"/>
        </w:rPr>
        <w:t>wykonanie</w:t>
      </w:r>
      <w:r w:rsidRPr="00CC1060">
        <w:rPr>
          <w:rFonts w:ascii="Arial" w:hAnsi="Arial" w:cs="Arial"/>
          <w:spacing w:val="-4"/>
        </w:rPr>
        <w:t xml:space="preserve"> </w:t>
      </w:r>
      <w:r w:rsidRPr="00CC1060">
        <w:rPr>
          <w:rFonts w:ascii="Arial" w:hAnsi="Arial" w:cs="Arial"/>
        </w:rPr>
        <w:t>całości</w:t>
      </w:r>
      <w:r w:rsidRPr="00CC1060">
        <w:rPr>
          <w:rFonts w:ascii="Arial" w:hAnsi="Arial" w:cs="Arial"/>
          <w:spacing w:val="-4"/>
        </w:rPr>
        <w:t xml:space="preserve"> </w:t>
      </w:r>
      <w:r w:rsidRPr="00CC1060">
        <w:rPr>
          <w:rFonts w:ascii="Arial" w:hAnsi="Arial" w:cs="Arial"/>
          <w:spacing w:val="-2"/>
        </w:rPr>
        <w:t>przedmiotu</w:t>
      </w:r>
      <w:r w:rsidR="00CC1060" w:rsidRPr="00CC1060">
        <w:rPr>
          <w:rFonts w:ascii="Arial" w:hAnsi="Arial" w:cs="Arial"/>
          <w:spacing w:val="-2"/>
        </w:rPr>
        <w:t xml:space="preserve"> </w:t>
      </w:r>
      <w:r w:rsidRPr="00CC1060">
        <w:rPr>
          <w:rFonts w:ascii="Arial" w:hAnsi="Arial" w:cs="Arial"/>
        </w:rPr>
        <w:t>niniejszego</w:t>
      </w:r>
      <w:r w:rsidRPr="00CC1060">
        <w:rPr>
          <w:rFonts w:ascii="Arial" w:hAnsi="Arial" w:cs="Arial"/>
          <w:spacing w:val="-3"/>
        </w:rPr>
        <w:t xml:space="preserve"> </w:t>
      </w:r>
      <w:r w:rsidRPr="00CC1060">
        <w:rPr>
          <w:rFonts w:ascii="Arial" w:hAnsi="Arial" w:cs="Arial"/>
        </w:rPr>
        <w:t>zamówienia</w:t>
      </w:r>
      <w:r w:rsidRPr="00CC1060">
        <w:rPr>
          <w:rFonts w:ascii="Arial" w:hAnsi="Arial" w:cs="Arial"/>
          <w:spacing w:val="-6"/>
        </w:rPr>
        <w:t xml:space="preserve"> </w:t>
      </w:r>
      <w:r w:rsidRPr="00CC1060">
        <w:rPr>
          <w:rFonts w:ascii="Arial" w:hAnsi="Arial" w:cs="Arial"/>
        </w:rPr>
        <w:t>skalkulowaną</w:t>
      </w:r>
      <w:r w:rsidRPr="00CC1060">
        <w:rPr>
          <w:rFonts w:ascii="Arial" w:hAnsi="Arial" w:cs="Arial"/>
          <w:spacing w:val="-6"/>
        </w:rPr>
        <w:t xml:space="preserve"> </w:t>
      </w:r>
      <w:r w:rsidRPr="00CC1060">
        <w:rPr>
          <w:rFonts w:ascii="Arial" w:hAnsi="Arial" w:cs="Arial"/>
        </w:rPr>
        <w:t>i</w:t>
      </w:r>
      <w:r w:rsidRPr="00CC1060">
        <w:rPr>
          <w:rFonts w:ascii="Arial" w:hAnsi="Arial" w:cs="Arial"/>
          <w:spacing w:val="-3"/>
        </w:rPr>
        <w:t xml:space="preserve"> </w:t>
      </w:r>
      <w:r w:rsidRPr="00CC1060">
        <w:rPr>
          <w:rFonts w:ascii="Arial" w:hAnsi="Arial" w:cs="Arial"/>
        </w:rPr>
        <w:t>przedstawioną</w:t>
      </w:r>
      <w:r w:rsidRPr="00CC1060">
        <w:rPr>
          <w:rFonts w:ascii="Arial" w:hAnsi="Arial" w:cs="Arial"/>
          <w:spacing w:val="-3"/>
        </w:rPr>
        <w:t xml:space="preserve"> </w:t>
      </w:r>
      <w:r w:rsidRPr="00CC1060">
        <w:rPr>
          <w:rFonts w:ascii="Arial" w:hAnsi="Arial" w:cs="Arial"/>
        </w:rPr>
        <w:t>w</w:t>
      </w:r>
      <w:r w:rsidRPr="00CC1060">
        <w:rPr>
          <w:rFonts w:ascii="Arial" w:hAnsi="Arial" w:cs="Arial"/>
          <w:spacing w:val="-5"/>
        </w:rPr>
        <w:t xml:space="preserve"> </w:t>
      </w:r>
      <w:r w:rsidRPr="00CC1060">
        <w:rPr>
          <w:rFonts w:ascii="Arial" w:hAnsi="Arial" w:cs="Arial"/>
        </w:rPr>
        <w:t>ofercie.</w:t>
      </w:r>
      <w:r w:rsidRPr="00CC1060">
        <w:rPr>
          <w:rFonts w:ascii="Arial" w:hAnsi="Arial" w:cs="Arial"/>
          <w:spacing w:val="-3"/>
        </w:rPr>
        <w:t xml:space="preserve"> </w:t>
      </w:r>
    </w:p>
    <w:p w14:paraId="7FDF9197" w14:textId="2111E157" w:rsidR="00A051B9" w:rsidRPr="00A051B9" w:rsidRDefault="00980374" w:rsidP="002910C9">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załączonej dokumentacji projektowej, istotnymi postanowieniami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r w:rsidRPr="00A051B9">
        <w:rPr>
          <w:rFonts w:ascii="Arial" w:hAnsi="Arial" w:cs="Arial"/>
        </w:rPr>
        <w:t>SWZ,</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00787520">
        <w:rPr>
          <w:rFonts w:ascii="Arial" w:hAnsi="Arial" w:cs="Arial"/>
          <w:spacing w:val="-4"/>
        </w:rPr>
        <w:t>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3EE13ACD" w14:textId="77777777" w:rsidR="00790BB8" w:rsidRPr="00A051B9" w:rsidRDefault="00790BB8" w:rsidP="002910C9">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6199A882"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netto</w:t>
      </w:r>
    </w:p>
    <w:p w14:paraId="5EE25B7E"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wskazując zastosowaną stawkę podatku VAT</w:t>
      </w:r>
    </w:p>
    <w:p w14:paraId="2CDCC991"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2D2D7C85"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450EC0AD" w14:textId="44D1E74D"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00787520">
        <w:rPr>
          <w:rFonts w:ascii="Arial" w:hAnsi="Arial" w:cs="Arial"/>
          <w:spacing w:val="-3"/>
        </w:rPr>
        <w:t> </w:t>
      </w:r>
      <w:r w:rsidRPr="00A051B9">
        <w:rPr>
          <w:rFonts w:ascii="Arial" w:hAnsi="Arial" w:cs="Arial"/>
        </w:rPr>
        <w:t>wartości końcowej podatku od towarów i usług - VAT.</w:t>
      </w:r>
    </w:p>
    <w:p w14:paraId="620275D3" w14:textId="77777777" w:rsidR="00105BB9" w:rsidRPr="00A051B9" w:rsidRDefault="00980374" w:rsidP="002910C9">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136F1CB6"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28AD2BAA" w14:textId="77777777" w:rsidR="00105BB9" w:rsidRPr="00A051B9" w:rsidRDefault="00980374" w:rsidP="00A051B9">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1670DF6B"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0337CA5E"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57B44CAE" w14:textId="6754B707" w:rsidR="00105BB9" w:rsidRPr="0040525C" w:rsidRDefault="00980374" w:rsidP="008513B8">
      <w:pPr>
        <w:pStyle w:val="Akapitzlist"/>
        <w:numPr>
          <w:ilvl w:val="0"/>
          <w:numId w:val="9"/>
        </w:numPr>
        <w:tabs>
          <w:tab w:val="left" w:pos="447"/>
        </w:tabs>
        <w:spacing w:line="267" w:lineRule="exact"/>
        <w:ind w:left="227" w:right="-53" w:firstLine="0"/>
        <w:jc w:val="both"/>
        <w:rPr>
          <w:rFonts w:ascii="Arial" w:hAnsi="Arial" w:cs="Arial"/>
        </w:rPr>
      </w:pPr>
      <w:r w:rsidRPr="0040525C">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40525C">
        <w:rPr>
          <w:rFonts w:ascii="Arial" w:hAnsi="Arial" w:cs="Arial"/>
          <w:spacing w:val="-4"/>
        </w:rPr>
        <w:t xml:space="preserve"> </w:t>
      </w:r>
      <w:r w:rsidRPr="0040525C">
        <w:rPr>
          <w:rFonts w:ascii="Arial" w:hAnsi="Arial" w:cs="Arial"/>
        </w:rPr>
        <w:t>kryterium</w:t>
      </w:r>
      <w:r w:rsidRPr="0040525C">
        <w:rPr>
          <w:rFonts w:ascii="Arial" w:hAnsi="Arial" w:cs="Arial"/>
          <w:spacing w:val="-1"/>
        </w:rPr>
        <w:t xml:space="preserve"> </w:t>
      </w:r>
      <w:r w:rsidRPr="0040525C">
        <w:rPr>
          <w:rFonts w:ascii="Arial" w:hAnsi="Arial" w:cs="Arial"/>
        </w:rPr>
        <w:t>ceny</w:t>
      </w:r>
      <w:r w:rsidRPr="0040525C">
        <w:rPr>
          <w:rFonts w:ascii="Arial" w:hAnsi="Arial" w:cs="Arial"/>
          <w:spacing w:val="-2"/>
        </w:rPr>
        <w:t xml:space="preserve"> </w:t>
      </w:r>
      <w:r w:rsidRPr="0040525C">
        <w:rPr>
          <w:rFonts w:ascii="Arial" w:hAnsi="Arial" w:cs="Arial"/>
        </w:rPr>
        <w:t>lub</w:t>
      </w:r>
      <w:r w:rsidRPr="0040525C">
        <w:rPr>
          <w:rFonts w:ascii="Arial" w:hAnsi="Arial" w:cs="Arial"/>
          <w:spacing w:val="-3"/>
        </w:rPr>
        <w:t xml:space="preserve"> </w:t>
      </w:r>
      <w:r w:rsidRPr="0040525C">
        <w:rPr>
          <w:rFonts w:ascii="Arial" w:hAnsi="Arial" w:cs="Arial"/>
        </w:rPr>
        <w:t>kosztu</w:t>
      </w:r>
      <w:r w:rsidRPr="0040525C">
        <w:rPr>
          <w:rFonts w:ascii="Arial" w:hAnsi="Arial" w:cs="Arial"/>
          <w:spacing w:val="-2"/>
        </w:rPr>
        <w:t xml:space="preserve"> </w:t>
      </w:r>
      <w:r w:rsidRPr="0040525C">
        <w:rPr>
          <w:rFonts w:ascii="Arial" w:hAnsi="Arial" w:cs="Arial"/>
        </w:rPr>
        <w:t>zamawiający</w:t>
      </w:r>
      <w:r w:rsidRPr="0040525C">
        <w:rPr>
          <w:rFonts w:ascii="Arial" w:hAnsi="Arial" w:cs="Arial"/>
          <w:spacing w:val="-3"/>
        </w:rPr>
        <w:t xml:space="preserve"> </w:t>
      </w:r>
      <w:r w:rsidRPr="0040525C">
        <w:rPr>
          <w:rFonts w:ascii="Arial" w:hAnsi="Arial" w:cs="Arial"/>
        </w:rPr>
        <w:t>dolicza</w:t>
      </w:r>
      <w:r w:rsidRPr="0040525C">
        <w:rPr>
          <w:rFonts w:ascii="Arial" w:hAnsi="Arial" w:cs="Arial"/>
          <w:spacing w:val="-3"/>
        </w:rPr>
        <w:t xml:space="preserve"> </w:t>
      </w:r>
      <w:r w:rsidRPr="0040525C">
        <w:rPr>
          <w:rFonts w:ascii="Arial" w:hAnsi="Arial" w:cs="Arial"/>
        </w:rPr>
        <w:t>do</w:t>
      </w:r>
      <w:r w:rsidRPr="0040525C">
        <w:rPr>
          <w:rFonts w:ascii="Arial" w:hAnsi="Arial" w:cs="Arial"/>
          <w:spacing w:val="-4"/>
        </w:rPr>
        <w:t xml:space="preserve"> </w:t>
      </w:r>
      <w:r w:rsidRPr="0040525C">
        <w:rPr>
          <w:rFonts w:ascii="Arial" w:hAnsi="Arial" w:cs="Arial"/>
        </w:rPr>
        <w:t>przedstawionej</w:t>
      </w:r>
      <w:r w:rsidRPr="0040525C">
        <w:rPr>
          <w:rFonts w:ascii="Arial" w:hAnsi="Arial" w:cs="Arial"/>
          <w:spacing w:val="-6"/>
        </w:rPr>
        <w:t xml:space="preserve"> </w:t>
      </w:r>
      <w:r w:rsidRPr="0040525C">
        <w:rPr>
          <w:rFonts w:ascii="Arial" w:hAnsi="Arial" w:cs="Arial"/>
        </w:rPr>
        <w:t>w</w:t>
      </w:r>
      <w:r w:rsidRPr="0040525C">
        <w:rPr>
          <w:rFonts w:ascii="Arial" w:hAnsi="Arial" w:cs="Arial"/>
          <w:spacing w:val="-1"/>
        </w:rPr>
        <w:t xml:space="preserve"> </w:t>
      </w:r>
      <w:r w:rsidRPr="0040525C">
        <w:rPr>
          <w:rFonts w:ascii="Arial" w:hAnsi="Arial" w:cs="Arial"/>
        </w:rPr>
        <w:t>tej</w:t>
      </w:r>
      <w:r w:rsidRPr="0040525C">
        <w:rPr>
          <w:rFonts w:ascii="Arial" w:hAnsi="Arial" w:cs="Arial"/>
          <w:spacing w:val="-5"/>
        </w:rPr>
        <w:t xml:space="preserve"> </w:t>
      </w:r>
      <w:r w:rsidRPr="0040525C">
        <w:rPr>
          <w:rFonts w:ascii="Arial" w:hAnsi="Arial" w:cs="Arial"/>
        </w:rPr>
        <w:t>ofercie</w:t>
      </w:r>
      <w:r w:rsidRPr="0040525C">
        <w:rPr>
          <w:rFonts w:ascii="Arial" w:hAnsi="Arial" w:cs="Arial"/>
          <w:spacing w:val="-4"/>
        </w:rPr>
        <w:t xml:space="preserve"> </w:t>
      </w:r>
      <w:r w:rsidRPr="0040525C">
        <w:rPr>
          <w:rFonts w:ascii="Arial" w:hAnsi="Arial" w:cs="Arial"/>
        </w:rPr>
        <w:t>ceny</w:t>
      </w:r>
      <w:r w:rsidRPr="0040525C">
        <w:rPr>
          <w:rFonts w:ascii="Arial" w:hAnsi="Arial" w:cs="Arial"/>
          <w:spacing w:val="-2"/>
        </w:rPr>
        <w:t xml:space="preserve"> </w:t>
      </w:r>
      <w:r w:rsidRPr="0040525C">
        <w:rPr>
          <w:rFonts w:ascii="Arial" w:hAnsi="Arial" w:cs="Arial"/>
        </w:rPr>
        <w:t>kwotę podatku od towarów i usług, którą miałby obowiązek rozliczyć. W ofercie, o której mowa w ust. 1,</w:t>
      </w:r>
      <w:r w:rsidR="0040525C">
        <w:rPr>
          <w:rFonts w:ascii="Arial" w:hAnsi="Arial" w:cs="Arial"/>
        </w:rPr>
        <w:t xml:space="preserve"> </w:t>
      </w:r>
      <w:r w:rsidRPr="0040525C">
        <w:rPr>
          <w:rFonts w:ascii="Arial" w:hAnsi="Arial" w:cs="Arial"/>
        </w:rPr>
        <w:t>Wykonawca</w:t>
      </w:r>
      <w:r w:rsidRPr="0040525C">
        <w:rPr>
          <w:rFonts w:ascii="Arial" w:hAnsi="Arial" w:cs="Arial"/>
          <w:spacing w:val="-4"/>
        </w:rPr>
        <w:t xml:space="preserve"> </w:t>
      </w:r>
      <w:r w:rsidRPr="0040525C">
        <w:rPr>
          <w:rFonts w:ascii="Arial" w:hAnsi="Arial" w:cs="Arial"/>
        </w:rPr>
        <w:t>ma</w:t>
      </w:r>
      <w:r w:rsidRPr="0040525C">
        <w:rPr>
          <w:rFonts w:ascii="Arial" w:hAnsi="Arial" w:cs="Arial"/>
          <w:spacing w:val="-4"/>
        </w:rPr>
        <w:t xml:space="preserve"> </w:t>
      </w:r>
      <w:r w:rsidRPr="0040525C">
        <w:rPr>
          <w:rFonts w:ascii="Arial" w:hAnsi="Arial" w:cs="Arial"/>
          <w:spacing w:val="-2"/>
        </w:rPr>
        <w:t>obowiązek:</w:t>
      </w:r>
    </w:p>
    <w:p w14:paraId="3AEEA526" w14:textId="6B808E51"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w:t>
      </w:r>
      <w:r w:rsidR="00787520">
        <w:rPr>
          <w:rFonts w:ascii="Arial" w:hAnsi="Arial" w:cs="Arial"/>
        </w:rPr>
        <w:t> </w:t>
      </w:r>
      <w:r w:rsidRPr="00A051B9">
        <w:rPr>
          <w:rFonts w:ascii="Arial" w:hAnsi="Arial" w:cs="Arial"/>
        </w:rPr>
        <w:t>Zamawiającego obowiązku podatkowego;</w:t>
      </w:r>
    </w:p>
    <w:p w14:paraId="704278E5" w14:textId="77777777" w:rsidR="00105BB9" w:rsidRPr="00A051B9" w:rsidRDefault="00980374" w:rsidP="002910C9">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4124DE14"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3E688CE4" w14:textId="77777777" w:rsidR="00105BB9" w:rsidRPr="00A051B9" w:rsidRDefault="00980374" w:rsidP="002910C9">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4BF1E8AF" w14:textId="77777777" w:rsidR="00105BB9" w:rsidRPr="00A051B9" w:rsidRDefault="00980374" w:rsidP="002910C9">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A7863F5" w14:textId="77777777" w:rsidR="0047449E" w:rsidRDefault="00A051B9" w:rsidP="00A832DD">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73C9BCD4" w14:textId="77777777" w:rsidR="005354CE" w:rsidRDefault="005354CE" w:rsidP="00FD0ED7">
      <w:pPr>
        <w:pStyle w:val="Tekstpodstawowy"/>
        <w:spacing w:before="4"/>
        <w:ind w:left="0"/>
        <w:jc w:val="both"/>
        <w:rPr>
          <w:rFonts w:ascii="Arial" w:hAnsi="Arial" w:cs="Arial"/>
          <w:sz w:val="20"/>
        </w:rPr>
      </w:pPr>
    </w:p>
    <w:p w14:paraId="38693579" w14:textId="77777777" w:rsidR="005354CE" w:rsidRDefault="005354CE" w:rsidP="00FD0ED7">
      <w:pPr>
        <w:pStyle w:val="Tekstpodstawowy"/>
        <w:spacing w:before="4"/>
        <w:ind w:left="0"/>
        <w:jc w:val="both"/>
        <w:rPr>
          <w:rFonts w:ascii="Arial" w:hAnsi="Arial" w:cs="Arial"/>
          <w:sz w:val="20"/>
        </w:rPr>
      </w:pPr>
    </w:p>
    <w:p w14:paraId="1136469A" w14:textId="77777777" w:rsidR="005354CE" w:rsidRDefault="005354CE" w:rsidP="00FD0ED7">
      <w:pPr>
        <w:pStyle w:val="Tekstpodstawowy"/>
        <w:spacing w:before="4"/>
        <w:ind w:left="0"/>
        <w:jc w:val="both"/>
        <w:rPr>
          <w:rFonts w:ascii="Arial" w:hAnsi="Arial" w:cs="Arial"/>
          <w:sz w:val="20"/>
        </w:rPr>
      </w:pPr>
    </w:p>
    <w:p w14:paraId="180509FC" w14:textId="77777777" w:rsidR="005354CE" w:rsidRDefault="005354CE" w:rsidP="00FD0ED7">
      <w:pPr>
        <w:pStyle w:val="Tekstpodstawowy"/>
        <w:spacing w:before="4"/>
        <w:ind w:left="0"/>
        <w:jc w:val="both"/>
        <w:rPr>
          <w:rFonts w:ascii="Arial" w:hAnsi="Arial" w:cs="Arial"/>
          <w:sz w:val="20"/>
        </w:rPr>
      </w:pPr>
    </w:p>
    <w:p w14:paraId="454F9C39" w14:textId="77777777" w:rsidR="005354CE" w:rsidRDefault="005354CE" w:rsidP="00FD0ED7">
      <w:pPr>
        <w:pStyle w:val="Tekstpodstawowy"/>
        <w:spacing w:before="4"/>
        <w:ind w:left="0"/>
        <w:jc w:val="both"/>
        <w:rPr>
          <w:rFonts w:ascii="Arial" w:hAnsi="Arial" w:cs="Arial"/>
          <w:sz w:val="20"/>
        </w:rPr>
      </w:pPr>
    </w:p>
    <w:p w14:paraId="326A13AF" w14:textId="77777777" w:rsidR="005354CE" w:rsidRDefault="005354CE" w:rsidP="00FD0ED7">
      <w:pPr>
        <w:pStyle w:val="Tekstpodstawowy"/>
        <w:spacing w:before="4"/>
        <w:ind w:left="0"/>
        <w:jc w:val="both"/>
        <w:rPr>
          <w:rFonts w:ascii="Arial" w:hAnsi="Arial" w:cs="Arial"/>
          <w:sz w:val="20"/>
        </w:rPr>
      </w:pPr>
    </w:p>
    <w:p w14:paraId="179F7470" w14:textId="1A290323" w:rsidR="00105BB9" w:rsidRPr="00980374" w:rsidRDefault="003F1853" w:rsidP="00FD0ED7">
      <w:pPr>
        <w:pStyle w:val="Tekstpodstawowy"/>
        <w:spacing w:before="4"/>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599616" behindDoc="1" locked="0" layoutInCell="1" allowOverlap="1" wp14:anchorId="0AB2D104" wp14:editId="0CC5C12C">
                <wp:simplePos x="0" y="0"/>
                <wp:positionH relativeFrom="page">
                  <wp:posOffset>810895</wp:posOffset>
                </wp:positionH>
                <wp:positionV relativeFrom="paragraph">
                  <wp:posOffset>175895</wp:posOffset>
                </wp:positionV>
                <wp:extent cx="6031865" cy="361315"/>
                <wp:effectExtent l="0" t="0" r="0" b="0"/>
                <wp:wrapTopAndBottom/>
                <wp:docPr id="201266610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53B12EC" w14:textId="77777777" w:rsidR="000D640E" w:rsidRPr="00A051B9" w:rsidRDefault="000D640E">
                            <w:pPr>
                              <w:tabs>
                                <w:tab w:val="left" w:pos="674"/>
                              </w:tabs>
                              <w:spacing w:before="18"/>
                              <w:ind w:left="108"/>
                              <w:rPr>
                                <w:rFonts w:ascii="Arial" w:hAnsi="Arial" w:cs="Arial"/>
                                <w:b/>
                                <w:color w:val="000000"/>
                              </w:rPr>
                            </w:pPr>
                            <w:bookmarkStart w:id="30" w:name="_bookmark21"/>
                            <w:bookmarkEnd w:id="30"/>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2D104"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53B12EC" w14:textId="77777777" w:rsidR="000D640E" w:rsidRPr="00A051B9" w:rsidRDefault="000D640E">
                      <w:pPr>
                        <w:tabs>
                          <w:tab w:val="left" w:pos="674"/>
                        </w:tabs>
                        <w:spacing w:before="18"/>
                        <w:ind w:left="108"/>
                        <w:rPr>
                          <w:rFonts w:ascii="Arial" w:hAnsi="Arial" w:cs="Arial"/>
                          <w:b/>
                          <w:color w:val="000000"/>
                        </w:rPr>
                      </w:pPr>
                      <w:bookmarkStart w:id="50" w:name="_bookmark21"/>
                      <w:bookmarkEnd w:id="50"/>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385496F6" w14:textId="77777777" w:rsidR="0040525C" w:rsidRPr="0040525C" w:rsidRDefault="0040525C" w:rsidP="0040525C">
      <w:pPr>
        <w:pStyle w:val="Akapitzlist"/>
        <w:tabs>
          <w:tab w:val="left" w:pos="447"/>
        </w:tabs>
        <w:spacing w:before="4"/>
        <w:ind w:left="446"/>
        <w:jc w:val="both"/>
        <w:rPr>
          <w:rFonts w:ascii="Arial" w:hAnsi="Arial" w:cs="Arial"/>
          <w:b/>
        </w:rPr>
      </w:pPr>
    </w:p>
    <w:p w14:paraId="2A4B8BCA" w14:textId="37FE7829" w:rsidR="00105BB9" w:rsidRPr="00980374" w:rsidRDefault="00980374" w:rsidP="002910C9">
      <w:pPr>
        <w:pStyle w:val="Akapitzlist"/>
        <w:numPr>
          <w:ilvl w:val="0"/>
          <w:numId w:val="8"/>
        </w:numPr>
        <w:tabs>
          <w:tab w:val="left" w:pos="447"/>
        </w:tabs>
        <w:spacing w:before="4"/>
        <w:ind w:hanging="22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6250FDD6" w14:textId="77777777" w:rsidTr="00A051B9">
        <w:trPr>
          <w:trHeight w:val="537"/>
        </w:trPr>
        <w:tc>
          <w:tcPr>
            <w:tcW w:w="567" w:type="dxa"/>
            <w:shd w:val="clear" w:color="auto" w:fill="E4E4E4"/>
          </w:tcPr>
          <w:p w14:paraId="2F3E7E4E" w14:textId="77777777" w:rsidR="00105BB9" w:rsidRPr="00980374" w:rsidRDefault="00980374" w:rsidP="00FD0ED7">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0B80397A" w14:textId="77777777" w:rsidR="00105BB9" w:rsidRPr="00980374" w:rsidRDefault="00980374" w:rsidP="00FD0ED7">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5129A734" w14:textId="77777777" w:rsidR="00105BB9" w:rsidRPr="00980374" w:rsidRDefault="00980374" w:rsidP="00FD0ED7">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46006456" w14:textId="77777777" w:rsidR="00105BB9" w:rsidRPr="00980374" w:rsidRDefault="00980374" w:rsidP="00FD0ED7">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1816070B" w14:textId="77777777" w:rsidR="00105BB9" w:rsidRPr="00980374" w:rsidRDefault="00980374" w:rsidP="00A051B9">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14:paraId="2018F5A2" w14:textId="77777777" w:rsidR="00105BB9" w:rsidRPr="00980374" w:rsidRDefault="00980374" w:rsidP="00FD0ED7">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78940A03" w14:textId="77777777" w:rsidR="00105BB9" w:rsidRPr="00980374" w:rsidRDefault="00980374" w:rsidP="00FD0ED7">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0F6FA20A" w14:textId="77777777" w:rsidTr="00A051B9">
        <w:trPr>
          <w:trHeight w:val="268"/>
        </w:trPr>
        <w:tc>
          <w:tcPr>
            <w:tcW w:w="567" w:type="dxa"/>
          </w:tcPr>
          <w:p w14:paraId="5826F88C"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1.</w:t>
            </w:r>
          </w:p>
        </w:tc>
        <w:tc>
          <w:tcPr>
            <w:tcW w:w="5528" w:type="dxa"/>
          </w:tcPr>
          <w:p w14:paraId="6A19EBB9" w14:textId="77777777" w:rsidR="00105BB9" w:rsidRPr="00A051B9" w:rsidRDefault="00980374" w:rsidP="00FD0ED7">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7F750260"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46E92BD7"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60%</w:t>
            </w:r>
          </w:p>
        </w:tc>
        <w:tc>
          <w:tcPr>
            <w:tcW w:w="1417" w:type="dxa"/>
          </w:tcPr>
          <w:p w14:paraId="7A43A075"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7DB2B3E0" w14:textId="77777777" w:rsidTr="00A051B9">
        <w:trPr>
          <w:trHeight w:val="268"/>
        </w:trPr>
        <w:tc>
          <w:tcPr>
            <w:tcW w:w="567" w:type="dxa"/>
          </w:tcPr>
          <w:p w14:paraId="48A82516"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2.</w:t>
            </w:r>
          </w:p>
        </w:tc>
        <w:tc>
          <w:tcPr>
            <w:tcW w:w="5528" w:type="dxa"/>
          </w:tcPr>
          <w:p w14:paraId="75A39375" w14:textId="77777777" w:rsidR="00105BB9" w:rsidRPr="00A051B9" w:rsidRDefault="00A051B9" w:rsidP="00A051B9">
            <w:pPr>
              <w:pStyle w:val="TableParagraph"/>
              <w:ind w:left="69"/>
              <w:jc w:val="both"/>
              <w:rPr>
                <w:rFonts w:ascii="Arial" w:hAnsi="Arial" w:cs="Arial"/>
              </w:rPr>
            </w:pPr>
            <w:r w:rsidRPr="00A051B9">
              <w:rPr>
                <w:rFonts w:ascii="Arial" w:hAnsi="Arial" w:cs="Arial"/>
                <w:color w:val="000000" w:themeColor="text1"/>
              </w:rPr>
              <w:t>Długość okresu gwarancji jakości na wykonane roboty budowlane oraz dostarczone i wbudowane materiały</w:t>
            </w:r>
          </w:p>
        </w:tc>
        <w:tc>
          <w:tcPr>
            <w:tcW w:w="1134" w:type="dxa"/>
          </w:tcPr>
          <w:p w14:paraId="1F5CE0DF"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492B9E1B"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40%</w:t>
            </w:r>
          </w:p>
        </w:tc>
        <w:tc>
          <w:tcPr>
            <w:tcW w:w="1417" w:type="dxa"/>
          </w:tcPr>
          <w:p w14:paraId="295D5C82"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4BAB919C" w14:textId="77777777" w:rsidR="00751399" w:rsidRDefault="00751399" w:rsidP="00751399">
      <w:pPr>
        <w:pStyle w:val="Akapitzlist"/>
        <w:tabs>
          <w:tab w:val="left" w:pos="447"/>
        </w:tabs>
        <w:ind w:right="-53"/>
        <w:jc w:val="both"/>
        <w:rPr>
          <w:rFonts w:ascii="Arial" w:hAnsi="Arial" w:cs="Arial"/>
        </w:rPr>
      </w:pPr>
    </w:p>
    <w:p w14:paraId="0FFDE39E"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1A11E4FD" w14:textId="77777777" w:rsidR="00105BB9" w:rsidRPr="003F1853"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67F5D18E" w14:textId="77777777" w:rsidR="003F1853" w:rsidRPr="003F1853" w:rsidRDefault="003F1853" w:rsidP="003F1853">
      <w:pPr>
        <w:tabs>
          <w:tab w:val="left" w:pos="447"/>
        </w:tabs>
        <w:ind w:right="-53"/>
        <w:jc w:val="both"/>
        <w:rPr>
          <w:rFonts w:ascii="Arial" w:hAnsi="Arial" w:cs="Arial"/>
        </w:rPr>
      </w:pPr>
    </w:p>
    <w:p w14:paraId="3B8A876A" w14:textId="77777777" w:rsidR="00105BB9" w:rsidRPr="00A051B9" w:rsidRDefault="00980374" w:rsidP="002910C9">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r w:rsidRPr="00A051B9">
        <w:rPr>
          <w:rFonts w:ascii="Arial" w:hAnsi="Arial" w:cs="Arial"/>
          <w:b/>
        </w:rPr>
        <w:t>SWZ</w:t>
      </w:r>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4C79CE9D" w14:textId="77777777" w:rsidR="00105BB9" w:rsidRPr="00A051B9" w:rsidRDefault="00980374" w:rsidP="00A051B9">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77F84675" w14:textId="77777777" w:rsidR="00105BB9" w:rsidRPr="00A051B9" w:rsidRDefault="00065243" w:rsidP="00065243">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0AB3E627"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32910C28"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18C37E5"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7B490C1A"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3C623F54" w14:textId="77777777" w:rsidR="00105BB9" w:rsidRPr="00A051B9" w:rsidRDefault="00105BB9" w:rsidP="00A051B9">
      <w:pPr>
        <w:pStyle w:val="Tekstpodstawowy"/>
        <w:ind w:left="0" w:right="-53"/>
        <w:jc w:val="both"/>
        <w:rPr>
          <w:rFonts w:ascii="Arial" w:hAnsi="Arial" w:cs="Arial"/>
        </w:rPr>
      </w:pPr>
    </w:p>
    <w:p w14:paraId="20243E87" w14:textId="77777777" w:rsidR="00CC1060" w:rsidRPr="00CC1060" w:rsidRDefault="00980374" w:rsidP="00CC1060">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OKRESU GWARANCJI JAKOŚCI NA WYKONANE ROBOTY BUDOWLANE ORAZ DOSTARCZONE I WBUDOWANE MATERIAŁY</w:t>
      </w:r>
      <w:r w:rsidR="00D6660B" w:rsidRPr="00A051B9">
        <w:rPr>
          <w:rFonts w:ascii="Arial" w:hAnsi="Arial" w:cs="Arial"/>
        </w:rPr>
        <w:t xml:space="preserve"> </w:t>
      </w:r>
      <w:r w:rsidR="00CC1060">
        <w:rPr>
          <w:rFonts w:ascii="Arial" w:hAnsi="Arial" w:cs="Arial"/>
        </w:rPr>
        <w:t xml:space="preserve">- </w:t>
      </w:r>
      <w:r w:rsidR="00CC1060" w:rsidRPr="00CC1060">
        <w:rPr>
          <w:rFonts w:ascii="Arial" w:hAnsi="Arial" w:cs="Arial"/>
        </w:rPr>
        <w:t>to</w:t>
      </w:r>
      <w:r w:rsidR="00CC1060" w:rsidRPr="00CC1060">
        <w:rPr>
          <w:rFonts w:ascii="Arial" w:hAnsi="Arial" w:cs="Arial"/>
          <w:spacing w:val="-4"/>
        </w:rPr>
        <w:t xml:space="preserve"> </w:t>
      </w:r>
      <w:r w:rsidR="00CC1060" w:rsidRPr="00CC1060">
        <w:rPr>
          <w:rFonts w:ascii="Arial" w:hAnsi="Arial" w:cs="Arial"/>
        </w:rPr>
        <w:t>okres</w:t>
      </w:r>
      <w:r w:rsidR="00CC1060" w:rsidRPr="00CC1060">
        <w:rPr>
          <w:rFonts w:ascii="Arial" w:hAnsi="Arial" w:cs="Arial"/>
          <w:spacing w:val="-4"/>
        </w:rPr>
        <w:t xml:space="preserve"> </w:t>
      </w:r>
      <w:r w:rsidR="00CC1060" w:rsidRPr="00CC1060">
        <w:rPr>
          <w:rFonts w:ascii="Arial" w:hAnsi="Arial" w:cs="Arial"/>
        </w:rPr>
        <w:t>wskazany</w:t>
      </w:r>
      <w:r w:rsidR="00CC1060" w:rsidRPr="00CC1060">
        <w:rPr>
          <w:rFonts w:ascii="Arial" w:hAnsi="Arial" w:cs="Arial"/>
          <w:spacing w:val="-5"/>
        </w:rPr>
        <w:t xml:space="preserve"> </w:t>
      </w:r>
      <w:r w:rsidR="00CC1060" w:rsidRPr="00CC1060">
        <w:rPr>
          <w:rFonts w:ascii="Arial" w:hAnsi="Arial" w:cs="Arial"/>
        </w:rPr>
        <w:t>przez</w:t>
      </w:r>
      <w:r w:rsidR="00CC1060" w:rsidRPr="00CC1060">
        <w:rPr>
          <w:rFonts w:ascii="Arial" w:hAnsi="Arial" w:cs="Arial"/>
          <w:spacing w:val="-3"/>
        </w:rPr>
        <w:t xml:space="preserve"> </w:t>
      </w:r>
      <w:r w:rsidR="00CC1060" w:rsidRPr="00CC1060">
        <w:rPr>
          <w:rFonts w:ascii="Arial" w:hAnsi="Arial" w:cs="Arial"/>
        </w:rPr>
        <w:t>Wykonawcę</w:t>
      </w:r>
      <w:r w:rsidR="00CC1060" w:rsidRPr="00CC1060">
        <w:rPr>
          <w:rFonts w:ascii="Arial" w:hAnsi="Arial" w:cs="Arial"/>
          <w:spacing w:val="-2"/>
        </w:rPr>
        <w:t xml:space="preserve"> </w:t>
      </w:r>
      <w:r w:rsidR="00CC1060" w:rsidRPr="00CC1060">
        <w:rPr>
          <w:rFonts w:ascii="Arial" w:hAnsi="Arial" w:cs="Arial"/>
        </w:rPr>
        <w:t>w</w:t>
      </w:r>
      <w:r w:rsidR="00CC1060" w:rsidRPr="00CC1060">
        <w:rPr>
          <w:rFonts w:ascii="Arial" w:hAnsi="Arial" w:cs="Arial"/>
          <w:spacing w:val="-2"/>
        </w:rPr>
        <w:t xml:space="preserve"> </w:t>
      </w:r>
      <w:r w:rsidR="00CC1060" w:rsidRPr="00CC1060">
        <w:rPr>
          <w:rFonts w:ascii="Arial" w:hAnsi="Arial" w:cs="Arial"/>
        </w:rPr>
        <w:t xml:space="preserve">formularzu oferty, nie może być krótszy niż wskazany przez Zamawiającego tj. min. </w:t>
      </w:r>
      <w:r w:rsidR="00CC1060" w:rsidRPr="00CC1060">
        <w:rPr>
          <w:rFonts w:ascii="Arial" w:hAnsi="Arial" w:cs="Arial"/>
          <w:b/>
        </w:rPr>
        <w:t>36 miesięcy od ostatecznego, bezusterkowego odbioru robót budowlanych</w:t>
      </w:r>
      <w:r w:rsidR="00CC1060" w:rsidRPr="00CC1060">
        <w:rPr>
          <w:rFonts w:ascii="Arial" w:hAnsi="Arial" w:cs="Arial"/>
        </w:rPr>
        <w:t>.</w:t>
      </w:r>
    </w:p>
    <w:p w14:paraId="297F7FAF" w14:textId="77777777" w:rsidR="00CC1060" w:rsidRPr="00A051B9" w:rsidRDefault="00CC1060" w:rsidP="00CC1060">
      <w:pPr>
        <w:pStyle w:val="Tekstpodstawowy"/>
        <w:spacing w:line="267" w:lineRule="exact"/>
        <w:ind w:left="588" w:right="-53"/>
        <w:jc w:val="both"/>
        <w:rPr>
          <w:rFonts w:ascii="Arial" w:hAnsi="Arial" w:cs="Arial"/>
        </w:rPr>
      </w:pPr>
      <w:r w:rsidRPr="00A051B9">
        <w:rPr>
          <w:rFonts w:ascii="Arial" w:hAnsi="Arial" w:cs="Arial"/>
        </w:rPr>
        <w:t>Jeżeli</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3"/>
        </w:rPr>
        <w:t xml:space="preserve"> </w:t>
      </w:r>
      <w:r w:rsidRPr="00A051B9">
        <w:rPr>
          <w:rFonts w:ascii="Arial" w:hAnsi="Arial" w:cs="Arial"/>
        </w:rPr>
        <w:t>zaproponuje</w:t>
      </w:r>
      <w:r w:rsidRPr="00A051B9">
        <w:rPr>
          <w:rFonts w:ascii="Arial" w:hAnsi="Arial" w:cs="Arial"/>
          <w:spacing w:val="-3"/>
        </w:rPr>
        <w:t xml:space="preserve"> </w:t>
      </w:r>
      <w:r w:rsidRPr="00A051B9">
        <w:rPr>
          <w:rFonts w:ascii="Arial" w:hAnsi="Arial" w:cs="Arial"/>
        </w:rPr>
        <w:t>najdłuższy</w:t>
      </w:r>
      <w:r w:rsidRPr="00A051B9">
        <w:rPr>
          <w:rFonts w:ascii="Arial" w:hAnsi="Arial" w:cs="Arial"/>
          <w:spacing w:val="-4"/>
        </w:rPr>
        <w:t xml:space="preserve"> </w:t>
      </w:r>
      <w:r w:rsidRPr="00A051B9">
        <w:rPr>
          <w:rFonts w:ascii="Arial" w:hAnsi="Arial" w:cs="Arial"/>
        </w:rPr>
        <w:t>okres</w:t>
      </w:r>
      <w:r w:rsidRPr="00A051B9">
        <w:rPr>
          <w:rFonts w:ascii="Arial" w:hAnsi="Arial" w:cs="Arial"/>
          <w:spacing w:val="-5"/>
        </w:rPr>
        <w:t xml:space="preserve"> </w:t>
      </w:r>
      <w:r w:rsidRPr="00A051B9">
        <w:rPr>
          <w:rFonts w:ascii="Arial" w:hAnsi="Arial" w:cs="Arial"/>
        </w:rPr>
        <w:t>tj.</w:t>
      </w:r>
      <w:r w:rsidRPr="00A051B9">
        <w:rPr>
          <w:rFonts w:ascii="Arial" w:hAnsi="Arial" w:cs="Arial"/>
          <w:spacing w:val="-5"/>
        </w:rPr>
        <w:t xml:space="preserve"> </w:t>
      </w:r>
      <w:r w:rsidRPr="00A051B9">
        <w:rPr>
          <w:rFonts w:ascii="Arial" w:hAnsi="Arial" w:cs="Arial"/>
          <w:b/>
        </w:rPr>
        <w:t>60</w:t>
      </w:r>
      <w:r w:rsidRPr="00A051B9">
        <w:rPr>
          <w:rFonts w:ascii="Arial" w:hAnsi="Arial" w:cs="Arial"/>
          <w:b/>
          <w:spacing w:val="-6"/>
        </w:rPr>
        <w:t xml:space="preserve"> </w:t>
      </w:r>
      <w:r w:rsidRPr="00A051B9">
        <w:rPr>
          <w:rFonts w:ascii="Arial" w:hAnsi="Arial" w:cs="Arial"/>
          <w:b/>
        </w:rPr>
        <w:t>miesięcy</w:t>
      </w:r>
      <w:r w:rsidRPr="00A051B9">
        <w:rPr>
          <w:rFonts w:ascii="Arial" w:hAnsi="Arial" w:cs="Arial"/>
          <w:b/>
          <w:spacing w:val="-2"/>
        </w:rPr>
        <w:t xml:space="preserve"> </w:t>
      </w:r>
      <w:r w:rsidRPr="00A051B9">
        <w:rPr>
          <w:rFonts w:ascii="Arial" w:hAnsi="Arial" w:cs="Arial"/>
        </w:rPr>
        <w:t>–</w:t>
      </w:r>
      <w:r w:rsidRPr="00A051B9">
        <w:rPr>
          <w:rFonts w:ascii="Arial" w:hAnsi="Arial" w:cs="Arial"/>
          <w:spacing w:val="-5"/>
        </w:rPr>
        <w:t xml:space="preserve"> </w:t>
      </w:r>
      <w:r w:rsidRPr="00A051B9">
        <w:rPr>
          <w:rFonts w:ascii="Arial" w:hAnsi="Arial" w:cs="Arial"/>
        </w:rPr>
        <w:t>oferta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tym</w:t>
      </w:r>
      <w:r w:rsidRPr="00A051B9">
        <w:rPr>
          <w:rFonts w:ascii="Arial" w:hAnsi="Arial" w:cs="Arial"/>
          <w:spacing w:val="-2"/>
        </w:rPr>
        <w:t xml:space="preserve"> </w:t>
      </w:r>
      <w:r w:rsidRPr="00A051B9">
        <w:rPr>
          <w:rFonts w:ascii="Arial" w:hAnsi="Arial" w:cs="Arial"/>
        </w:rPr>
        <w:t>zakresie</w:t>
      </w:r>
      <w:r w:rsidRPr="00A051B9">
        <w:rPr>
          <w:rFonts w:ascii="Arial" w:hAnsi="Arial" w:cs="Arial"/>
          <w:spacing w:val="-4"/>
        </w:rPr>
        <w:t xml:space="preserve"> </w:t>
      </w:r>
      <w:r w:rsidRPr="00A051B9">
        <w:rPr>
          <w:rFonts w:ascii="Arial" w:hAnsi="Arial" w:cs="Arial"/>
          <w:spacing w:val="-2"/>
        </w:rPr>
        <w:t>zostanie</w:t>
      </w:r>
      <w:r>
        <w:rPr>
          <w:rFonts w:ascii="Arial" w:hAnsi="Arial" w:cs="Arial"/>
          <w:spacing w:val="-2"/>
        </w:rPr>
        <w:t xml:space="preserve"> </w:t>
      </w:r>
      <w:r w:rsidRPr="00A051B9">
        <w:rPr>
          <w:rFonts w:ascii="Arial" w:hAnsi="Arial" w:cs="Arial"/>
        </w:rPr>
        <w:t>uznana za najkorzystniejszą i uzyska maksymalną ilość punktów. Wykonawcy</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tym</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4"/>
        </w:rPr>
        <w:t xml:space="preserve"> </w:t>
      </w:r>
      <w:r w:rsidRPr="00A051B9">
        <w:rPr>
          <w:rFonts w:ascii="Arial" w:hAnsi="Arial" w:cs="Arial"/>
        </w:rPr>
        <w:t>zostaną</w:t>
      </w:r>
      <w:r w:rsidRPr="00A051B9">
        <w:rPr>
          <w:rFonts w:ascii="Arial" w:hAnsi="Arial" w:cs="Arial"/>
          <w:spacing w:val="-7"/>
        </w:rPr>
        <w:t xml:space="preserve"> </w:t>
      </w:r>
      <w:r w:rsidRPr="00A051B9">
        <w:rPr>
          <w:rFonts w:ascii="Arial" w:hAnsi="Arial" w:cs="Arial"/>
        </w:rPr>
        <w:t>ocenieni</w:t>
      </w:r>
      <w:r w:rsidRPr="00A051B9">
        <w:rPr>
          <w:rFonts w:ascii="Arial" w:hAnsi="Arial" w:cs="Arial"/>
          <w:spacing w:val="-5"/>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następujący</w:t>
      </w:r>
      <w:r w:rsidRPr="00A051B9">
        <w:rPr>
          <w:rFonts w:ascii="Arial" w:hAnsi="Arial" w:cs="Arial"/>
          <w:spacing w:val="-5"/>
        </w:rPr>
        <w:t xml:space="preserve"> </w:t>
      </w:r>
      <w:r w:rsidRPr="00A051B9">
        <w:rPr>
          <w:rFonts w:ascii="Arial" w:hAnsi="Arial" w:cs="Arial"/>
        </w:rPr>
        <w:t>sposób:</w:t>
      </w:r>
    </w:p>
    <w:p w14:paraId="1B5230B9" w14:textId="77777777" w:rsidR="00CC1060" w:rsidRPr="00A051B9" w:rsidRDefault="00CC1060" w:rsidP="00CC1060">
      <w:pPr>
        <w:pStyle w:val="Tekstpodstawowy"/>
        <w:spacing w:before="1" w:after="1"/>
        <w:ind w:left="0" w:right="-53"/>
        <w:jc w:val="both"/>
        <w:rPr>
          <w:rFonts w:ascii="Arial" w:hAnsi="Arial" w:cs="Arial"/>
        </w:r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2"/>
        <w:gridCol w:w="2126"/>
      </w:tblGrid>
      <w:tr w:rsidR="00CC1060" w:rsidRPr="00A051B9" w14:paraId="70014C42" w14:textId="77777777" w:rsidTr="00CC1060">
        <w:trPr>
          <w:trHeight w:val="537"/>
        </w:trPr>
        <w:tc>
          <w:tcPr>
            <w:tcW w:w="7002" w:type="dxa"/>
            <w:vAlign w:val="center"/>
          </w:tcPr>
          <w:p w14:paraId="3B23DC02" w14:textId="77777777" w:rsidR="00CC1060" w:rsidRPr="00D6660B" w:rsidRDefault="00CC1060" w:rsidP="004C4CAF">
            <w:pPr>
              <w:pStyle w:val="TableParagraph"/>
              <w:spacing w:before="133" w:line="240" w:lineRule="auto"/>
              <w:ind w:left="323" w:right="228"/>
              <w:rPr>
                <w:rFonts w:ascii="Arial" w:hAnsi="Arial" w:cs="Arial"/>
                <w:b/>
              </w:rPr>
            </w:pPr>
            <w:r w:rsidRPr="00D6660B">
              <w:rPr>
                <w:rFonts w:ascii="Arial" w:hAnsi="Arial" w:cs="Arial"/>
                <w:b/>
              </w:rPr>
              <w:t>Deklarowana</w:t>
            </w:r>
            <w:r w:rsidRPr="00D6660B">
              <w:rPr>
                <w:rFonts w:ascii="Arial" w:hAnsi="Arial" w:cs="Arial"/>
                <w:b/>
                <w:spacing w:val="-10"/>
              </w:rPr>
              <w:t xml:space="preserve"> </w:t>
            </w:r>
            <w:r w:rsidRPr="00D6660B">
              <w:rPr>
                <w:rFonts w:ascii="Arial" w:hAnsi="Arial" w:cs="Arial"/>
                <w:b/>
              </w:rPr>
              <w:t>długość</w:t>
            </w:r>
            <w:r w:rsidRPr="00D6660B">
              <w:rPr>
                <w:rFonts w:ascii="Arial" w:hAnsi="Arial" w:cs="Arial"/>
                <w:b/>
                <w:spacing w:val="-10"/>
              </w:rPr>
              <w:t xml:space="preserve"> </w:t>
            </w:r>
            <w:r w:rsidRPr="00D6660B">
              <w:rPr>
                <w:rFonts w:ascii="Arial" w:hAnsi="Arial" w:cs="Arial"/>
                <w:b/>
                <w:color w:val="000000" w:themeColor="text1"/>
              </w:rPr>
              <w:t>okresu gwarancji jakości na wykonane roboty budowlane oraz dostarczone i wbudowane materiały</w:t>
            </w:r>
          </w:p>
        </w:tc>
        <w:tc>
          <w:tcPr>
            <w:tcW w:w="2126" w:type="dxa"/>
            <w:vAlign w:val="center"/>
          </w:tcPr>
          <w:p w14:paraId="69BC1868" w14:textId="77777777" w:rsidR="00CC1060" w:rsidRPr="00D6660B" w:rsidRDefault="00CC1060" w:rsidP="004C4CAF">
            <w:pPr>
              <w:pStyle w:val="TableParagraph"/>
              <w:spacing w:line="268" w:lineRule="exact"/>
              <w:ind w:right="141"/>
              <w:rPr>
                <w:rFonts w:ascii="Arial" w:hAnsi="Arial" w:cs="Arial"/>
                <w:b/>
              </w:rPr>
            </w:pPr>
            <w:r w:rsidRPr="00A051B9">
              <w:rPr>
                <w:rFonts w:ascii="Arial" w:hAnsi="Arial" w:cs="Arial"/>
                <w:b/>
              </w:rPr>
              <w:t>Ocena</w:t>
            </w:r>
            <w:r w:rsidRPr="00A051B9">
              <w:rPr>
                <w:rFonts w:ascii="Arial" w:hAnsi="Arial" w:cs="Arial"/>
                <w:b/>
                <w:spacing w:val="-4"/>
              </w:rPr>
              <w:t xml:space="preserve"> </w:t>
            </w:r>
            <w:r w:rsidRPr="00A051B9">
              <w:rPr>
                <w:rFonts w:ascii="Arial" w:hAnsi="Arial" w:cs="Arial"/>
                <w:b/>
                <w:spacing w:val="-2"/>
              </w:rPr>
              <w:t>ofert</w:t>
            </w:r>
          </w:p>
        </w:tc>
      </w:tr>
      <w:tr w:rsidR="00CC1060" w:rsidRPr="00A051B9" w14:paraId="55FC4CCE" w14:textId="77777777" w:rsidTr="00CC1060">
        <w:trPr>
          <w:trHeight w:val="268"/>
        </w:trPr>
        <w:tc>
          <w:tcPr>
            <w:tcW w:w="7002" w:type="dxa"/>
          </w:tcPr>
          <w:p w14:paraId="7CD77131" w14:textId="77777777" w:rsidR="00CC1060" w:rsidRPr="00A051B9" w:rsidRDefault="00CC1060" w:rsidP="004C4CAF">
            <w:pPr>
              <w:pStyle w:val="TableParagraph"/>
              <w:ind w:left="107" w:right="-53"/>
              <w:jc w:val="both"/>
              <w:rPr>
                <w:rFonts w:ascii="Arial" w:hAnsi="Arial" w:cs="Arial"/>
              </w:rPr>
            </w:pPr>
            <w:r w:rsidRPr="00A051B9">
              <w:rPr>
                <w:rFonts w:ascii="Arial" w:hAnsi="Arial" w:cs="Arial"/>
              </w:rPr>
              <w:t>36</w:t>
            </w:r>
            <w:r w:rsidRPr="00A051B9">
              <w:rPr>
                <w:rFonts w:ascii="Arial" w:hAnsi="Arial" w:cs="Arial"/>
                <w:spacing w:val="-1"/>
              </w:rPr>
              <w:t xml:space="preserve"> </w:t>
            </w:r>
            <w:r w:rsidRPr="00A051B9">
              <w:rPr>
                <w:rFonts w:ascii="Arial" w:hAnsi="Arial" w:cs="Arial"/>
                <w:spacing w:val="-2"/>
              </w:rPr>
              <w:t>miesięcy</w:t>
            </w:r>
          </w:p>
        </w:tc>
        <w:tc>
          <w:tcPr>
            <w:tcW w:w="2126" w:type="dxa"/>
          </w:tcPr>
          <w:p w14:paraId="701E5052" w14:textId="77777777" w:rsidR="00CC1060" w:rsidRPr="00A051B9" w:rsidRDefault="00CC1060" w:rsidP="004C4CAF">
            <w:pPr>
              <w:pStyle w:val="TableParagraph"/>
              <w:ind w:right="-53"/>
              <w:rPr>
                <w:rFonts w:ascii="Arial" w:hAnsi="Arial" w:cs="Arial"/>
                <w:b/>
              </w:rPr>
            </w:pPr>
            <w:r>
              <w:rPr>
                <w:rFonts w:ascii="Arial" w:hAnsi="Arial" w:cs="Arial"/>
                <w:b/>
              </w:rPr>
              <w:t>10</w:t>
            </w:r>
            <w:r w:rsidRPr="00A051B9">
              <w:rPr>
                <w:rFonts w:ascii="Arial" w:hAnsi="Arial" w:cs="Arial"/>
                <w:b/>
              </w:rPr>
              <w:t>,00</w:t>
            </w:r>
            <w:r w:rsidRPr="00A051B9">
              <w:rPr>
                <w:rFonts w:ascii="Arial" w:hAnsi="Arial" w:cs="Arial"/>
                <w:b/>
                <w:spacing w:val="-1"/>
              </w:rPr>
              <w:t xml:space="preserve"> </w:t>
            </w:r>
            <w:r w:rsidRPr="00A051B9">
              <w:rPr>
                <w:rFonts w:ascii="Arial" w:hAnsi="Arial" w:cs="Arial"/>
                <w:b/>
                <w:spacing w:val="-5"/>
              </w:rPr>
              <w:t>pkt</w:t>
            </w:r>
          </w:p>
        </w:tc>
      </w:tr>
      <w:tr w:rsidR="00CC1060" w:rsidRPr="00A051B9" w14:paraId="6892B3C3" w14:textId="77777777" w:rsidTr="00CC1060">
        <w:trPr>
          <w:trHeight w:val="268"/>
        </w:trPr>
        <w:tc>
          <w:tcPr>
            <w:tcW w:w="7002" w:type="dxa"/>
          </w:tcPr>
          <w:p w14:paraId="4B1B4DC8" w14:textId="77777777" w:rsidR="00CC1060" w:rsidRPr="00A051B9" w:rsidRDefault="00CC1060" w:rsidP="004C4CAF">
            <w:pPr>
              <w:pStyle w:val="TableParagraph"/>
              <w:ind w:left="107" w:right="-53"/>
              <w:jc w:val="both"/>
              <w:rPr>
                <w:rFonts w:ascii="Arial" w:hAnsi="Arial" w:cs="Arial"/>
              </w:rPr>
            </w:pPr>
            <w:r w:rsidRPr="00A051B9">
              <w:rPr>
                <w:rFonts w:ascii="Arial" w:hAnsi="Arial" w:cs="Arial"/>
              </w:rPr>
              <w:t>48</w:t>
            </w:r>
            <w:r w:rsidRPr="00A051B9">
              <w:rPr>
                <w:rFonts w:ascii="Arial" w:hAnsi="Arial" w:cs="Arial"/>
                <w:spacing w:val="-1"/>
              </w:rPr>
              <w:t xml:space="preserve"> </w:t>
            </w:r>
            <w:r w:rsidRPr="00A051B9">
              <w:rPr>
                <w:rFonts w:ascii="Arial" w:hAnsi="Arial" w:cs="Arial"/>
                <w:spacing w:val="-2"/>
              </w:rPr>
              <w:t>miesięcy</w:t>
            </w:r>
          </w:p>
        </w:tc>
        <w:tc>
          <w:tcPr>
            <w:tcW w:w="2126" w:type="dxa"/>
          </w:tcPr>
          <w:p w14:paraId="7183CE6A" w14:textId="77777777" w:rsidR="00CC1060" w:rsidRPr="00A051B9" w:rsidRDefault="00CC1060" w:rsidP="004C4CAF">
            <w:pPr>
              <w:pStyle w:val="TableParagraph"/>
              <w:ind w:right="-53"/>
              <w:rPr>
                <w:rFonts w:ascii="Arial" w:hAnsi="Arial" w:cs="Arial"/>
                <w:b/>
              </w:rPr>
            </w:pPr>
            <w:r w:rsidRPr="00A051B9">
              <w:rPr>
                <w:rFonts w:ascii="Arial" w:hAnsi="Arial" w:cs="Arial"/>
                <w:b/>
              </w:rPr>
              <w:t>20,00</w:t>
            </w:r>
            <w:r w:rsidRPr="00A051B9">
              <w:rPr>
                <w:rFonts w:ascii="Arial" w:hAnsi="Arial" w:cs="Arial"/>
                <w:b/>
                <w:spacing w:val="-4"/>
              </w:rPr>
              <w:t xml:space="preserve"> </w:t>
            </w:r>
            <w:r w:rsidRPr="00A051B9">
              <w:rPr>
                <w:rFonts w:ascii="Arial" w:hAnsi="Arial" w:cs="Arial"/>
                <w:b/>
                <w:spacing w:val="-5"/>
              </w:rPr>
              <w:t>pkt</w:t>
            </w:r>
          </w:p>
        </w:tc>
      </w:tr>
      <w:tr w:rsidR="00CC1060" w:rsidRPr="00A051B9" w14:paraId="5BF4C3A9" w14:textId="77777777" w:rsidTr="00CC1060">
        <w:trPr>
          <w:trHeight w:val="268"/>
        </w:trPr>
        <w:tc>
          <w:tcPr>
            <w:tcW w:w="7002" w:type="dxa"/>
          </w:tcPr>
          <w:p w14:paraId="5F073866" w14:textId="77777777" w:rsidR="00CC1060" w:rsidRPr="00A051B9" w:rsidRDefault="00CC1060" w:rsidP="004C4CAF">
            <w:pPr>
              <w:pStyle w:val="TableParagraph"/>
              <w:spacing w:line="249" w:lineRule="exact"/>
              <w:ind w:left="107" w:right="-53"/>
              <w:jc w:val="both"/>
              <w:rPr>
                <w:rFonts w:ascii="Arial" w:hAnsi="Arial" w:cs="Arial"/>
              </w:rPr>
            </w:pPr>
            <w:r w:rsidRPr="00A051B9">
              <w:rPr>
                <w:rFonts w:ascii="Arial" w:hAnsi="Arial" w:cs="Arial"/>
              </w:rPr>
              <w:t>60</w:t>
            </w:r>
            <w:r w:rsidRPr="00A051B9">
              <w:rPr>
                <w:rFonts w:ascii="Arial" w:hAnsi="Arial" w:cs="Arial"/>
                <w:spacing w:val="-1"/>
              </w:rPr>
              <w:t xml:space="preserve"> </w:t>
            </w:r>
            <w:r w:rsidRPr="00A051B9">
              <w:rPr>
                <w:rFonts w:ascii="Arial" w:hAnsi="Arial" w:cs="Arial"/>
                <w:spacing w:val="-2"/>
              </w:rPr>
              <w:t>miesięcy</w:t>
            </w:r>
          </w:p>
        </w:tc>
        <w:tc>
          <w:tcPr>
            <w:tcW w:w="2126" w:type="dxa"/>
          </w:tcPr>
          <w:p w14:paraId="330B84DC" w14:textId="77777777" w:rsidR="00CC1060" w:rsidRPr="00A051B9" w:rsidRDefault="00CC1060" w:rsidP="004C4CAF">
            <w:pPr>
              <w:pStyle w:val="TableParagraph"/>
              <w:spacing w:line="249" w:lineRule="exact"/>
              <w:ind w:left="187" w:right="-53"/>
              <w:rPr>
                <w:rFonts w:ascii="Arial" w:hAnsi="Arial" w:cs="Arial"/>
                <w:b/>
              </w:rPr>
            </w:pPr>
            <w:r w:rsidRPr="00A051B9">
              <w:rPr>
                <w:rFonts w:ascii="Arial" w:hAnsi="Arial" w:cs="Arial"/>
                <w:b/>
              </w:rPr>
              <w:t>40,00</w:t>
            </w:r>
            <w:r w:rsidRPr="00A051B9">
              <w:rPr>
                <w:rFonts w:ascii="Arial" w:hAnsi="Arial" w:cs="Arial"/>
                <w:b/>
                <w:spacing w:val="-4"/>
              </w:rPr>
              <w:t xml:space="preserve"> </w:t>
            </w:r>
            <w:r w:rsidRPr="00A051B9">
              <w:rPr>
                <w:rFonts w:ascii="Arial" w:hAnsi="Arial" w:cs="Arial"/>
                <w:b/>
                <w:spacing w:val="-5"/>
              </w:rPr>
              <w:t>pkt</w:t>
            </w:r>
          </w:p>
        </w:tc>
      </w:tr>
    </w:tbl>
    <w:p w14:paraId="052A3246" w14:textId="77777777" w:rsidR="00ED7915" w:rsidRDefault="00ED7915" w:rsidP="00CC1060">
      <w:pPr>
        <w:ind w:left="588" w:right="-53"/>
        <w:jc w:val="both"/>
        <w:rPr>
          <w:rFonts w:ascii="Arial" w:hAnsi="Arial" w:cs="Arial"/>
          <w:i/>
          <w:spacing w:val="-2"/>
        </w:rPr>
      </w:pPr>
    </w:p>
    <w:p w14:paraId="0ACE350B" w14:textId="1648E29C" w:rsidR="00CC1060" w:rsidRPr="00A051B9" w:rsidRDefault="00CC1060" w:rsidP="00ED7915">
      <w:pPr>
        <w:ind w:left="588" w:right="-53"/>
        <w:jc w:val="both"/>
        <w:rPr>
          <w:rFonts w:ascii="Arial" w:hAnsi="Arial" w:cs="Arial"/>
          <w:i/>
        </w:rPr>
      </w:pPr>
      <w:r w:rsidRPr="00A051B9">
        <w:rPr>
          <w:rFonts w:ascii="Arial" w:hAnsi="Arial" w:cs="Arial"/>
          <w:i/>
          <w:spacing w:val="-2"/>
        </w:rPr>
        <w:t>UWAGA:</w:t>
      </w:r>
    </w:p>
    <w:p w14:paraId="23D5AABC" w14:textId="70B42D71" w:rsidR="00CC1060" w:rsidRPr="00A051B9" w:rsidRDefault="00CC1060" w:rsidP="00ED7915">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Pr>
          <w:rFonts w:ascii="Arial" w:hAnsi="Arial" w:cs="Arial"/>
          <w:i/>
        </w:rPr>
        <w:t>niższy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Pr>
          <w:rFonts w:ascii="Arial" w:hAnsi="Arial" w:cs="Arial"/>
          <w:i/>
          <w:spacing w:val="-4"/>
        </w:rPr>
        <w:t xml:space="preserve">minimalny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Pr>
          <w:rFonts w:ascii="Arial" w:hAnsi="Arial" w:cs="Arial"/>
          <w:i/>
        </w:rPr>
        <w:t xml:space="preserve"> (36</w:t>
      </w:r>
      <w:r w:rsidR="00787520">
        <w:rPr>
          <w:rFonts w:ascii="Arial" w:hAnsi="Arial" w:cs="Arial"/>
          <w:i/>
        </w:rPr>
        <w:t> </w:t>
      </w:r>
      <w:r>
        <w:rPr>
          <w:rFonts w:ascii="Arial" w:hAnsi="Arial" w:cs="Arial"/>
          <w:i/>
        </w:rPr>
        <w:t>miesięcy)</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nie zadeklaruje żadnego okresu, to zostanie mu przyznane 0 pkt</w:t>
      </w:r>
      <w:r w:rsidR="00C5041F">
        <w:rPr>
          <w:rFonts w:ascii="Arial" w:hAnsi="Arial" w:cs="Arial"/>
          <w:i/>
        </w:rPr>
        <w:t>.</w:t>
      </w:r>
    </w:p>
    <w:p w14:paraId="5703A990" w14:textId="77777777" w:rsidR="00CC1060" w:rsidRPr="00A051B9" w:rsidRDefault="00CC1060" w:rsidP="00ED7915">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m-cy</w:t>
      </w:r>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SWZ tj. </w:t>
      </w:r>
      <w:r w:rsidRPr="00A051B9">
        <w:rPr>
          <w:rFonts w:ascii="Arial" w:hAnsi="Arial" w:cs="Arial"/>
          <w:b/>
          <w:i/>
        </w:rPr>
        <w:t>60 m-cy</w:t>
      </w:r>
      <w:r w:rsidRPr="00A051B9">
        <w:rPr>
          <w:rFonts w:ascii="Arial" w:hAnsi="Arial" w:cs="Arial"/>
          <w:i/>
        </w:rPr>
        <w:t>.</w:t>
      </w:r>
    </w:p>
    <w:p w14:paraId="428CED27" w14:textId="77777777" w:rsidR="00065243" w:rsidRPr="00065243" w:rsidRDefault="00065243" w:rsidP="00065243">
      <w:pPr>
        <w:pStyle w:val="Tekstpodstawowy"/>
        <w:spacing w:before="2"/>
        <w:ind w:left="588" w:right="-53"/>
        <w:rPr>
          <w:rFonts w:ascii="Arial" w:hAnsi="Arial" w:cs="Arial"/>
        </w:rPr>
      </w:pPr>
    </w:p>
    <w:p w14:paraId="3372C3F7" w14:textId="77777777" w:rsidR="00105BB9" w:rsidRPr="00065243" w:rsidRDefault="00980374" w:rsidP="002910C9">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P=C+G</w:t>
      </w:r>
    </w:p>
    <w:p w14:paraId="54D4A98E" w14:textId="77777777" w:rsidR="00065243" w:rsidRPr="0079536A" w:rsidRDefault="00065243" w:rsidP="00065243">
      <w:pPr>
        <w:pStyle w:val="Standard"/>
        <w:spacing w:before="0"/>
        <w:ind w:left="227"/>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7D7989B8" w14:textId="77777777" w:rsidR="00065243" w:rsidRPr="0079536A" w:rsidRDefault="00065243" w:rsidP="00065243">
      <w:pPr>
        <w:pStyle w:val="Standard"/>
        <w:spacing w:before="0"/>
        <w:ind w:left="227"/>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3AA54F94" w14:textId="77777777" w:rsidR="00065243" w:rsidRDefault="00065243" w:rsidP="00065243">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72EAC4CB" w14:textId="77777777" w:rsidR="00065243" w:rsidRPr="00065243" w:rsidRDefault="00065243" w:rsidP="00065243">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długość okresu gwarancji jakości na wykonane roboty budowlane oraz dostarczone i wbudowane materiały</w:t>
      </w:r>
      <w:r w:rsidRPr="00065243">
        <w:rPr>
          <w:rFonts w:ascii="Arial" w:hAnsi="Arial" w:cs="Arial"/>
          <w:spacing w:val="-2"/>
        </w:rPr>
        <w:t>”</w:t>
      </w:r>
    </w:p>
    <w:p w14:paraId="338C8C65" w14:textId="77777777"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31F2C0DB" w14:textId="77777777" w:rsidR="00105BB9" w:rsidRPr="00A051B9" w:rsidRDefault="00980374" w:rsidP="002910C9">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r w:rsidRPr="00A051B9">
        <w:rPr>
          <w:rFonts w:ascii="Arial" w:hAnsi="Arial" w:cs="Arial"/>
          <w:spacing w:val="-4"/>
        </w:rPr>
        <w:t>Pzp;</w:t>
      </w:r>
    </w:p>
    <w:p w14:paraId="48DD53F2" w14:textId="77777777" w:rsidR="00105BB9" w:rsidRPr="00A051B9" w:rsidRDefault="00980374" w:rsidP="002910C9">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lastRenderedPageBreak/>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spacing w:val="-4"/>
        </w:rPr>
        <w:t>SWZ;</w:t>
      </w:r>
    </w:p>
    <w:p w14:paraId="6DEA4234" w14:textId="77777777" w:rsidR="00105BB9" w:rsidRPr="00A051B9" w:rsidRDefault="00980374" w:rsidP="002910C9">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r w:rsidRPr="00A051B9">
        <w:rPr>
          <w:rFonts w:ascii="Arial" w:hAnsi="Arial" w:cs="Arial"/>
          <w:b/>
        </w:rPr>
        <w:t>SWZ</w:t>
      </w:r>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EFAB62E" w14:textId="77777777" w:rsidR="00105BB9" w:rsidRPr="00A051B9" w:rsidRDefault="00980374" w:rsidP="002910C9">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032BF521"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4867B47A" w14:textId="7841040D" w:rsidR="00105BB9" w:rsidRPr="00A051B9" w:rsidRDefault="00980374" w:rsidP="00A051B9">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w:t>
      </w:r>
      <w:r w:rsidR="00787520">
        <w:rPr>
          <w:rFonts w:ascii="Arial" w:hAnsi="Arial" w:cs="Arial"/>
        </w:rPr>
        <w:t> </w:t>
      </w:r>
      <w:r w:rsidRPr="00A051B9">
        <w:rPr>
          <w:rFonts w:ascii="Arial" w:hAnsi="Arial" w:cs="Arial"/>
        </w:rPr>
        <w:t>uprzednio złożonych przez nich ofertach – pod rygorem odrzucenia takiej oferty.</w:t>
      </w:r>
    </w:p>
    <w:p w14:paraId="4D837CB8" w14:textId="77777777" w:rsidR="00105BB9" w:rsidRPr="00D6660B" w:rsidRDefault="00980374" w:rsidP="002910C9">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48548BDD" w14:textId="77777777" w:rsidR="00105BB9" w:rsidRPr="00D6660B" w:rsidRDefault="00980374" w:rsidP="002910C9">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r w:rsidRPr="00D6660B">
        <w:rPr>
          <w:rFonts w:ascii="Arial" w:hAnsi="Arial" w:cs="Arial"/>
          <w:b/>
        </w:rPr>
        <w:t>SWZ</w:t>
      </w:r>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6E868223" w14:textId="77777777" w:rsidR="00105B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393B6549" w14:textId="6A9EA8DD" w:rsidR="00105BB9" w:rsidRPr="00A051B9" w:rsidRDefault="003F1853" w:rsidP="00A051B9">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0909494B" wp14:editId="75EEF0F4">
                <wp:simplePos x="0" y="0"/>
                <wp:positionH relativeFrom="page">
                  <wp:posOffset>810895</wp:posOffset>
                </wp:positionH>
                <wp:positionV relativeFrom="paragraph">
                  <wp:posOffset>174625</wp:posOffset>
                </wp:positionV>
                <wp:extent cx="6031865" cy="549275"/>
                <wp:effectExtent l="0" t="0" r="0" b="0"/>
                <wp:wrapTopAndBottom/>
                <wp:docPr id="176185479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57626E42" w14:textId="77777777" w:rsidR="000D640E" w:rsidRPr="00D6660B" w:rsidRDefault="000D640E">
                            <w:pPr>
                              <w:tabs>
                                <w:tab w:val="left" w:pos="674"/>
                              </w:tabs>
                              <w:spacing w:before="18" w:line="242" w:lineRule="auto"/>
                              <w:ind w:left="674" w:right="212" w:hanging="567"/>
                              <w:rPr>
                                <w:rFonts w:ascii="Arial" w:hAnsi="Arial" w:cs="Arial"/>
                                <w:b/>
                                <w:color w:val="000000"/>
                              </w:rPr>
                            </w:pPr>
                            <w:bookmarkStart w:id="31" w:name="_bookmark22"/>
                            <w:bookmarkEnd w:id="31"/>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9494B"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57626E42" w14:textId="77777777" w:rsidR="000D640E" w:rsidRPr="00D6660B" w:rsidRDefault="000D640E">
                      <w:pPr>
                        <w:tabs>
                          <w:tab w:val="left" w:pos="674"/>
                        </w:tabs>
                        <w:spacing w:before="18" w:line="242" w:lineRule="auto"/>
                        <w:ind w:left="674" w:right="212" w:hanging="567"/>
                        <w:rPr>
                          <w:rFonts w:ascii="Arial" w:hAnsi="Arial" w:cs="Arial"/>
                          <w:b/>
                          <w:color w:val="000000"/>
                        </w:rPr>
                      </w:pPr>
                      <w:bookmarkStart w:id="52" w:name="_bookmark22"/>
                      <w:bookmarkEnd w:id="52"/>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6A98301" w14:textId="77777777" w:rsidR="00105BB9" w:rsidRPr="00D6660B" w:rsidRDefault="00980374" w:rsidP="002910C9">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w sprawie zamówienia publicznego, z uwzględnieniem art. 577 Pzp,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20137CE8" w14:textId="77777777" w:rsidR="00105BB9" w:rsidRPr="00D6660B" w:rsidRDefault="00980374" w:rsidP="002910C9">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26AB84F5" w14:textId="77777777" w:rsidR="00105BB9" w:rsidRPr="00D6660B" w:rsidRDefault="00980374" w:rsidP="002910C9">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1D187915" w14:textId="77777777" w:rsidR="00105BB9" w:rsidRPr="00D6660B" w:rsidRDefault="00980374" w:rsidP="002910C9">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r w:rsidRPr="00D6660B">
        <w:rPr>
          <w:rFonts w:ascii="Arial" w:hAnsi="Arial" w:cs="Arial"/>
          <w:spacing w:val="-4"/>
        </w:rPr>
        <w:t>SWZ.</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4EE9D872" w14:textId="77777777"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4670B4A3" w14:textId="77777777" w:rsidR="00084B6C" w:rsidRPr="00084B6C" w:rsidRDefault="00D6660B" w:rsidP="002910C9">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b/>
          <w:bCs/>
        </w:rPr>
      </w:pPr>
      <w:r w:rsidRPr="00084B6C">
        <w:rPr>
          <w:rFonts w:ascii="Arial" w:eastAsia="Times" w:hAnsi="Arial" w:cs="Arial"/>
          <w:b/>
          <w:bCs/>
        </w:rPr>
        <w:t>Przed podpisaniem umowy Wykonawca zobowi</w:t>
      </w:r>
      <w:r w:rsidRPr="00084B6C">
        <w:rPr>
          <w:rFonts w:ascii="Arial" w:hAnsi="Arial" w:cs="Arial"/>
          <w:b/>
          <w:bCs/>
        </w:rPr>
        <w:t>ą</w:t>
      </w:r>
      <w:r w:rsidRPr="00084B6C">
        <w:rPr>
          <w:rFonts w:ascii="Arial" w:eastAsia="Times" w:hAnsi="Arial" w:cs="Arial"/>
          <w:b/>
          <w:bCs/>
        </w:rPr>
        <w:t>zany jest do dostarczenia zamawiaj</w:t>
      </w:r>
      <w:r w:rsidRPr="00084B6C">
        <w:rPr>
          <w:rFonts w:ascii="Arial" w:hAnsi="Arial" w:cs="Arial"/>
          <w:b/>
          <w:bCs/>
        </w:rPr>
        <w:t>ą</w:t>
      </w:r>
      <w:r w:rsidRPr="00084B6C">
        <w:rPr>
          <w:rFonts w:ascii="Arial" w:eastAsia="Times" w:hAnsi="Arial" w:cs="Arial"/>
          <w:b/>
          <w:bCs/>
        </w:rPr>
        <w:t>cemu</w:t>
      </w:r>
      <w:r w:rsidR="00084B6C" w:rsidRPr="00084B6C">
        <w:rPr>
          <w:rFonts w:ascii="Arial" w:eastAsia="Times" w:hAnsi="Arial" w:cs="Arial"/>
          <w:b/>
          <w:bCs/>
        </w:rPr>
        <w:t>:</w:t>
      </w:r>
    </w:p>
    <w:p w14:paraId="7C2161A1" w14:textId="355B712B" w:rsidR="00D6660B" w:rsidRPr="00084B6C" w:rsidRDefault="00084B6C" w:rsidP="00084B6C">
      <w:pPr>
        <w:pStyle w:val="Akapitzlist"/>
        <w:shd w:val="clear" w:color="auto" w:fill="FFFFFF"/>
        <w:tabs>
          <w:tab w:val="left" w:pos="447"/>
        </w:tabs>
        <w:suppressAutoHyphens/>
        <w:autoSpaceDE/>
        <w:autoSpaceDN/>
        <w:ind w:right="-53"/>
        <w:jc w:val="both"/>
        <w:textAlignment w:val="baseline"/>
        <w:rPr>
          <w:rFonts w:ascii="Arial" w:hAnsi="Arial" w:cs="Arial"/>
          <w:b/>
          <w:bCs/>
        </w:rPr>
      </w:pPr>
      <w:r w:rsidRPr="00084B6C">
        <w:rPr>
          <w:rFonts w:ascii="Arial" w:eastAsia="Times" w:hAnsi="Arial" w:cs="Arial"/>
          <w:b/>
          <w:bCs/>
        </w:rPr>
        <w:t xml:space="preserve">- </w:t>
      </w:r>
      <w:r w:rsidR="00D6660B" w:rsidRPr="00084B6C">
        <w:rPr>
          <w:rFonts w:ascii="Arial" w:eastAsia="Times" w:hAnsi="Arial" w:cs="Arial"/>
          <w:b/>
          <w:bCs/>
        </w:rPr>
        <w:t>kopii uprawnień budowlanych wraz z zaświadczeniem o przynależności do Polskiej Izby Inżynierów Budownictwa os</w:t>
      </w:r>
      <w:r w:rsidR="00222BBB" w:rsidRPr="00084B6C">
        <w:rPr>
          <w:rFonts w:ascii="Arial" w:eastAsia="Times" w:hAnsi="Arial" w:cs="Arial"/>
          <w:b/>
          <w:bCs/>
        </w:rPr>
        <w:t>oby</w:t>
      </w:r>
      <w:r w:rsidR="00D6660B" w:rsidRPr="00084B6C">
        <w:rPr>
          <w:rFonts w:ascii="Arial" w:eastAsia="Times" w:hAnsi="Arial" w:cs="Arial"/>
          <w:b/>
          <w:bCs/>
        </w:rPr>
        <w:t>, któr</w:t>
      </w:r>
      <w:r w:rsidR="00222BBB" w:rsidRPr="00084B6C">
        <w:rPr>
          <w:rFonts w:ascii="Arial" w:eastAsia="Times" w:hAnsi="Arial" w:cs="Arial"/>
          <w:b/>
          <w:bCs/>
        </w:rPr>
        <w:t>a</w:t>
      </w:r>
      <w:r w:rsidR="00D6660B" w:rsidRPr="00084B6C">
        <w:rPr>
          <w:rFonts w:ascii="Arial" w:eastAsia="Times" w:hAnsi="Arial" w:cs="Arial"/>
          <w:b/>
          <w:bCs/>
        </w:rPr>
        <w:t xml:space="preserve"> będ</w:t>
      </w:r>
      <w:r w:rsidR="00222BBB" w:rsidRPr="00084B6C">
        <w:rPr>
          <w:rFonts w:ascii="Arial" w:eastAsia="Times" w:hAnsi="Arial" w:cs="Arial"/>
          <w:b/>
          <w:bCs/>
        </w:rPr>
        <w:t>zie</w:t>
      </w:r>
      <w:r w:rsidR="00D6660B" w:rsidRPr="00084B6C">
        <w:rPr>
          <w:rFonts w:ascii="Arial" w:eastAsia="Times" w:hAnsi="Arial" w:cs="Arial"/>
          <w:b/>
          <w:bCs/>
        </w:rPr>
        <w:t xml:space="preserve"> pełnił</w:t>
      </w:r>
      <w:r w:rsidR="00222BBB" w:rsidRPr="00084B6C">
        <w:rPr>
          <w:rFonts w:ascii="Arial" w:eastAsia="Times" w:hAnsi="Arial" w:cs="Arial"/>
          <w:b/>
          <w:bCs/>
        </w:rPr>
        <w:t>a</w:t>
      </w:r>
      <w:r w:rsidR="00D6660B" w:rsidRPr="00084B6C">
        <w:rPr>
          <w:rFonts w:ascii="Arial" w:eastAsia="Times" w:hAnsi="Arial" w:cs="Arial"/>
          <w:b/>
          <w:bCs/>
        </w:rPr>
        <w:t xml:space="preserve"> obowiązki kierownika budowy</w:t>
      </w:r>
      <w:r w:rsidRPr="00084B6C">
        <w:rPr>
          <w:rFonts w:ascii="Arial" w:eastAsia="Times" w:hAnsi="Arial" w:cs="Arial"/>
          <w:b/>
          <w:bCs/>
        </w:rPr>
        <w:t>,</w:t>
      </w:r>
    </w:p>
    <w:p w14:paraId="797E90DA" w14:textId="10114AAD" w:rsidR="00084B6C" w:rsidRPr="00084B6C" w:rsidRDefault="00084B6C" w:rsidP="00084B6C">
      <w:pPr>
        <w:pStyle w:val="Akapitzlist"/>
        <w:shd w:val="clear" w:color="auto" w:fill="FFFFFF"/>
        <w:tabs>
          <w:tab w:val="left" w:pos="447"/>
        </w:tabs>
        <w:suppressAutoHyphens/>
        <w:autoSpaceDE/>
        <w:autoSpaceDN/>
        <w:ind w:right="-53"/>
        <w:jc w:val="both"/>
        <w:textAlignment w:val="baseline"/>
        <w:rPr>
          <w:rFonts w:ascii="Arial" w:hAnsi="Arial" w:cs="Arial"/>
          <w:b/>
          <w:bCs/>
        </w:rPr>
      </w:pPr>
      <w:r w:rsidRPr="00084B6C">
        <w:rPr>
          <w:rFonts w:ascii="Arial" w:eastAsia="Times" w:hAnsi="Arial" w:cs="Arial"/>
          <w:b/>
          <w:bCs/>
        </w:rPr>
        <w:t xml:space="preserve">- </w:t>
      </w:r>
      <w:r w:rsidRPr="00084B6C">
        <w:rPr>
          <w:rFonts w:ascii="Arial" w:hAnsi="Arial" w:cs="Arial"/>
          <w:b/>
          <w:bCs/>
        </w:rPr>
        <w:t>kosztorysu sporządzonego metodą kalkulacji uproszczonej, w wersji papierowej oraz elektronicznej, odzwierciadlający cenę ofertową, zawierający wszystkie prace do wykonania oddzielnie dla sieci wodociągowej i sieci kanalizacji sanitarnej z podziałem na koszty kwalifikowane i niekwalifikowane oraz dla wymiany wodomierzy,</w:t>
      </w:r>
    </w:p>
    <w:p w14:paraId="4D3003A4" w14:textId="455D94AF" w:rsidR="00084B6C" w:rsidRPr="00084B6C" w:rsidRDefault="00084B6C" w:rsidP="00084B6C">
      <w:pPr>
        <w:pStyle w:val="Akapitzlist"/>
        <w:shd w:val="clear" w:color="auto" w:fill="FFFFFF"/>
        <w:tabs>
          <w:tab w:val="left" w:pos="447"/>
        </w:tabs>
        <w:suppressAutoHyphens/>
        <w:autoSpaceDE/>
        <w:autoSpaceDN/>
        <w:ind w:right="-53"/>
        <w:jc w:val="both"/>
        <w:textAlignment w:val="baseline"/>
        <w:rPr>
          <w:rFonts w:ascii="Arial" w:hAnsi="Arial" w:cs="Arial"/>
          <w:b/>
          <w:bCs/>
        </w:rPr>
      </w:pPr>
      <w:r w:rsidRPr="00084B6C">
        <w:rPr>
          <w:rFonts w:ascii="Arial" w:eastAsia="Times" w:hAnsi="Arial" w:cs="Arial"/>
          <w:b/>
          <w:bCs/>
        </w:rPr>
        <w:t>-</w:t>
      </w:r>
      <w:r w:rsidRPr="00084B6C">
        <w:rPr>
          <w:rFonts w:ascii="Arial" w:hAnsi="Arial" w:cs="Arial"/>
          <w:b/>
          <w:bCs/>
        </w:rPr>
        <w:t xml:space="preserve"> polisa OC odpowiedzialności Wykonawcy (ogólna roczna polisa OC firmy) na sumę ubezpieczeniową o wartości nie mniejszej niż 800 000,00 zł brutto</w:t>
      </w:r>
      <w:r w:rsidR="00787520">
        <w:rPr>
          <w:rFonts w:ascii="Arial" w:hAnsi="Arial" w:cs="Arial"/>
          <w:b/>
          <w:bCs/>
        </w:rPr>
        <w:t>.</w:t>
      </w:r>
    </w:p>
    <w:p w14:paraId="7527962E" w14:textId="77777777" w:rsidR="00105BB9" w:rsidRPr="00D6660B" w:rsidRDefault="00980374" w:rsidP="002910C9">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0AB96889" w14:textId="77777777"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05EC1322" w14:textId="288E0344" w:rsidR="00105BB9" w:rsidRPr="00D6660B" w:rsidRDefault="003F1853" w:rsidP="00D6660B">
      <w:pPr>
        <w:pStyle w:val="Tekstpodstawowy"/>
        <w:spacing w:before="2"/>
        <w:ind w:left="0" w:right="-53"/>
        <w:jc w:val="both"/>
        <w:rPr>
          <w:rFonts w:ascii="Arial" w:hAnsi="Arial" w:cs="Arial"/>
        </w:rPr>
      </w:pPr>
      <w:r>
        <w:rPr>
          <w:rFonts w:ascii="Arial" w:hAnsi="Arial" w:cs="Arial"/>
          <w:noProof/>
        </w:rPr>
        <w:lastRenderedPageBreak/>
        <mc:AlternateContent>
          <mc:Choice Requires="wps">
            <w:drawing>
              <wp:anchor distT="0" distB="0" distL="0" distR="0" simplePos="0" relativeHeight="487600640" behindDoc="1" locked="0" layoutInCell="1" allowOverlap="1" wp14:anchorId="444D769F" wp14:editId="062084A9">
                <wp:simplePos x="0" y="0"/>
                <wp:positionH relativeFrom="page">
                  <wp:posOffset>810895</wp:posOffset>
                </wp:positionH>
                <wp:positionV relativeFrom="paragraph">
                  <wp:posOffset>175260</wp:posOffset>
                </wp:positionV>
                <wp:extent cx="6031865" cy="201295"/>
                <wp:effectExtent l="0" t="0" r="0" b="0"/>
                <wp:wrapTopAndBottom/>
                <wp:docPr id="162924136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C6B458E" w14:textId="77777777" w:rsidR="000D640E" w:rsidRPr="006A3E2F" w:rsidRDefault="000D640E">
                            <w:pPr>
                              <w:spacing w:before="18"/>
                              <w:ind w:left="108"/>
                              <w:rPr>
                                <w:rFonts w:ascii="Arial" w:hAnsi="Arial" w:cs="Arial"/>
                                <w:b/>
                                <w:color w:val="000000"/>
                              </w:rPr>
                            </w:pPr>
                            <w:bookmarkStart w:id="32" w:name="_bookmark23"/>
                            <w:bookmarkEnd w:id="32"/>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769F"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C6B458E" w14:textId="77777777" w:rsidR="000D640E" w:rsidRPr="006A3E2F" w:rsidRDefault="000D640E">
                      <w:pPr>
                        <w:spacing w:before="18"/>
                        <w:ind w:left="108"/>
                        <w:rPr>
                          <w:rFonts w:ascii="Arial" w:hAnsi="Arial" w:cs="Arial"/>
                          <w:b/>
                          <w:color w:val="000000"/>
                        </w:rPr>
                      </w:pPr>
                      <w:bookmarkStart w:id="54" w:name="_bookmark23"/>
                      <w:bookmarkEnd w:id="54"/>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4CA6BE24" w14:textId="77777777" w:rsidR="00C5041F" w:rsidRPr="004C4CAF" w:rsidRDefault="00980374" w:rsidP="004C4CAF">
      <w:pPr>
        <w:pStyle w:val="Tekstpodstawowy"/>
        <w:spacing w:before="4"/>
        <w:ind w:right="-53"/>
        <w:jc w:val="both"/>
        <w:rPr>
          <w:rFonts w:ascii="Arial" w:hAnsi="Arial" w:cs="Arial"/>
          <w:spacing w:val="-2"/>
        </w:rPr>
      </w:pPr>
      <w:r w:rsidRPr="00D6660B">
        <w:rPr>
          <w:rFonts w:ascii="Arial" w:hAnsi="Arial" w:cs="Arial"/>
        </w:rPr>
        <w:t>Nie</w:t>
      </w:r>
      <w:r w:rsidRPr="00D6660B">
        <w:rPr>
          <w:rFonts w:ascii="Arial" w:hAnsi="Arial" w:cs="Arial"/>
          <w:spacing w:val="-3"/>
        </w:rPr>
        <w:t xml:space="preserve"> </w:t>
      </w:r>
      <w:r w:rsidRPr="00D6660B">
        <w:rPr>
          <w:rFonts w:ascii="Arial" w:hAnsi="Arial" w:cs="Arial"/>
          <w:spacing w:val="-2"/>
        </w:rPr>
        <w:t>dotyczy.</w:t>
      </w:r>
    </w:p>
    <w:p w14:paraId="33D94D29" w14:textId="381D422D" w:rsidR="00105BB9" w:rsidRPr="00D6660B" w:rsidRDefault="003F1853"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1152" behindDoc="1" locked="0" layoutInCell="1" allowOverlap="1" wp14:anchorId="6ACC8A53" wp14:editId="3EEA286A">
                <wp:simplePos x="0" y="0"/>
                <wp:positionH relativeFrom="page">
                  <wp:posOffset>810895</wp:posOffset>
                </wp:positionH>
                <wp:positionV relativeFrom="paragraph">
                  <wp:posOffset>174625</wp:posOffset>
                </wp:positionV>
                <wp:extent cx="6031865" cy="1014095"/>
                <wp:effectExtent l="0" t="0" r="0" b="0"/>
                <wp:wrapTopAndBottom/>
                <wp:docPr id="191700514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136E1E77" w14:textId="77777777" w:rsidR="000D640E" w:rsidRPr="006A3E2F" w:rsidRDefault="000D640E" w:rsidP="006A3E2F">
                            <w:pPr>
                              <w:spacing w:before="18"/>
                              <w:ind w:left="108"/>
                              <w:rPr>
                                <w:rFonts w:ascii="Arial" w:hAnsi="Arial" w:cs="Arial"/>
                                <w:b/>
                                <w:color w:val="000000"/>
                              </w:rPr>
                            </w:pPr>
                            <w:bookmarkStart w:id="33" w:name="_bookmark24"/>
                            <w:bookmarkEnd w:id="33"/>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8A53" id="docshape28" o:spid="_x0000_s1048" type="#_x0000_t202" style="position:absolute;left:0;text-align:left;margin-left:63.85pt;margin-top:13.75pt;width:474.95pt;height:79.8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" fillcolor="#f1f1f1" strokeweight=".48pt">
                <v:textbox inset="0,0,0,0">
                  <w:txbxContent>
                    <w:p w14:paraId="136E1E77" w14:textId="77777777" w:rsidR="000D640E" w:rsidRPr="006A3E2F" w:rsidRDefault="000D640E" w:rsidP="006A3E2F">
                      <w:pPr>
                        <w:spacing w:before="18"/>
                        <w:ind w:left="108"/>
                        <w:rPr>
                          <w:rFonts w:ascii="Arial" w:hAnsi="Arial" w:cs="Arial"/>
                          <w:b/>
                          <w:color w:val="000000"/>
                        </w:rPr>
                      </w:pPr>
                      <w:bookmarkStart w:id="56" w:name="_bookmark24"/>
                      <w:bookmarkEnd w:id="56"/>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page"/>
              </v:shape>
            </w:pict>
          </mc:Fallback>
        </mc:AlternateContent>
      </w:r>
    </w:p>
    <w:p w14:paraId="3271EED1" w14:textId="77777777" w:rsidR="00105BB9" w:rsidRPr="00D6660B" w:rsidRDefault="00980374" w:rsidP="00D6660B">
      <w:pPr>
        <w:pStyle w:val="Tekstpodstawowy"/>
        <w:spacing w:before="1"/>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częściowych.</w:t>
      </w:r>
    </w:p>
    <w:p w14:paraId="57E3A85B" w14:textId="270595C4" w:rsidR="00105BB9" w:rsidRPr="00D6660B" w:rsidRDefault="003F1853"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43E386D1" wp14:editId="3FAE9136">
                <wp:simplePos x="0" y="0"/>
                <wp:positionH relativeFrom="page">
                  <wp:posOffset>810895</wp:posOffset>
                </wp:positionH>
                <wp:positionV relativeFrom="paragraph">
                  <wp:posOffset>174625</wp:posOffset>
                </wp:positionV>
                <wp:extent cx="6031865" cy="544830"/>
                <wp:effectExtent l="0" t="0" r="0" b="0"/>
                <wp:wrapTopAndBottom/>
                <wp:docPr id="43346358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6CBA6B0B" w14:textId="77777777" w:rsidR="000D640E" w:rsidRPr="006A3E2F" w:rsidRDefault="000D640E">
                            <w:pPr>
                              <w:spacing w:before="18" w:line="242" w:lineRule="auto"/>
                              <w:ind w:left="108"/>
                              <w:rPr>
                                <w:rFonts w:ascii="Arial" w:hAnsi="Arial" w:cs="Arial"/>
                                <w:b/>
                                <w:color w:val="000000"/>
                              </w:rPr>
                            </w:pPr>
                            <w:bookmarkStart w:id="34" w:name="_bookmark25"/>
                            <w:bookmarkEnd w:id="34"/>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86D1"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6CBA6B0B" w14:textId="77777777" w:rsidR="000D640E" w:rsidRPr="006A3E2F" w:rsidRDefault="000D640E">
                      <w:pPr>
                        <w:spacing w:before="18" w:line="242" w:lineRule="auto"/>
                        <w:ind w:left="108"/>
                        <w:rPr>
                          <w:rFonts w:ascii="Arial" w:hAnsi="Arial" w:cs="Arial"/>
                          <w:b/>
                          <w:color w:val="000000"/>
                        </w:rPr>
                      </w:pPr>
                      <w:bookmarkStart w:id="58" w:name="_bookmark25"/>
                      <w:bookmarkEnd w:id="58"/>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2543AA6A" w14:textId="13A1DCC3" w:rsidR="003F1853" w:rsidRPr="00D901DC" w:rsidRDefault="00980374" w:rsidP="00D901DC">
      <w:pPr>
        <w:pStyle w:val="Tekstpodstawowy"/>
        <w:spacing w:before="4"/>
        <w:ind w:right="-53"/>
        <w:jc w:val="both"/>
        <w:rPr>
          <w:rFonts w:ascii="Arial" w:hAnsi="Arial" w:cs="Arial"/>
          <w:spacing w:val="-2"/>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0043A73B" w14:textId="187E2085" w:rsidR="00105BB9" w:rsidRPr="00D6660B" w:rsidRDefault="003F1853"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AB7D2BA" wp14:editId="5427DE0B">
                <wp:simplePos x="0" y="0"/>
                <wp:positionH relativeFrom="page">
                  <wp:posOffset>818515</wp:posOffset>
                </wp:positionH>
                <wp:positionV relativeFrom="paragraph">
                  <wp:posOffset>114935</wp:posOffset>
                </wp:positionV>
                <wp:extent cx="6031865" cy="373380"/>
                <wp:effectExtent l="0" t="0" r="0" b="0"/>
                <wp:wrapTopAndBottom/>
                <wp:docPr id="179165153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F376D6E" w14:textId="0AA8D15D" w:rsidR="000D640E" w:rsidRPr="006A3E2F" w:rsidRDefault="000D640E" w:rsidP="00CD3AF5">
                            <w:pPr>
                              <w:spacing w:before="18"/>
                              <w:ind w:left="108"/>
                              <w:jc w:val="both"/>
                              <w:rPr>
                                <w:rFonts w:ascii="Arial" w:hAnsi="Arial" w:cs="Arial"/>
                                <w:b/>
                                <w:color w:val="000000"/>
                              </w:rPr>
                            </w:pPr>
                            <w:bookmarkStart w:id="35" w:name="_bookmark26"/>
                            <w:bookmarkEnd w:id="35"/>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r w:rsidR="00CD3AF5">
                              <w:rPr>
                                <w:rFonts w:ascii="Arial" w:hAnsi="Arial" w:cs="Arial"/>
                                <w:b/>
                                <w:color w:val="000000"/>
                              </w:rPr>
                              <w:t>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7D2BA" id="docshape30" o:spid="_x0000_s1050" type="#_x0000_t202" style="position:absolute;left:0;text-align:left;margin-left:64.45pt;margin-top:9.0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" fillcolor="#f1f1f1" strokeweight=".48pt">
                <v:textbox inset="0,0,0,0">
                  <w:txbxContent>
                    <w:p w14:paraId="7F376D6E" w14:textId="0AA8D15D" w:rsidR="000D640E" w:rsidRPr="006A3E2F" w:rsidRDefault="000D640E" w:rsidP="00CD3AF5">
                      <w:pPr>
                        <w:spacing w:before="18"/>
                        <w:ind w:left="108"/>
                        <w:jc w:val="both"/>
                        <w:rPr>
                          <w:rFonts w:ascii="Arial" w:hAnsi="Arial" w:cs="Arial"/>
                          <w:b/>
                          <w:color w:val="000000"/>
                        </w:rPr>
                      </w:pPr>
                      <w:bookmarkStart w:id="60" w:name="_bookmark26"/>
                      <w:bookmarkEnd w:id="60"/>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r w:rsidR="00CD3AF5">
                        <w:rPr>
                          <w:rFonts w:ascii="Arial" w:hAnsi="Arial" w:cs="Arial"/>
                          <w:b/>
                          <w:color w:val="000000"/>
                        </w:rPr>
                        <w:t>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v:textbox>
                <w10:wrap type="topAndBottom" anchorx="page"/>
              </v:shape>
            </w:pict>
          </mc:Fallback>
        </mc:AlternateContent>
      </w:r>
    </w:p>
    <w:p w14:paraId="3E7321FB" w14:textId="2E214011" w:rsidR="00105BB9" w:rsidRPr="006A3E2F" w:rsidRDefault="00980374" w:rsidP="002910C9">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0040525C">
        <w:rPr>
          <w:rFonts w:ascii="Arial" w:hAnsi="Arial" w:cs="Arial"/>
          <w:spacing w:val="-6"/>
        </w:rPr>
        <w:t xml:space="preserve">czynności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r w:rsidRPr="006A3E2F">
        <w:rPr>
          <w:rFonts w:ascii="Arial" w:hAnsi="Arial" w:cs="Arial"/>
          <w:b/>
        </w:rPr>
        <w:t>SWZ</w:t>
      </w:r>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61EB5FB7" w14:textId="77777777" w:rsidR="00105BB9" w:rsidRPr="00D6660B" w:rsidRDefault="00980374" w:rsidP="00D6660B">
      <w:pPr>
        <w:spacing w:before="3"/>
        <w:ind w:left="511" w:right="-53"/>
        <w:jc w:val="both"/>
        <w:rPr>
          <w:rFonts w:ascii="Arial" w:hAnsi="Arial" w:cs="Arial"/>
          <w:b/>
          <w:i/>
        </w:rPr>
      </w:pPr>
      <w:r w:rsidRPr="00D6660B">
        <w:rPr>
          <w:rFonts w:ascii="Arial" w:hAnsi="Arial" w:cs="Arial"/>
          <w:b/>
          <w:i/>
          <w:spacing w:val="-2"/>
        </w:rPr>
        <w:t>UWAGA:</w:t>
      </w:r>
    </w:p>
    <w:p w14:paraId="1DC3ED4A"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0072E264"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5263B3C6" w14:textId="77777777" w:rsidR="00105BB9" w:rsidRPr="00D6660B" w:rsidRDefault="00980374" w:rsidP="002910C9">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5F49B88" w14:textId="5584C665" w:rsidR="006A3E2F" w:rsidRPr="00026F5B" w:rsidRDefault="006A3E2F" w:rsidP="004D5B88">
      <w:pPr>
        <w:widowControl/>
        <w:numPr>
          <w:ilvl w:val="0"/>
          <w:numId w:val="38"/>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odwykonawcy oświadczeń i</w:t>
      </w:r>
      <w:r w:rsidR="00CD3AF5">
        <w:rPr>
          <w:rFonts w:ascii="Arial" w:hAnsi="Arial" w:cs="Arial"/>
        </w:rPr>
        <w:t> </w:t>
      </w:r>
      <w:r w:rsidRPr="00026F5B">
        <w:rPr>
          <w:rFonts w:ascii="Arial" w:hAnsi="Arial" w:cs="Arial"/>
        </w:rPr>
        <w:t xml:space="preserve">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23FF853A" w14:textId="77777777" w:rsidR="006A3E2F" w:rsidRDefault="006A3E2F" w:rsidP="004D5B88">
      <w:pPr>
        <w:widowControl/>
        <w:numPr>
          <w:ilvl w:val="0"/>
          <w:numId w:val="38"/>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1CA6CD3A" w14:textId="77777777" w:rsidR="006A3E2F" w:rsidRPr="006A3E2F" w:rsidRDefault="006A3E2F" w:rsidP="004D5B88">
      <w:pPr>
        <w:widowControl/>
        <w:numPr>
          <w:ilvl w:val="0"/>
          <w:numId w:val="38"/>
        </w:numPr>
        <w:autoSpaceDE/>
        <w:autoSpaceDN/>
        <w:contextualSpacing/>
        <w:jc w:val="both"/>
        <w:rPr>
          <w:rFonts w:ascii="Arial" w:hAnsi="Arial" w:cs="Arial"/>
        </w:rPr>
      </w:pPr>
      <w:r w:rsidRPr="006A3E2F">
        <w:rPr>
          <w:rFonts w:ascii="Arial" w:hAnsi="Arial" w:cs="Arial"/>
        </w:rPr>
        <w:t>przeprowadzania kontroli na miejscu wykonywania świadczenia.</w:t>
      </w:r>
    </w:p>
    <w:p w14:paraId="461BE4AA" w14:textId="77777777" w:rsidR="00105BB9" w:rsidRPr="006A3E2F" w:rsidRDefault="00980374" w:rsidP="002910C9">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r w:rsidRPr="00D6660B">
        <w:rPr>
          <w:rFonts w:ascii="Arial" w:hAnsi="Arial" w:cs="Arial"/>
        </w:rPr>
        <w:t>Pzp</w:t>
      </w:r>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r w:rsidRPr="00D6660B">
        <w:rPr>
          <w:rFonts w:ascii="Arial" w:hAnsi="Arial" w:cs="Arial"/>
          <w:b/>
          <w:spacing w:val="-4"/>
        </w:rPr>
        <w:t>SWZ</w:t>
      </w:r>
      <w:r w:rsidRPr="00D6660B">
        <w:rPr>
          <w:rFonts w:ascii="Arial" w:hAnsi="Arial" w:cs="Arial"/>
          <w:spacing w:val="-4"/>
        </w:rPr>
        <w:t>.</w:t>
      </w:r>
    </w:p>
    <w:p w14:paraId="3720293F" w14:textId="77777777" w:rsidR="006A3E2F" w:rsidRPr="00D6660B" w:rsidRDefault="006A3E2F" w:rsidP="006A3E2F">
      <w:pPr>
        <w:pStyle w:val="Akapitzlist"/>
        <w:tabs>
          <w:tab w:val="left" w:pos="447"/>
        </w:tabs>
        <w:ind w:left="446" w:right="-53"/>
        <w:jc w:val="both"/>
        <w:rPr>
          <w:rFonts w:ascii="Arial" w:hAnsi="Arial" w:cs="Arial"/>
        </w:rPr>
      </w:pPr>
    </w:p>
    <w:p w14:paraId="67DB2768" w14:textId="331B04EC" w:rsidR="00105BB9" w:rsidRPr="00980374" w:rsidRDefault="003F1853" w:rsidP="00FD0ED7">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491BD208" wp14:editId="1BAC1129">
                <wp:extent cx="6031865" cy="373380"/>
                <wp:effectExtent l="6985" t="13970" r="9525" b="12700"/>
                <wp:docPr id="146339482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479D1A9" w14:textId="77777777" w:rsidR="000D640E" w:rsidRPr="006A3E2F" w:rsidRDefault="000D640E">
                            <w:pPr>
                              <w:spacing w:before="18"/>
                              <w:ind w:left="108"/>
                              <w:rPr>
                                <w:rFonts w:ascii="Arial" w:hAnsi="Arial" w:cs="Arial"/>
                                <w:b/>
                                <w:color w:val="000000"/>
                              </w:rPr>
                            </w:pPr>
                            <w:bookmarkStart w:id="36" w:name="_bookmark27"/>
                            <w:bookmarkEnd w:id="36"/>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006D2D58" w14:textId="77777777" w:rsidR="000D640E" w:rsidRPr="006A3E2F" w:rsidRDefault="000D640E">
                            <w:pPr>
                              <w:spacing w:before="3"/>
                              <w:ind w:left="108"/>
                              <w:rPr>
                                <w:rFonts w:ascii="Arial" w:hAnsi="Arial" w:cs="Arial"/>
                                <w:b/>
                                <w:color w:val="000000"/>
                              </w:rPr>
                            </w:pP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inline>
            </w:drawing>
          </mc:Choice>
          <mc:Fallback>
            <w:pict>
              <v:shape w14:anchorId="491BD208"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7479D1A9" w14:textId="77777777" w:rsidR="000D640E" w:rsidRPr="006A3E2F" w:rsidRDefault="000D640E">
                      <w:pPr>
                        <w:spacing w:before="18"/>
                        <w:ind w:left="108"/>
                        <w:rPr>
                          <w:rFonts w:ascii="Arial" w:hAnsi="Arial" w:cs="Arial"/>
                          <w:b/>
                          <w:color w:val="000000"/>
                        </w:rPr>
                      </w:pPr>
                      <w:bookmarkStart w:id="62" w:name="_bookmark27"/>
                      <w:bookmarkEnd w:id="62"/>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006D2D58" w14:textId="77777777" w:rsidR="000D640E" w:rsidRPr="006A3E2F" w:rsidRDefault="000D640E">
                      <w:pPr>
                        <w:spacing w:before="3"/>
                        <w:ind w:left="108"/>
                        <w:rPr>
                          <w:rFonts w:ascii="Arial" w:hAnsi="Arial" w:cs="Arial"/>
                          <w:b/>
                          <w:color w:val="000000"/>
                        </w:rPr>
                      </w:pPr>
                      <w:r w:rsidRPr="006A3E2F">
                        <w:rPr>
                          <w:rFonts w:ascii="Arial" w:hAnsi="Arial" w:cs="Arial"/>
                          <w:b/>
                          <w:color w:val="000000"/>
                          <w:spacing w:val="-5"/>
                        </w:rPr>
                        <w:t>Pzp</w:t>
                      </w:r>
                    </w:p>
                  </w:txbxContent>
                </v:textbox>
                <w10:anchorlock/>
              </v:shape>
            </w:pict>
          </mc:Fallback>
        </mc:AlternateContent>
      </w:r>
    </w:p>
    <w:p w14:paraId="5D83B299" w14:textId="77777777" w:rsidR="00105BB9" w:rsidRDefault="00980374" w:rsidP="006A3E2F">
      <w:pPr>
        <w:pStyle w:val="Tekstpodstawowy"/>
        <w:spacing w:line="238" w:lineRule="exact"/>
        <w:jc w:val="both"/>
        <w:rPr>
          <w:rFonts w:ascii="Arial" w:hAnsi="Arial" w:cs="Arial"/>
          <w:spacing w:val="-4"/>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r w:rsidRPr="00980374">
        <w:rPr>
          <w:rFonts w:ascii="Arial" w:hAnsi="Arial" w:cs="Arial"/>
          <w:spacing w:val="-4"/>
        </w:rPr>
        <w:t>Pzp.</w:t>
      </w:r>
    </w:p>
    <w:p w14:paraId="20676E0D" w14:textId="6AE273AF"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246C295F" wp14:editId="5BB5DCBF">
                <wp:simplePos x="0" y="0"/>
                <wp:positionH relativeFrom="page">
                  <wp:posOffset>810895</wp:posOffset>
                </wp:positionH>
                <wp:positionV relativeFrom="paragraph">
                  <wp:posOffset>174625</wp:posOffset>
                </wp:positionV>
                <wp:extent cx="6031865" cy="494665"/>
                <wp:effectExtent l="0" t="0" r="0" b="0"/>
                <wp:wrapTopAndBottom/>
                <wp:docPr id="69874489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4EC9ABD8" w14:textId="7DC86515" w:rsidR="000D640E" w:rsidRPr="006A3E2F" w:rsidRDefault="000D640E" w:rsidP="004D5B88">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w:t>
                            </w:r>
                            <w:r w:rsidR="001303A6">
                              <w:rPr>
                                <w:rFonts w:ascii="Arial" w:hAnsi="Arial" w:cs="Arial"/>
                                <w:b/>
                                <w:color w:val="000000"/>
                              </w:rPr>
                              <w:t>,</w:t>
                            </w:r>
                            <w:r w:rsidRPr="006A3E2F">
                              <w:rPr>
                                <w:rFonts w:ascii="Arial" w:hAnsi="Arial" w:cs="Arial"/>
                                <w:b/>
                                <w:color w:val="000000"/>
                              </w:rPr>
                              <w:t xml:space="preserve"> O KTÓRYCH MOWA W ART. 94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C295F"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4EC9ABD8" w14:textId="7DC86515" w:rsidR="000D640E" w:rsidRPr="006A3E2F" w:rsidRDefault="000D640E" w:rsidP="004D5B88">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w:t>
                      </w:r>
                      <w:r w:rsidR="001303A6">
                        <w:rPr>
                          <w:rFonts w:ascii="Arial" w:hAnsi="Arial" w:cs="Arial"/>
                          <w:b/>
                          <w:color w:val="000000"/>
                        </w:rPr>
                        <w:t>,</w:t>
                      </w:r>
                      <w:r w:rsidRPr="006A3E2F">
                        <w:rPr>
                          <w:rFonts w:ascii="Arial" w:hAnsi="Arial" w:cs="Arial"/>
                          <w:b/>
                          <w:color w:val="000000"/>
                        </w:rPr>
                        <w:t xml:space="preserve"> O KTÓRYCH MOWA W ART. 94 Pzp</w:t>
                      </w:r>
                    </w:p>
                  </w:txbxContent>
                </v:textbox>
                <w10:wrap type="topAndBottom" anchorx="page"/>
              </v:shape>
            </w:pict>
          </mc:Fallback>
        </mc:AlternateContent>
      </w:r>
    </w:p>
    <w:p w14:paraId="3AF5B3BA" w14:textId="59FCCC1F" w:rsidR="00105BB9" w:rsidRPr="00980374" w:rsidRDefault="00980374" w:rsidP="00FD0ED7">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Pzp.</w:t>
      </w:r>
    </w:p>
    <w:p w14:paraId="6A5A71D5" w14:textId="522F97F4" w:rsidR="001737F0" w:rsidRDefault="001737F0" w:rsidP="001303A6">
      <w:pPr>
        <w:pStyle w:val="Tekstpodstawowy"/>
        <w:spacing w:before="4"/>
        <w:ind w:left="427"/>
        <w:jc w:val="both"/>
        <w:rPr>
          <w:rFonts w:ascii="Arial" w:hAnsi="Arial" w:cs="Arial"/>
        </w:rPr>
      </w:pPr>
      <w:r>
        <w:rPr>
          <w:rFonts w:ascii="Arial" w:hAnsi="Arial" w:cs="Arial"/>
          <w:noProof/>
        </w:rPr>
        <w:lastRenderedPageBreak/>
        <mc:AlternateContent>
          <mc:Choice Requires="wps">
            <w:drawing>
              <wp:anchor distT="0" distB="0" distL="0" distR="0" simplePos="0" relativeHeight="487603712" behindDoc="1" locked="0" layoutInCell="1" allowOverlap="1" wp14:anchorId="647BDF07" wp14:editId="4C93911A">
                <wp:simplePos x="0" y="0"/>
                <wp:positionH relativeFrom="page">
                  <wp:posOffset>788035</wp:posOffset>
                </wp:positionH>
                <wp:positionV relativeFrom="paragraph">
                  <wp:posOffset>163195</wp:posOffset>
                </wp:positionV>
                <wp:extent cx="6031865" cy="201295"/>
                <wp:effectExtent l="0" t="0" r="0" b="0"/>
                <wp:wrapTopAndBottom/>
                <wp:docPr id="430667806"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6FEB145" w14:textId="77777777" w:rsidR="000D640E" w:rsidRPr="006A3E2F" w:rsidRDefault="000D640E">
                            <w:pPr>
                              <w:spacing w:before="18"/>
                              <w:ind w:left="108"/>
                              <w:rPr>
                                <w:rFonts w:ascii="Arial" w:hAnsi="Arial" w:cs="Arial"/>
                                <w:b/>
                                <w:color w:val="000000"/>
                              </w:rPr>
                            </w:pPr>
                            <w:bookmarkStart w:id="37" w:name="_bookmark29"/>
                            <w:bookmarkEnd w:id="37"/>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BDF07" id="docshape33" o:spid="_x0000_s1053" type="#_x0000_t202" style="position:absolute;left:0;text-align:left;margin-left:62.05pt;margin-top:12.85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" fillcolor="#f1f1f1" strokeweight=".48pt">
                <v:textbox inset="0,0,0,0">
                  <w:txbxContent>
                    <w:p w14:paraId="06FEB145" w14:textId="77777777" w:rsidR="000D640E" w:rsidRPr="006A3E2F" w:rsidRDefault="000D640E">
                      <w:pPr>
                        <w:spacing w:before="18"/>
                        <w:ind w:left="108"/>
                        <w:rPr>
                          <w:rFonts w:ascii="Arial" w:hAnsi="Arial" w:cs="Arial"/>
                          <w:b/>
                          <w:color w:val="000000"/>
                        </w:rPr>
                      </w:pPr>
                      <w:bookmarkStart w:id="64" w:name="_bookmark29"/>
                      <w:bookmarkEnd w:id="64"/>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1303A6">
        <w:rPr>
          <w:rFonts w:ascii="Arial" w:hAnsi="Arial" w:cs="Arial"/>
        </w:rPr>
        <w:tab/>
      </w:r>
    </w:p>
    <w:p w14:paraId="31454191" w14:textId="2B9EBB90" w:rsidR="005354CE" w:rsidRPr="005354CE" w:rsidRDefault="00AA0C24" w:rsidP="00DF7D2E">
      <w:pPr>
        <w:pStyle w:val="Akapitzlist"/>
        <w:numPr>
          <w:ilvl w:val="2"/>
          <w:numId w:val="8"/>
        </w:numPr>
        <w:suppressAutoHyphens/>
        <w:autoSpaceDE/>
        <w:autoSpaceDN/>
        <w:spacing w:before="20" w:after="40"/>
        <w:contextualSpacing/>
        <w:jc w:val="both"/>
        <w:outlineLvl w:val="3"/>
        <w:rPr>
          <w:rFonts w:ascii="Arial" w:hAnsi="Arial" w:cs="Arial"/>
          <w:bCs/>
        </w:rPr>
      </w:pPr>
      <w:r w:rsidRPr="005354CE">
        <w:rPr>
          <w:rFonts w:ascii="Arial" w:hAnsi="Arial" w:cs="Arial"/>
        </w:rPr>
        <w:t xml:space="preserve">   </w:t>
      </w:r>
      <w:r w:rsidR="005354CE" w:rsidRPr="005354CE">
        <w:rPr>
          <w:rFonts w:ascii="Arial" w:hAnsi="Arial" w:cs="Arial"/>
          <w:bCs/>
        </w:rPr>
        <w:t xml:space="preserve">Wykonawca jest zobowiązany wnieść wadium w wysokości: </w:t>
      </w:r>
      <w:r w:rsidR="005354CE" w:rsidRPr="005354CE">
        <w:rPr>
          <w:rFonts w:ascii="Arial" w:hAnsi="Arial" w:cs="Arial"/>
          <w:b/>
          <w:bCs/>
        </w:rPr>
        <w:t xml:space="preserve">30 000,00 PLN </w:t>
      </w:r>
      <w:r w:rsidR="005354CE" w:rsidRPr="005354CE">
        <w:rPr>
          <w:rFonts w:ascii="Arial" w:hAnsi="Arial" w:cs="Arial"/>
          <w:bCs/>
        </w:rPr>
        <w:t>(słownie zł: trzydzieści tysięcy złotych 00/100).</w:t>
      </w:r>
    </w:p>
    <w:p w14:paraId="7DBD3F3C" w14:textId="77777777" w:rsidR="005354CE" w:rsidRPr="006A3E2F" w:rsidRDefault="005354CE" w:rsidP="005354CE">
      <w:pPr>
        <w:pStyle w:val="Akapitzlist"/>
        <w:numPr>
          <w:ilvl w:val="2"/>
          <w:numId w:val="8"/>
        </w:numPr>
        <w:suppressAutoHyphens/>
        <w:autoSpaceDE/>
        <w:autoSpaceDN/>
        <w:contextualSpacing/>
        <w:jc w:val="both"/>
        <w:outlineLvl w:val="3"/>
        <w:rPr>
          <w:rFonts w:ascii="Arial" w:hAnsi="Arial" w:cs="Arial"/>
          <w:bCs/>
        </w:rPr>
      </w:pPr>
      <w:r w:rsidRPr="006A3E2F">
        <w:rPr>
          <w:rFonts w:ascii="Arial" w:hAnsi="Arial" w:cs="Arial"/>
          <w:bCs/>
        </w:rPr>
        <w:t>Wadium może być wniesione w jednej lub kilku następujących formach:</w:t>
      </w:r>
    </w:p>
    <w:p w14:paraId="602FD35C" w14:textId="77777777" w:rsidR="005354CE" w:rsidRPr="006A3E2F" w:rsidRDefault="005354CE" w:rsidP="005354CE">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pieniądzu;</w:t>
      </w:r>
    </w:p>
    <w:p w14:paraId="25CC6649" w14:textId="77777777" w:rsidR="005354CE" w:rsidRPr="006A3E2F" w:rsidRDefault="005354CE" w:rsidP="005354CE">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gwarancjach bankowych;</w:t>
      </w:r>
    </w:p>
    <w:p w14:paraId="2D7CCDA5" w14:textId="77777777" w:rsidR="005354CE" w:rsidRPr="006A3E2F" w:rsidRDefault="005354CE" w:rsidP="005354CE">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gwarancjach ubezpieczeniowych;</w:t>
      </w:r>
    </w:p>
    <w:p w14:paraId="27EA0597" w14:textId="00917B8C" w:rsidR="005354CE" w:rsidRPr="006A3E2F" w:rsidRDefault="005354CE" w:rsidP="005354CE">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poręczeniach udzielanych przez podmioty, o których mowa w art. 6b ust. 5 pkt. 2 ustawy z</w:t>
      </w:r>
      <w:r w:rsidR="00CD3AF5">
        <w:rPr>
          <w:rFonts w:ascii="Arial" w:hAnsi="Arial" w:cs="Arial"/>
        </w:rPr>
        <w:t> </w:t>
      </w:r>
      <w:r w:rsidRPr="006A3E2F">
        <w:rPr>
          <w:rFonts w:ascii="Arial" w:hAnsi="Arial" w:cs="Arial"/>
        </w:rPr>
        <w:t>dnia 9 listopada 2000 r. o utworzeniu Polskiej Agencji Rozwoju Przedsiębiorczości.</w:t>
      </w:r>
    </w:p>
    <w:p w14:paraId="57E532BE" w14:textId="77777777" w:rsidR="005354CE" w:rsidRPr="006A3E2F" w:rsidRDefault="005354CE" w:rsidP="005354CE">
      <w:pPr>
        <w:pStyle w:val="Akapitzlist"/>
        <w:numPr>
          <w:ilvl w:val="2"/>
          <w:numId w:val="8"/>
        </w:numPr>
        <w:suppressAutoHyphens/>
        <w:autoSpaceDE/>
        <w:autoSpaceDN/>
        <w:contextualSpacing/>
        <w:jc w:val="both"/>
        <w:outlineLvl w:val="3"/>
        <w:rPr>
          <w:rFonts w:ascii="Arial" w:hAnsi="Arial" w:cs="Arial"/>
        </w:rPr>
      </w:pPr>
      <w:r w:rsidRPr="006A3E2F">
        <w:rPr>
          <w:rFonts w:ascii="Arial" w:hAnsi="Arial" w:cs="Arial"/>
          <w:bCs/>
        </w:rPr>
        <w:t>Wadium wnoszone w pieniądzu należy wpłacić przelewem na następujący rachunek bankowy Zamawiającego:</w:t>
      </w:r>
    </w:p>
    <w:p w14:paraId="0ED88868" w14:textId="77777777" w:rsidR="005354CE" w:rsidRPr="006A3E2F" w:rsidRDefault="005354CE" w:rsidP="005354CE">
      <w:pPr>
        <w:ind w:left="567" w:firstLine="142"/>
        <w:rPr>
          <w:rFonts w:ascii="Arial" w:hAnsi="Arial" w:cs="Arial"/>
          <w:b/>
        </w:rPr>
      </w:pPr>
      <w:r w:rsidRPr="006A3E2F">
        <w:rPr>
          <w:rFonts w:ascii="Arial" w:hAnsi="Arial" w:cs="Arial"/>
          <w:b/>
        </w:rPr>
        <w:t xml:space="preserve">Bank </w:t>
      </w:r>
      <w:r w:rsidRPr="006A3E2F">
        <w:rPr>
          <w:rFonts w:ascii="Arial" w:hAnsi="Arial" w:cs="Arial"/>
          <w:b/>
          <w:bCs/>
        </w:rPr>
        <w:t xml:space="preserve">PKO Bank Polski SA </w:t>
      </w:r>
    </w:p>
    <w:p w14:paraId="23F5A80B" w14:textId="77777777" w:rsidR="005354CE" w:rsidRPr="006A3E2F" w:rsidRDefault="005354CE" w:rsidP="005354CE">
      <w:pPr>
        <w:ind w:left="567" w:firstLine="142"/>
        <w:rPr>
          <w:rFonts w:ascii="Arial" w:hAnsi="Arial" w:cs="Arial"/>
          <w:b/>
          <w:highlight w:val="yellow"/>
        </w:rPr>
      </w:pPr>
      <w:r w:rsidRPr="006A3E2F">
        <w:rPr>
          <w:rFonts w:ascii="Arial" w:hAnsi="Arial" w:cs="Arial"/>
        </w:rPr>
        <w:t>Nr:</w:t>
      </w:r>
      <w:r w:rsidRPr="006A3E2F">
        <w:rPr>
          <w:rFonts w:ascii="Arial" w:hAnsi="Arial" w:cs="Arial"/>
          <w:b/>
        </w:rPr>
        <w:t xml:space="preserve"> </w:t>
      </w:r>
      <w:r w:rsidRPr="006A3E2F">
        <w:rPr>
          <w:rFonts w:ascii="Arial" w:hAnsi="Arial" w:cs="Arial"/>
          <w:b/>
          <w:bCs/>
        </w:rPr>
        <w:t>91 1020 3147 0000 8002 0144 0320</w:t>
      </w:r>
      <w:r w:rsidRPr="006A3E2F">
        <w:rPr>
          <w:rFonts w:ascii="Arial" w:hAnsi="Arial" w:cs="Arial"/>
          <w:b/>
        </w:rPr>
        <w:t xml:space="preserve"> </w:t>
      </w:r>
    </w:p>
    <w:p w14:paraId="223C728F" w14:textId="67845A58" w:rsidR="005354CE" w:rsidRPr="006A3E2F" w:rsidRDefault="005354CE" w:rsidP="005354CE">
      <w:pPr>
        <w:pStyle w:val="Akapitzlist"/>
        <w:ind w:left="709"/>
        <w:rPr>
          <w:rFonts w:ascii="Arial" w:hAnsi="Arial" w:cs="Arial"/>
          <w:bCs/>
          <w:i/>
          <w:lang w:eastAsia="pl-PL"/>
        </w:rPr>
      </w:pPr>
      <w:r w:rsidRPr="006A3E2F">
        <w:rPr>
          <w:rFonts w:ascii="Arial" w:hAnsi="Arial" w:cs="Arial"/>
          <w:b/>
          <w:color w:val="000000"/>
          <w:lang w:eastAsia="pl-PL"/>
        </w:rPr>
        <w:t xml:space="preserve">z adnotacją: „Wadium </w:t>
      </w:r>
      <w:r w:rsidRPr="006A3E2F">
        <w:rPr>
          <w:rFonts w:ascii="Arial" w:hAnsi="Arial" w:cs="Arial"/>
          <w:b/>
          <w:bCs/>
          <w:lang w:eastAsia="pl-PL"/>
        </w:rPr>
        <w:t>– Znak sprawy</w:t>
      </w:r>
      <w:r w:rsidRPr="006A3E2F">
        <w:rPr>
          <w:rFonts w:ascii="Arial" w:hAnsi="Arial" w:cs="Arial"/>
          <w:b/>
          <w:color w:val="000000"/>
          <w:lang w:eastAsia="pl-PL"/>
        </w:rPr>
        <w:t>: RI.271.</w:t>
      </w:r>
      <w:r>
        <w:rPr>
          <w:rFonts w:ascii="Arial" w:hAnsi="Arial" w:cs="Arial"/>
          <w:b/>
          <w:color w:val="000000"/>
          <w:lang w:eastAsia="pl-PL"/>
        </w:rPr>
        <w:t>13.2025”</w:t>
      </w:r>
    </w:p>
    <w:p w14:paraId="04039326" w14:textId="77777777" w:rsidR="005354CE" w:rsidRPr="006A3E2F" w:rsidRDefault="005354CE" w:rsidP="005354CE">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Za skuteczne wniesienie wadium w pieniądzu, Zamawiający uzna wadium, które zostanie zaksięgowane na rachunku bankowym Zamawiającego przed upływem terminu składania ofert.</w:t>
      </w:r>
    </w:p>
    <w:p w14:paraId="1830B8F4" w14:textId="77777777" w:rsidR="005354CE" w:rsidRPr="006A3E2F" w:rsidRDefault="005354CE" w:rsidP="005354CE">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b/>
          <w:bCs/>
          <w:color w:val="000000"/>
          <w:shd w:val="clear" w:color="auto" w:fill="FFFFFF"/>
        </w:rPr>
        <w:t xml:space="preserve">Jeżeli wadium jest wnoszone w formie gwarancji lub poręczenia </w:t>
      </w:r>
      <w:r w:rsidRPr="006A3E2F">
        <w:rPr>
          <w:rFonts w:ascii="Arial" w:hAnsi="Arial" w:cs="Arial"/>
          <w:color w:val="000000"/>
          <w:shd w:val="clear" w:color="auto" w:fill="FFFFFF"/>
        </w:rPr>
        <w:t xml:space="preserve">Wykonawca przekazuje zamawiającemu </w:t>
      </w:r>
      <w:r w:rsidRPr="006A3E2F">
        <w:rPr>
          <w:rFonts w:ascii="Arial" w:hAnsi="Arial" w:cs="Arial"/>
          <w:b/>
          <w:bCs/>
          <w:color w:val="000000"/>
          <w:shd w:val="clear" w:color="auto" w:fill="FFFFFF"/>
        </w:rPr>
        <w:t>oryginał gwarancji lub poręczenia, w postaci elektronicznej – przed upływem terminu składania ofert.</w:t>
      </w:r>
    </w:p>
    <w:p w14:paraId="20341932" w14:textId="77777777" w:rsidR="005354CE" w:rsidRPr="006A3E2F" w:rsidRDefault="005354CE" w:rsidP="005354CE">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 xml:space="preserve">W przypadku wnoszenia wadium w formie gwarancji bankowej lub ubezpieczeniowej, lub poręczenia gwarancja lub poręczenie musi być </w:t>
      </w:r>
      <w:r w:rsidRPr="006A3E2F">
        <w:rPr>
          <w:rFonts w:ascii="Arial" w:hAnsi="Arial" w:cs="Arial"/>
          <w:b/>
          <w:bCs/>
        </w:rPr>
        <w:t>nieodwołalne, bezwarunkowe i płatne na pierwsze pisemne żądanie Zamawiającego,</w:t>
      </w:r>
      <w:r w:rsidRPr="006A3E2F">
        <w:rPr>
          <w:rFonts w:ascii="Arial" w:hAnsi="Arial" w:cs="Arial"/>
        </w:rPr>
        <w:t xml:space="preserve"> sporządzone zgodnie z obowiązującymi przepisami i powinna zawierać następujące elementy:</w:t>
      </w:r>
    </w:p>
    <w:p w14:paraId="09B7619E" w14:textId="77777777" w:rsidR="005354CE" w:rsidRPr="006A3E2F" w:rsidRDefault="005354CE" w:rsidP="005354CE">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nazwę: dającego zlecenie (Wykonawcy), beneficjenta gwarancji /poręczenia (Zamawiającego), gwaranta lub poręczyciela oraz wskazanie ich siedzib,</w:t>
      </w:r>
    </w:p>
    <w:p w14:paraId="5B28A4B1" w14:textId="77777777" w:rsidR="005354CE" w:rsidRPr="006A3E2F" w:rsidRDefault="005354CE" w:rsidP="005354CE">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kwotę wadium,</w:t>
      </w:r>
    </w:p>
    <w:p w14:paraId="41430047" w14:textId="77777777" w:rsidR="005354CE" w:rsidRPr="006A3E2F" w:rsidRDefault="005354CE" w:rsidP="005354CE">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termin ważności gwarancji/poręczenia w formule: „od dnia …….– do dnia ………”,</w:t>
      </w:r>
    </w:p>
    <w:p w14:paraId="426E85CD" w14:textId="683D6B1F" w:rsidR="005354CE" w:rsidRPr="006A3E2F" w:rsidRDefault="005354CE" w:rsidP="005354CE">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zobowiązanie gwaranta/poręczyciela do zapłacenia kwoty wskazanej w gwarancji/</w:t>
      </w:r>
      <w:r w:rsidR="00CD3AF5">
        <w:rPr>
          <w:rFonts w:ascii="Arial" w:hAnsi="Arial" w:cs="Arial"/>
          <w:bCs/>
        </w:rPr>
        <w:t xml:space="preserve"> </w:t>
      </w:r>
      <w:r w:rsidRPr="006A3E2F">
        <w:rPr>
          <w:rFonts w:ascii="Arial" w:hAnsi="Arial" w:cs="Arial"/>
          <w:bCs/>
        </w:rPr>
        <w:t>poręczeniu na pierwsze żądanie Zamawiającego w sytuacjach zatrzymania wadium określonych w przepisach ustawy Pzp.</w:t>
      </w:r>
    </w:p>
    <w:p w14:paraId="250FD36E" w14:textId="77777777" w:rsidR="005354CE" w:rsidRPr="006A3E2F" w:rsidRDefault="005354CE" w:rsidP="005354CE">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color w:val="000000"/>
          <w:shd w:val="clear" w:color="auto" w:fill="FFFFFF"/>
        </w:rPr>
        <w:t>Wadium wnosi się przed upływem terminu składania ofert i utrzymuje nieprzerwanie do dnia upływu terminu związania ofertą, z wyjątkiem przypadków, o których mowa w art. 98 ust. 1 pkt 2 i 3 oraz ust. 2 ustawy Pzp.</w:t>
      </w:r>
    </w:p>
    <w:p w14:paraId="7EFCB996" w14:textId="7F1F0DE9" w:rsidR="006A3E2F" w:rsidRPr="006A3E2F" w:rsidRDefault="006A3E2F" w:rsidP="007C5533">
      <w:pPr>
        <w:pStyle w:val="Tekstpodstawowy"/>
        <w:spacing w:before="4"/>
        <w:ind w:left="0"/>
        <w:jc w:val="both"/>
        <w:rPr>
          <w:rFonts w:ascii="Arial" w:hAnsi="Arial" w:cs="Arial"/>
          <w:bCs/>
          <w:vanish/>
          <w:sz w:val="24"/>
          <w:szCs w:val="24"/>
          <w:lang w:eastAsia="pl-PL"/>
        </w:rPr>
      </w:pPr>
    </w:p>
    <w:p w14:paraId="2D3DE53A" w14:textId="64C421F3" w:rsidR="00105BB9" w:rsidRPr="00980374" w:rsidRDefault="003F1853"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7F27EE40" wp14:editId="58D0FE99">
                <wp:simplePos x="0" y="0"/>
                <wp:positionH relativeFrom="page">
                  <wp:posOffset>810895</wp:posOffset>
                </wp:positionH>
                <wp:positionV relativeFrom="paragraph">
                  <wp:posOffset>174625</wp:posOffset>
                </wp:positionV>
                <wp:extent cx="6031865" cy="373380"/>
                <wp:effectExtent l="0" t="0" r="0" b="0"/>
                <wp:wrapTopAndBottom/>
                <wp:docPr id="190429999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3578487" w14:textId="77777777" w:rsidR="000D640E" w:rsidRPr="00693AC2" w:rsidRDefault="000D640E" w:rsidP="00693AC2">
                            <w:pPr>
                              <w:spacing w:before="18"/>
                              <w:ind w:left="108"/>
                              <w:rPr>
                                <w:rFonts w:ascii="Arial" w:hAnsi="Arial" w:cs="Arial"/>
                                <w:b/>
                                <w:color w:val="000000"/>
                              </w:rPr>
                            </w:pPr>
                            <w:bookmarkStart w:id="38" w:name="_bookmark30"/>
                            <w:bookmarkEnd w:id="38"/>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7EE40" id="docshape34" o:spid="_x0000_s1054" type="#_x0000_t202" style="position:absolute;left:0;text-align:left;margin-left:63.85pt;margin-top:13.75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ImbNr&#10;EgIAACMEAAAOAAAAAAAAAAAAAAAAAC4CAABkcnMvZTJvRG9jLnhtbFBLAQItABQABgAIAAAAIQA5&#10;Zc/W3AAAAAoBAAAPAAAAAAAAAAAAAAAAAGwEAABkcnMvZG93bnJldi54bWxQSwUGAAAAAAQABADz&#10;AAAAdQUAAAAA&#10;" fillcolor="#f1f1f1" strokeweight=".48pt">
                <v:textbox inset="0,0,0,0">
                  <w:txbxContent>
                    <w:p w14:paraId="73578487" w14:textId="77777777" w:rsidR="000D640E" w:rsidRPr="00693AC2" w:rsidRDefault="000D640E" w:rsidP="00693AC2">
                      <w:pPr>
                        <w:spacing w:before="18"/>
                        <w:ind w:left="108"/>
                        <w:rPr>
                          <w:rFonts w:ascii="Arial" w:hAnsi="Arial" w:cs="Arial"/>
                          <w:b/>
                          <w:color w:val="000000"/>
                        </w:rPr>
                      </w:pPr>
                      <w:bookmarkStart w:id="66" w:name="_bookmark30"/>
                      <w:bookmarkEnd w:id="66"/>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v:textbox>
                <w10:wrap type="topAndBottom" anchorx="page"/>
              </v:shape>
            </w:pict>
          </mc:Fallback>
        </mc:AlternateContent>
      </w:r>
    </w:p>
    <w:p w14:paraId="3A8FA608"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r w:rsidRPr="00980374">
        <w:rPr>
          <w:rFonts w:ascii="Arial" w:hAnsi="Arial" w:cs="Arial"/>
          <w:spacing w:val="-4"/>
        </w:rPr>
        <w:t>Pzp.</w:t>
      </w:r>
    </w:p>
    <w:p w14:paraId="33E15115" w14:textId="439FEA4F" w:rsidR="00105BB9" w:rsidRPr="00980374" w:rsidRDefault="003F1853" w:rsidP="00693AC2">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39EBFDDE" wp14:editId="404F7748">
                <wp:simplePos x="0" y="0"/>
                <wp:positionH relativeFrom="page">
                  <wp:posOffset>810895</wp:posOffset>
                </wp:positionH>
                <wp:positionV relativeFrom="paragraph">
                  <wp:posOffset>174625</wp:posOffset>
                </wp:positionV>
                <wp:extent cx="6031865" cy="542925"/>
                <wp:effectExtent l="0" t="0" r="0" b="0"/>
                <wp:wrapTopAndBottom/>
                <wp:docPr id="1280420805"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0BD3641F" w14:textId="77777777" w:rsidR="000D640E" w:rsidRPr="00693AC2" w:rsidRDefault="000D640E">
                            <w:pPr>
                              <w:spacing w:before="19"/>
                              <w:ind w:left="108" w:right="212"/>
                              <w:rPr>
                                <w:rFonts w:ascii="Arial" w:hAnsi="Arial" w:cs="Arial"/>
                                <w:b/>
                                <w:color w:val="000000"/>
                              </w:rPr>
                            </w:pPr>
                            <w:bookmarkStart w:id="39" w:name="_bookmark31"/>
                            <w:bookmarkEnd w:id="39"/>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BFDDE"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0BD3641F" w14:textId="77777777" w:rsidR="000D640E" w:rsidRPr="00693AC2" w:rsidRDefault="000D640E">
                      <w:pPr>
                        <w:spacing w:before="19"/>
                        <w:ind w:left="108" w:right="212"/>
                        <w:rPr>
                          <w:rFonts w:ascii="Arial" w:hAnsi="Arial" w:cs="Arial"/>
                          <w:b/>
                          <w:color w:val="000000"/>
                        </w:rPr>
                      </w:pPr>
                      <w:bookmarkStart w:id="68" w:name="_bookmark31"/>
                      <w:bookmarkEnd w:id="68"/>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v:textbox>
                <w10:wrap type="topAndBottom" anchorx="page"/>
              </v:shape>
            </w:pict>
          </mc:Fallback>
        </mc:AlternateContent>
      </w:r>
    </w:p>
    <w:p w14:paraId="65F053BD" w14:textId="77777777" w:rsidR="00105BB9" w:rsidRPr="00980374" w:rsidRDefault="00980374" w:rsidP="002910C9">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4FC973F1" w14:textId="77777777" w:rsidR="00105BB9" w:rsidRPr="00980374" w:rsidRDefault="00980374" w:rsidP="002910C9">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7E71CF2C" w14:textId="6B2925DD"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2D7707CA" wp14:editId="2FC672A6">
                <wp:simplePos x="0" y="0"/>
                <wp:positionH relativeFrom="page">
                  <wp:posOffset>810895</wp:posOffset>
                </wp:positionH>
                <wp:positionV relativeFrom="paragraph">
                  <wp:posOffset>174625</wp:posOffset>
                </wp:positionV>
                <wp:extent cx="6031865" cy="373380"/>
                <wp:effectExtent l="0" t="0" r="0" b="0"/>
                <wp:wrapTopAndBottom/>
                <wp:docPr id="30459361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A7E92E1" w14:textId="77777777" w:rsidR="000D640E" w:rsidRPr="00693AC2" w:rsidRDefault="000D640E">
                            <w:pPr>
                              <w:spacing w:before="18"/>
                              <w:ind w:left="108"/>
                              <w:rPr>
                                <w:rFonts w:ascii="Arial" w:hAnsi="Arial" w:cs="Arial"/>
                                <w:b/>
                                <w:color w:val="000000"/>
                              </w:rPr>
                            </w:pPr>
                            <w:bookmarkStart w:id="40" w:name="_bookmark32"/>
                            <w:bookmarkEnd w:id="40"/>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707CA"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7A7E92E1" w14:textId="77777777" w:rsidR="000D640E" w:rsidRPr="00693AC2" w:rsidRDefault="000D640E">
                      <w:pPr>
                        <w:spacing w:before="18"/>
                        <w:ind w:left="108"/>
                        <w:rPr>
                          <w:rFonts w:ascii="Arial" w:hAnsi="Arial" w:cs="Arial"/>
                          <w:b/>
                          <w:color w:val="000000"/>
                        </w:rPr>
                      </w:pPr>
                      <w:bookmarkStart w:id="70" w:name="_bookmark32"/>
                      <w:bookmarkEnd w:id="70"/>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6F25B707" w14:textId="77777777" w:rsidR="00105BB9" w:rsidRDefault="00980374" w:rsidP="00693AC2">
      <w:pPr>
        <w:pStyle w:val="Tekstpodstawowy"/>
        <w:spacing w:before="4"/>
        <w:jc w:val="both"/>
        <w:rPr>
          <w:rFonts w:ascii="Arial" w:hAnsi="Arial" w:cs="Arial"/>
          <w:spacing w:val="-2"/>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14EB850D" w14:textId="197B1D7F" w:rsidR="00105BB9" w:rsidRPr="00980374" w:rsidRDefault="003F1853"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4A729790" wp14:editId="06B99AFA">
                <wp:simplePos x="0" y="0"/>
                <wp:positionH relativeFrom="page">
                  <wp:posOffset>810895</wp:posOffset>
                </wp:positionH>
                <wp:positionV relativeFrom="paragraph">
                  <wp:posOffset>174625</wp:posOffset>
                </wp:positionV>
                <wp:extent cx="6031865" cy="201295"/>
                <wp:effectExtent l="0" t="0" r="0" b="0"/>
                <wp:wrapTopAndBottom/>
                <wp:docPr id="6451120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766FD874" w14:textId="77777777" w:rsidR="000D640E" w:rsidRPr="00693AC2" w:rsidRDefault="000D640E" w:rsidP="004D5B88">
                            <w:pPr>
                              <w:pStyle w:val="Akapitzlist"/>
                              <w:numPr>
                                <w:ilvl w:val="0"/>
                                <w:numId w:val="42"/>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29790"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766FD874" w14:textId="77777777" w:rsidR="000D640E" w:rsidRPr="00693AC2" w:rsidRDefault="000D640E" w:rsidP="004D5B88">
                      <w:pPr>
                        <w:pStyle w:val="Akapitzlist"/>
                        <w:numPr>
                          <w:ilvl w:val="0"/>
                          <w:numId w:val="42"/>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2A5C00CA"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269720A6" w14:textId="77777777" w:rsidR="00A9268A" w:rsidRDefault="00A9268A" w:rsidP="00FD0ED7">
      <w:pPr>
        <w:pStyle w:val="Tekstpodstawowy"/>
        <w:spacing w:before="1"/>
        <w:ind w:left="0"/>
        <w:jc w:val="both"/>
        <w:rPr>
          <w:rFonts w:ascii="Arial" w:hAnsi="Arial" w:cs="Arial"/>
          <w:sz w:val="20"/>
        </w:rPr>
      </w:pPr>
    </w:p>
    <w:p w14:paraId="0ECC3CED" w14:textId="664BCA86" w:rsidR="00105BB9" w:rsidRPr="00693AC2" w:rsidRDefault="003F1853" w:rsidP="0040525C">
      <w:pPr>
        <w:pStyle w:val="Tekstpodstawowy"/>
        <w:numPr>
          <w:ilvl w:val="0"/>
          <w:numId w:val="4"/>
        </w:numPr>
        <w:spacing w:before="1"/>
        <w:jc w:val="both"/>
        <w:rPr>
          <w:rFonts w:ascii="Arial" w:hAnsi="Arial" w:cs="Arial"/>
        </w:rPr>
      </w:pPr>
      <w:r>
        <w:rPr>
          <w:rFonts w:ascii="Arial" w:hAnsi="Arial" w:cs="Arial"/>
          <w:noProof/>
        </w:rPr>
        <w:lastRenderedPageBreak/>
        <mc:AlternateContent>
          <mc:Choice Requires="wps">
            <w:drawing>
              <wp:anchor distT="0" distB="0" distL="0" distR="0" simplePos="0" relativeHeight="487606272" behindDoc="1" locked="0" layoutInCell="1" allowOverlap="1" wp14:anchorId="292D5E95" wp14:editId="5116CBBE">
                <wp:simplePos x="0" y="0"/>
                <wp:positionH relativeFrom="page">
                  <wp:posOffset>810895</wp:posOffset>
                </wp:positionH>
                <wp:positionV relativeFrom="paragraph">
                  <wp:posOffset>64770</wp:posOffset>
                </wp:positionV>
                <wp:extent cx="6031865" cy="373380"/>
                <wp:effectExtent l="0" t="0" r="0" b="0"/>
                <wp:wrapTopAndBottom/>
                <wp:docPr id="139051506"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BC24424" w14:textId="77777777" w:rsidR="000D640E" w:rsidRPr="00693AC2" w:rsidRDefault="000D640E" w:rsidP="007C5533">
                            <w:pPr>
                              <w:spacing w:before="18"/>
                              <w:ind w:left="108"/>
                              <w:rPr>
                                <w:rFonts w:ascii="Arial" w:hAnsi="Arial" w:cs="Arial"/>
                                <w:b/>
                                <w:color w:val="000000"/>
                              </w:rPr>
                            </w:pPr>
                            <w:bookmarkStart w:id="41" w:name="_bookmark34"/>
                            <w:bookmarkEnd w:id="41"/>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D5E95"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2BC24424" w14:textId="77777777" w:rsidR="000D640E" w:rsidRPr="00693AC2" w:rsidRDefault="000D640E" w:rsidP="007C5533">
                      <w:pPr>
                        <w:spacing w:before="18"/>
                        <w:ind w:left="108"/>
                        <w:rPr>
                          <w:rFonts w:ascii="Arial" w:hAnsi="Arial" w:cs="Arial"/>
                          <w:b/>
                          <w:color w:val="000000"/>
                        </w:rPr>
                      </w:pPr>
                      <w:bookmarkStart w:id="72" w:name="_bookmark34"/>
                      <w:bookmarkEnd w:id="72"/>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C33CF">
        <w:rPr>
          <w:rFonts w:ascii="Arial" w:hAnsi="Arial" w:cs="Arial"/>
          <w:b/>
        </w:rPr>
        <w:t xml:space="preserve">NIE </w:t>
      </w:r>
      <w:r w:rsidR="00AC33CF" w:rsidRPr="00693AC2">
        <w:rPr>
          <w:rFonts w:ascii="Arial" w:hAnsi="Arial" w:cs="Arial"/>
          <w:b/>
        </w:rPr>
        <w:t>ZASTRZEGA</w:t>
      </w:r>
      <w:r w:rsidR="00AC33CF"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r w:rsidR="00980374" w:rsidRPr="00693AC2">
        <w:rPr>
          <w:rFonts w:ascii="Arial" w:hAnsi="Arial" w:cs="Arial"/>
          <w:spacing w:val="-4"/>
        </w:rPr>
        <w:t>Pzp.</w:t>
      </w:r>
    </w:p>
    <w:p w14:paraId="4C4A018D" w14:textId="77777777" w:rsidR="00105BB9" w:rsidRPr="00980374" w:rsidRDefault="00980374" w:rsidP="002910C9">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4E2A5391" w14:textId="77777777" w:rsidR="00105BB9" w:rsidRPr="00980374" w:rsidRDefault="00980374" w:rsidP="002910C9">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48D4B73E" w14:textId="26CC193D" w:rsidR="00105BB9" w:rsidRPr="00980374" w:rsidRDefault="003F1853"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4C9249DA" wp14:editId="4FB3262B">
                <wp:simplePos x="0" y="0"/>
                <wp:positionH relativeFrom="page">
                  <wp:posOffset>810895</wp:posOffset>
                </wp:positionH>
                <wp:positionV relativeFrom="paragraph">
                  <wp:posOffset>172720</wp:posOffset>
                </wp:positionV>
                <wp:extent cx="6031865" cy="373380"/>
                <wp:effectExtent l="0" t="0" r="0" b="0"/>
                <wp:wrapTopAndBottom/>
                <wp:docPr id="99578238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58FC349" w14:textId="77777777" w:rsidR="000D640E" w:rsidRPr="00693AC2" w:rsidRDefault="000D640E">
                            <w:pPr>
                              <w:spacing w:before="18" w:line="242" w:lineRule="auto"/>
                              <w:ind w:left="108"/>
                              <w:rPr>
                                <w:rFonts w:ascii="Arial" w:hAnsi="Arial" w:cs="Arial"/>
                                <w:b/>
                                <w:color w:val="000000"/>
                              </w:rPr>
                            </w:pPr>
                            <w:bookmarkStart w:id="42" w:name="_bookmark35"/>
                            <w:bookmarkEnd w:id="42"/>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249DA"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258FC349" w14:textId="77777777" w:rsidR="000D640E" w:rsidRPr="00693AC2" w:rsidRDefault="000D640E">
                      <w:pPr>
                        <w:spacing w:before="18" w:line="242" w:lineRule="auto"/>
                        <w:ind w:left="108"/>
                        <w:rPr>
                          <w:rFonts w:ascii="Arial" w:hAnsi="Arial" w:cs="Arial"/>
                          <w:b/>
                          <w:color w:val="000000"/>
                        </w:rPr>
                      </w:pPr>
                      <w:bookmarkStart w:id="74" w:name="_bookmark35"/>
                      <w:bookmarkEnd w:id="74"/>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2386B000"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11AA7C0" w14:textId="6EC481F6"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2328143A" wp14:editId="65CFC4F9">
                <wp:simplePos x="0" y="0"/>
                <wp:positionH relativeFrom="page">
                  <wp:posOffset>810895</wp:posOffset>
                </wp:positionH>
                <wp:positionV relativeFrom="paragraph">
                  <wp:posOffset>174625</wp:posOffset>
                </wp:positionV>
                <wp:extent cx="6031865" cy="373380"/>
                <wp:effectExtent l="0" t="0" r="0" b="0"/>
                <wp:wrapTopAndBottom/>
                <wp:docPr id="1314177139"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325B690" w14:textId="77777777" w:rsidR="000D640E" w:rsidRPr="00693AC2" w:rsidRDefault="000D640E" w:rsidP="004D5B88">
                            <w:pPr>
                              <w:pStyle w:val="Akapitzlist"/>
                              <w:numPr>
                                <w:ilvl w:val="0"/>
                                <w:numId w:val="43"/>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8143A"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1325B690" w14:textId="77777777" w:rsidR="000D640E" w:rsidRPr="00693AC2" w:rsidRDefault="000D640E" w:rsidP="004D5B88">
                      <w:pPr>
                        <w:pStyle w:val="Akapitzlist"/>
                        <w:numPr>
                          <w:ilvl w:val="0"/>
                          <w:numId w:val="43"/>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CF5A414" w14:textId="439ED35C" w:rsidR="004C4CAF" w:rsidRPr="00D901DC" w:rsidRDefault="00980374" w:rsidP="00D901DC">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56A47B6A" w14:textId="2DAE91B8" w:rsidR="00105BB9" w:rsidRPr="00980374" w:rsidRDefault="003F1853"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539CBB5A" wp14:editId="77F28393">
                <wp:simplePos x="0" y="0"/>
                <wp:positionH relativeFrom="page">
                  <wp:posOffset>810895</wp:posOffset>
                </wp:positionH>
                <wp:positionV relativeFrom="paragraph">
                  <wp:posOffset>172720</wp:posOffset>
                </wp:positionV>
                <wp:extent cx="6031865" cy="544195"/>
                <wp:effectExtent l="0" t="0" r="0" b="0"/>
                <wp:wrapTopAndBottom/>
                <wp:docPr id="1716060712"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3667F076" w14:textId="77777777" w:rsidR="000D640E" w:rsidRPr="00693AC2" w:rsidRDefault="000D640E" w:rsidP="00EA1839">
                            <w:pPr>
                              <w:spacing w:before="18"/>
                              <w:ind w:left="108"/>
                              <w:rPr>
                                <w:rFonts w:ascii="Arial" w:hAnsi="Arial" w:cs="Arial"/>
                                <w:b/>
                                <w:color w:val="000000"/>
                              </w:rPr>
                            </w:pPr>
                            <w:bookmarkStart w:id="43" w:name="_bookmark37"/>
                            <w:bookmarkEnd w:id="43"/>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CBB5A"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3667F076" w14:textId="77777777" w:rsidR="000D640E" w:rsidRPr="00693AC2" w:rsidRDefault="000D640E" w:rsidP="00EA1839">
                      <w:pPr>
                        <w:spacing w:before="18"/>
                        <w:ind w:left="108"/>
                        <w:rPr>
                          <w:rFonts w:ascii="Arial" w:hAnsi="Arial" w:cs="Arial"/>
                          <w:b/>
                          <w:color w:val="000000"/>
                        </w:rPr>
                      </w:pPr>
                      <w:bookmarkStart w:id="76" w:name="_bookmark37"/>
                      <w:bookmarkEnd w:id="76"/>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v:textbox>
                <w10:wrap type="topAndBottom" anchorx="page"/>
              </v:shape>
            </w:pict>
          </mc:Fallback>
        </mc:AlternateContent>
      </w:r>
    </w:p>
    <w:p w14:paraId="7F1F7DC7" w14:textId="0FB17ABF" w:rsidR="00105BB9" w:rsidRDefault="00980374" w:rsidP="00693AC2">
      <w:pPr>
        <w:pStyle w:val="Tekstpodstawowy"/>
        <w:spacing w:before="4"/>
        <w:jc w:val="both"/>
        <w:rPr>
          <w:rFonts w:ascii="Arial" w:hAnsi="Arial" w:cs="Arial"/>
          <w:spacing w:val="-2"/>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CD3AF5">
        <w:rPr>
          <w:rFonts w:ascii="Arial" w:hAnsi="Arial" w:cs="Arial"/>
          <w:spacing w:val="-10"/>
        </w:rPr>
        <w:t>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76292730" w14:textId="77777777" w:rsidR="00B40110" w:rsidRDefault="00B40110" w:rsidP="00FD0ED7">
      <w:pPr>
        <w:pStyle w:val="Tekstpodstawowy"/>
        <w:ind w:left="251"/>
        <w:jc w:val="both"/>
        <w:rPr>
          <w:rFonts w:ascii="Arial" w:hAnsi="Arial" w:cs="Arial"/>
          <w:sz w:val="20"/>
        </w:rPr>
      </w:pPr>
    </w:p>
    <w:p w14:paraId="23D14BDC" w14:textId="3DC9582A" w:rsidR="00B45708" w:rsidRPr="00B45708" w:rsidRDefault="003F1853" w:rsidP="00B45708">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ECC5412" wp14:editId="1DFE3F26">
                <wp:extent cx="6031865" cy="201295"/>
                <wp:effectExtent l="6985" t="5715" r="9525" b="12065"/>
                <wp:docPr id="120654722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10FAB5F" w14:textId="77777777" w:rsidR="000D640E" w:rsidRPr="00B40110" w:rsidRDefault="000D640E">
                            <w:pPr>
                              <w:spacing w:before="18"/>
                              <w:ind w:left="108"/>
                              <w:rPr>
                                <w:rFonts w:ascii="Arial" w:hAnsi="Arial" w:cs="Arial"/>
                                <w:b/>
                                <w:color w:val="000000"/>
                              </w:rPr>
                            </w:pPr>
                            <w:bookmarkStart w:id="44" w:name="_bookmark38"/>
                            <w:bookmarkEnd w:id="44"/>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3ECC5412"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010FAB5F" w14:textId="77777777" w:rsidR="000D640E" w:rsidRPr="00B40110" w:rsidRDefault="000D640E">
                      <w:pPr>
                        <w:spacing w:before="18"/>
                        <w:ind w:left="108"/>
                        <w:rPr>
                          <w:rFonts w:ascii="Arial" w:hAnsi="Arial" w:cs="Arial"/>
                          <w:b/>
                          <w:color w:val="000000"/>
                        </w:rPr>
                      </w:pPr>
                      <w:bookmarkStart w:id="78" w:name="_bookmark38"/>
                      <w:bookmarkEnd w:id="78"/>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2F57EE4C" w14:textId="7C6B3112" w:rsidR="00B40110" w:rsidRPr="00B40110" w:rsidRDefault="00B40110" w:rsidP="004D5B88">
      <w:pPr>
        <w:pStyle w:val="Akapitzlist"/>
        <w:widowControl/>
        <w:numPr>
          <w:ilvl w:val="1"/>
          <w:numId w:val="44"/>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Pr>
          <w:rFonts w:ascii="Arial" w:hAnsi="Arial" w:cs="Arial"/>
          <w:b/>
          <w:bCs/>
        </w:rPr>
        <w:t>2</w:t>
      </w:r>
      <w:r w:rsidRPr="00B40110">
        <w:rPr>
          <w:rFonts w:ascii="Arial" w:hAnsi="Arial" w:cs="Arial"/>
          <w:b/>
          <w:bCs/>
        </w:rPr>
        <w:t xml:space="preserve"> % ceny brutto oferty (z</w:t>
      </w:r>
      <w:r w:rsidR="00CD3AF5">
        <w:rPr>
          <w:rFonts w:ascii="Arial" w:hAnsi="Arial" w:cs="Arial"/>
          <w:b/>
          <w:bCs/>
        </w:rPr>
        <w:t> </w:t>
      </w:r>
      <w:r w:rsidRPr="00B40110">
        <w:rPr>
          <w:rFonts w:ascii="Arial" w:hAnsi="Arial" w:cs="Arial"/>
          <w:b/>
          <w:bCs/>
        </w:rPr>
        <w:t>podatkiem VAT)</w:t>
      </w:r>
      <w:r w:rsidRPr="00B40110">
        <w:rPr>
          <w:rFonts w:ascii="Arial" w:hAnsi="Arial" w:cs="Arial"/>
          <w:i/>
          <w:iCs/>
        </w:rPr>
        <w:t>.</w:t>
      </w:r>
    </w:p>
    <w:p w14:paraId="5B5D9600" w14:textId="77777777"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30506747"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1796CA24"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ED5752A"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2DFC7492"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4910D43D" w14:textId="285FD999"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udzielanych przez podmioty, o których mowa w art. 6b ust. 5 pkt 2 ustawy z</w:t>
      </w:r>
      <w:r w:rsidR="00CD3AF5">
        <w:rPr>
          <w:rFonts w:ascii="Arial" w:hAnsi="Arial" w:cs="Arial"/>
          <w:bCs/>
        </w:rPr>
        <w:t> </w:t>
      </w:r>
      <w:r w:rsidRPr="00B40110">
        <w:rPr>
          <w:rFonts w:ascii="Arial" w:hAnsi="Arial" w:cs="Arial"/>
          <w:bCs/>
        </w:rPr>
        <w:t>dnia 9 listopada 2000 r. o utworzeniu Polskiej Agencji Rozwoju Przedsiębiorczości.</w:t>
      </w:r>
    </w:p>
    <w:p w14:paraId="25AB01C7" w14:textId="77777777" w:rsidR="00B40110" w:rsidRPr="00B40110" w:rsidRDefault="00B40110" w:rsidP="004D5B88">
      <w:pPr>
        <w:pStyle w:val="Akapitzlist"/>
        <w:widowControl/>
        <w:numPr>
          <w:ilvl w:val="1"/>
          <w:numId w:val="44"/>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2C6FEC10" w14:textId="77777777" w:rsidR="00B40110" w:rsidRPr="00B40110" w:rsidRDefault="00B40110" w:rsidP="00B45708">
      <w:pPr>
        <w:ind w:left="1608" w:hanging="444"/>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5CBFE133" w14:textId="77777777" w:rsidR="00B40110" w:rsidRPr="00B40110" w:rsidRDefault="00B40110" w:rsidP="00B45708">
      <w:pPr>
        <w:ind w:left="1608" w:hanging="444"/>
        <w:rPr>
          <w:rFonts w:ascii="Arial" w:hAnsi="Arial" w:cs="Arial"/>
          <w:b/>
          <w:highlight w:val="yellow"/>
        </w:rPr>
      </w:pPr>
      <w:r w:rsidRPr="00222BBB">
        <w:rPr>
          <w:rFonts w:ascii="Arial" w:hAnsi="Arial" w:cs="Arial"/>
          <w:b/>
          <w:bCs/>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482F54FE" w14:textId="0372075F" w:rsidR="00B40110" w:rsidRPr="00B40110" w:rsidRDefault="00B40110" w:rsidP="00B45708">
      <w:pPr>
        <w:pStyle w:val="Akapitzlist"/>
        <w:ind w:left="1608" w:hanging="444"/>
        <w:rPr>
          <w:rFonts w:ascii="Arial" w:hAnsi="Arial" w:cs="Arial"/>
          <w:b/>
          <w:color w:val="000000"/>
          <w:lang w:eastAsia="pl-PL"/>
        </w:rPr>
      </w:pPr>
      <w:r w:rsidRPr="00B40110">
        <w:rPr>
          <w:rFonts w:ascii="Arial" w:hAnsi="Arial" w:cs="Arial"/>
          <w:b/>
          <w:color w:val="000000"/>
          <w:lang w:eastAsia="pl-PL"/>
        </w:rPr>
        <w:t xml:space="preserve">z adnotacją: „ZNWU </w:t>
      </w:r>
      <w:r w:rsidRPr="00B40110">
        <w:rPr>
          <w:rFonts w:ascii="Arial" w:hAnsi="Arial" w:cs="Arial"/>
          <w:b/>
          <w:bCs/>
          <w:lang w:eastAsia="pl-PL"/>
        </w:rPr>
        <w:t>– Znak sprawy</w:t>
      </w:r>
      <w:r w:rsidRPr="00B40110">
        <w:rPr>
          <w:rFonts w:ascii="Arial" w:hAnsi="Arial" w:cs="Arial"/>
          <w:b/>
          <w:color w:val="000000"/>
          <w:lang w:eastAsia="pl-PL"/>
        </w:rPr>
        <w:t xml:space="preserve">: </w:t>
      </w:r>
      <w:r w:rsidR="003B04C5">
        <w:rPr>
          <w:rFonts w:ascii="Arial" w:hAnsi="Arial" w:cs="Arial"/>
          <w:b/>
          <w:color w:val="000000"/>
          <w:lang w:eastAsia="pl-PL"/>
        </w:rPr>
        <w:t>RI.271.</w:t>
      </w:r>
      <w:r w:rsidR="005354CE">
        <w:rPr>
          <w:rFonts w:ascii="Arial" w:hAnsi="Arial" w:cs="Arial"/>
          <w:b/>
          <w:color w:val="000000"/>
          <w:lang w:eastAsia="pl-PL"/>
        </w:rPr>
        <w:t>13</w:t>
      </w:r>
      <w:r w:rsidR="00AA0C24">
        <w:rPr>
          <w:rFonts w:ascii="Arial" w:hAnsi="Arial" w:cs="Arial"/>
          <w:b/>
          <w:color w:val="000000"/>
          <w:lang w:eastAsia="pl-PL"/>
        </w:rPr>
        <w:t>.2025</w:t>
      </w:r>
      <w:r w:rsidRPr="00B40110">
        <w:rPr>
          <w:rFonts w:ascii="Arial" w:hAnsi="Arial" w:cs="Arial"/>
          <w:b/>
          <w:color w:val="000000"/>
          <w:lang w:eastAsia="pl-PL"/>
        </w:rPr>
        <w:t>”.</w:t>
      </w:r>
    </w:p>
    <w:p w14:paraId="5ADC6A97" w14:textId="20BB73D6"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w:t>
      </w:r>
      <w:r w:rsidR="00CD3AF5">
        <w:rPr>
          <w:rFonts w:ascii="Arial" w:hAnsi="Arial" w:cs="Arial"/>
          <w:bCs/>
        </w:rPr>
        <w:t> </w:t>
      </w:r>
      <w:r w:rsidRPr="00B40110">
        <w:rPr>
          <w:rFonts w:ascii="Arial" w:hAnsi="Arial" w:cs="Arial"/>
          <w:bCs/>
        </w:rPr>
        <w:t xml:space="preserve">Wykonawcę, przed jej podpisaniem. </w:t>
      </w:r>
    </w:p>
    <w:p w14:paraId="54F20649" w14:textId="77777777"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63E7F9C8" w14:textId="68C08408" w:rsidR="00B40110" w:rsidRPr="00B40110" w:rsidRDefault="00B40110" w:rsidP="004D5B88">
      <w:pPr>
        <w:pStyle w:val="Akapitzlist"/>
        <w:widowControl/>
        <w:numPr>
          <w:ilvl w:val="1"/>
          <w:numId w:val="44"/>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00494508">
        <w:rPr>
          <w:rFonts w:ascii="Arial" w:hAnsi="Arial" w:cs="Arial"/>
          <w:color w:val="000000"/>
          <w:shd w:val="clear" w:color="auto" w:fill="FFFFFF" w:themeFill="background1"/>
        </w:rPr>
        <w:t xml:space="preserve">okresu gwarancji liczonego </w:t>
      </w:r>
      <w:r w:rsidRPr="00B40110">
        <w:rPr>
          <w:rFonts w:ascii="Arial" w:hAnsi="Arial" w:cs="Arial"/>
          <w:color w:val="000000"/>
        </w:rPr>
        <w:t>od dnia odbioru końcowego.</w:t>
      </w:r>
    </w:p>
    <w:p w14:paraId="556650A3" w14:textId="77777777" w:rsidR="00B40110" w:rsidRPr="00B40110" w:rsidRDefault="00B40110" w:rsidP="004D5B88">
      <w:pPr>
        <w:pStyle w:val="Akapitzlist"/>
        <w:widowControl/>
        <w:numPr>
          <w:ilvl w:val="1"/>
          <w:numId w:val="44"/>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1305508" w14:textId="77777777" w:rsid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lastRenderedPageBreak/>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463AE940" w14:textId="77777777" w:rsidR="00105BB9"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B40110">
        <w:rPr>
          <w:rFonts w:ascii="Arial" w:hAnsi="Arial" w:cs="Arial"/>
          <w:vertAlign w:val="superscript"/>
        </w:rPr>
        <w:t>1</w:t>
      </w:r>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późn. zm.).</w:t>
      </w:r>
    </w:p>
    <w:p w14:paraId="5D1311D1" w14:textId="593A2A46"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1320893B" wp14:editId="6BA5F879">
                <wp:simplePos x="0" y="0"/>
                <wp:positionH relativeFrom="page">
                  <wp:posOffset>810895</wp:posOffset>
                </wp:positionH>
                <wp:positionV relativeFrom="paragraph">
                  <wp:posOffset>174625</wp:posOffset>
                </wp:positionV>
                <wp:extent cx="6031865" cy="372110"/>
                <wp:effectExtent l="0" t="0" r="0" b="0"/>
                <wp:wrapTopAndBottom/>
                <wp:docPr id="1595489617"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CB48C18" w14:textId="77777777" w:rsidR="000D640E" w:rsidRPr="003B04C5" w:rsidRDefault="000D640E">
                            <w:pPr>
                              <w:spacing w:before="18"/>
                              <w:ind w:left="108"/>
                              <w:rPr>
                                <w:rFonts w:ascii="Arial" w:hAnsi="Arial" w:cs="Arial"/>
                                <w:b/>
                                <w:color w:val="000000"/>
                              </w:rPr>
                            </w:pPr>
                            <w:bookmarkStart w:id="45" w:name="_bookmark39"/>
                            <w:bookmarkEnd w:id="45"/>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0893B"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6CB48C18" w14:textId="77777777" w:rsidR="000D640E" w:rsidRPr="003B04C5" w:rsidRDefault="000D640E">
                      <w:pPr>
                        <w:spacing w:before="18"/>
                        <w:ind w:left="108"/>
                        <w:rPr>
                          <w:rFonts w:ascii="Arial" w:hAnsi="Arial" w:cs="Arial"/>
                          <w:b/>
                          <w:color w:val="000000"/>
                        </w:rPr>
                      </w:pPr>
                      <w:bookmarkStart w:id="80" w:name="_bookmark39"/>
                      <w:bookmarkEnd w:id="80"/>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F9F6966"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619B4C2A" w14:textId="77777777" w:rsidR="003B04C5" w:rsidRPr="003B04C5" w:rsidRDefault="003B04C5" w:rsidP="004D5B88">
      <w:pPr>
        <w:pStyle w:val="Akapitzlist"/>
        <w:numPr>
          <w:ilvl w:val="1"/>
          <w:numId w:val="46"/>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774874EA" w14:textId="1C4EF62F" w:rsidR="00AC33CF" w:rsidRPr="00AA0C24" w:rsidRDefault="003B04C5" w:rsidP="00AC33CF">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475CA471"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481D66A1" w14:textId="05856B11" w:rsidR="003B04C5" w:rsidRPr="003B04C5" w:rsidRDefault="003B04C5" w:rsidP="00CD3AF5">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w:t>
      </w:r>
      <w:r w:rsidR="00CD3AF5">
        <w:rPr>
          <w:rFonts w:ascii="Arial" w:hAnsi="Arial" w:cs="Arial"/>
          <w:color w:val="000000"/>
        </w:rPr>
        <w:t> </w:t>
      </w:r>
      <w:r w:rsidRPr="003B04C5">
        <w:rPr>
          <w:rFonts w:ascii="Arial" w:hAnsi="Arial" w:cs="Arial"/>
          <w:color w:val="000000"/>
        </w:rPr>
        <w:t>udzielenie zamówienia, w tym na projektowane postanowienie umowy;</w:t>
      </w:r>
    </w:p>
    <w:p w14:paraId="2AF717B0" w14:textId="77777777" w:rsidR="003B04C5" w:rsidRPr="003B04C5" w:rsidRDefault="003B04C5" w:rsidP="00CD3AF5">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645495AC"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1BFEE66A"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CDA3ECF"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7BA85DEB"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0527EE98" w14:textId="77777777" w:rsidR="003B04C5" w:rsidRPr="003B04C5" w:rsidRDefault="003B04C5" w:rsidP="00CD3AF5">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67F8F82F" w14:textId="77777777" w:rsidR="003B04C5" w:rsidRPr="003B04C5" w:rsidRDefault="003B04C5" w:rsidP="00CD3AF5">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5562167" w14:textId="5E95D528" w:rsidR="003B04C5" w:rsidRPr="003B04C5" w:rsidRDefault="003B04C5" w:rsidP="00CD3AF5">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00AA0C24">
        <w:rPr>
          <w:rFonts w:ascii="Arial" w:hAnsi="Arial" w:cs="Arial"/>
          <w:color w:val="000000"/>
        </w:rPr>
        <w:t>)</w:t>
      </w:r>
      <w:r w:rsidRPr="003B04C5">
        <w:rPr>
          <w:rFonts w:ascii="Arial" w:hAnsi="Arial" w:cs="Arial"/>
          <w:color w:val="000000"/>
        </w:rPr>
        <w:t>. </w:t>
      </w:r>
      <w:r w:rsidRPr="003B04C5">
        <w:rPr>
          <w:rFonts w:ascii="Arial" w:hAnsi="Arial" w:cs="Arial"/>
          <w:color w:val="000000"/>
        </w:rPr>
        <w:tab/>
        <w:t>Odwołanie wobec treści ogłoszenia wszczynającego postępowanie o udzielenie zamówienia lub konkurs lub wobec treści dokumentów zamówienia wnosi się w terminie 5</w:t>
      </w:r>
      <w:r w:rsidR="00CD3AF5">
        <w:rPr>
          <w:rFonts w:ascii="Arial" w:hAnsi="Arial" w:cs="Arial"/>
          <w:color w:val="000000"/>
        </w:rPr>
        <w:t> </w:t>
      </w:r>
      <w:r w:rsidRPr="003B04C5">
        <w:rPr>
          <w:rFonts w:ascii="Arial" w:hAnsi="Arial" w:cs="Arial"/>
          <w:color w:val="000000"/>
        </w:rPr>
        <w:t>dni od dnia zamieszczenia ogłoszenia w Biuletynie Zamówień Publicznych lub dokumentów zamówienia na stronie internetowej.</w:t>
      </w:r>
    </w:p>
    <w:p w14:paraId="644C4FB2" w14:textId="7402521E" w:rsidR="003B04C5" w:rsidRPr="003B04C5" w:rsidRDefault="003B04C5" w:rsidP="00CD3AF5">
      <w:pPr>
        <w:pStyle w:val="Akapitzlist"/>
        <w:shd w:val="clear" w:color="auto" w:fill="FFFFFF"/>
        <w:ind w:left="1134" w:hanging="425"/>
        <w:jc w:val="both"/>
        <w:rPr>
          <w:rFonts w:ascii="Arial" w:hAnsi="Arial" w:cs="Arial"/>
          <w:color w:val="000000"/>
        </w:rPr>
      </w:pPr>
      <w:r w:rsidRPr="003B04C5">
        <w:rPr>
          <w:rFonts w:ascii="Arial" w:hAnsi="Arial" w:cs="Arial"/>
          <w:color w:val="000000"/>
        </w:rPr>
        <w:t>3</w:t>
      </w:r>
      <w:r w:rsidR="00AA0C24">
        <w:rPr>
          <w:rFonts w:ascii="Arial" w:hAnsi="Arial" w:cs="Arial"/>
          <w:color w:val="000000"/>
        </w:rPr>
        <w:t>)</w:t>
      </w:r>
      <w:r w:rsidRPr="003B04C5">
        <w:rPr>
          <w:rFonts w:ascii="Arial" w:hAnsi="Arial" w:cs="Arial"/>
          <w:color w:val="000000"/>
        </w:rPr>
        <w:t>.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E9A535A" w14:textId="1815510C" w:rsidR="003B04C5" w:rsidRPr="003B04C5" w:rsidRDefault="003B04C5" w:rsidP="00CD3AF5">
      <w:pPr>
        <w:pStyle w:val="Akapitzlist"/>
        <w:shd w:val="clear" w:color="auto" w:fill="FFFFFF"/>
        <w:ind w:left="1134" w:hanging="425"/>
        <w:jc w:val="both"/>
        <w:rPr>
          <w:rFonts w:ascii="Arial" w:hAnsi="Arial" w:cs="Arial"/>
          <w:color w:val="000000"/>
        </w:rPr>
      </w:pPr>
      <w:r w:rsidRPr="003B04C5">
        <w:rPr>
          <w:rFonts w:ascii="Arial" w:hAnsi="Arial" w:cs="Arial"/>
          <w:color w:val="000000"/>
        </w:rPr>
        <w:t>4</w:t>
      </w:r>
      <w:r w:rsidR="00AA0C24">
        <w:rPr>
          <w:rFonts w:ascii="Arial" w:hAnsi="Arial" w:cs="Arial"/>
          <w:color w:val="000000"/>
        </w:rPr>
        <w:t>)</w:t>
      </w:r>
      <w:r w:rsidRPr="003B04C5">
        <w:rPr>
          <w:rFonts w:ascii="Arial" w:hAnsi="Arial" w:cs="Arial"/>
          <w:color w:val="000000"/>
        </w:rPr>
        <w:t>. </w:t>
      </w:r>
      <w:r w:rsidRPr="003B04C5">
        <w:rPr>
          <w:rFonts w:ascii="Arial" w:hAnsi="Arial" w:cs="Arial"/>
          <w:color w:val="000000"/>
        </w:rPr>
        <w:tab/>
        <w:t xml:space="preserve">Jeżeli zamawiający nie opublikował ogłoszenia o zamiarze zawarcia umowy lub mimo takiego obowiązku nie przesłał wykonawcy zawiadomienia o wyborze najkorzystniejszej oferty lub nie zaprosił wykonawcy do złożenia oferty w ramach dynamicznego systemu </w:t>
      </w:r>
      <w:r w:rsidRPr="003B04C5">
        <w:rPr>
          <w:rFonts w:ascii="Arial" w:hAnsi="Arial" w:cs="Arial"/>
          <w:color w:val="000000"/>
        </w:rPr>
        <w:lastRenderedPageBreak/>
        <w:t>zakupów lub umowy ramowej, odwołanie wnosi się nie później niż w terminie:</w:t>
      </w:r>
    </w:p>
    <w:p w14:paraId="617C8EEA" w14:textId="0BFC8B43" w:rsidR="003B04C5" w:rsidRPr="003B04C5" w:rsidRDefault="003B04C5" w:rsidP="00CD3AF5">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w:t>
      </w:r>
      <w:r w:rsidR="00CD3AF5">
        <w:rPr>
          <w:rFonts w:ascii="Arial" w:hAnsi="Arial" w:cs="Arial"/>
          <w:color w:val="000000"/>
        </w:rPr>
        <w:t> </w:t>
      </w:r>
      <w:r w:rsidRPr="003B04C5">
        <w:rPr>
          <w:rFonts w:ascii="Arial" w:hAnsi="Arial" w:cs="Arial"/>
          <w:color w:val="000000"/>
        </w:rPr>
        <w:t>wyniku postępowania</w:t>
      </w:r>
    </w:p>
    <w:p w14:paraId="0283A471" w14:textId="77777777" w:rsidR="003B04C5" w:rsidRPr="003B04C5" w:rsidRDefault="003B04C5" w:rsidP="00CD3AF5">
      <w:pPr>
        <w:pStyle w:val="Akapitzlist"/>
        <w:shd w:val="clear" w:color="auto" w:fill="FFFFFF"/>
        <w:ind w:left="1701"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0F483914" w14:textId="77777777" w:rsidR="003B04C5" w:rsidRPr="003B04C5" w:rsidRDefault="003B04C5" w:rsidP="00CD3AF5">
      <w:pPr>
        <w:pStyle w:val="Akapitzlist"/>
        <w:shd w:val="clear" w:color="auto" w:fill="FFFFFF"/>
        <w:ind w:left="2268"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60C26652" w14:textId="77777777" w:rsidR="003B04C5" w:rsidRPr="003B04C5" w:rsidRDefault="003B04C5" w:rsidP="00CD3AF5">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1CDC2F28"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4609E36E"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0466BAE5"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741CA50D"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9F4D6F7"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0E7834C"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A4AB9D"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45877EE"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00FDD3C2"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24B17B57"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47D5857C"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656EB2F5"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62D45F7B"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085FE2E7" w14:textId="77777777" w:rsidR="003B04C5" w:rsidRPr="003B04C5" w:rsidRDefault="003B04C5" w:rsidP="00CD3AF5">
      <w:pPr>
        <w:shd w:val="clear" w:color="auto" w:fill="FFFFFF"/>
        <w:ind w:left="993" w:hanging="426"/>
        <w:contextualSpacing/>
        <w:jc w:val="both"/>
        <w:rPr>
          <w:rFonts w:ascii="Arial" w:hAnsi="Arial" w:cs="Arial"/>
          <w:color w:val="000000"/>
        </w:rPr>
      </w:pPr>
      <w:r w:rsidRPr="003B04C5">
        <w:rPr>
          <w:rFonts w:ascii="Arial" w:hAnsi="Arial" w:cs="Arial"/>
          <w:color w:val="000000"/>
        </w:rPr>
        <w:t>Do odwołania dołącza się:</w:t>
      </w:r>
    </w:p>
    <w:p w14:paraId="61907D00"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1854F8"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6380A47B"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5932DC39" w14:textId="77777777" w:rsidR="003B04C5" w:rsidRPr="003B04C5" w:rsidRDefault="003B04C5" w:rsidP="00CD3AF5">
      <w:pPr>
        <w:pStyle w:val="Akapitzlist"/>
        <w:numPr>
          <w:ilvl w:val="1"/>
          <w:numId w:val="46"/>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0F3752DF" w14:textId="00A13DA6" w:rsidR="00105BB9" w:rsidRPr="00980374" w:rsidRDefault="003F1853" w:rsidP="00FD0ED7">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623D669C" wp14:editId="4AE9A665">
                <wp:simplePos x="0" y="0"/>
                <wp:positionH relativeFrom="page">
                  <wp:posOffset>810895</wp:posOffset>
                </wp:positionH>
                <wp:positionV relativeFrom="paragraph">
                  <wp:posOffset>175895</wp:posOffset>
                </wp:positionV>
                <wp:extent cx="6031865" cy="201295"/>
                <wp:effectExtent l="0" t="0" r="0" b="0"/>
                <wp:wrapTopAndBottom/>
                <wp:docPr id="1398080954"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7BEBC142" w14:textId="77777777" w:rsidR="000D640E" w:rsidRPr="003B04C5" w:rsidRDefault="000D640E">
                            <w:pPr>
                              <w:spacing w:before="18"/>
                              <w:ind w:left="108"/>
                              <w:rPr>
                                <w:rFonts w:ascii="Arial" w:hAnsi="Arial" w:cs="Arial"/>
                                <w:b/>
                                <w:color w:val="000000"/>
                              </w:rPr>
                            </w:pPr>
                            <w:bookmarkStart w:id="46" w:name="_bookmark40"/>
                            <w:bookmarkEnd w:id="46"/>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669C" id="docshape44" o:spid="_x0000_s1064" type="#_x0000_t202" style="position:absolute;left:0;text-align:left;margin-left:63.85pt;margin-top:13.8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" fillcolor="#f1f1f1" strokeweight=".48pt">
                <v:textbox inset="0,0,0,0">
                  <w:txbxContent>
                    <w:p w14:paraId="7BEBC142" w14:textId="77777777" w:rsidR="000D640E" w:rsidRPr="003B04C5" w:rsidRDefault="000D640E">
                      <w:pPr>
                        <w:spacing w:before="18"/>
                        <w:ind w:left="108"/>
                        <w:rPr>
                          <w:rFonts w:ascii="Arial" w:hAnsi="Arial" w:cs="Arial"/>
                          <w:b/>
                          <w:color w:val="000000"/>
                        </w:rPr>
                      </w:pPr>
                      <w:bookmarkStart w:id="82" w:name="_bookmark40"/>
                      <w:bookmarkEnd w:id="82"/>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5872F885" w14:textId="00547A2E" w:rsidR="00105BB9" w:rsidRPr="003B04C5" w:rsidRDefault="00980374" w:rsidP="003B04C5">
      <w:pPr>
        <w:pStyle w:val="Akapitzlist"/>
        <w:numPr>
          <w:ilvl w:val="0"/>
          <w:numId w:val="3"/>
        </w:numPr>
        <w:tabs>
          <w:tab w:val="left" w:pos="447"/>
        </w:tabs>
        <w:spacing w:before="4" w:line="267" w:lineRule="exact"/>
        <w:ind w:left="227" w:right="-53" w:firstLine="0"/>
        <w:jc w:val="both"/>
        <w:rPr>
          <w:rFonts w:ascii="Arial" w:hAnsi="Arial" w:cs="Arial"/>
        </w:rPr>
      </w:pPr>
      <w:r w:rsidRPr="003B04C5">
        <w:rPr>
          <w:rFonts w:ascii="Arial" w:hAnsi="Arial" w:cs="Arial"/>
        </w:rPr>
        <w:t>W myśl art. 18 ust. 6 Pzp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00CD3AF5">
        <w:rPr>
          <w:rFonts w:ascii="Arial" w:hAnsi="Arial" w:cs="Arial"/>
          <w:spacing w:val="-2"/>
        </w:rPr>
        <w:t>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w:t>
      </w:r>
      <w:r w:rsidR="00CD3AF5">
        <w:rPr>
          <w:rFonts w:ascii="Arial" w:hAnsi="Arial" w:cs="Arial"/>
        </w:rPr>
        <w:t> </w:t>
      </w:r>
      <w:r w:rsidRPr="003B04C5">
        <w:rPr>
          <w:rFonts w:ascii="Arial" w:hAnsi="Arial" w:cs="Arial"/>
        </w:rPr>
        <w:t>w</w:t>
      </w:r>
      <w:r w:rsidR="00CD3AF5">
        <w:rPr>
          <w:rFonts w:ascii="Arial" w:hAnsi="Arial" w:cs="Arial"/>
        </w:rPr>
        <w:t> </w:t>
      </w:r>
      <w:r w:rsidRPr="003B04C5">
        <w:rPr>
          <w:rFonts w:ascii="Arial" w:hAnsi="Arial" w:cs="Arial"/>
        </w:rPr>
        <w:t>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"RODO",</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12DF7970" w14:textId="0A154CAE" w:rsidR="00105BB9" w:rsidRPr="00CD3AF5" w:rsidRDefault="00980374" w:rsidP="00CD3AF5">
      <w:pPr>
        <w:pStyle w:val="Akapitzlist"/>
        <w:numPr>
          <w:ilvl w:val="0"/>
          <w:numId w:val="3"/>
        </w:numPr>
        <w:tabs>
          <w:tab w:val="left" w:pos="284"/>
          <w:tab w:val="left" w:pos="426"/>
        </w:tabs>
        <w:spacing w:before="1"/>
        <w:ind w:left="284" w:right="-53" w:hanging="58"/>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r w:rsidR="00CD3AF5">
        <w:rPr>
          <w:rFonts w:ascii="Arial" w:hAnsi="Arial" w:cs="Arial"/>
          <w:spacing w:val="-2"/>
        </w:rPr>
        <w:t xml:space="preserve"> </w:t>
      </w:r>
      <w:r w:rsidRPr="00CD3AF5">
        <w:rPr>
          <w:rFonts w:ascii="Arial" w:hAnsi="Arial" w:cs="Arial"/>
        </w:rPr>
        <w:t>wynikających z prawnie uzasadnionych interesów realizowanych przez Zamawiającego i</w:t>
      </w:r>
      <w:r w:rsidR="00CD3AF5">
        <w:rPr>
          <w:rFonts w:ascii="Arial" w:hAnsi="Arial" w:cs="Arial"/>
        </w:rPr>
        <w:t> </w:t>
      </w:r>
      <w:r w:rsidRPr="00CD3AF5">
        <w:rPr>
          <w:rFonts w:ascii="Arial" w:hAnsi="Arial" w:cs="Arial"/>
        </w:rPr>
        <w:t>wypełnienia obowiązku</w:t>
      </w:r>
      <w:r w:rsidRPr="00CD3AF5">
        <w:rPr>
          <w:rFonts w:ascii="Arial" w:hAnsi="Arial" w:cs="Arial"/>
          <w:spacing w:val="-2"/>
        </w:rPr>
        <w:t xml:space="preserve"> </w:t>
      </w:r>
      <w:r w:rsidRPr="00CD3AF5">
        <w:rPr>
          <w:rFonts w:ascii="Arial" w:hAnsi="Arial" w:cs="Arial"/>
        </w:rPr>
        <w:t>prawnego</w:t>
      </w:r>
      <w:r w:rsidRPr="00CD3AF5">
        <w:rPr>
          <w:rFonts w:ascii="Arial" w:hAnsi="Arial" w:cs="Arial"/>
          <w:spacing w:val="-4"/>
        </w:rPr>
        <w:t xml:space="preserve"> </w:t>
      </w:r>
      <w:r w:rsidRPr="00CD3AF5">
        <w:rPr>
          <w:rFonts w:ascii="Arial" w:hAnsi="Arial" w:cs="Arial"/>
        </w:rPr>
        <w:t>ciążącego</w:t>
      </w:r>
      <w:r w:rsidRPr="00CD3AF5">
        <w:rPr>
          <w:rFonts w:ascii="Arial" w:hAnsi="Arial" w:cs="Arial"/>
          <w:spacing w:val="-2"/>
        </w:rPr>
        <w:t xml:space="preserve"> </w:t>
      </w:r>
      <w:r w:rsidRPr="00CD3AF5">
        <w:rPr>
          <w:rFonts w:ascii="Arial" w:hAnsi="Arial" w:cs="Arial"/>
        </w:rPr>
        <w:t>na</w:t>
      </w:r>
      <w:r w:rsidRPr="00CD3AF5">
        <w:rPr>
          <w:rFonts w:ascii="Arial" w:hAnsi="Arial" w:cs="Arial"/>
          <w:spacing w:val="-5"/>
        </w:rPr>
        <w:t xml:space="preserve"> </w:t>
      </w:r>
      <w:r w:rsidRPr="00CD3AF5">
        <w:rPr>
          <w:rFonts w:ascii="Arial" w:hAnsi="Arial" w:cs="Arial"/>
        </w:rPr>
        <w:t>administratorze.</w:t>
      </w:r>
      <w:r w:rsidRPr="00CD3AF5">
        <w:rPr>
          <w:rFonts w:ascii="Arial" w:hAnsi="Arial" w:cs="Arial"/>
          <w:spacing w:val="-4"/>
        </w:rPr>
        <w:t xml:space="preserve"> </w:t>
      </w:r>
      <w:r w:rsidRPr="00CD3AF5">
        <w:rPr>
          <w:rFonts w:ascii="Arial" w:hAnsi="Arial" w:cs="Arial"/>
        </w:rPr>
        <w:t>W</w:t>
      </w:r>
      <w:r w:rsidRPr="00CD3AF5">
        <w:rPr>
          <w:rFonts w:ascii="Arial" w:hAnsi="Arial" w:cs="Arial"/>
          <w:spacing w:val="-2"/>
        </w:rPr>
        <w:t xml:space="preserve"> </w:t>
      </w:r>
      <w:r w:rsidRPr="00CD3AF5">
        <w:rPr>
          <w:rFonts w:ascii="Arial" w:hAnsi="Arial" w:cs="Arial"/>
        </w:rPr>
        <w:t>związku</w:t>
      </w:r>
      <w:r w:rsidRPr="00CD3AF5">
        <w:rPr>
          <w:rFonts w:ascii="Arial" w:hAnsi="Arial" w:cs="Arial"/>
          <w:spacing w:val="-2"/>
        </w:rPr>
        <w:t xml:space="preserve"> </w:t>
      </w:r>
      <w:r w:rsidRPr="00CD3AF5">
        <w:rPr>
          <w:rFonts w:ascii="Arial" w:hAnsi="Arial" w:cs="Arial"/>
        </w:rPr>
        <w:t>z</w:t>
      </w:r>
      <w:r w:rsidRPr="00CD3AF5">
        <w:rPr>
          <w:rFonts w:ascii="Arial" w:hAnsi="Arial" w:cs="Arial"/>
          <w:spacing w:val="-5"/>
        </w:rPr>
        <w:t xml:space="preserve"> </w:t>
      </w:r>
      <w:r w:rsidRPr="00CD3AF5">
        <w:rPr>
          <w:rFonts w:ascii="Arial" w:hAnsi="Arial" w:cs="Arial"/>
        </w:rPr>
        <w:t>tym,</w:t>
      </w:r>
      <w:r w:rsidRPr="00CD3AF5">
        <w:rPr>
          <w:rFonts w:ascii="Arial" w:hAnsi="Arial" w:cs="Arial"/>
          <w:spacing w:val="-4"/>
        </w:rPr>
        <w:t xml:space="preserve"> </w:t>
      </w:r>
      <w:r w:rsidRPr="00CD3AF5">
        <w:rPr>
          <w:rFonts w:ascii="Arial" w:hAnsi="Arial" w:cs="Arial"/>
        </w:rPr>
        <w:t>Wykonawca</w:t>
      </w:r>
      <w:r w:rsidRPr="00CD3AF5">
        <w:rPr>
          <w:rFonts w:ascii="Arial" w:hAnsi="Arial" w:cs="Arial"/>
          <w:spacing w:val="-2"/>
        </w:rPr>
        <w:t xml:space="preserve"> </w:t>
      </w:r>
      <w:r w:rsidRPr="00CD3AF5">
        <w:rPr>
          <w:rFonts w:ascii="Arial" w:hAnsi="Arial" w:cs="Arial"/>
        </w:rPr>
        <w:t>będzie</w:t>
      </w:r>
      <w:r w:rsidRPr="00CD3AF5">
        <w:rPr>
          <w:rFonts w:ascii="Arial" w:hAnsi="Arial" w:cs="Arial"/>
          <w:spacing w:val="-5"/>
        </w:rPr>
        <w:t xml:space="preserve"> </w:t>
      </w:r>
      <w:r w:rsidRPr="00CD3AF5">
        <w:rPr>
          <w:rFonts w:ascii="Arial" w:hAnsi="Arial" w:cs="Arial"/>
        </w:rPr>
        <w:t>obowiązany</w:t>
      </w:r>
      <w:r w:rsidRPr="00CD3AF5">
        <w:rPr>
          <w:rFonts w:ascii="Arial" w:hAnsi="Arial" w:cs="Arial"/>
          <w:spacing w:val="-2"/>
        </w:rPr>
        <w:t xml:space="preserve"> </w:t>
      </w:r>
      <w:r w:rsidRPr="00CD3AF5">
        <w:rPr>
          <w:rFonts w:ascii="Arial" w:hAnsi="Arial" w:cs="Arial"/>
        </w:rPr>
        <w:t>do złożenia oświadczenia o zapoznaniu się z klauzulą informacyjną</w:t>
      </w:r>
      <w:r w:rsidR="00494508" w:rsidRPr="00CD3AF5">
        <w:rPr>
          <w:rFonts w:ascii="Arial" w:hAnsi="Arial" w:cs="Arial"/>
        </w:rPr>
        <w:t xml:space="preserve"> </w:t>
      </w:r>
      <w:r w:rsidRPr="00CD3AF5">
        <w:rPr>
          <w:rFonts w:ascii="Arial" w:hAnsi="Arial" w:cs="Arial"/>
        </w:rPr>
        <w:t>zawartą</w:t>
      </w:r>
      <w:r w:rsidRPr="00CD3AF5">
        <w:rPr>
          <w:rFonts w:ascii="Arial" w:hAnsi="Arial" w:cs="Arial"/>
          <w:spacing w:val="-4"/>
        </w:rPr>
        <w:t xml:space="preserve"> </w:t>
      </w:r>
      <w:r w:rsidRPr="00CD3AF5">
        <w:rPr>
          <w:rFonts w:ascii="Arial" w:hAnsi="Arial" w:cs="Arial"/>
        </w:rPr>
        <w:t>w</w:t>
      </w:r>
      <w:r w:rsidR="00CD3AF5">
        <w:rPr>
          <w:rFonts w:ascii="Arial" w:hAnsi="Arial" w:cs="Arial"/>
          <w:spacing w:val="-1"/>
        </w:rPr>
        <w:t> </w:t>
      </w:r>
      <w:r w:rsidRPr="00CD3AF5">
        <w:rPr>
          <w:rFonts w:ascii="Arial" w:hAnsi="Arial" w:cs="Arial"/>
        </w:rPr>
        <w:t>SWZ</w:t>
      </w:r>
      <w:r w:rsidRPr="00CD3AF5">
        <w:rPr>
          <w:rFonts w:ascii="Arial" w:hAnsi="Arial" w:cs="Arial"/>
          <w:spacing w:val="-5"/>
        </w:rPr>
        <w:t xml:space="preserve"> </w:t>
      </w:r>
      <w:r w:rsidRPr="00CD3AF5">
        <w:rPr>
          <w:rFonts w:ascii="Arial" w:hAnsi="Arial" w:cs="Arial"/>
        </w:rPr>
        <w:t>oraz</w:t>
      </w:r>
      <w:r w:rsidRPr="00CD3AF5">
        <w:rPr>
          <w:rFonts w:ascii="Arial" w:hAnsi="Arial" w:cs="Arial"/>
          <w:spacing w:val="-6"/>
        </w:rPr>
        <w:t xml:space="preserve"> </w:t>
      </w:r>
      <w:r w:rsidRPr="00CD3AF5">
        <w:rPr>
          <w:rFonts w:ascii="Arial" w:hAnsi="Arial" w:cs="Arial"/>
        </w:rPr>
        <w:t>w</w:t>
      </w:r>
      <w:r w:rsidRPr="00CD3AF5">
        <w:rPr>
          <w:rFonts w:ascii="Arial" w:hAnsi="Arial" w:cs="Arial"/>
          <w:spacing w:val="-1"/>
        </w:rPr>
        <w:t xml:space="preserve"> </w:t>
      </w:r>
      <w:r w:rsidRPr="00CD3AF5">
        <w:rPr>
          <w:rFonts w:ascii="Arial" w:hAnsi="Arial" w:cs="Arial"/>
        </w:rPr>
        <w:t>toku</w:t>
      </w:r>
      <w:r w:rsidRPr="00CD3AF5">
        <w:rPr>
          <w:rFonts w:ascii="Arial" w:hAnsi="Arial" w:cs="Arial"/>
          <w:spacing w:val="40"/>
        </w:rPr>
        <w:t xml:space="preserve"> </w:t>
      </w:r>
      <w:r w:rsidRPr="00CD3AF5">
        <w:rPr>
          <w:rFonts w:ascii="Arial" w:hAnsi="Arial" w:cs="Arial"/>
        </w:rPr>
        <w:t>niniejszego</w:t>
      </w:r>
      <w:r w:rsidRPr="00CD3AF5">
        <w:rPr>
          <w:rFonts w:ascii="Arial" w:hAnsi="Arial" w:cs="Arial"/>
          <w:spacing w:val="-4"/>
        </w:rPr>
        <w:t xml:space="preserve"> </w:t>
      </w:r>
      <w:r w:rsidRPr="00CD3AF5">
        <w:rPr>
          <w:rFonts w:ascii="Arial" w:hAnsi="Arial" w:cs="Arial"/>
        </w:rPr>
        <w:t>postępowania</w:t>
      </w:r>
      <w:r w:rsidRPr="00CD3AF5">
        <w:rPr>
          <w:rFonts w:ascii="Arial" w:hAnsi="Arial" w:cs="Arial"/>
          <w:spacing w:val="-2"/>
        </w:rPr>
        <w:t xml:space="preserve"> </w:t>
      </w:r>
      <w:r w:rsidRPr="00CD3AF5">
        <w:rPr>
          <w:rFonts w:ascii="Arial" w:hAnsi="Arial" w:cs="Arial"/>
        </w:rPr>
        <w:t>do</w:t>
      </w:r>
      <w:r w:rsidRPr="00CD3AF5">
        <w:rPr>
          <w:rFonts w:ascii="Arial" w:hAnsi="Arial" w:cs="Arial"/>
          <w:spacing w:val="-2"/>
        </w:rPr>
        <w:t xml:space="preserve"> </w:t>
      </w:r>
      <w:r w:rsidRPr="00CD3AF5">
        <w:rPr>
          <w:rFonts w:ascii="Arial" w:hAnsi="Arial" w:cs="Arial"/>
        </w:rPr>
        <w:t>pisemnego</w:t>
      </w:r>
      <w:r w:rsidRPr="00CD3AF5">
        <w:rPr>
          <w:rFonts w:ascii="Arial" w:hAnsi="Arial" w:cs="Arial"/>
          <w:spacing w:val="-1"/>
        </w:rPr>
        <w:t xml:space="preserve"> </w:t>
      </w:r>
      <w:r w:rsidRPr="00CD3AF5">
        <w:rPr>
          <w:rFonts w:ascii="Arial" w:hAnsi="Arial" w:cs="Arial"/>
        </w:rPr>
        <w:t>poinformowania</w:t>
      </w:r>
      <w:r w:rsidRPr="00CD3AF5">
        <w:rPr>
          <w:rFonts w:ascii="Arial" w:hAnsi="Arial" w:cs="Arial"/>
          <w:spacing w:val="-2"/>
        </w:rPr>
        <w:t xml:space="preserve"> </w:t>
      </w:r>
      <w:r w:rsidRPr="00CD3AF5">
        <w:rPr>
          <w:rFonts w:ascii="Arial" w:hAnsi="Arial" w:cs="Arial"/>
        </w:rPr>
        <w:t>i</w:t>
      </w:r>
      <w:r w:rsidRPr="00CD3AF5">
        <w:rPr>
          <w:rFonts w:ascii="Arial" w:hAnsi="Arial" w:cs="Arial"/>
          <w:spacing w:val="-2"/>
        </w:rPr>
        <w:t xml:space="preserve"> </w:t>
      </w:r>
      <w:r w:rsidRPr="00CD3AF5">
        <w:rPr>
          <w:rFonts w:ascii="Arial" w:hAnsi="Arial" w:cs="Arial"/>
        </w:rPr>
        <w:t>uzyskania</w:t>
      </w:r>
      <w:r w:rsidRPr="00CD3AF5">
        <w:rPr>
          <w:rFonts w:ascii="Arial" w:hAnsi="Arial" w:cs="Arial"/>
          <w:spacing w:val="-2"/>
        </w:rPr>
        <w:t xml:space="preserve"> </w:t>
      </w:r>
      <w:r w:rsidRPr="00CD3AF5">
        <w:rPr>
          <w:rFonts w:ascii="Arial" w:hAnsi="Arial" w:cs="Arial"/>
        </w:rPr>
        <w:t>zgody każdej osoby, której dane</w:t>
      </w:r>
      <w:r w:rsidRPr="00CD3AF5">
        <w:rPr>
          <w:rFonts w:ascii="Arial" w:hAnsi="Arial" w:cs="Arial"/>
          <w:spacing w:val="-2"/>
        </w:rPr>
        <w:t xml:space="preserve"> </w:t>
      </w:r>
      <w:r w:rsidRPr="00CD3AF5">
        <w:rPr>
          <w:rFonts w:ascii="Arial" w:hAnsi="Arial" w:cs="Arial"/>
        </w:rPr>
        <w:t>osobowe będą podane</w:t>
      </w:r>
      <w:r w:rsidRPr="00CD3AF5">
        <w:rPr>
          <w:rFonts w:ascii="Arial" w:hAnsi="Arial" w:cs="Arial"/>
          <w:spacing w:val="-2"/>
        </w:rPr>
        <w:t xml:space="preserve"> </w:t>
      </w:r>
      <w:r w:rsidRPr="00CD3AF5">
        <w:rPr>
          <w:rFonts w:ascii="Arial" w:hAnsi="Arial" w:cs="Arial"/>
        </w:rPr>
        <w:t>w</w:t>
      </w:r>
      <w:r w:rsidRPr="00CD3AF5">
        <w:rPr>
          <w:rFonts w:ascii="Arial" w:hAnsi="Arial" w:cs="Arial"/>
          <w:spacing w:val="-1"/>
        </w:rPr>
        <w:t xml:space="preserve"> </w:t>
      </w:r>
      <w:r w:rsidRPr="00CD3AF5">
        <w:rPr>
          <w:rFonts w:ascii="Arial" w:hAnsi="Arial" w:cs="Arial"/>
        </w:rPr>
        <w:t>ofercie,</w:t>
      </w:r>
      <w:r w:rsidRPr="00CD3AF5">
        <w:rPr>
          <w:rFonts w:ascii="Arial" w:hAnsi="Arial" w:cs="Arial"/>
          <w:spacing w:val="-2"/>
        </w:rPr>
        <w:t xml:space="preserve"> </w:t>
      </w:r>
      <w:r w:rsidRPr="00CD3AF5">
        <w:rPr>
          <w:rFonts w:ascii="Arial" w:hAnsi="Arial" w:cs="Arial"/>
        </w:rPr>
        <w:t>oświadczeniach</w:t>
      </w:r>
      <w:r w:rsidRPr="00CD3AF5">
        <w:rPr>
          <w:rFonts w:ascii="Arial" w:hAnsi="Arial" w:cs="Arial"/>
          <w:spacing w:val="-1"/>
        </w:rPr>
        <w:t xml:space="preserve"> </w:t>
      </w:r>
      <w:r w:rsidRPr="00CD3AF5">
        <w:rPr>
          <w:rFonts w:ascii="Arial" w:hAnsi="Arial" w:cs="Arial"/>
        </w:rPr>
        <w:t>i dokumentach</w:t>
      </w:r>
      <w:r w:rsidRPr="00CD3AF5">
        <w:rPr>
          <w:rFonts w:ascii="Arial" w:hAnsi="Arial" w:cs="Arial"/>
          <w:spacing w:val="-3"/>
        </w:rPr>
        <w:t xml:space="preserve"> </w:t>
      </w:r>
      <w:r w:rsidRPr="00CD3AF5">
        <w:rPr>
          <w:rFonts w:ascii="Arial" w:hAnsi="Arial" w:cs="Arial"/>
        </w:rPr>
        <w:t>złożonych</w:t>
      </w:r>
      <w:r w:rsidRPr="00CD3AF5">
        <w:rPr>
          <w:rFonts w:ascii="Arial" w:hAnsi="Arial" w:cs="Arial"/>
          <w:spacing w:val="-3"/>
        </w:rPr>
        <w:t xml:space="preserve"> </w:t>
      </w:r>
      <w:r w:rsidRPr="00CD3AF5">
        <w:rPr>
          <w:rFonts w:ascii="Arial" w:hAnsi="Arial" w:cs="Arial"/>
        </w:rPr>
        <w:t xml:space="preserve">w postępowaniu. Na tę okoliczność Wykonawca złoży stosowne pisemne oświadczenie (jak we wzorze </w:t>
      </w:r>
      <w:r w:rsidRPr="00CD3AF5">
        <w:rPr>
          <w:rFonts w:ascii="Arial" w:hAnsi="Arial" w:cs="Arial"/>
          <w:b/>
        </w:rPr>
        <w:t>formularza oferty – zał. nr 1 do SWZ</w:t>
      </w:r>
      <w:r w:rsidRPr="00CD3AF5">
        <w:rPr>
          <w:rFonts w:ascii="Arial" w:hAnsi="Arial" w:cs="Arial"/>
        </w:rPr>
        <w:t>).</w:t>
      </w:r>
    </w:p>
    <w:p w14:paraId="224270B7" w14:textId="77777777" w:rsidR="00105BB9" w:rsidRPr="00980374" w:rsidRDefault="00980374" w:rsidP="003B04C5">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RODO,</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69EAEAB4"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743AED81"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lastRenderedPageBreak/>
        <w:t>Administrator wyznaczył Inspektora Danych Osobowych – Panią Aleksandrę Tokarz, z którym można się kontaktować pod adresem e-mail: atokarz@zamosc.org.pl.</w:t>
      </w:r>
    </w:p>
    <w:p w14:paraId="13B66035"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RODO w celu związanym z przedmiotowym postępowaniem o udzielenie zamówienia publicznego, prowadzonym w trybie </w:t>
      </w:r>
      <w:r w:rsidR="00AA5B6A">
        <w:rPr>
          <w:rFonts w:ascii="Arial" w:eastAsia="Times New Roman" w:hAnsi="Arial" w:cs="Arial"/>
          <w:color w:val="000000"/>
          <w:lang w:eastAsia="pl-PL"/>
        </w:rPr>
        <w:t>podstawowym</w:t>
      </w:r>
      <w:r w:rsidRPr="003B04C5">
        <w:rPr>
          <w:rFonts w:ascii="Arial" w:eastAsia="Times New Roman" w:hAnsi="Arial" w:cs="Arial"/>
          <w:color w:val="000000"/>
          <w:lang w:eastAsia="pl-PL"/>
        </w:rPr>
        <w:t>.</w:t>
      </w:r>
    </w:p>
    <w:p w14:paraId="56958BEC"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odbiorcami Pani/Pana danych osobowych będą osoby lub podmioty, którym udostępniona zostanie dokumentacja postępowania w oparciu o art. 74 ustawy PZP</w:t>
      </w:r>
    </w:p>
    <w:p w14:paraId="4225BF31"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3D248834" w14:textId="107E96BC"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Obowiązek podania przez Panią/Pana danych osobowych bezpośrednio Pani/Pana dotyczących jest wymogiem ustawowym określonym w przepisach ustawy PZP, związanym z</w:t>
      </w:r>
      <w:r w:rsidR="00CD3AF5">
        <w:rPr>
          <w:rFonts w:ascii="Arial" w:eastAsia="Times New Roman" w:hAnsi="Arial" w:cs="Arial"/>
          <w:color w:val="000000"/>
          <w:lang w:eastAsia="pl-PL"/>
        </w:rPr>
        <w:t> </w:t>
      </w:r>
      <w:r w:rsidRPr="003B04C5">
        <w:rPr>
          <w:rFonts w:ascii="Arial" w:eastAsia="Times New Roman" w:hAnsi="Arial" w:cs="Arial"/>
          <w:color w:val="000000"/>
          <w:lang w:eastAsia="pl-PL"/>
        </w:rPr>
        <w:t>udziałem w postępowaniu o udzielenie zamówienia publicznego.</w:t>
      </w:r>
    </w:p>
    <w:p w14:paraId="3D89FEB8"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odniesieniu do Pani/Pana danych osobowych decyzje nie będą podejmowane w sposób zautomatyzowany, stosownie do art. 22 RODO.</w:t>
      </w:r>
    </w:p>
    <w:p w14:paraId="71FDABC9"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BB44125" w14:textId="5D8CB799" w:rsidR="003B04C5" w:rsidRPr="003B04C5" w:rsidRDefault="003B04C5" w:rsidP="00AA0C24">
      <w:pPr>
        <w:widowControl/>
        <w:numPr>
          <w:ilvl w:val="0"/>
          <w:numId w:val="48"/>
        </w:numPr>
        <w:tabs>
          <w:tab w:val="left" w:pos="284"/>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15 RODO prawo dostępu do danych osobowych Pani/Pana dotyczących (w</w:t>
      </w:r>
      <w:r w:rsidR="00CD3AF5">
        <w:rPr>
          <w:rFonts w:ascii="Arial" w:eastAsia="Times New Roman" w:hAnsi="Arial" w:cs="Arial"/>
          <w:color w:val="000000"/>
          <w:lang w:eastAsia="pl-PL"/>
        </w:rPr>
        <w:t> </w:t>
      </w:r>
      <w:r w:rsidRPr="003B04C5">
        <w:rPr>
          <w:rFonts w:ascii="Arial" w:eastAsia="Times New Roman" w:hAnsi="Arial" w:cs="Arial"/>
          <w:color w:val="000000"/>
          <w:lang w:eastAsia="pl-PL"/>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D33FD7C" w14:textId="294517FD" w:rsidR="003B04C5" w:rsidRPr="003B04C5" w:rsidRDefault="003B04C5" w:rsidP="00AA0C24">
      <w:pPr>
        <w:widowControl/>
        <w:numPr>
          <w:ilvl w:val="0"/>
          <w:numId w:val="48"/>
        </w:numPr>
        <w:tabs>
          <w:tab w:val="left" w:pos="284"/>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16 RODO prawo do sprostowania Pani/Pana danych osobowych (</w:t>
      </w:r>
      <w:r w:rsidRPr="003B04C5">
        <w:rPr>
          <w:rFonts w:ascii="Arial" w:eastAsia="Times New Roman" w:hAnsi="Arial" w:cs="Arial"/>
          <w:i/>
          <w:iCs/>
          <w:color w:val="000000"/>
          <w:lang w:eastAsia="pl-PL"/>
        </w:rPr>
        <w:t>skorzystanie z prawa do sprostowania nie może skutkować zmianą wyniku postępowania o</w:t>
      </w:r>
      <w:r w:rsidR="00CD3AF5">
        <w:rPr>
          <w:rFonts w:ascii="Arial" w:eastAsia="Times New Roman" w:hAnsi="Arial" w:cs="Arial"/>
          <w:i/>
          <w:iCs/>
          <w:color w:val="000000"/>
          <w:lang w:eastAsia="pl-PL"/>
        </w:rPr>
        <w:t> </w:t>
      </w:r>
      <w:r w:rsidRPr="003B04C5">
        <w:rPr>
          <w:rFonts w:ascii="Arial" w:eastAsia="Times New Roman" w:hAnsi="Arial" w:cs="Arial"/>
          <w:i/>
          <w:iCs/>
          <w:color w:val="000000"/>
          <w:lang w:eastAsia="pl-PL"/>
        </w:rPr>
        <w:t>udzielenie zamówienia publicznego ani zmianą postanowień umowy w zakresie niezgodnym z ustawą PZP oraz nie może naruszać integralności protokołu oraz jego załączników</w:t>
      </w:r>
      <w:r w:rsidRPr="003B04C5">
        <w:rPr>
          <w:rFonts w:ascii="Arial" w:eastAsia="Times New Roman" w:hAnsi="Arial" w:cs="Arial"/>
          <w:color w:val="000000"/>
          <w:lang w:eastAsia="pl-PL"/>
        </w:rPr>
        <w:t>);</w:t>
      </w:r>
    </w:p>
    <w:p w14:paraId="0E905E1C" w14:textId="17AF7E76" w:rsidR="003B04C5" w:rsidRPr="003B04C5" w:rsidRDefault="003B04C5" w:rsidP="00AA0C24">
      <w:pPr>
        <w:widowControl/>
        <w:numPr>
          <w:ilvl w:val="0"/>
          <w:numId w:val="48"/>
        </w:numPr>
        <w:tabs>
          <w:tab w:val="left" w:pos="284"/>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B04C5">
        <w:rPr>
          <w:rFonts w:ascii="Arial" w:eastAsia="Times New Roman" w:hAnsi="Arial" w:cs="Arial"/>
          <w:i/>
          <w:iCs/>
          <w:color w:val="000000"/>
          <w:lang w:eastAsia="pl-PL"/>
        </w:rPr>
        <w:t>prawo do ograniczenia przetwarzania nie ma zastosowania w odniesieniu do przechowywania, w</w:t>
      </w:r>
      <w:r w:rsidR="00CD3AF5">
        <w:rPr>
          <w:rFonts w:ascii="Arial" w:eastAsia="Times New Roman" w:hAnsi="Arial" w:cs="Arial"/>
          <w:i/>
          <w:iCs/>
          <w:color w:val="000000"/>
          <w:lang w:eastAsia="pl-PL"/>
        </w:rPr>
        <w:t> </w:t>
      </w:r>
      <w:r w:rsidRPr="003B04C5">
        <w:rPr>
          <w:rFonts w:ascii="Arial" w:eastAsia="Times New Roman" w:hAnsi="Arial" w:cs="Arial"/>
          <w:i/>
          <w:iCs/>
          <w:color w:val="000000"/>
          <w:lang w:eastAsia="pl-PL"/>
        </w:rPr>
        <w:t>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53770667" w14:textId="77777777" w:rsidR="003B04C5" w:rsidRPr="003B04C5" w:rsidRDefault="003B04C5" w:rsidP="00AA0C24">
      <w:pPr>
        <w:widowControl/>
        <w:numPr>
          <w:ilvl w:val="0"/>
          <w:numId w:val="48"/>
        </w:numPr>
        <w:tabs>
          <w:tab w:val="left" w:pos="284"/>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RODO; </w:t>
      </w:r>
      <w:r w:rsidRPr="003B04C5">
        <w:rPr>
          <w:rFonts w:ascii="Arial" w:eastAsia="Times New Roman" w:hAnsi="Arial" w:cs="Arial"/>
          <w:i/>
          <w:iCs/>
          <w:color w:val="000000"/>
          <w:lang w:eastAsia="pl-PL"/>
        </w:rPr>
        <w:t> </w:t>
      </w:r>
    </w:p>
    <w:p w14:paraId="183D7A08" w14:textId="77777777" w:rsidR="003B04C5" w:rsidRPr="003B04C5" w:rsidRDefault="003B04C5" w:rsidP="004D5B88">
      <w:pPr>
        <w:widowControl/>
        <w:numPr>
          <w:ilvl w:val="0"/>
          <w:numId w:val="47"/>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097F4BDE" w14:textId="77777777" w:rsidR="003B04C5" w:rsidRPr="003B04C5" w:rsidRDefault="003B04C5" w:rsidP="00AA0C24">
      <w:pPr>
        <w:pStyle w:val="Akapitzlist"/>
        <w:widowControl/>
        <w:numPr>
          <w:ilvl w:val="0"/>
          <w:numId w:val="49"/>
        </w:numPr>
        <w:tabs>
          <w:tab w:val="left" w:pos="851"/>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związku z art. 17 ust. 3 lit. b, d lub e RODO prawo do usunięcia danych osobowych;</w:t>
      </w:r>
    </w:p>
    <w:p w14:paraId="738E37A5" w14:textId="77777777" w:rsidR="003B04C5" w:rsidRPr="003B04C5" w:rsidRDefault="003B04C5" w:rsidP="00AA0C24">
      <w:pPr>
        <w:pStyle w:val="Akapitzlist"/>
        <w:widowControl/>
        <w:numPr>
          <w:ilvl w:val="0"/>
          <w:numId w:val="49"/>
        </w:numPr>
        <w:tabs>
          <w:tab w:val="left" w:pos="851"/>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prawo do przenoszenia danych osobowych, o którym mowa w art. 20 RODO;</w:t>
      </w:r>
    </w:p>
    <w:p w14:paraId="31F9B765" w14:textId="77777777" w:rsidR="003B04C5" w:rsidRPr="003B04C5" w:rsidRDefault="003B04C5" w:rsidP="00AA0C24">
      <w:pPr>
        <w:pStyle w:val="Akapitzlist"/>
        <w:widowControl/>
        <w:numPr>
          <w:ilvl w:val="0"/>
          <w:numId w:val="49"/>
        </w:numPr>
        <w:tabs>
          <w:tab w:val="left" w:pos="851"/>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 </w:t>
      </w:r>
    </w:p>
    <w:p w14:paraId="53FD5A4F" w14:textId="219F53BB" w:rsidR="003B04C5" w:rsidRPr="003B04C5" w:rsidRDefault="003B04C5" w:rsidP="004D5B88">
      <w:pPr>
        <w:widowControl/>
        <w:numPr>
          <w:ilvl w:val="0"/>
          <w:numId w:val="47"/>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w:t>
      </w:r>
      <w:r w:rsidR="00CD3AF5">
        <w:rPr>
          <w:rFonts w:ascii="Arial" w:eastAsia="Times New Roman" w:hAnsi="Arial" w:cs="Arial"/>
          <w:color w:val="000000"/>
          <w:lang w:eastAsia="pl-PL"/>
        </w:rPr>
        <w:t> </w:t>
      </w:r>
      <w:r w:rsidRPr="003B04C5">
        <w:rPr>
          <w:rFonts w:ascii="Arial" w:eastAsia="Times New Roman" w:hAnsi="Arial" w:cs="Arial"/>
          <w:color w:val="000000"/>
          <w:lang w:eastAsia="pl-PL"/>
        </w:rPr>
        <w:t>RODO przetwarzanie Pani/Pana danych osobowych przez administratora. Organem właściwym dla przedmiotowej skargi jest Urząd Ochrony Danych Osobowych, ul. Stawki 2, 00-193 Warszawa.</w:t>
      </w:r>
    </w:p>
    <w:p w14:paraId="397E6084" w14:textId="36712EF9" w:rsidR="00105BB9" w:rsidRPr="00412555" w:rsidRDefault="003F1853" w:rsidP="009859ED">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68966821" wp14:editId="1DD95A7D">
                <wp:simplePos x="0" y="0"/>
                <wp:positionH relativeFrom="page">
                  <wp:posOffset>810895</wp:posOffset>
                </wp:positionH>
                <wp:positionV relativeFrom="paragraph">
                  <wp:posOffset>176530</wp:posOffset>
                </wp:positionV>
                <wp:extent cx="6031865" cy="201295"/>
                <wp:effectExtent l="0" t="0" r="0" b="0"/>
                <wp:wrapTopAndBottom/>
                <wp:docPr id="131345988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31F66652" w14:textId="77777777" w:rsidR="000D640E" w:rsidRPr="003B04C5" w:rsidRDefault="000D640E">
                            <w:pPr>
                              <w:spacing w:before="18"/>
                              <w:ind w:left="108"/>
                              <w:rPr>
                                <w:rFonts w:ascii="Arial" w:hAnsi="Arial" w:cs="Arial"/>
                                <w:b/>
                                <w:color w:val="000000"/>
                              </w:rPr>
                            </w:pPr>
                            <w:bookmarkStart w:id="47" w:name="_bookmark41"/>
                            <w:bookmarkEnd w:id="47"/>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66821"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31F66652" w14:textId="77777777" w:rsidR="000D640E" w:rsidRPr="003B04C5" w:rsidRDefault="000D640E">
                      <w:pPr>
                        <w:spacing w:before="18"/>
                        <w:ind w:left="108"/>
                        <w:rPr>
                          <w:rFonts w:ascii="Arial" w:hAnsi="Arial" w:cs="Arial"/>
                          <w:b/>
                          <w:color w:val="000000"/>
                        </w:rPr>
                      </w:pPr>
                      <w:bookmarkStart w:id="84" w:name="_bookmark41"/>
                      <w:bookmarkEnd w:id="84"/>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40497D4C" w14:textId="77777777" w:rsidR="00105BB9" w:rsidRPr="00AA0C24" w:rsidRDefault="00980374" w:rsidP="00412555">
      <w:pPr>
        <w:pStyle w:val="Tekstpodstawowy"/>
        <w:spacing w:before="56"/>
        <w:ind w:right="-53"/>
        <w:jc w:val="both"/>
        <w:rPr>
          <w:rFonts w:ascii="Arial" w:hAnsi="Arial" w:cs="Arial"/>
          <w:sz w:val="20"/>
          <w:szCs w:val="20"/>
        </w:rPr>
      </w:pPr>
      <w:r w:rsidRPr="00AA0C24">
        <w:rPr>
          <w:rFonts w:ascii="Arial" w:hAnsi="Arial" w:cs="Arial"/>
          <w:sz w:val="20"/>
          <w:szCs w:val="20"/>
          <w:u w:val="single"/>
        </w:rPr>
        <w:t>I.</w:t>
      </w:r>
      <w:r w:rsidRPr="00AA0C24">
        <w:rPr>
          <w:rFonts w:ascii="Arial" w:hAnsi="Arial" w:cs="Arial"/>
          <w:spacing w:val="-3"/>
          <w:sz w:val="20"/>
          <w:szCs w:val="20"/>
          <w:u w:val="single"/>
        </w:rPr>
        <w:t xml:space="preserve"> </w:t>
      </w:r>
      <w:r w:rsidRPr="00AA0C24">
        <w:rPr>
          <w:rFonts w:ascii="Arial" w:hAnsi="Arial" w:cs="Arial"/>
          <w:sz w:val="20"/>
          <w:szCs w:val="20"/>
          <w:u w:val="single"/>
        </w:rPr>
        <w:t>Druki</w:t>
      </w:r>
      <w:r w:rsidRPr="00AA0C24">
        <w:rPr>
          <w:rFonts w:ascii="Arial" w:hAnsi="Arial" w:cs="Arial"/>
          <w:spacing w:val="-2"/>
          <w:sz w:val="20"/>
          <w:szCs w:val="20"/>
          <w:u w:val="single"/>
        </w:rPr>
        <w:t xml:space="preserve"> </w:t>
      </w:r>
      <w:r w:rsidRPr="00AA0C24">
        <w:rPr>
          <w:rFonts w:ascii="Arial" w:hAnsi="Arial" w:cs="Arial"/>
          <w:sz w:val="20"/>
          <w:szCs w:val="20"/>
          <w:u w:val="single"/>
        </w:rPr>
        <w:t>załączników</w:t>
      </w:r>
      <w:r w:rsidRPr="00AA0C24">
        <w:rPr>
          <w:rFonts w:ascii="Arial" w:hAnsi="Arial" w:cs="Arial"/>
          <w:spacing w:val="-1"/>
          <w:sz w:val="20"/>
          <w:szCs w:val="20"/>
          <w:u w:val="single"/>
        </w:rPr>
        <w:t xml:space="preserve"> </w:t>
      </w:r>
      <w:r w:rsidRPr="00AA0C24">
        <w:rPr>
          <w:rFonts w:ascii="Arial" w:hAnsi="Arial" w:cs="Arial"/>
          <w:b/>
          <w:color w:val="FF0000"/>
          <w:sz w:val="20"/>
          <w:szCs w:val="20"/>
          <w:u w:val="single"/>
        </w:rPr>
        <w:t>do</w:t>
      </w:r>
      <w:r w:rsidRPr="00AA0C24">
        <w:rPr>
          <w:rFonts w:ascii="Arial" w:hAnsi="Arial" w:cs="Arial"/>
          <w:b/>
          <w:color w:val="FF0000"/>
          <w:spacing w:val="-3"/>
          <w:sz w:val="20"/>
          <w:szCs w:val="20"/>
          <w:u w:val="single"/>
        </w:rPr>
        <w:t xml:space="preserve"> </w:t>
      </w:r>
      <w:r w:rsidRPr="00AA0C24">
        <w:rPr>
          <w:rFonts w:ascii="Arial" w:hAnsi="Arial" w:cs="Arial"/>
          <w:b/>
          <w:color w:val="FF0000"/>
          <w:spacing w:val="-2"/>
          <w:sz w:val="20"/>
          <w:szCs w:val="20"/>
          <w:u w:val="single"/>
        </w:rPr>
        <w:t>oferty</w:t>
      </w:r>
      <w:r w:rsidRPr="00AA0C24">
        <w:rPr>
          <w:rFonts w:ascii="Arial" w:hAnsi="Arial" w:cs="Arial"/>
          <w:spacing w:val="-2"/>
          <w:sz w:val="20"/>
          <w:szCs w:val="20"/>
          <w:u w:val="single"/>
        </w:rPr>
        <w:t>:</w:t>
      </w:r>
    </w:p>
    <w:p w14:paraId="5E58A22D" w14:textId="77777777" w:rsidR="00105BB9" w:rsidRPr="00AA0C24" w:rsidRDefault="00980374" w:rsidP="00412555">
      <w:pPr>
        <w:pStyle w:val="Akapitzlist"/>
        <w:numPr>
          <w:ilvl w:val="0"/>
          <w:numId w:val="2"/>
        </w:numPr>
        <w:tabs>
          <w:tab w:val="left" w:pos="588"/>
          <w:tab w:val="left" w:pos="589"/>
        </w:tabs>
        <w:ind w:right="-53" w:hanging="362"/>
        <w:jc w:val="both"/>
        <w:rPr>
          <w:rFonts w:ascii="Arial" w:hAnsi="Arial" w:cs="Arial"/>
          <w:b/>
          <w:sz w:val="20"/>
          <w:szCs w:val="20"/>
        </w:rPr>
      </w:pPr>
      <w:r w:rsidRPr="00AA0C24">
        <w:rPr>
          <w:rFonts w:ascii="Arial" w:hAnsi="Arial" w:cs="Arial"/>
          <w:sz w:val="20"/>
          <w:szCs w:val="20"/>
        </w:rPr>
        <w:t>Formularz</w:t>
      </w:r>
      <w:r w:rsidRPr="00AA0C24">
        <w:rPr>
          <w:rFonts w:ascii="Arial" w:hAnsi="Arial" w:cs="Arial"/>
          <w:spacing w:val="-5"/>
          <w:sz w:val="20"/>
          <w:szCs w:val="20"/>
        </w:rPr>
        <w:t xml:space="preserve"> </w:t>
      </w:r>
      <w:r w:rsidRPr="00AA0C24">
        <w:rPr>
          <w:rFonts w:ascii="Arial" w:hAnsi="Arial" w:cs="Arial"/>
          <w:sz w:val="20"/>
          <w:szCs w:val="20"/>
        </w:rPr>
        <w:t>oferty</w:t>
      </w:r>
      <w:r w:rsidRPr="00AA0C24">
        <w:rPr>
          <w:rFonts w:ascii="Arial" w:hAnsi="Arial" w:cs="Arial"/>
          <w:spacing w:val="-2"/>
          <w:sz w:val="20"/>
          <w:szCs w:val="20"/>
        </w:rPr>
        <w:t xml:space="preserve"> </w:t>
      </w:r>
      <w:r w:rsidRPr="00AA0C24">
        <w:rPr>
          <w:rFonts w:ascii="Arial" w:hAnsi="Arial" w:cs="Arial"/>
          <w:sz w:val="20"/>
          <w:szCs w:val="20"/>
        </w:rPr>
        <w:t>-</w:t>
      </w:r>
      <w:r w:rsidRPr="00AA0C24">
        <w:rPr>
          <w:rFonts w:ascii="Arial" w:hAnsi="Arial" w:cs="Arial"/>
          <w:spacing w:val="-1"/>
          <w:sz w:val="20"/>
          <w:szCs w:val="20"/>
        </w:rPr>
        <w:t xml:space="preserve"> </w:t>
      </w:r>
      <w:r w:rsidRPr="00AA0C24">
        <w:rPr>
          <w:rFonts w:ascii="Arial" w:hAnsi="Arial" w:cs="Arial"/>
          <w:b/>
          <w:sz w:val="20"/>
          <w:szCs w:val="20"/>
        </w:rPr>
        <w:t>zał.</w:t>
      </w:r>
      <w:r w:rsidRPr="00AA0C24">
        <w:rPr>
          <w:rFonts w:ascii="Arial" w:hAnsi="Arial" w:cs="Arial"/>
          <w:b/>
          <w:spacing w:val="-4"/>
          <w:sz w:val="20"/>
          <w:szCs w:val="20"/>
        </w:rPr>
        <w:t xml:space="preserve"> </w:t>
      </w:r>
      <w:r w:rsidRPr="00AA0C24">
        <w:rPr>
          <w:rFonts w:ascii="Arial" w:hAnsi="Arial" w:cs="Arial"/>
          <w:b/>
          <w:sz w:val="20"/>
          <w:szCs w:val="20"/>
        </w:rPr>
        <w:t>nr</w:t>
      </w:r>
      <w:r w:rsidRPr="00AA0C24">
        <w:rPr>
          <w:rFonts w:ascii="Arial" w:hAnsi="Arial" w:cs="Arial"/>
          <w:b/>
          <w:spacing w:val="-3"/>
          <w:sz w:val="20"/>
          <w:szCs w:val="20"/>
        </w:rPr>
        <w:t xml:space="preserve"> </w:t>
      </w:r>
      <w:r w:rsidRPr="00AA0C24">
        <w:rPr>
          <w:rFonts w:ascii="Arial" w:hAnsi="Arial" w:cs="Arial"/>
          <w:b/>
          <w:sz w:val="20"/>
          <w:szCs w:val="20"/>
        </w:rPr>
        <w:t>1</w:t>
      </w:r>
      <w:r w:rsidRPr="00AA0C24">
        <w:rPr>
          <w:rFonts w:ascii="Arial" w:hAnsi="Arial" w:cs="Arial"/>
          <w:b/>
          <w:spacing w:val="-4"/>
          <w:sz w:val="20"/>
          <w:szCs w:val="20"/>
        </w:rPr>
        <w:t xml:space="preserve"> </w:t>
      </w:r>
      <w:r w:rsidRPr="00AA0C24">
        <w:rPr>
          <w:rFonts w:ascii="Arial" w:hAnsi="Arial" w:cs="Arial"/>
          <w:b/>
          <w:sz w:val="20"/>
          <w:szCs w:val="20"/>
        </w:rPr>
        <w:t>do</w:t>
      </w:r>
      <w:r w:rsidRPr="00AA0C24">
        <w:rPr>
          <w:rFonts w:ascii="Arial" w:hAnsi="Arial" w:cs="Arial"/>
          <w:b/>
          <w:spacing w:val="-2"/>
          <w:sz w:val="20"/>
          <w:szCs w:val="20"/>
        </w:rPr>
        <w:t xml:space="preserve"> </w:t>
      </w:r>
      <w:r w:rsidRPr="00AA0C24">
        <w:rPr>
          <w:rFonts w:ascii="Arial" w:hAnsi="Arial" w:cs="Arial"/>
          <w:b/>
          <w:spacing w:val="-5"/>
          <w:sz w:val="20"/>
          <w:szCs w:val="20"/>
        </w:rPr>
        <w:t>SWZ</w:t>
      </w:r>
    </w:p>
    <w:p w14:paraId="095282D3" w14:textId="77777777" w:rsidR="00105BB9" w:rsidRPr="00AA0C24" w:rsidRDefault="00980374" w:rsidP="00412555">
      <w:pPr>
        <w:pStyle w:val="Akapitzlist"/>
        <w:numPr>
          <w:ilvl w:val="0"/>
          <w:numId w:val="2"/>
        </w:numPr>
        <w:tabs>
          <w:tab w:val="left" w:pos="588"/>
          <w:tab w:val="left" w:pos="589"/>
        </w:tabs>
        <w:spacing w:before="1"/>
        <w:ind w:right="-53"/>
        <w:jc w:val="both"/>
        <w:rPr>
          <w:rFonts w:ascii="Arial" w:hAnsi="Arial" w:cs="Arial"/>
          <w:b/>
          <w:sz w:val="20"/>
          <w:szCs w:val="20"/>
        </w:rPr>
      </w:pPr>
      <w:r w:rsidRPr="00AA0C24">
        <w:rPr>
          <w:rFonts w:ascii="Arial" w:hAnsi="Arial" w:cs="Arial"/>
          <w:sz w:val="20"/>
          <w:szCs w:val="20"/>
        </w:rPr>
        <w:t>Formularz</w:t>
      </w:r>
      <w:r w:rsidRPr="00AA0C24">
        <w:rPr>
          <w:rFonts w:ascii="Arial" w:hAnsi="Arial" w:cs="Arial"/>
          <w:spacing w:val="-5"/>
          <w:sz w:val="20"/>
          <w:szCs w:val="20"/>
        </w:rPr>
        <w:t xml:space="preserve"> </w:t>
      </w:r>
      <w:r w:rsidRPr="00AA0C24">
        <w:rPr>
          <w:rFonts w:ascii="Arial" w:hAnsi="Arial" w:cs="Arial"/>
          <w:sz w:val="20"/>
          <w:szCs w:val="20"/>
        </w:rPr>
        <w:t>oświadczenia</w:t>
      </w:r>
      <w:r w:rsidRPr="00AA0C24">
        <w:rPr>
          <w:rFonts w:ascii="Arial" w:hAnsi="Arial" w:cs="Arial"/>
          <w:spacing w:val="-2"/>
          <w:sz w:val="20"/>
          <w:szCs w:val="20"/>
        </w:rPr>
        <w:t xml:space="preserve"> </w:t>
      </w:r>
      <w:r w:rsidRPr="00AA0C24">
        <w:rPr>
          <w:rFonts w:ascii="Arial" w:hAnsi="Arial" w:cs="Arial"/>
          <w:sz w:val="20"/>
          <w:szCs w:val="20"/>
        </w:rPr>
        <w:t>z</w:t>
      </w:r>
      <w:r w:rsidRPr="00AA0C24">
        <w:rPr>
          <w:rFonts w:ascii="Arial" w:hAnsi="Arial" w:cs="Arial"/>
          <w:spacing w:val="-3"/>
          <w:sz w:val="20"/>
          <w:szCs w:val="20"/>
        </w:rPr>
        <w:t xml:space="preserve"> </w:t>
      </w:r>
      <w:r w:rsidRPr="00AA0C24">
        <w:rPr>
          <w:rFonts w:ascii="Arial" w:hAnsi="Arial" w:cs="Arial"/>
          <w:sz w:val="20"/>
          <w:szCs w:val="20"/>
        </w:rPr>
        <w:t>art.</w:t>
      </w:r>
      <w:r w:rsidRPr="00AA0C24">
        <w:rPr>
          <w:rFonts w:ascii="Arial" w:hAnsi="Arial" w:cs="Arial"/>
          <w:spacing w:val="-2"/>
          <w:sz w:val="20"/>
          <w:szCs w:val="20"/>
        </w:rPr>
        <w:t xml:space="preserve"> </w:t>
      </w:r>
      <w:r w:rsidRPr="00AA0C24">
        <w:rPr>
          <w:rFonts w:ascii="Arial" w:hAnsi="Arial" w:cs="Arial"/>
          <w:sz w:val="20"/>
          <w:szCs w:val="20"/>
        </w:rPr>
        <w:t>125</w:t>
      </w:r>
      <w:r w:rsidRPr="00AA0C24">
        <w:rPr>
          <w:rFonts w:ascii="Arial" w:hAnsi="Arial" w:cs="Arial"/>
          <w:spacing w:val="-2"/>
          <w:sz w:val="20"/>
          <w:szCs w:val="20"/>
        </w:rPr>
        <w:t xml:space="preserve"> </w:t>
      </w:r>
      <w:r w:rsidRPr="00AA0C24">
        <w:rPr>
          <w:rFonts w:ascii="Arial" w:hAnsi="Arial" w:cs="Arial"/>
          <w:sz w:val="20"/>
          <w:szCs w:val="20"/>
        </w:rPr>
        <w:t>ust.1</w:t>
      </w:r>
      <w:r w:rsidRPr="00AA0C24">
        <w:rPr>
          <w:rFonts w:ascii="Arial" w:hAnsi="Arial" w:cs="Arial"/>
          <w:spacing w:val="-2"/>
          <w:sz w:val="20"/>
          <w:szCs w:val="20"/>
        </w:rPr>
        <w:t xml:space="preserve"> </w:t>
      </w:r>
      <w:r w:rsidRPr="00AA0C24">
        <w:rPr>
          <w:rFonts w:ascii="Arial" w:hAnsi="Arial" w:cs="Arial"/>
          <w:sz w:val="20"/>
          <w:szCs w:val="20"/>
        </w:rPr>
        <w:t>i</w:t>
      </w:r>
      <w:r w:rsidRPr="00AA0C24">
        <w:rPr>
          <w:rFonts w:ascii="Arial" w:hAnsi="Arial" w:cs="Arial"/>
          <w:spacing w:val="-4"/>
          <w:sz w:val="20"/>
          <w:szCs w:val="20"/>
        </w:rPr>
        <w:t xml:space="preserve"> </w:t>
      </w:r>
      <w:r w:rsidRPr="00AA0C24">
        <w:rPr>
          <w:rFonts w:ascii="Arial" w:hAnsi="Arial" w:cs="Arial"/>
          <w:sz w:val="20"/>
          <w:szCs w:val="20"/>
        </w:rPr>
        <w:t>4</w:t>
      </w:r>
      <w:r w:rsidRPr="00AA0C24">
        <w:rPr>
          <w:rFonts w:ascii="Arial" w:hAnsi="Arial" w:cs="Arial"/>
          <w:spacing w:val="-3"/>
          <w:sz w:val="20"/>
          <w:szCs w:val="20"/>
        </w:rPr>
        <w:t xml:space="preserve"> </w:t>
      </w:r>
      <w:r w:rsidRPr="00AA0C24">
        <w:rPr>
          <w:rFonts w:ascii="Arial" w:hAnsi="Arial" w:cs="Arial"/>
          <w:sz w:val="20"/>
          <w:szCs w:val="20"/>
        </w:rPr>
        <w:t>Wykonawców</w:t>
      </w:r>
      <w:r w:rsidRPr="00AA0C24">
        <w:rPr>
          <w:rFonts w:ascii="Arial" w:hAnsi="Arial" w:cs="Arial"/>
          <w:spacing w:val="-4"/>
          <w:sz w:val="20"/>
          <w:szCs w:val="20"/>
        </w:rPr>
        <w:t xml:space="preserve"> </w:t>
      </w:r>
      <w:r w:rsidRPr="00AA0C24">
        <w:rPr>
          <w:rFonts w:ascii="Arial" w:hAnsi="Arial" w:cs="Arial"/>
          <w:sz w:val="20"/>
          <w:szCs w:val="20"/>
        </w:rPr>
        <w:t>w/s</w:t>
      </w:r>
      <w:r w:rsidRPr="00AA0C24">
        <w:rPr>
          <w:rFonts w:ascii="Arial" w:hAnsi="Arial" w:cs="Arial"/>
          <w:spacing w:val="-2"/>
          <w:sz w:val="20"/>
          <w:szCs w:val="20"/>
        </w:rPr>
        <w:t xml:space="preserve"> </w:t>
      </w:r>
      <w:r w:rsidRPr="00AA0C24">
        <w:rPr>
          <w:rFonts w:ascii="Arial" w:hAnsi="Arial" w:cs="Arial"/>
          <w:sz w:val="20"/>
          <w:szCs w:val="20"/>
        </w:rPr>
        <w:t>podstaw</w:t>
      </w:r>
      <w:r w:rsidRPr="00AA0C24">
        <w:rPr>
          <w:rFonts w:ascii="Arial" w:hAnsi="Arial" w:cs="Arial"/>
          <w:spacing w:val="-4"/>
          <w:sz w:val="20"/>
          <w:szCs w:val="20"/>
        </w:rPr>
        <w:t xml:space="preserve"> </w:t>
      </w:r>
      <w:r w:rsidRPr="00AA0C24">
        <w:rPr>
          <w:rFonts w:ascii="Arial" w:hAnsi="Arial" w:cs="Arial"/>
          <w:sz w:val="20"/>
          <w:szCs w:val="20"/>
        </w:rPr>
        <w:t>wykluczenia</w:t>
      </w:r>
      <w:r w:rsidRPr="00AA0C24">
        <w:rPr>
          <w:rFonts w:ascii="Arial" w:hAnsi="Arial" w:cs="Arial"/>
          <w:spacing w:val="-2"/>
          <w:sz w:val="20"/>
          <w:szCs w:val="20"/>
        </w:rPr>
        <w:t xml:space="preserve"> </w:t>
      </w:r>
      <w:r w:rsidRPr="00AA0C24">
        <w:rPr>
          <w:rFonts w:ascii="Arial" w:hAnsi="Arial" w:cs="Arial"/>
          <w:sz w:val="20"/>
          <w:szCs w:val="20"/>
        </w:rPr>
        <w:t>oraz</w:t>
      </w:r>
      <w:r w:rsidRPr="00AA0C24">
        <w:rPr>
          <w:rFonts w:ascii="Arial" w:hAnsi="Arial" w:cs="Arial"/>
          <w:spacing w:val="-4"/>
          <w:sz w:val="20"/>
          <w:szCs w:val="20"/>
        </w:rPr>
        <w:t xml:space="preserve"> </w:t>
      </w:r>
      <w:r w:rsidRPr="00AA0C24">
        <w:rPr>
          <w:rFonts w:ascii="Arial" w:hAnsi="Arial" w:cs="Arial"/>
          <w:sz w:val="20"/>
          <w:szCs w:val="20"/>
        </w:rPr>
        <w:t xml:space="preserve">spełnienia warunków udziału - </w:t>
      </w:r>
      <w:r w:rsidRPr="00AA0C24">
        <w:rPr>
          <w:rFonts w:ascii="Arial" w:hAnsi="Arial" w:cs="Arial"/>
          <w:b/>
          <w:sz w:val="20"/>
          <w:szCs w:val="20"/>
        </w:rPr>
        <w:t>zał. nr 2 do SWZ</w:t>
      </w:r>
    </w:p>
    <w:p w14:paraId="3D719066" w14:textId="77777777" w:rsidR="00412555" w:rsidRPr="00AA0C24"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sz w:val="20"/>
          <w:szCs w:val="20"/>
        </w:rPr>
      </w:pPr>
      <w:r w:rsidRPr="00AA0C24">
        <w:rPr>
          <w:rFonts w:ascii="Arial" w:hAnsi="Arial" w:cs="Arial"/>
          <w:sz w:val="20"/>
          <w:szCs w:val="20"/>
        </w:rPr>
        <w:t>Formularz</w:t>
      </w:r>
      <w:r w:rsidRPr="00AA0C24">
        <w:rPr>
          <w:rFonts w:ascii="Arial" w:hAnsi="Arial" w:cs="Arial"/>
          <w:spacing w:val="-7"/>
          <w:sz w:val="20"/>
          <w:szCs w:val="20"/>
        </w:rPr>
        <w:t xml:space="preserve"> </w:t>
      </w:r>
      <w:r w:rsidRPr="00AA0C24">
        <w:rPr>
          <w:rFonts w:ascii="Arial" w:hAnsi="Arial" w:cs="Arial"/>
          <w:sz w:val="20"/>
          <w:szCs w:val="20"/>
        </w:rPr>
        <w:t>oświadczenia</w:t>
      </w:r>
      <w:r w:rsidRPr="00AA0C24">
        <w:rPr>
          <w:rFonts w:ascii="Arial" w:hAnsi="Arial" w:cs="Arial"/>
          <w:spacing w:val="-4"/>
          <w:sz w:val="20"/>
          <w:szCs w:val="20"/>
        </w:rPr>
        <w:t xml:space="preserve"> </w:t>
      </w:r>
      <w:r w:rsidRPr="00AA0C24">
        <w:rPr>
          <w:rFonts w:ascii="Arial" w:hAnsi="Arial" w:cs="Arial"/>
          <w:sz w:val="20"/>
          <w:szCs w:val="20"/>
        </w:rPr>
        <w:t>z</w:t>
      </w:r>
      <w:r w:rsidRPr="00AA0C24">
        <w:rPr>
          <w:rFonts w:ascii="Arial" w:hAnsi="Arial" w:cs="Arial"/>
          <w:spacing w:val="-4"/>
          <w:sz w:val="20"/>
          <w:szCs w:val="20"/>
        </w:rPr>
        <w:t xml:space="preserve"> </w:t>
      </w:r>
      <w:r w:rsidRPr="00AA0C24">
        <w:rPr>
          <w:rFonts w:ascii="Arial" w:hAnsi="Arial" w:cs="Arial"/>
          <w:sz w:val="20"/>
          <w:szCs w:val="20"/>
        </w:rPr>
        <w:t>art.</w:t>
      </w:r>
      <w:r w:rsidRPr="00AA0C24">
        <w:rPr>
          <w:rFonts w:ascii="Arial" w:hAnsi="Arial" w:cs="Arial"/>
          <w:spacing w:val="-3"/>
          <w:sz w:val="20"/>
          <w:szCs w:val="20"/>
        </w:rPr>
        <w:t xml:space="preserve"> </w:t>
      </w:r>
      <w:r w:rsidRPr="00AA0C24">
        <w:rPr>
          <w:rFonts w:ascii="Arial" w:hAnsi="Arial" w:cs="Arial"/>
          <w:sz w:val="20"/>
          <w:szCs w:val="20"/>
        </w:rPr>
        <w:t>117</w:t>
      </w:r>
      <w:r w:rsidRPr="00AA0C24">
        <w:rPr>
          <w:rFonts w:ascii="Arial" w:hAnsi="Arial" w:cs="Arial"/>
          <w:spacing w:val="-4"/>
          <w:sz w:val="20"/>
          <w:szCs w:val="20"/>
        </w:rPr>
        <w:t xml:space="preserve"> </w:t>
      </w:r>
      <w:r w:rsidRPr="00AA0C24">
        <w:rPr>
          <w:rFonts w:ascii="Arial" w:hAnsi="Arial" w:cs="Arial"/>
          <w:sz w:val="20"/>
          <w:szCs w:val="20"/>
        </w:rPr>
        <w:t>ust.</w:t>
      </w:r>
      <w:r w:rsidRPr="00AA0C24">
        <w:rPr>
          <w:rFonts w:ascii="Arial" w:hAnsi="Arial" w:cs="Arial"/>
          <w:spacing w:val="-3"/>
          <w:sz w:val="20"/>
          <w:szCs w:val="20"/>
        </w:rPr>
        <w:t xml:space="preserve"> </w:t>
      </w:r>
      <w:r w:rsidRPr="00AA0C24">
        <w:rPr>
          <w:rFonts w:ascii="Arial" w:hAnsi="Arial" w:cs="Arial"/>
          <w:sz w:val="20"/>
          <w:szCs w:val="20"/>
        </w:rPr>
        <w:t>4</w:t>
      </w:r>
      <w:r w:rsidRPr="00AA0C24">
        <w:rPr>
          <w:rFonts w:ascii="Arial" w:hAnsi="Arial" w:cs="Arial"/>
          <w:spacing w:val="-5"/>
          <w:sz w:val="20"/>
          <w:szCs w:val="20"/>
        </w:rPr>
        <w:t xml:space="preserve"> </w:t>
      </w:r>
      <w:r w:rsidRPr="00AA0C24">
        <w:rPr>
          <w:rFonts w:ascii="Arial" w:hAnsi="Arial" w:cs="Arial"/>
          <w:sz w:val="20"/>
          <w:szCs w:val="20"/>
        </w:rPr>
        <w:t>Wykonawców</w:t>
      </w:r>
      <w:r w:rsidRPr="00AA0C24">
        <w:rPr>
          <w:rFonts w:ascii="Arial" w:hAnsi="Arial" w:cs="Arial"/>
          <w:spacing w:val="-5"/>
          <w:sz w:val="20"/>
          <w:szCs w:val="20"/>
        </w:rPr>
        <w:t xml:space="preserve"> </w:t>
      </w:r>
      <w:r w:rsidRPr="00AA0C24">
        <w:rPr>
          <w:rFonts w:ascii="Arial" w:hAnsi="Arial" w:cs="Arial"/>
          <w:sz w:val="20"/>
          <w:szCs w:val="20"/>
        </w:rPr>
        <w:t>wspólnie</w:t>
      </w:r>
      <w:r w:rsidRPr="00AA0C24">
        <w:rPr>
          <w:rFonts w:ascii="Arial" w:hAnsi="Arial" w:cs="Arial"/>
          <w:spacing w:val="-3"/>
          <w:sz w:val="20"/>
          <w:szCs w:val="20"/>
        </w:rPr>
        <w:t xml:space="preserve"> </w:t>
      </w:r>
      <w:r w:rsidRPr="00AA0C24">
        <w:rPr>
          <w:rFonts w:ascii="Arial" w:hAnsi="Arial" w:cs="Arial"/>
          <w:sz w:val="20"/>
          <w:szCs w:val="20"/>
        </w:rPr>
        <w:t>ubiegających</w:t>
      </w:r>
      <w:r w:rsidRPr="00AA0C24">
        <w:rPr>
          <w:rFonts w:ascii="Arial" w:hAnsi="Arial" w:cs="Arial"/>
          <w:spacing w:val="-3"/>
          <w:sz w:val="20"/>
          <w:szCs w:val="20"/>
        </w:rPr>
        <w:t xml:space="preserve"> </w:t>
      </w:r>
      <w:r w:rsidRPr="00AA0C24">
        <w:rPr>
          <w:rFonts w:ascii="Arial" w:hAnsi="Arial" w:cs="Arial"/>
          <w:sz w:val="20"/>
          <w:szCs w:val="20"/>
        </w:rPr>
        <w:t>się</w:t>
      </w:r>
      <w:r w:rsidRPr="00AA0C24">
        <w:rPr>
          <w:rFonts w:ascii="Arial" w:hAnsi="Arial" w:cs="Arial"/>
          <w:spacing w:val="-8"/>
          <w:sz w:val="20"/>
          <w:szCs w:val="20"/>
        </w:rPr>
        <w:t xml:space="preserve"> </w:t>
      </w:r>
      <w:r w:rsidRPr="00AA0C24">
        <w:rPr>
          <w:rFonts w:ascii="Arial" w:hAnsi="Arial" w:cs="Arial"/>
          <w:sz w:val="20"/>
          <w:szCs w:val="20"/>
        </w:rPr>
        <w:t>o</w:t>
      </w:r>
      <w:r w:rsidRPr="00AA0C24">
        <w:rPr>
          <w:rFonts w:ascii="Arial" w:hAnsi="Arial" w:cs="Arial"/>
          <w:spacing w:val="-2"/>
          <w:sz w:val="20"/>
          <w:szCs w:val="20"/>
        </w:rPr>
        <w:t xml:space="preserve"> </w:t>
      </w:r>
      <w:r w:rsidRPr="00AA0C24">
        <w:rPr>
          <w:rFonts w:ascii="Arial" w:hAnsi="Arial" w:cs="Arial"/>
          <w:sz w:val="20"/>
          <w:szCs w:val="20"/>
        </w:rPr>
        <w:t>zamówienie</w:t>
      </w:r>
      <w:r w:rsidRPr="00AA0C24">
        <w:rPr>
          <w:rFonts w:ascii="Arial" w:hAnsi="Arial" w:cs="Arial"/>
          <w:spacing w:val="-3"/>
          <w:sz w:val="20"/>
          <w:szCs w:val="20"/>
        </w:rPr>
        <w:t xml:space="preserve"> </w:t>
      </w:r>
      <w:r w:rsidRPr="00AA0C24">
        <w:rPr>
          <w:rFonts w:ascii="Arial" w:hAnsi="Arial" w:cs="Arial"/>
          <w:spacing w:val="-10"/>
          <w:sz w:val="20"/>
          <w:szCs w:val="20"/>
        </w:rPr>
        <w:t>-</w:t>
      </w:r>
      <w:r w:rsidR="003B04C5" w:rsidRPr="00AA0C24">
        <w:rPr>
          <w:rFonts w:ascii="Arial" w:hAnsi="Arial" w:cs="Arial"/>
          <w:spacing w:val="-10"/>
          <w:sz w:val="20"/>
          <w:szCs w:val="20"/>
        </w:rPr>
        <w:t xml:space="preserve"> </w:t>
      </w:r>
      <w:r w:rsidRPr="00AA0C24">
        <w:rPr>
          <w:rFonts w:ascii="Arial" w:hAnsi="Arial" w:cs="Arial"/>
          <w:sz w:val="20"/>
          <w:szCs w:val="20"/>
        </w:rPr>
        <w:t>zał.</w:t>
      </w:r>
      <w:r w:rsidRPr="00AA0C24">
        <w:rPr>
          <w:rFonts w:ascii="Arial" w:hAnsi="Arial" w:cs="Arial"/>
          <w:spacing w:val="-1"/>
          <w:sz w:val="20"/>
          <w:szCs w:val="20"/>
        </w:rPr>
        <w:t xml:space="preserve"> </w:t>
      </w:r>
      <w:r w:rsidRPr="00AA0C24">
        <w:rPr>
          <w:rFonts w:ascii="Arial" w:hAnsi="Arial" w:cs="Arial"/>
          <w:sz w:val="20"/>
          <w:szCs w:val="20"/>
        </w:rPr>
        <w:t>nr</w:t>
      </w:r>
      <w:r w:rsidRPr="00AA0C24">
        <w:rPr>
          <w:rFonts w:ascii="Arial" w:hAnsi="Arial" w:cs="Arial"/>
          <w:spacing w:val="-3"/>
          <w:sz w:val="20"/>
          <w:szCs w:val="20"/>
        </w:rPr>
        <w:t xml:space="preserve"> </w:t>
      </w:r>
      <w:r w:rsidRPr="00AA0C24">
        <w:rPr>
          <w:rFonts w:ascii="Arial" w:hAnsi="Arial" w:cs="Arial"/>
          <w:sz w:val="20"/>
          <w:szCs w:val="20"/>
        </w:rPr>
        <w:t>3 do</w:t>
      </w:r>
      <w:r w:rsidRPr="00AA0C24">
        <w:rPr>
          <w:rFonts w:ascii="Arial" w:hAnsi="Arial" w:cs="Arial"/>
          <w:spacing w:val="-3"/>
          <w:sz w:val="20"/>
          <w:szCs w:val="20"/>
        </w:rPr>
        <w:t xml:space="preserve"> </w:t>
      </w:r>
      <w:r w:rsidRPr="00AA0C24">
        <w:rPr>
          <w:rFonts w:ascii="Arial" w:hAnsi="Arial" w:cs="Arial"/>
          <w:spacing w:val="-5"/>
          <w:sz w:val="20"/>
          <w:szCs w:val="20"/>
        </w:rPr>
        <w:t>SWZ</w:t>
      </w:r>
    </w:p>
    <w:p w14:paraId="48BD784A" w14:textId="77777777" w:rsidR="00105BB9" w:rsidRPr="00AA0C24"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sz w:val="20"/>
          <w:szCs w:val="20"/>
        </w:rPr>
      </w:pPr>
      <w:r w:rsidRPr="00AA0C24">
        <w:rPr>
          <w:rFonts w:ascii="Arial" w:hAnsi="Arial" w:cs="Arial"/>
          <w:sz w:val="20"/>
          <w:szCs w:val="20"/>
        </w:rPr>
        <w:t>Formularz zobowiązania do oddania do dyspozycji Wykonawcy niezbędnych zasobów na okres korzystania</w:t>
      </w:r>
      <w:r w:rsidRPr="00AA0C24">
        <w:rPr>
          <w:rFonts w:ascii="Arial" w:hAnsi="Arial" w:cs="Arial"/>
          <w:spacing w:val="-2"/>
          <w:sz w:val="20"/>
          <w:szCs w:val="20"/>
        </w:rPr>
        <w:t xml:space="preserve"> </w:t>
      </w:r>
      <w:r w:rsidRPr="00AA0C24">
        <w:rPr>
          <w:rFonts w:ascii="Arial" w:hAnsi="Arial" w:cs="Arial"/>
          <w:sz w:val="20"/>
          <w:szCs w:val="20"/>
        </w:rPr>
        <w:t>z</w:t>
      </w:r>
      <w:r w:rsidRPr="00AA0C24">
        <w:rPr>
          <w:rFonts w:ascii="Arial" w:hAnsi="Arial" w:cs="Arial"/>
          <w:spacing w:val="-2"/>
          <w:sz w:val="20"/>
          <w:szCs w:val="20"/>
        </w:rPr>
        <w:t xml:space="preserve"> </w:t>
      </w:r>
      <w:r w:rsidRPr="00AA0C24">
        <w:rPr>
          <w:rFonts w:ascii="Arial" w:hAnsi="Arial" w:cs="Arial"/>
          <w:sz w:val="20"/>
          <w:szCs w:val="20"/>
        </w:rPr>
        <w:t>nich</w:t>
      </w:r>
      <w:r w:rsidRPr="00AA0C24">
        <w:rPr>
          <w:rFonts w:ascii="Arial" w:hAnsi="Arial" w:cs="Arial"/>
          <w:spacing w:val="-3"/>
          <w:sz w:val="20"/>
          <w:szCs w:val="20"/>
        </w:rPr>
        <w:t xml:space="preserve"> </w:t>
      </w:r>
      <w:r w:rsidRPr="00AA0C24">
        <w:rPr>
          <w:rFonts w:ascii="Arial" w:hAnsi="Arial" w:cs="Arial"/>
          <w:sz w:val="20"/>
          <w:szCs w:val="20"/>
        </w:rPr>
        <w:t>przy</w:t>
      </w:r>
      <w:r w:rsidRPr="00AA0C24">
        <w:rPr>
          <w:rFonts w:ascii="Arial" w:hAnsi="Arial" w:cs="Arial"/>
          <w:spacing w:val="-4"/>
          <w:sz w:val="20"/>
          <w:szCs w:val="20"/>
        </w:rPr>
        <w:t xml:space="preserve"> </w:t>
      </w:r>
      <w:r w:rsidRPr="00AA0C24">
        <w:rPr>
          <w:rFonts w:ascii="Arial" w:hAnsi="Arial" w:cs="Arial"/>
          <w:sz w:val="20"/>
          <w:szCs w:val="20"/>
        </w:rPr>
        <w:t>wykonywaniu</w:t>
      </w:r>
      <w:r w:rsidRPr="00AA0C24">
        <w:rPr>
          <w:rFonts w:ascii="Arial" w:hAnsi="Arial" w:cs="Arial"/>
          <w:spacing w:val="-3"/>
          <w:sz w:val="20"/>
          <w:szCs w:val="20"/>
        </w:rPr>
        <w:t xml:space="preserve"> </w:t>
      </w:r>
      <w:r w:rsidRPr="00AA0C24">
        <w:rPr>
          <w:rFonts w:ascii="Arial" w:hAnsi="Arial" w:cs="Arial"/>
          <w:sz w:val="20"/>
          <w:szCs w:val="20"/>
        </w:rPr>
        <w:t>zamówienia</w:t>
      </w:r>
      <w:r w:rsidRPr="00AA0C24">
        <w:rPr>
          <w:rFonts w:ascii="Arial" w:hAnsi="Arial" w:cs="Arial"/>
          <w:spacing w:val="-2"/>
          <w:sz w:val="20"/>
          <w:szCs w:val="20"/>
        </w:rPr>
        <w:t xml:space="preserve"> </w:t>
      </w:r>
      <w:r w:rsidRPr="00AA0C24">
        <w:rPr>
          <w:rFonts w:ascii="Arial" w:hAnsi="Arial" w:cs="Arial"/>
          <w:sz w:val="20"/>
          <w:szCs w:val="20"/>
        </w:rPr>
        <w:t>wraz</w:t>
      </w:r>
      <w:r w:rsidRPr="00AA0C24">
        <w:rPr>
          <w:rFonts w:ascii="Arial" w:hAnsi="Arial" w:cs="Arial"/>
          <w:spacing w:val="-3"/>
          <w:sz w:val="20"/>
          <w:szCs w:val="20"/>
        </w:rPr>
        <w:t xml:space="preserve"> </w:t>
      </w:r>
      <w:r w:rsidRPr="00AA0C24">
        <w:rPr>
          <w:rFonts w:ascii="Arial" w:hAnsi="Arial" w:cs="Arial"/>
          <w:sz w:val="20"/>
          <w:szCs w:val="20"/>
        </w:rPr>
        <w:t>z</w:t>
      </w:r>
      <w:r w:rsidRPr="00AA0C24">
        <w:rPr>
          <w:rFonts w:ascii="Arial" w:hAnsi="Arial" w:cs="Arial"/>
          <w:spacing w:val="-2"/>
          <w:sz w:val="20"/>
          <w:szCs w:val="20"/>
        </w:rPr>
        <w:t xml:space="preserve"> </w:t>
      </w:r>
      <w:r w:rsidRPr="00AA0C24">
        <w:rPr>
          <w:rFonts w:ascii="Arial" w:hAnsi="Arial" w:cs="Arial"/>
          <w:sz w:val="20"/>
          <w:szCs w:val="20"/>
        </w:rPr>
        <w:t>oświadczeniami</w:t>
      </w:r>
      <w:r w:rsidRPr="00AA0C24">
        <w:rPr>
          <w:rFonts w:ascii="Arial" w:hAnsi="Arial" w:cs="Arial"/>
          <w:spacing w:val="-4"/>
          <w:sz w:val="20"/>
          <w:szCs w:val="20"/>
        </w:rPr>
        <w:t xml:space="preserve"> </w:t>
      </w:r>
      <w:r w:rsidRPr="00AA0C24">
        <w:rPr>
          <w:rFonts w:ascii="Arial" w:hAnsi="Arial" w:cs="Arial"/>
          <w:sz w:val="20"/>
          <w:szCs w:val="20"/>
        </w:rPr>
        <w:t>z</w:t>
      </w:r>
      <w:r w:rsidRPr="00AA0C24">
        <w:rPr>
          <w:rFonts w:ascii="Arial" w:hAnsi="Arial" w:cs="Arial"/>
          <w:spacing w:val="-2"/>
          <w:sz w:val="20"/>
          <w:szCs w:val="20"/>
        </w:rPr>
        <w:t xml:space="preserve"> </w:t>
      </w:r>
      <w:r w:rsidRPr="00AA0C24">
        <w:rPr>
          <w:rFonts w:ascii="Arial" w:hAnsi="Arial" w:cs="Arial"/>
          <w:sz w:val="20"/>
          <w:szCs w:val="20"/>
        </w:rPr>
        <w:t>art.</w:t>
      </w:r>
      <w:r w:rsidRPr="00AA0C24">
        <w:rPr>
          <w:rFonts w:ascii="Arial" w:hAnsi="Arial" w:cs="Arial"/>
          <w:spacing w:val="-4"/>
          <w:sz w:val="20"/>
          <w:szCs w:val="20"/>
        </w:rPr>
        <w:t xml:space="preserve"> </w:t>
      </w:r>
      <w:r w:rsidRPr="00AA0C24">
        <w:rPr>
          <w:rFonts w:ascii="Arial" w:hAnsi="Arial" w:cs="Arial"/>
          <w:sz w:val="20"/>
          <w:szCs w:val="20"/>
        </w:rPr>
        <w:t>125</w:t>
      </w:r>
      <w:r w:rsidRPr="00AA0C24">
        <w:rPr>
          <w:rFonts w:ascii="Arial" w:hAnsi="Arial" w:cs="Arial"/>
          <w:spacing w:val="-1"/>
          <w:sz w:val="20"/>
          <w:szCs w:val="20"/>
        </w:rPr>
        <w:t xml:space="preserve"> </w:t>
      </w:r>
      <w:r w:rsidRPr="00AA0C24">
        <w:rPr>
          <w:rFonts w:ascii="Arial" w:hAnsi="Arial" w:cs="Arial"/>
          <w:sz w:val="20"/>
          <w:szCs w:val="20"/>
        </w:rPr>
        <w:t>ust.</w:t>
      </w:r>
      <w:r w:rsidRPr="00AA0C24">
        <w:rPr>
          <w:rFonts w:ascii="Arial" w:hAnsi="Arial" w:cs="Arial"/>
          <w:spacing w:val="-2"/>
          <w:sz w:val="20"/>
          <w:szCs w:val="20"/>
        </w:rPr>
        <w:t xml:space="preserve"> </w:t>
      </w:r>
      <w:r w:rsidRPr="00AA0C24">
        <w:rPr>
          <w:rFonts w:ascii="Arial" w:hAnsi="Arial" w:cs="Arial"/>
          <w:sz w:val="20"/>
          <w:szCs w:val="20"/>
        </w:rPr>
        <w:t>5</w:t>
      </w:r>
      <w:r w:rsidRPr="00AA0C24">
        <w:rPr>
          <w:rFonts w:ascii="Arial" w:hAnsi="Arial" w:cs="Arial"/>
          <w:spacing w:val="-2"/>
          <w:sz w:val="20"/>
          <w:szCs w:val="20"/>
        </w:rPr>
        <w:t xml:space="preserve"> </w:t>
      </w:r>
      <w:r w:rsidRPr="00AA0C24">
        <w:rPr>
          <w:rFonts w:ascii="Arial" w:hAnsi="Arial" w:cs="Arial"/>
          <w:sz w:val="20"/>
          <w:szCs w:val="20"/>
        </w:rPr>
        <w:t>-</w:t>
      </w:r>
      <w:r w:rsidRPr="00AA0C24">
        <w:rPr>
          <w:rFonts w:ascii="Arial" w:hAnsi="Arial" w:cs="Arial"/>
          <w:spacing w:val="-2"/>
          <w:sz w:val="20"/>
          <w:szCs w:val="20"/>
        </w:rPr>
        <w:t xml:space="preserve"> </w:t>
      </w:r>
      <w:r w:rsidRPr="00AA0C24">
        <w:rPr>
          <w:rFonts w:ascii="Arial" w:hAnsi="Arial" w:cs="Arial"/>
          <w:b/>
          <w:sz w:val="20"/>
          <w:szCs w:val="20"/>
        </w:rPr>
        <w:t>zał.</w:t>
      </w:r>
      <w:r w:rsidRPr="00AA0C24">
        <w:rPr>
          <w:rFonts w:ascii="Arial" w:hAnsi="Arial" w:cs="Arial"/>
          <w:b/>
          <w:spacing w:val="-4"/>
          <w:sz w:val="20"/>
          <w:szCs w:val="20"/>
        </w:rPr>
        <w:t xml:space="preserve"> </w:t>
      </w:r>
      <w:r w:rsidRPr="00AA0C24">
        <w:rPr>
          <w:rFonts w:ascii="Arial" w:hAnsi="Arial" w:cs="Arial"/>
          <w:b/>
          <w:sz w:val="20"/>
          <w:szCs w:val="20"/>
        </w:rPr>
        <w:t>nr</w:t>
      </w:r>
      <w:r w:rsidRPr="00AA0C24">
        <w:rPr>
          <w:rFonts w:ascii="Arial" w:hAnsi="Arial" w:cs="Arial"/>
          <w:b/>
          <w:spacing w:val="-4"/>
          <w:sz w:val="20"/>
          <w:szCs w:val="20"/>
        </w:rPr>
        <w:t xml:space="preserve"> </w:t>
      </w:r>
      <w:r w:rsidRPr="00AA0C24">
        <w:rPr>
          <w:rFonts w:ascii="Arial" w:hAnsi="Arial" w:cs="Arial"/>
          <w:b/>
          <w:sz w:val="20"/>
          <w:szCs w:val="20"/>
        </w:rPr>
        <w:t>4 do SWZ</w:t>
      </w:r>
      <w:r w:rsidR="00412555" w:rsidRPr="00AA0C24">
        <w:rPr>
          <w:rFonts w:ascii="Arial" w:hAnsi="Arial" w:cs="Arial"/>
          <w:b/>
          <w:sz w:val="20"/>
          <w:szCs w:val="20"/>
        </w:rPr>
        <w:t>.</w:t>
      </w:r>
    </w:p>
    <w:p w14:paraId="1FD8F0AD" w14:textId="77777777" w:rsidR="00412555" w:rsidRPr="00AA0C24" w:rsidRDefault="00412555" w:rsidP="00412555">
      <w:pPr>
        <w:pStyle w:val="Tekstpodstawowy"/>
        <w:ind w:left="567" w:right="-53" w:hanging="283"/>
        <w:jc w:val="both"/>
        <w:rPr>
          <w:rFonts w:ascii="Arial" w:hAnsi="Arial" w:cs="Arial"/>
          <w:color w:val="000000"/>
          <w:sz w:val="20"/>
          <w:szCs w:val="20"/>
        </w:rPr>
      </w:pPr>
      <w:r w:rsidRPr="00AA0C24">
        <w:rPr>
          <w:rFonts w:ascii="Arial" w:hAnsi="Arial" w:cs="Arial"/>
          <w:color w:val="000000"/>
          <w:sz w:val="20"/>
          <w:szCs w:val="20"/>
          <w:u w:val="single"/>
        </w:rPr>
        <w:t>II.</w:t>
      </w:r>
      <w:r w:rsidRPr="00AA0C24">
        <w:rPr>
          <w:rFonts w:ascii="Arial" w:hAnsi="Arial" w:cs="Arial"/>
          <w:color w:val="000000"/>
          <w:spacing w:val="-6"/>
          <w:sz w:val="20"/>
          <w:szCs w:val="20"/>
          <w:u w:val="single"/>
        </w:rPr>
        <w:t xml:space="preserve"> </w:t>
      </w:r>
      <w:r w:rsidRPr="00AA0C24">
        <w:rPr>
          <w:rFonts w:ascii="Arial" w:hAnsi="Arial" w:cs="Arial"/>
          <w:color w:val="000000"/>
          <w:sz w:val="20"/>
          <w:szCs w:val="20"/>
          <w:u w:val="single"/>
        </w:rPr>
        <w:t>Druki</w:t>
      </w:r>
      <w:r w:rsidRPr="00AA0C24">
        <w:rPr>
          <w:rFonts w:ascii="Arial" w:hAnsi="Arial" w:cs="Arial"/>
          <w:color w:val="000000"/>
          <w:spacing w:val="-5"/>
          <w:sz w:val="20"/>
          <w:szCs w:val="20"/>
          <w:u w:val="single"/>
        </w:rPr>
        <w:t xml:space="preserve"> </w:t>
      </w:r>
      <w:r w:rsidRPr="00AA0C24">
        <w:rPr>
          <w:rFonts w:ascii="Arial" w:hAnsi="Arial" w:cs="Arial"/>
          <w:color w:val="000000"/>
          <w:sz w:val="20"/>
          <w:szCs w:val="20"/>
          <w:u w:val="single"/>
        </w:rPr>
        <w:t>wykazów</w:t>
      </w:r>
      <w:r w:rsidRPr="00AA0C24">
        <w:rPr>
          <w:rFonts w:ascii="Arial" w:hAnsi="Arial" w:cs="Arial"/>
          <w:color w:val="000000"/>
          <w:spacing w:val="-6"/>
          <w:sz w:val="20"/>
          <w:szCs w:val="20"/>
          <w:u w:val="single"/>
        </w:rPr>
        <w:t xml:space="preserve"> </w:t>
      </w:r>
      <w:r w:rsidRPr="00AA0C24">
        <w:rPr>
          <w:rFonts w:ascii="Arial" w:hAnsi="Arial" w:cs="Arial"/>
          <w:color w:val="000000"/>
          <w:sz w:val="20"/>
          <w:szCs w:val="20"/>
          <w:u w:val="single"/>
        </w:rPr>
        <w:t>i</w:t>
      </w:r>
      <w:r w:rsidRPr="00AA0C24">
        <w:rPr>
          <w:rFonts w:ascii="Arial" w:hAnsi="Arial" w:cs="Arial"/>
          <w:color w:val="000000"/>
          <w:spacing w:val="-4"/>
          <w:sz w:val="20"/>
          <w:szCs w:val="20"/>
          <w:u w:val="single"/>
        </w:rPr>
        <w:t xml:space="preserve"> </w:t>
      </w:r>
      <w:r w:rsidRPr="00AA0C24">
        <w:rPr>
          <w:rFonts w:ascii="Arial" w:hAnsi="Arial" w:cs="Arial"/>
          <w:color w:val="000000"/>
          <w:sz w:val="20"/>
          <w:szCs w:val="20"/>
          <w:u w:val="single"/>
        </w:rPr>
        <w:t>oświadczeń</w:t>
      </w:r>
      <w:r w:rsidRPr="00AA0C24">
        <w:rPr>
          <w:rFonts w:ascii="Arial" w:hAnsi="Arial" w:cs="Arial"/>
          <w:color w:val="000000"/>
          <w:spacing w:val="-5"/>
          <w:sz w:val="20"/>
          <w:szCs w:val="20"/>
          <w:u w:val="single"/>
        </w:rPr>
        <w:t xml:space="preserve"> </w:t>
      </w:r>
      <w:r w:rsidRPr="00AA0C24">
        <w:rPr>
          <w:rFonts w:ascii="Arial" w:hAnsi="Arial" w:cs="Arial"/>
          <w:color w:val="000000"/>
          <w:sz w:val="20"/>
          <w:szCs w:val="20"/>
          <w:u w:val="single"/>
        </w:rPr>
        <w:t>składanych</w:t>
      </w:r>
      <w:r w:rsidRPr="00AA0C24">
        <w:rPr>
          <w:rFonts w:ascii="Arial" w:hAnsi="Arial" w:cs="Arial"/>
          <w:color w:val="000000"/>
          <w:spacing w:val="-5"/>
          <w:sz w:val="20"/>
          <w:szCs w:val="20"/>
          <w:u w:val="single"/>
        </w:rPr>
        <w:t xml:space="preserve"> </w:t>
      </w:r>
      <w:r w:rsidRPr="00AA0C24">
        <w:rPr>
          <w:rFonts w:ascii="Arial" w:hAnsi="Arial" w:cs="Arial"/>
          <w:color w:val="000000"/>
          <w:sz w:val="20"/>
          <w:szCs w:val="20"/>
          <w:u w:val="single"/>
        </w:rPr>
        <w:t>przez</w:t>
      </w:r>
      <w:r w:rsidRPr="00AA0C24">
        <w:rPr>
          <w:rFonts w:ascii="Arial" w:hAnsi="Arial" w:cs="Arial"/>
          <w:color w:val="000000"/>
          <w:spacing w:val="-4"/>
          <w:sz w:val="20"/>
          <w:szCs w:val="20"/>
          <w:u w:val="single"/>
        </w:rPr>
        <w:t xml:space="preserve"> </w:t>
      </w:r>
      <w:r w:rsidRPr="00AA0C24">
        <w:rPr>
          <w:rFonts w:ascii="Arial" w:hAnsi="Arial" w:cs="Arial"/>
          <w:color w:val="000000"/>
          <w:sz w:val="20"/>
          <w:szCs w:val="20"/>
          <w:u w:val="single"/>
        </w:rPr>
        <w:t>Wykonawcę</w:t>
      </w:r>
      <w:r w:rsidRPr="00AA0C24">
        <w:rPr>
          <w:rFonts w:ascii="Arial" w:hAnsi="Arial" w:cs="Arial"/>
          <w:color w:val="000000"/>
          <w:spacing w:val="-3"/>
          <w:sz w:val="20"/>
          <w:szCs w:val="20"/>
        </w:rPr>
        <w:t xml:space="preserve"> </w:t>
      </w:r>
      <w:r w:rsidRPr="00AA0C24">
        <w:rPr>
          <w:rFonts w:ascii="Arial" w:hAnsi="Arial" w:cs="Arial"/>
          <w:b/>
          <w:color w:val="FF0000"/>
          <w:sz w:val="20"/>
          <w:szCs w:val="20"/>
          <w:u w:val="single" w:color="FF0000"/>
        </w:rPr>
        <w:t>na</w:t>
      </w:r>
      <w:r w:rsidRPr="00AA0C24">
        <w:rPr>
          <w:rFonts w:ascii="Arial" w:hAnsi="Arial" w:cs="Arial"/>
          <w:b/>
          <w:color w:val="FF0000"/>
          <w:spacing w:val="-7"/>
          <w:sz w:val="20"/>
          <w:szCs w:val="20"/>
          <w:u w:val="single" w:color="FF0000"/>
        </w:rPr>
        <w:t xml:space="preserve"> </w:t>
      </w:r>
      <w:r w:rsidRPr="00AA0C24">
        <w:rPr>
          <w:rFonts w:ascii="Arial" w:hAnsi="Arial" w:cs="Arial"/>
          <w:b/>
          <w:color w:val="FF0000"/>
          <w:sz w:val="20"/>
          <w:szCs w:val="20"/>
          <w:u w:val="single" w:color="FF0000"/>
        </w:rPr>
        <w:t>wezwanie</w:t>
      </w:r>
      <w:r w:rsidRPr="00AA0C24">
        <w:rPr>
          <w:rFonts w:ascii="Arial" w:hAnsi="Arial" w:cs="Arial"/>
          <w:b/>
          <w:color w:val="FF0000"/>
          <w:spacing w:val="-5"/>
          <w:sz w:val="20"/>
          <w:szCs w:val="20"/>
          <w:u w:val="single" w:color="FF0000"/>
        </w:rPr>
        <w:t xml:space="preserve"> </w:t>
      </w:r>
      <w:r w:rsidRPr="00AA0C24">
        <w:rPr>
          <w:rFonts w:ascii="Arial" w:hAnsi="Arial" w:cs="Arial"/>
          <w:color w:val="FF0000"/>
          <w:sz w:val="20"/>
          <w:szCs w:val="20"/>
          <w:u w:val="single" w:color="FF0000"/>
        </w:rPr>
        <w:t>Zamawiającego</w:t>
      </w:r>
      <w:r w:rsidRPr="00AA0C24">
        <w:rPr>
          <w:rFonts w:ascii="Arial" w:hAnsi="Arial" w:cs="Arial"/>
          <w:color w:val="FF0000"/>
          <w:spacing w:val="-2"/>
          <w:sz w:val="20"/>
          <w:szCs w:val="20"/>
        </w:rPr>
        <w:t xml:space="preserve"> </w:t>
      </w:r>
      <w:r w:rsidRPr="00AA0C24">
        <w:rPr>
          <w:rFonts w:ascii="Arial" w:hAnsi="Arial" w:cs="Arial"/>
          <w:color w:val="000000"/>
          <w:spacing w:val="-4"/>
          <w:sz w:val="20"/>
          <w:szCs w:val="20"/>
          <w:u w:val="single"/>
        </w:rPr>
        <w:t xml:space="preserve">(w/s </w:t>
      </w:r>
      <w:r w:rsidRPr="00AA0C24">
        <w:rPr>
          <w:rFonts w:ascii="Arial" w:hAnsi="Arial" w:cs="Arial"/>
          <w:color w:val="000000"/>
          <w:sz w:val="20"/>
          <w:szCs w:val="20"/>
          <w:u w:val="single"/>
        </w:rPr>
        <w:lastRenderedPageBreak/>
        <w:t>podmiotowych</w:t>
      </w:r>
      <w:r w:rsidRPr="00AA0C24">
        <w:rPr>
          <w:rFonts w:ascii="Arial" w:hAnsi="Arial" w:cs="Arial"/>
          <w:color w:val="000000"/>
          <w:spacing w:val="-7"/>
          <w:sz w:val="20"/>
          <w:szCs w:val="20"/>
          <w:u w:val="single"/>
        </w:rPr>
        <w:t xml:space="preserve"> </w:t>
      </w:r>
      <w:r w:rsidRPr="00AA0C24">
        <w:rPr>
          <w:rFonts w:ascii="Arial" w:hAnsi="Arial" w:cs="Arial"/>
          <w:color w:val="000000"/>
          <w:sz w:val="20"/>
          <w:szCs w:val="20"/>
          <w:u w:val="single"/>
        </w:rPr>
        <w:t>środków</w:t>
      </w:r>
      <w:r w:rsidRPr="00AA0C24">
        <w:rPr>
          <w:rFonts w:ascii="Arial" w:hAnsi="Arial" w:cs="Arial"/>
          <w:color w:val="000000"/>
          <w:spacing w:val="-4"/>
          <w:sz w:val="20"/>
          <w:szCs w:val="20"/>
          <w:u w:val="single"/>
        </w:rPr>
        <w:t xml:space="preserve"> </w:t>
      </w:r>
      <w:r w:rsidRPr="00AA0C24">
        <w:rPr>
          <w:rFonts w:ascii="Arial" w:hAnsi="Arial" w:cs="Arial"/>
          <w:color w:val="000000"/>
          <w:sz w:val="20"/>
          <w:szCs w:val="20"/>
          <w:u w:val="single"/>
        </w:rPr>
        <w:t>dowodowych</w:t>
      </w:r>
      <w:r w:rsidRPr="00AA0C24">
        <w:rPr>
          <w:rFonts w:ascii="Arial" w:hAnsi="Arial" w:cs="Arial"/>
          <w:color w:val="000000"/>
          <w:spacing w:val="-4"/>
          <w:sz w:val="20"/>
          <w:szCs w:val="20"/>
          <w:u w:val="single"/>
        </w:rPr>
        <w:t xml:space="preserve"> </w:t>
      </w:r>
      <w:r w:rsidRPr="00AA0C24">
        <w:rPr>
          <w:rFonts w:ascii="Arial" w:hAnsi="Arial" w:cs="Arial"/>
          <w:color w:val="000000"/>
          <w:sz w:val="20"/>
          <w:szCs w:val="20"/>
          <w:u w:val="single"/>
        </w:rPr>
        <w:t>i</w:t>
      </w:r>
      <w:r w:rsidRPr="00AA0C24">
        <w:rPr>
          <w:rFonts w:ascii="Arial" w:hAnsi="Arial" w:cs="Arial"/>
          <w:color w:val="000000"/>
          <w:spacing w:val="-5"/>
          <w:sz w:val="20"/>
          <w:szCs w:val="20"/>
          <w:u w:val="single"/>
        </w:rPr>
        <w:t xml:space="preserve"> </w:t>
      </w:r>
      <w:r w:rsidRPr="00AA0C24">
        <w:rPr>
          <w:rFonts w:ascii="Arial" w:hAnsi="Arial" w:cs="Arial"/>
          <w:color w:val="000000"/>
          <w:sz w:val="20"/>
          <w:szCs w:val="20"/>
          <w:u w:val="single"/>
        </w:rPr>
        <w:t>braku</w:t>
      </w:r>
      <w:r w:rsidRPr="00AA0C24">
        <w:rPr>
          <w:rFonts w:ascii="Arial" w:hAnsi="Arial" w:cs="Arial"/>
          <w:color w:val="000000"/>
          <w:spacing w:val="-7"/>
          <w:sz w:val="20"/>
          <w:szCs w:val="20"/>
          <w:u w:val="single"/>
        </w:rPr>
        <w:t xml:space="preserve"> </w:t>
      </w:r>
      <w:r w:rsidRPr="00AA0C24">
        <w:rPr>
          <w:rFonts w:ascii="Arial" w:hAnsi="Arial" w:cs="Arial"/>
          <w:color w:val="000000"/>
          <w:sz w:val="20"/>
          <w:szCs w:val="20"/>
          <w:u w:val="single"/>
        </w:rPr>
        <w:t>podstaw</w:t>
      </w:r>
      <w:r w:rsidRPr="00AA0C24">
        <w:rPr>
          <w:rFonts w:ascii="Arial" w:hAnsi="Arial" w:cs="Arial"/>
          <w:color w:val="000000"/>
          <w:spacing w:val="-6"/>
          <w:sz w:val="20"/>
          <w:szCs w:val="20"/>
          <w:u w:val="single"/>
        </w:rPr>
        <w:t xml:space="preserve"> </w:t>
      </w:r>
      <w:r w:rsidRPr="00AA0C24">
        <w:rPr>
          <w:rFonts w:ascii="Arial" w:hAnsi="Arial" w:cs="Arial"/>
          <w:color w:val="000000"/>
          <w:sz w:val="20"/>
          <w:szCs w:val="20"/>
          <w:u w:val="single"/>
        </w:rPr>
        <w:t>do</w:t>
      </w:r>
      <w:r w:rsidRPr="00AA0C24">
        <w:rPr>
          <w:rFonts w:ascii="Arial" w:hAnsi="Arial" w:cs="Arial"/>
          <w:color w:val="000000"/>
          <w:spacing w:val="-6"/>
          <w:sz w:val="20"/>
          <w:szCs w:val="20"/>
          <w:u w:val="single"/>
        </w:rPr>
        <w:t xml:space="preserve"> </w:t>
      </w:r>
      <w:r w:rsidRPr="00AA0C24">
        <w:rPr>
          <w:rFonts w:ascii="Arial" w:hAnsi="Arial" w:cs="Arial"/>
          <w:color w:val="000000"/>
          <w:spacing w:val="-2"/>
          <w:sz w:val="20"/>
          <w:szCs w:val="20"/>
          <w:u w:val="single"/>
        </w:rPr>
        <w:t>wykluczenia):</w:t>
      </w:r>
    </w:p>
    <w:p w14:paraId="6095D139" w14:textId="77777777" w:rsidR="00412555" w:rsidRPr="00AA0C24" w:rsidRDefault="00412555" w:rsidP="00412555">
      <w:pPr>
        <w:pStyle w:val="Tekstpodstawowy"/>
        <w:numPr>
          <w:ilvl w:val="0"/>
          <w:numId w:val="1"/>
        </w:numPr>
        <w:tabs>
          <w:tab w:val="left" w:pos="313"/>
        </w:tabs>
        <w:ind w:left="567" w:right="-53" w:hanging="283"/>
        <w:jc w:val="both"/>
        <w:rPr>
          <w:rFonts w:ascii="Arial" w:hAnsi="Arial" w:cs="Arial"/>
          <w:b/>
          <w:color w:val="000000"/>
          <w:sz w:val="20"/>
          <w:szCs w:val="20"/>
        </w:rPr>
      </w:pPr>
      <w:r w:rsidRPr="00AA0C24">
        <w:rPr>
          <w:rFonts w:ascii="Arial" w:hAnsi="Arial" w:cs="Arial"/>
          <w:color w:val="000000"/>
          <w:sz w:val="20"/>
          <w:szCs w:val="20"/>
        </w:rPr>
        <w:t>Formularz</w:t>
      </w:r>
      <w:r w:rsidRPr="00AA0C24">
        <w:rPr>
          <w:rFonts w:ascii="Arial" w:hAnsi="Arial" w:cs="Arial"/>
          <w:color w:val="000000"/>
          <w:spacing w:val="-5"/>
          <w:sz w:val="20"/>
          <w:szCs w:val="20"/>
        </w:rPr>
        <w:t xml:space="preserve"> </w:t>
      </w:r>
      <w:r w:rsidRPr="00AA0C24">
        <w:rPr>
          <w:rFonts w:ascii="Arial" w:hAnsi="Arial" w:cs="Arial"/>
          <w:color w:val="000000"/>
          <w:sz w:val="20"/>
          <w:szCs w:val="20"/>
        </w:rPr>
        <w:t>oświadczenia</w:t>
      </w:r>
      <w:r w:rsidRPr="00AA0C24">
        <w:rPr>
          <w:rFonts w:ascii="Arial" w:hAnsi="Arial" w:cs="Arial"/>
          <w:color w:val="000000"/>
          <w:spacing w:val="-3"/>
          <w:sz w:val="20"/>
          <w:szCs w:val="20"/>
        </w:rPr>
        <w:t xml:space="preserve"> </w:t>
      </w:r>
      <w:r w:rsidRPr="00AA0C24">
        <w:rPr>
          <w:rFonts w:ascii="Arial" w:hAnsi="Arial" w:cs="Arial"/>
          <w:color w:val="000000"/>
          <w:sz w:val="20"/>
          <w:szCs w:val="20"/>
        </w:rPr>
        <w:t>z</w:t>
      </w:r>
      <w:r w:rsidRPr="00AA0C24">
        <w:rPr>
          <w:rFonts w:ascii="Arial" w:hAnsi="Arial" w:cs="Arial"/>
          <w:color w:val="000000"/>
          <w:spacing w:val="-3"/>
          <w:sz w:val="20"/>
          <w:szCs w:val="20"/>
        </w:rPr>
        <w:t xml:space="preserve"> </w:t>
      </w:r>
      <w:r w:rsidRPr="00AA0C24">
        <w:rPr>
          <w:rFonts w:ascii="Arial" w:hAnsi="Arial" w:cs="Arial"/>
          <w:color w:val="000000"/>
          <w:sz w:val="20"/>
          <w:szCs w:val="20"/>
        </w:rPr>
        <w:t>art.</w:t>
      </w:r>
      <w:r w:rsidRPr="00AA0C24">
        <w:rPr>
          <w:rFonts w:ascii="Arial" w:hAnsi="Arial" w:cs="Arial"/>
          <w:color w:val="000000"/>
          <w:spacing w:val="-2"/>
          <w:sz w:val="20"/>
          <w:szCs w:val="20"/>
        </w:rPr>
        <w:t xml:space="preserve"> </w:t>
      </w:r>
      <w:r w:rsidRPr="00AA0C24">
        <w:rPr>
          <w:rFonts w:ascii="Arial" w:hAnsi="Arial" w:cs="Arial"/>
          <w:color w:val="000000"/>
          <w:sz w:val="20"/>
          <w:szCs w:val="20"/>
        </w:rPr>
        <w:t>108</w:t>
      </w:r>
      <w:r w:rsidRPr="00AA0C24">
        <w:rPr>
          <w:rFonts w:ascii="Arial" w:hAnsi="Arial" w:cs="Arial"/>
          <w:color w:val="000000"/>
          <w:spacing w:val="-2"/>
          <w:sz w:val="20"/>
          <w:szCs w:val="20"/>
        </w:rPr>
        <w:t xml:space="preserve"> </w:t>
      </w:r>
      <w:r w:rsidRPr="00AA0C24">
        <w:rPr>
          <w:rFonts w:ascii="Arial" w:hAnsi="Arial" w:cs="Arial"/>
          <w:color w:val="000000"/>
          <w:sz w:val="20"/>
          <w:szCs w:val="20"/>
        </w:rPr>
        <w:t>ust.</w:t>
      </w:r>
      <w:r w:rsidRPr="00AA0C24">
        <w:rPr>
          <w:rFonts w:ascii="Arial" w:hAnsi="Arial" w:cs="Arial"/>
          <w:color w:val="000000"/>
          <w:spacing w:val="-2"/>
          <w:sz w:val="20"/>
          <w:szCs w:val="20"/>
        </w:rPr>
        <w:t xml:space="preserve"> </w:t>
      </w:r>
      <w:r w:rsidRPr="00AA0C24">
        <w:rPr>
          <w:rFonts w:ascii="Arial" w:hAnsi="Arial" w:cs="Arial"/>
          <w:color w:val="000000"/>
          <w:sz w:val="20"/>
          <w:szCs w:val="20"/>
        </w:rPr>
        <w:t>1</w:t>
      </w:r>
      <w:r w:rsidRPr="00AA0C24">
        <w:rPr>
          <w:rFonts w:ascii="Arial" w:hAnsi="Arial" w:cs="Arial"/>
          <w:color w:val="000000"/>
          <w:spacing w:val="-3"/>
          <w:sz w:val="20"/>
          <w:szCs w:val="20"/>
        </w:rPr>
        <w:t xml:space="preserve"> </w:t>
      </w:r>
      <w:r w:rsidRPr="00AA0C24">
        <w:rPr>
          <w:rFonts w:ascii="Arial" w:hAnsi="Arial" w:cs="Arial"/>
          <w:color w:val="000000"/>
          <w:sz w:val="20"/>
          <w:szCs w:val="20"/>
        </w:rPr>
        <w:t>pkt</w:t>
      </w:r>
      <w:r w:rsidRPr="00AA0C24">
        <w:rPr>
          <w:rFonts w:ascii="Arial" w:hAnsi="Arial" w:cs="Arial"/>
          <w:color w:val="000000"/>
          <w:spacing w:val="-3"/>
          <w:sz w:val="20"/>
          <w:szCs w:val="20"/>
        </w:rPr>
        <w:t xml:space="preserve"> </w:t>
      </w:r>
      <w:r w:rsidRPr="00AA0C24">
        <w:rPr>
          <w:rFonts w:ascii="Arial" w:hAnsi="Arial" w:cs="Arial"/>
          <w:color w:val="000000"/>
          <w:sz w:val="20"/>
          <w:szCs w:val="20"/>
        </w:rPr>
        <w:t>5</w:t>
      </w:r>
      <w:r w:rsidRPr="00AA0C24">
        <w:rPr>
          <w:rFonts w:ascii="Arial" w:hAnsi="Arial" w:cs="Arial"/>
          <w:color w:val="000000"/>
          <w:spacing w:val="-4"/>
          <w:sz w:val="20"/>
          <w:szCs w:val="20"/>
        </w:rPr>
        <w:t xml:space="preserve"> </w:t>
      </w:r>
      <w:r w:rsidRPr="00AA0C24">
        <w:rPr>
          <w:rFonts w:ascii="Arial" w:hAnsi="Arial" w:cs="Arial"/>
          <w:color w:val="000000"/>
          <w:sz w:val="20"/>
          <w:szCs w:val="20"/>
        </w:rPr>
        <w:t>w/s</w:t>
      </w:r>
      <w:r w:rsidRPr="00AA0C24">
        <w:rPr>
          <w:rFonts w:ascii="Arial" w:hAnsi="Arial" w:cs="Arial"/>
          <w:color w:val="000000"/>
          <w:spacing w:val="-5"/>
          <w:sz w:val="20"/>
          <w:szCs w:val="20"/>
        </w:rPr>
        <w:t xml:space="preserve"> </w:t>
      </w:r>
      <w:r w:rsidRPr="00AA0C24">
        <w:rPr>
          <w:rFonts w:ascii="Arial" w:hAnsi="Arial" w:cs="Arial"/>
          <w:color w:val="000000"/>
          <w:sz w:val="20"/>
          <w:szCs w:val="20"/>
        </w:rPr>
        <w:t>grupy</w:t>
      </w:r>
      <w:r w:rsidRPr="00AA0C24">
        <w:rPr>
          <w:rFonts w:ascii="Arial" w:hAnsi="Arial" w:cs="Arial"/>
          <w:color w:val="000000"/>
          <w:spacing w:val="-2"/>
          <w:sz w:val="20"/>
          <w:szCs w:val="20"/>
        </w:rPr>
        <w:t xml:space="preserve"> </w:t>
      </w:r>
      <w:r w:rsidRPr="00AA0C24">
        <w:rPr>
          <w:rFonts w:ascii="Arial" w:hAnsi="Arial" w:cs="Arial"/>
          <w:color w:val="000000"/>
          <w:sz w:val="20"/>
          <w:szCs w:val="20"/>
        </w:rPr>
        <w:t>kapitałowej</w:t>
      </w:r>
      <w:r w:rsidRPr="00AA0C24">
        <w:rPr>
          <w:rFonts w:ascii="Arial" w:hAnsi="Arial" w:cs="Arial"/>
          <w:color w:val="000000"/>
          <w:spacing w:val="-1"/>
          <w:sz w:val="20"/>
          <w:szCs w:val="20"/>
        </w:rPr>
        <w:t xml:space="preserve"> </w:t>
      </w:r>
      <w:r w:rsidRPr="00AA0C24">
        <w:rPr>
          <w:rFonts w:ascii="Arial" w:hAnsi="Arial" w:cs="Arial"/>
          <w:color w:val="000000"/>
          <w:sz w:val="20"/>
          <w:szCs w:val="20"/>
        </w:rPr>
        <w:t>-</w:t>
      </w:r>
      <w:r w:rsidRPr="00AA0C24">
        <w:rPr>
          <w:rFonts w:ascii="Arial" w:hAnsi="Arial" w:cs="Arial"/>
          <w:color w:val="000000"/>
          <w:spacing w:val="-5"/>
          <w:sz w:val="20"/>
          <w:szCs w:val="20"/>
        </w:rPr>
        <w:t xml:space="preserve"> </w:t>
      </w:r>
      <w:r w:rsidRPr="00AA0C24">
        <w:rPr>
          <w:rFonts w:ascii="Arial" w:hAnsi="Arial" w:cs="Arial"/>
          <w:b/>
          <w:color w:val="000000"/>
          <w:sz w:val="20"/>
          <w:szCs w:val="20"/>
        </w:rPr>
        <w:t>zał.</w:t>
      </w:r>
      <w:r w:rsidRPr="00AA0C24">
        <w:rPr>
          <w:rFonts w:ascii="Arial" w:hAnsi="Arial" w:cs="Arial"/>
          <w:b/>
          <w:color w:val="000000"/>
          <w:spacing w:val="-1"/>
          <w:sz w:val="20"/>
          <w:szCs w:val="20"/>
        </w:rPr>
        <w:t xml:space="preserve"> </w:t>
      </w:r>
      <w:r w:rsidRPr="00AA0C24">
        <w:rPr>
          <w:rFonts w:ascii="Arial" w:hAnsi="Arial" w:cs="Arial"/>
          <w:b/>
          <w:color w:val="000000"/>
          <w:sz w:val="20"/>
          <w:szCs w:val="20"/>
        </w:rPr>
        <w:t>nr</w:t>
      </w:r>
      <w:r w:rsidRPr="00AA0C24">
        <w:rPr>
          <w:rFonts w:ascii="Arial" w:hAnsi="Arial" w:cs="Arial"/>
          <w:b/>
          <w:color w:val="000000"/>
          <w:spacing w:val="-4"/>
          <w:sz w:val="20"/>
          <w:szCs w:val="20"/>
        </w:rPr>
        <w:t xml:space="preserve"> </w:t>
      </w:r>
      <w:r w:rsidRPr="00AA0C24">
        <w:rPr>
          <w:rFonts w:ascii="Arial" w:hAnsi="Arial" w:cs="Arial"/>
          <w:b/>
          <w:color w:val="000000"/>
          <w:sz w:val="20"/>
          <w:szCs w:val="20"/>
        </w:rPr>
        <w:t>5</w:t>
      </w:r>
      <w:r w:rsidRPr="00AA0C24">
        <w:rPr>
          <w:rFonts w:ascii="Arial" w:hAnsi="Arial" w:cs="Arial"/>
          <w:b/>
          <w:color w:val="000000"/>
          <w:spacing w:val="-1"/>
          <w:sz w:val="20"/>
          <w:szCs w:val="20"/>
        </w:rPr>
        <w:t xml:space="preserve"> </w:t>
      </w:r>
      <w:r w:rsidRPr="00AA0C24">
        <w:rPr>
          <w:rFonts w:ascii="Arial" w:hAnsi="Arial" w:cs="Arial"/>
          <w:b/>
          <w:color w:val="000000"/>
          <w:sz w:val="20"/>
          <w:szCs w:val="20"/>
        </w:rPr>
        <w:t>do</w:t>
      </w:r>
      <w:r w:rsidRPr="00AA0C24">
        <w:rPr>
          <w:rFonts w:ascii="Arial" w:hAnsi="Arial" w:cs="Arial"/>
          <w:b/>
          <w:color w:val="000000"/>
          <w:spacing w:val="-3"/>
          <w:sz w:val="20"/>
          <w:szCs w:val="20"/>
        </w:rPr>
        <w:t xml:space="preserve"> </w:t>
      </w:r>
      <w:r w:rsidRPr="00AA0C24">
        <w:rPr>
          <w:rFonts w:ascii="Arial" w:hAnsi="Arial" w:cs="Arial"/>
          <w:b/>
          <w:color w:val="000000"/>
          <w:spacing w:val="-5"/>
          <w:sz w:val="20"/>
          <w:szCs w:val="20"/>
        </w:rPr>
        <w:t>SWZ</w:t>
      </w:r>
    </w:p>
    <w:p w14:paraId="6E885045" w14:textId="77777777" w:rsidR="00412555" w:rsidRPr="00AA0C24" w:rsidRDefault="00412555" w:rsidP="00412555">
      <w:pPr>
        <w:numPr>
          <w:ilvl w:val="0"/>
          <w:numId w:val="1"/>
        </w:numPr>
        <w:tabs>
          <w:tab w:val="left" w:pos="313"/>
        </w:tabs>
        <w:spacing w:line="267" w:lineRule="exact"/>
        <w:ind w:left="567" w:right="-53" w:hanging="283"/>
        <w:jc w:val="both"/>
        <w:rPr>
          <w:rFonts w:ascii="Arial" w:hAnsi="Arial" w:cs="Arial"/>
          <w:b/>
          <w:color w:val="000000"/>
          <w:sz w:val="20"/>
          <w:szCs w:val="20"/>
        </w:rPr>
      </w:pPr>
      <w:r w:rsidRPr="00AA0C24">
        <w:rPr>
          <w:rFonts w:ascii="Arial" w:hAnsi="Arial" w:cs="Arial"/>
          <w:color w:val="000000"/>
          <w:sz w:val="20"/>
          <w:szCs w:val="20"/>
        </w:rPr>
        <w:t>Formularz</w:t>
      </w:r>
      <w:r w:rsidRPr="00AA0C24">
        <w:rPr>
          <w:rFonts w:ascii="Arial" w:hAnsi="Arial" w:cs="Arial"/>
          <w:color w:val="000000"/>
          <w:spacing w:val="-6"/>
          <w:sz w:val="20"/>
          <w:szCs w:val="20"/>
        </w:rPr>
        <w:t xml:space="preserve"> </w:t>
      </w:r>
      <w:r w:rsidRPr="00AA0C24">
        <w:rPr>
          <w:rFonts w:ascii="Arial" w:hAnsi="Arial" w:cs="Arial"/>
          <w:color w:val="000000"/>
          <w:sz w:val="20"/>
          <w:szCs w:val="20"/>
        </w:rPr>
        <w:t>wykazu</w:t>
      </w:r>
      <w:r w:rsidRPr="00AA0C24">
        <w:rPr>
          <w:rFonts w:ascii="Arial" w:hAnsi="Arial" w:cs="Arial"/>
          <w:color w:val="000000"/>
          <w:spacing w:val="-4"/>
          <w:sz w:val="20"/>
          <w:szCs w:val="20"/>
        </w:rPr>
        <w:t xml:space="preserve"> </w:t>
      </w:r>
      <w:r w:rsidRPr="00AA0C24">
        <w:rPr>
          <w:rFonts w:ascii="Arial" w:hAnsi="Arial" w:cs="Arial"/>
          <w:color w:val="000000"/>
          <w:sz w:val="20"/>
          <w:szCs w:val="20"/>
        </w:rPr>
        <w:t>robót</w:t>
      </w:r>
      <w:r w:rsidRPr="00AA0C24">
        <w:rPr>
          <w:rFonts w:ascii="Arial" w:hAnsi="Arial" w:cs="Arial"/>
          <w:color w:val="000000"/>
          <w:spacing w:val="-2"/>
          <w:sz w:val="20"/>
          <w:szCs w:val="20"/>
        </w:rPr>
        <w:t xml:space="preserve"> </w:t>
      </w:r>
      <w:r w:rsidRPr="00AA0C24">
        <w:rPr>
          <w:rFonts w:ascii="Arial" w:hAnsi="Arial" w:cs="Arial"/>
          <w:color w:val="000000"/>
          <w:sz w:val="20"/>
          <w:szCs w:val="20"/>
        </w:rPr>
        <w:t>budowlanych</w:t>
      </w:r>
      <w:r w:rsidRPr="00AA0C24">
        <w:rPr>
          <w:rFonts w:ascii="Arial" w:hAnsi="Arial" w:cs="Arial"/>
          <w:color w:val="000000"/>
          <w:spacing w:val="-3"/>
          <w:sz w:val="20"/>
          <w:szCs w:val="20"/>
        </w:rPr>
        <w:t xml:space="preserve"> </w:t>
      </w:r>
      <w:r w:rsidRPr="00AA0C24">
        <w:rPr>
          <w:rFonts w:ascii="Arial" w:hAnsi="Arial" w:cs="Arial"/>
          <w:color w:val="000000"/>
          <w:sz w:val="20"/>
          <w:szCs w:val="20"/>
        </w:rPr>
        <w:t>-</w:t>
      </w:r>
      <w:r w:rsidRPr="00AA0C24">
        <w:rPr>
          <w:rFonts w:ascii="Arial" w:hAnsi="Arial" w:cs="Arial"/>
          <w:color w:val="000000"/>
          <w:spacing w:val="-2"/>
          <w:sz w:val="20"/>
          <w:szCs w:val="20"/>
        </w:rPr>
        <w:t xml:space="preserve"> </w:t>
      </w:r>
      <w:r w:rsidRPr="00AA0C24">
        <w:rPr>
          <w:rFonts w:ascii="Arial" w:hAnsi="Arial" w:cs="Arial"/>
          <w:b/>
          <w:color w:val="000000"/>
          <w:sz w:val="20"/>
          <w:szCs w:val="20"/>
        </w:rPr>
        <w:t>zał.</w:t>
      </w:r>
      <w:r w:rsidRPr="00AA0C24">
        <w:rPr>
          <w:rFonts w:ascii="Arial" w:hAnsi="Arial" w:cs="Arial"/>
          <w:b/>
          <w:color w:val="000000"/>
          <w:spacing w:val="-2"/>
          <w:sz w:val="20"/>
          <w:szCs w:val="20"/>
        </w:rPr>
        <w:t xml:space="preserve"> </w:t>
      </w:r>
      <w:r w:rsidRPr="00AA0C24">
        <w:rPr>
          <w:rFonts w:ascii="Arial" w:hAnsi="Arial" w:cs="Arial"/>
          <w:b/>
          <w:color w:val="000000"/>
          <w:sz w:val="20"/>
          <w:szCs w:val="20"/>
        </w:rPr>
        <w:t>nr</w:t>
      </w:r>
      <w:r w:rsidRPr="00AA0C24">
        <w:rPr>
          <w:rFonts w:ascii="Arial" w:hAnsi="Arial" w:cs="Arial"/>
          <w:b/>
          <w:color w:val="000000"/>
          <w:spacing w:val="-4"/>
          <w:sz w:val="20"/>
          <w:szCs w:val="20"/>
        </w:rPr>
        <w:t xml:space="preserve"> </w:t>
      </w:r>
      <w:r w:rsidRPr="00AA0C24">
        <w:rPr>
          <w:rFonts w:ascii="Arial" w:hAnsi="Arial" w:cs="Arial"/>
          <w:b/>
          <w:color w:val="000000"/>
          <w:sz w:val="20"/>
          <w:szCs w:val="20"/>
        </w:rPr>
        <w:t>6</w:t>
      </w:r>
      <w:r w:rsidRPr="00AA0C24">
        <w:rPr>
          <w:rFonts w:ascii="Arial" w:hAnsi="Arial" w:cs="Arial"/>
          <w:b/>
          <w:color w:val="000000"/>
          <w:spacing w:val="-1"/>
          <w:sz w:val="20"/>
          <w:szCs w:val="20"/>
        </w:rPr>
        <w:t xml:space="preserve"> </w:t>
      </w:r>
      <w:r w:rsidRPr="00AA0C24">
        <w:rPr>
          <w:rFonts w:ascii="Arial" w:hAnsi="Arial" w:cs="Arial"/>
          <w:b/>
          <w:color w:val="000000"/>
          <w:sz w:val="20"/>
          <w:szCs w:val="20"/>
        </w:rPr>
        <w:t>do</w:t>
      </w:r>
      <w:r w:rsidRPr="00AA0C24">
        <w:rPr>
          <w:rFonts w:ascii="Arial" w:hAnsi="Arial" w:cs="Arial"/>
          <w:b/>
          <w:color w:val="000000"/>
          <w:spacing w:val="-5"/>
          <w:sz w:val="20"/>
          <w:szCs w:val="20"/>
        </w:rPr>
        <w:t xml:space="preserve"> SWZ</w:t>
      </w:r>
    </w:p>
    <w:p w14:paraId="7E7C5BBA" w14:textId="77777777" w:rsidR="00412555" w:rsidRPr="00AA0C24" w:rsidRDefault="00412555" w:rsidP="00412555">
      <w:pPr>
        <w:numPr>
          <w:ilvl w:val="0"/>
          <w:numId w:val="1"/>
        </w:numPr>
        <w:tabs>
          <w:tab w:val="left" w:pos="313"/>
        </w:tabs>
        <w:spacing w:line="267" w:lineRule="exact"/>
        <w:ind w:left="567" w:right="-53" w:hanging="283"/>
        <w:jc w:val="both"/>
        <w:rPr>
          <w:rFonts w:ascii="Arial" w:hAnsi="Arial" w:cs="Arial"/>
          <w:b/>
          <w:color w:val="000000"/>
          <w:sz w:val="20"/>
          <w:szCs w:val="20"/>
        </w:rPr>
      </w:pPr>
      <w:r w:rsidRPr="00AA0C24">
        <w:rPr>
          <w:rFonts w:ascii="Arial" w:hAnsi="Arial" w:cs="Arial"/>
          <w:color w:val="000000"/>
          <w:sz w:val="20"/>
          <w:szCs w:val="20"/>
        </w:rPr>
        <w:t>Formularz</w:t>
      </w:r>
      <w:r w:rsidRPr="00AA0C24">
        <w:rPr>
          <w:rFonts w:ascii="Arial" w:hAnsi="Arial" w:cs="Arial"/>
          <w:color w:val="000000"/>
          <w:spacing w:val="-5"/>
          <w:sz w:val="20"/>
          <w:szCs w:val="20"/>
        </w:rPr>
        <w:t xml:space="preserve"> </w:t>
      </w:r>
      <w:r w:rsidRPr="00AA0C24">
        <w:rPr>
          <w:rFonts w:ascii="Arial" w:hAnsi="Arial" w:cs="Arial"/>
          <w:color w:val="000000"/>
          <w:sz w:val="20"/>
          <w:szCs w:val="20"/>
        </w:rPr>
        <w:t>wykazu</w:t>
      </w:r>
      <w:r w:rsidRPr="00AA0C24">
        <w:rPr>
          <w:rFonts w:ascii="Arial" w:hAnsi="Arial" w:cs="Arial"/>
          <w:color w:val="000000"/>
          <w:spacing w:val="-3"/>
          <w:sz w:val="20"/>
          <w:szCs w:val="20"/>
        </w:rPr>
        <w:t xml:space="preserve"> </w:t>
      </w:r>
      <w:r w:rsidRPr="00AA0C24">
        <w:rPr>
          <w:rFonts w:ascii="Arial" w:hAnsi="Arial" w:cs="Arial"/>
          <w:color w:val="000000"/>
          <w:sz w:val="20"/>
          <w:szCs w:val="20"/>
        </w:rPr>
        <w:t>osób</w:t>
      </w:r>
      <w:r w:rsidRPr="00AA0C24">
        <w:rPr>
          <w:rFonts w:ascii="Arial" w:hAnsi="Arial" w:cs="Arial"/>
          <w:color w:val="000000"/>
          <w:spacing w:val="-2"/>
          <w:sz w:val="20"/>
          <w:szCs w:val="20"/>
        </w:rPr>
        <w:t xml:space="preserve"> </w:t>
      </w:r>
      <w:r w:rsidRPr="00AA0C24">
        <w:rPr>
          <w:rFonts w:ascii="Arial" w:hAnsi="Arial" w:cs="Arial"/>
          <w:color w:val="000000"/>
          <w:sz w:val="20"/>
          <w:szCs w:val="20"/>
        </w:rPr>
        <w:t>-</w:t>
      </w:r>
      <w:r w:rsidRPr="00AA0C24">
        <w:rPr>
          <w:rFonts w:ascii="Arial" w:hAnsi="Arial" w:cs="Arial"/>
          <w:color w:val="000000"/>
          <w:spacing w:val="-4"/>
          <w:sz w:val="20"/>
          <w:szCs w:val="20"/>
        </w:rPr>
        <w:t xml:space="preserve"> </w:t>
      </w:r>
      <w:r w:rsidRPr="00AA0C24">
        <w:rPr>
          <w:rFonts w:ascii="Arial" w:hAnsi="Arial" w:cs="Arial"/>
          <w:b/>
          <w:color w:val="000000"/>
          <w:sz w:val="20"/>
          <w:szCs w:val="20"/>
        </w:rPr>
        <w:t>zał.</w:t>
      </w:r>
      <w:r w:rsidRPr="00AA0C24">
        <w:rPr>
          <w:rFonts w:ascii="Arial" w:hAnsi="Arial" w:cs="Arial"/>
          <w:b/>
          <w:color w:val="000000"/>
          <w:spacing w:val="-1"/>
          <w:sz w:val="20"/>
          <w:szCs w:val="20"/>
        </w:rPr>
        <w:t xml:space="preserve"> </w:t>
      </w:r>
      <w:r w:rsidRPr="00AA0C24">
        <w:rPr>
          <w:rFonts w:ascii="Arial" w:hAnsi="Arial" w:cs="Arial"/>
          <w:b/>
          <w:color w:val="000000"/>
          <w:sz w:val="20"/>
          <w:szCs w:val="20"/>
        </w:rPr>
        <w:t>nr 7</w:t>
      </w:r>
      <w:r w:rsidRPr="00AA0C24">
        <w:rPr>
          <w:rFonts w:ascii="Arial" w:hAnsi="Arial" w:cs="Arial"/>
          <w:b/>
          <w:color w:val="000000"/>
          <w:spacing w:val="-3"/>
          <w:sz w:val="20"/>
          <w:szCs w:val="20"/>
        </w:rPr>
        <w:t xml:space="preserve"> </w:t>
      </w:r>
      <w:r w:rsidRPr="00AA0C24">
        <w:rPr>
          <w:rFonts w:ascii="Arial" w:hAnsi="Arial" w:cs="Arial"/>
          <w:b/>
          <w:color w:val="000000"/>
          <w:sz w:val="20"/>
          <w:szCs w:val="20"/>
        </w:rPr>
        <w:t>do</w:t>
      </w:r>
      <w:r w:rsidRPr="00AA0C24">
        <w:rPr>
          <w:rFonts w:ascii="Arial" w:hAnsi="Arial" w:cs="Arial"/>
          <w:b/>
          <w:color w:val="000000"/>
          <w:spacing w:val="-2"/>
          <w:sz w:val="20"/>
          <w:szCs w:val="20"/>
        </w:rPr>
        <w:t xml:space="preserve"> </w:t>
      </w:r>
      <w:r w:rsidRPr="00AA0C24">
        <w:rPr>
          <w:rFonts w:ascii="Arial" w:hAnsi="Arial" w:cs="Arial"/>
          <w:b/>
          <w:color w:val="000000"/>
          <w:spacing w:val="-5"/>
          <w:sz w:val="20"/>
          <w:szCs w:val="20"/>
        </w:rPr>
        <w:t>SWZ</w:t>
      </w:r>
    </w:p>
    <w:p w14:paraId="0CE1BFD6" w14:textId="77777777" w:rsidR="00105BB9" w:rsidRPr="00AA0C24" w:rsidRDefault="00980374" w:rsidP="00412555">
      <w:pPr>
        <w:pStyle w:val="Tekstpodstawowy"/>
        <w:spacing w:before="56"/>
        <w:ind w:right="-53"/>
        <w:jc w:val="both"/>
        <w:rPr>
          <w:rFonts w:ascii="Arial" w:hAnsi="Arial" w:cs="Arial"/>
          <w:sz w:val="20"/>
          <w:szCs w:val="20"/>
        </w:rPr>
      </w:pPr>
      <w:r w:rsidRPr="00AA0C24">
        <w:rPr>
          <w:rFonts w:ascii="Arial" w:hAnsi="Arial" w:cs="Arial"/>
          <w:sz w:val="20"/>
          <w:szCs w:val="20"/>
          <w:u w:val="single"/>
        </w:rPr>
        <w:t>III.</w:t>
      </w:r>
      <w:r w:rsidRPr="00AA0C24">
        <w:rPr>
          <w:rFonts w:ascii="Arial" w:hAnsi="Arial" w:cs="Arial"/>
          <w:spacing w:val="-6"/>
          <w:sz w:val="20"/>
          <w:szCs w:val="20"/>
          <w:u w:val="single"/>
        </w:rPr>
        <w:t xml:space="preserve"> </w:t>
      </w:r>
      <w:r w:rsidRPr="00AA0C24">
        <w:rPr>
          <w:rFonts w:ascii="Arial" w:hAnsi="Arial" w:cs="Arial"/>
          <w:sz w:val="20"/>
          <w:szCs w:val="20"/>
          <w:u w:val="single"/>
        </w:rPr>
        <w:t>Pozostałe</w:t>
      </w:r>
      <w:r w:rsidRPr="00AA0C24">
        <w:rPr>
          <w:rFonts w:ascii="Arial" w:hAnsi="Arial" w:cs="Arial"/>
          <w:spacing w:val="-4"/>
          <w:sz w:val="20"/>
          <w:szCs w:val="20"/>
          <w:u w:val="single"/>
        </w:rPr>
        <w:t xml:space="preserve"> </w:t>
      </w:r>
      <w:r w:rsidRPr="00AA0C24">
        <w:rPr>
          <w:rFonts w:ascii="Arial" w:hAnsi="Arial" w:cs="Arial"/>
          <w:sz w:val="20"/>
          <w:szCs w:val="20"/>
          <w:u w:val="single"/>
        </w:rPr>
        <w:t>dokumenty</w:t>
      </w:r>
      <w:r w:rsidRPr="00AA0C24">
        <w:rPr>
          <w:rFonts w:ascii="Arial" w:hAnsi="Arial" w:cs="Arial"/>
          <w:spacing w:val="-5"/>
          <w:sz w:val="20"/>
          <w:szCs w:val="20"/>
          <w:u w:val="single"/>
        </w:rPr>
        <w:t xml:space="preserve"> </w:t>
      </w:r>
      <w:r w:rsidRPr="00AA0C24">
        <w:rPr>
          <w:rFonts w:ascii="Arial" w:hAnsi="Arial" w:cs="Arial"/>
          <w:spacing w:val="-2"/>
          <w:sz w:val="20"/>
          <w:szCs w:val="20"/>
          <w:u w:val="single"/>
        </w:rPr>
        <w:t>postępowania:</w:t>
      </w:r>
    </w:p>
    <w:p w14:paraId="4B89327C" w14:textId="77777777" w:rsidR="00B1088A" w:rsidRPr="00AA0C24" w:rsidRDefault="007C5533" w:rsidP="00B1088A">
      <w:pPr>
        <w:pStyle w:val="Akapitzlist"/>
        <w:tabs>
          <w:tab w:val="left" w:pos="512"/>
        </w:tabs>
        <w:spacing w:before="1"/>
        <w:ind w:left="228" w:right="-53"/>
        <w:jc w:val="both"/>
        <w:rPr>
          <w:rFonts w:ascii="Arial" w:hAnsi="Arial" w:cs="Arial"/>
          <w:b/>
          <w:spacing w:val="-5"/>
          <w:sz w:val="20"/>
          <w:szCs w:val="20"/>
        </w:rPr>
      </w:pPr>
      <w:r w:rsidRPr="00AA0C24">
        <w:rPr>
          <w:rFonts w:ascii="Arial" w:hAnsi="Arial" w:cs="Arial"/>
          <w:sz w:val="20"/>
          <w:szCs w:val="20"/>
        </w:rPr>
        <w:t>8.</w:t>
      </w:r>
      <w:r w:rsidR="00B1088A" w:rsidRPr="00AA0C24">
        <w:rPr>
          <w:rFonts w:ascii="Arial" w:hAnsi="Arial" w:cs="Arial"/>
          <w:sz w:val="20"/>
          <w:szCs w:val="20"/>
        </w:rPr>
        <w:t xml:space="preserve"> </w:t>
      </w:r>
      <w:r w:rsidR="00980374" w:rsidRPr="00AA0C24">
        <w:rPr>
          <w:rFonts w:ascii="Arial" w:hAnsi="Arial" w:cs="Arial"/>
          <w:sz w:val="20"/>
          <w:szCs w:val="20"/>
        </w:rPr>
        <w:t>projekt</w:t>
      </w:r>
      <w:r w:rsidR="00980374" w:rsidRPr="00AA0C24">
        <w:rPr>
          <w:rFonts w:ascii="Arial" w:hAnsi="Arial" w:cs="Arial"/>
          <w:spacing w:val="-3"/>
          <w:sz w:val="20"/>
          <w:szCs w:val="20"/>
        </w:rPr>
        <w:t xml:space="preserve"> </w:t>
      </w:r>
      <w:r w:rsidR="00980374" w:rsidRPr="00AA0C24">
        <w:rPr>
          <w:rFonts w:ascii="Arial" w:hAnsi="Arial" w:cs="Arial"/>
          <w:sz w:val="20"/>
          <w:szCs w:val="20"/>
        </w:rPr>
        <w:t>umowy</w:t>
      </w:r>
      <w:r w:rsidR="00980374" w:rsidRPr="00AA0C24">
        <w:rPr>
          <w:rFonts w:ascii="Arial" w:hAnsi="Arial" w:cs="Arial"/>
          <w:spacing w:val="-2"/>
          <w:sz w:val="20"/>
          <w:szCs w:val="20"/>
        </w:rPr>
        <w:t xml:space="preserve"> </w:t>
      </w:r>
      <w:r w:rsidR="00980374" w:rsidRPr="00AA0C24">
        <w:rPr>
          <w:rFonts w:ascii="Arial" w:hAnsi="Arial" w:cs="Arial"/>
          <w:sz w:val="20"/>
          <w:szCs w:val="20"/>
        </w:rPr>
        <w:t>–</w:t>
      </w:r>
      <w:r w:rsidR="00980374" w:rsidRPr="00AA0C24">
        <w:rPr>
          <w:rFonts w:ascii="Arial" w:hAnsi="Arial" w:cs="Arial"/>
          <w:spacing w:val="-4"/>
          <w:sz w:val="20"/>
          <w:szCs w:val="20"/>
        </w:rPr>
        <w:t xml:space="preserve"> </w:t>
      </w:r>
      <w:r w:rsidR="00980374" w:rsidRPr="00AA0C24">
        <w:rPr>
          <w:rFonts w:ascii="Arial" w:hAnsi="Arial" w:cs="Arial"/>
          <w:b/>
          <w:sz w:val="20"/>
          <w:szCs w:val="20"/>
        </w:rPr>
        <w:t>zał.</w:t>
      </w:r>
      <w:r w:rsidR="00980374" w:rsidRPr="00AA0C24">
        <w:rPr>
          <w:rFonts w:ascii="Arial" w:hAnsi="Arial" w:cs="Arial"/>
          <w:b/>
          <w:spacing w:val="-2"/>
          <w:sz w:val="20"/>
          <w:szCs w:val="20"/>
        </w:rPr>
        <w:t xml:space="preserve"> </w:t>
      </w:r>
      <w:r w:rsidR="00980374" w:rsidRPr="00AA0C24">
        <w:rPr>
          <w:rFonts w:ascii="Arial" w:hAnsi="Arial" w:cs="Arial"/>
          <w:b/>
          <w:sz w:val="20"/>
          <w:szCs w:val="20"/>
        </w:rPr>
        <w:t>nr</w:t>
      </w:r>
      <w:r w:rsidR="00980374" w:rsidRPr="00AA0C24">
        <w:rPr>
          <w:rFonts w:ascii="Arial" w:hAnsi="Arial" w:cs="Arial"/>
          <w:b/>
          <w:spacing w:val="-4"/>
          <w:sz w:val="20"/>
          <w:szCs w:val="20"/>
        </w:rPr>
        <w:t xml:space="preserve"> </w:t>
      </w:r>
      <w:r w:rsidR="00980374" w:rsidRPr="00AA0C24">
        <w:rPr>
          <w:rFonts w:ascii="Arial" w:hAnsi="Arial" w:cs="Arial"/>
          <w:b/>
          <w:sz w:val="20"/>
          <w:szCs w:val="20"/>
        </w:rPr>
        <w:t>8</w:t>
      </w:r>
      <w:r w:rsidR="00980374" w:rsidRPr="00AA0C24">
        <w:rPr>
          <w:rFonts w:ascii="Arial" w:hAnsi="Arial" w:cs="Arial"/>
          <w:b/>
          <w:spacing w:val="-2"/>
          <w:sz w:val="20"/>
          <w:szCs w:val="20"/>
        </w:rPr>
        <w:t xml:space="preserve"> </w:t>
      </w:r>
      <w:r w:rsidR="00980374" w:rsidRPr="00AA0C24">
        <w:rPr>
          <w:rFonts w:ascii="Arial" w:hAnsi="Arial" w:cs="Arial"/>
          <w:b/>
          <w:sz w:val="20"/>
          <w:szCs w:val="20"/>
        </w:rPr>
        <w:t>do</w:t>
      </w:r>
      <w:r w:rsidR="00980374" w:rsidRPr="00AA0C24">
        <w:rPr>
          <w:rFonts w:ascii="Arial" w:hAnsi="Arial" w:cs="Arial"/>
          <w:b/>
          <w:spacing w:val="-3"/>
          <w:sz w:val="20"/>
          <w:szCs w:val="20"/>
        </w:rPr>
        <w:t xml:space="preserve"> </w:t>
      </w:r>
      <w:r w:rsidR="00980374" w:rsidRPr="00AA0C24">
        <w:rPr>
          <w:rFonts w:ascii="Arial" w:hAnsi="Arial" w:cs="Arial"/>
          <w:b/>
          <w:spacing w:val="-5"/>
          <w:sz w:val="20"/>
          <w:szCs w:val="20"/>
        </w:rPr>
        <w:t>SWZ</w:t>
      </w:r>
    </w:p>
    <w:p w14:paraId="69628C4C" w14:textId="77777777" w:rsidR="00105BB9" w:rsidRPr="00AA0C24" w:rsidRDefault="00B1088A" w:rsidP="00B1088A">
      <w:pPr>
        <w:pStyle w:val="Akapitzlist"/>
        <w:tabs>
          <w:tab w:val="left" w:pos="512"/>
        </w:tabs>
        <w:spacing w:before="1"/>
        <w:ind w:left="228" w:right="-53"/>
        <w:jc w:val="both"/>
        <w:rPr>
          <w:rFonts w:ascii="Arial" w:hAnsi="Arial" w:cs="Arial"/>
          <w:sz w:val="20"/>
          <w:szCs w:val="20"/>
        </w:rPr>
      </w:pPr>
      <w:r w:rsidRPr="00AA0C24">
        <w:rPr>
          <w:rFonts w:ascii="Arial" w:hAnsi="Arial" w:cs="Arial"/>
          <w:b/>
          <w:spacing w:val="-5"/>
          <w:sz w:val="20"/>
          <w:szCs w:val="20"/>
        </w:rPr>
        <w:t xml:space="preserve">9. </w:t>
      </w:r>
      <w:r w:rsidR="00980374" w:rsidRPr="00AA0C24">
        <w:rPr>
          <w:rFonts w:ascii="Arial" w:hAnsi="Arial" w:cs="Arial"/>
          <w:sz w:val="20"/>
          <w:szCs w:val="20"/>
        </w:rPr>
        <w:t>dokumentacja</w:t>
      </w:r>
      <w:r w:rsidR="00980374" w:rsidRPr="00AA0C24">
        <w:rPr>
          <w:rFonts w:ascii="Arial" w:hAnsi="Arial" w:cs="Arial"/>
          <w:spacing w:val="-6"/>
          <w:sz w:val="20"/>
          <w:szCs w:val="20"/>
        </w:rPr>
        <w:t xml:space="preserve"> </w:t>
      </w:r>
      <w:r w:rsidR="00980374" w:rsidRPr="00AA0C24">
        <w:rPr>
          <w:rFonts w:ascii="Arial" w:hAnsi="Arial" w:cs="Arial"/>
          <w:sz w:val="20"/>
          <w:szCs w:val="20"/>
        </w:rPr>
        <w:t>projektowa</w:t>
      </w:r>
      <w:r w:rsidR="00980374" w:rsidRPr="00AA0C24">
        <w:rPr>
          <w:rFonts w:ascii="Arial" w:hAnsi="Arial" w:cs="Arial"/>
          <w:spacing w:val="-4"/>
          <w:sz w:val="20"/>
          <w:szCs w:val="20"/>
        </w:rPr>
        <w:t xml:space="preserve"> </w:t>
      </w:r>
      <w:r w:rsidR="00980374" w:rsidRPr="00AA0C24">
        <w:rPr>
          <w:rFonts w:ascii="Arial" w:hAnsi="Arial" w:cs="Arial"/>
          <w:sz w:val="20"/>
          <w:szCs w:val="20"/>
        </w:rPr>
        <w:t>z</w:t>
      </w:r>
      <w:r w:rsidR="00980374" w:rsidRPr="00AA0C24">
        <w:rPr>
          <w:rFonts w:ascii="Arial" w:hAnsi="Arial" w:cs="Arial"/>
          <w:spacing w:val="-3"/>
          <w:sz w:val="20"/>
          <w:szCs w:val="20"/>
        </w:rPr>
        <w:t xml:space="preserve"> </w:t>
      </w:r>
      <w:r w:rsidR="00980374" w:rsidRPr="00AA0C24">
        <w:rPr>
          <w:rFonts w:ascii="Arial" w:hAnsi="Arial" w:cs="Arial"/>
          <w:sz w:val="20"/>
          <w:szCs w:val="20"/>
        </w:rPr>
        <w:t>przedmiarem</w:t>
      </w:r>
      <w:r w:rsidR="00980374" w:rsidRPr="00AA0C24">
        <w:rPr>
          <w:rFonts w:ascii="Arial" w:hAnsi="Arial" w:cs="Arial"/>
          <w:spacing w:val="-1"/>
          <w:sz w:val="20"/>
          <w:szCs w:val="20"/>
        </w:rPr>
        <w:t xml:space="preserve"> </w:t>
      </w:r>
      <w:r w:rsidR="00980374" w:rsidRPr="00AA0C24">
        <w:rPr>
          <w:rFonts w:ascii="Arial" w:hAnsi="Arial" w:cs="Arial"/>
          <w:sz w:val="20"/>
          <w:szCs w:val="20"/>
        </w:rPr>
        <w:t>robót</w:t>
      </w:r>
      <w:r w:rsidR="00980374" w:rsidRPr="00AA0C24">
        <w:rPr>
          <w:rFonts w:ascii="Arial" w:hAnsi="Arial" w:cs="Arial"/>
          <w:spacing w:val="-3"/>
          <w:sz w:val="20"/>
          <w:szCs w:val="20"/>
        </w:rPr>
        <w:t xml:space="preserve"> </w:t>
      </w:r>
      <w:r w:rsidR="00980374" w:rsidRPr="00AA0C24">
        <w:rPr>
          <w:rFonts w:ascii="Arial" w:hAnsi="Arial" w:cs="Arial"/>
          <w:b/>
          <w:sz w:val="20"/>
          <w:szCs w:val="20"/>
        </w:rPr>
        <w:t>-</w:t>
      </w:r>
      <w:r w:rsidR="00980374" w:rsidRPr="00AA0C24">
        <w:rPr>
          <w:rFonts w:ascii="Arial" w:hAnsi="Arial" w:cs="Arial"/>
          <w:b/>
          <w:spacing w:val="-5"/>
          <w:sz w:val="20"/>
          <w:szCs w:val="20"/>
        </w:rPr>
        <w:t xml:space="preserve"> </w:t>
      </w:r>
      <w:r w:rsidR="00980374" w:rsidRPr="00AA0C24">
        <w:rPr>
          <w:rFonts w:ascii="Arial" w:hAnsi="Arial" w:cs="Arial"/>
          <w:b/>
          <w:sz w:val="20"/>
          <w:szCs w:val="20"/>
        </w:rPr>
        <w:t>zał.</w:t>
      </w:r>
      <w:r w:rsidR="00980374" w:rsidRPr="00AA0C24">
        <w:rPr>
          <w:rFonts w:ascii="Arial" w:hAnsi="Arial" w:cs="Arial"/>
          <w:b/>
          <w:spacing w:val="-2"/>
          <w:sz w:val="20"/>
          <w:szCs w:val="20"/>
        </w:rPr>
        <w:t xml:space="preserve"> </w:t>
      </w:r>
      <w:r w:rsidR="00980374" w:rsidRPr="00AA0C24">
        <w:rPr>
          <w:rFonts w:ascii="Arial" w:hAnsi="Arial" w:cs="Arial"/>
          <w:b/>
          <w:sz w:val="20"/>
          <w:szCs w:val="20"/>
        </w:rPr>
        <w:t>nr</w:t>
      </w:r>
      <w:r w:rsidR="00980374" w:rsidRPr="00AA0C24">
        <w:rPr>
          <w:rFonts w:ascii="Arial" w:hAnsi="Arial" w:cs="Arial"/>
          <w:b/>
          <w:spacing w:val="-4"/>
          <w:sz w:val="20"/>
          <w:szCs w:val="20"/>
        </w:rPr>
        <w:t xml:space="preserve"> </w:t>
      </w:r>
      <w:r w:rsidR="00412555" w:rsidRPr="00AA0C24">
        <w:rPr>
          <w:rFonts w:ascii="Arial" w:hAnsi="Arial" w:cs="Arial"/>
          <w:b/>
          <w:sz w:val="20"/>
          <w:szCs w:val="20"/>
        </w:rPr>
        <w:t>9</w:t>
      </w:r>
      <w:r w:rsidR="00980374" w:rsidRPr="00AA0C24">
        <w:rPr>
          <w:rFonts w:ascii="Arial" w:hAnsi="Arial" w:cs="Arial"/>
          <w:b/>
          <w:spacing w:val="-3"/>
          <w:sz w:val="20"/>
          <w:szCs w:val="20"/>
        </w:rPr>
        <w:t xml:space="preserve"> </w:t>
      </w:r>
      <w:r w:rsidR="00980374" w:rsidRPr="00AA0C24">
        <w:rPr>
          <w:rFonts w:ascii="Arial" w:hAnsi="Arial" w:cs="Arial"/>
          <w:b/>
          <w:sz w:val="20"/>
          <w:szCs w:val="20"/>
        </w:rPr>
        <w:t>do</w:t>
      </w:r>
      <w:r w:rsidR="00980374" w:rsidRPr="00AA0C24">
        <w:rPr>
          <w:rFonts w:ascii="Arial" w:hAnsi="Arial" w:cs="Arial"/>
          <w:b/>
          <w:spacing w:val="-3"/>
          <w:sz w:val="20"/>
          <w:szCs w:val="20"/>
        </w:rPr>
        <w:t xml:space="preserve"> </w:t>
      </w:r>
      <w:r w:rsidR="00980374" w:rsidRPr="00AA0C24">
        <w:rPr>
          <w:rFonts w:ascii="Arial" w:hAnsi="Arial" w:cs="Arial"/>
          <w:b/>
          <w:spacing w:val="-4"/>
          <w:sz w:val="20"/>
          <w:szCs w:val="20"/>
        </w:rPr>
        <w:t>SWZ.</w:t>
      </w:r>
    </w:p>
    <w:p w14:paraId="0145B07A" w14:textId="77777777" w:rsidR="00105BB9" w:rsidRPr="00980374" w:rsidRDefault="00105BB9" w:rsidP="00FD0ED7">
      <w:pPr>
        <w:pStyle w:val="Tekstpodstawowy"/>
        <w:ind w:left="0"/>
        <w:jc w:val="both"/>
        <w:rPr>
          <w:rFonts w:ascii="Arial" w:hAnsi="Arial" w:cs="Arial"/>
          <w:b/>
        </w:rPr>
      </w:pPr>
    </w:p>
    <w:p w14:paraId="51A91F08" w14:textId="40DB1D1F" w:rsidR="00105BB9" w:rsidRPr="00980374" w:rsidRDefault="00980374" w:rsidP="00AA0C24">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5354CE">
        <w:rPr>
          <w:rFonts w:ascii="Arial" w:hAnsi="Arial" w:cs="Arial"/>
          <w:spacing w:val="-4"/>
          <w:sz w:val="14"/>
        </w:rPr>
        <w:t xml:space="preserve">KT, </w:t>
      </w:r>
      <w:r w:rsidR="00AA0C24">
        <w:rPr>
          <w:rFonts w:ascii="Arial" w:hAnsi="Arial" w:cs="Arial"/>
          <w:spacing w:val="-5"/>
          <w:sz w:val="14"/>
        </w:rPr>
        <w:t>PR</w:t>
      </w:r>
    </w:p>
    <w:sectPr w:rsidR="00105BB9" w:rsidRPr="00980374" w:rsidSect="002C2335">
      <w:pgSz w:w="11910" w:h="16840"/>
      <w:pgMar w:top="660" w:right="1020" w:bottom="900" w:left="1020" w:header="0" w:footer="6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3DD4A" w14:textId="77777777" w:rsidR="001A0758" w:rsidRPr="00096E6B" w:rsidRDefault="001A0758" w:rsidP="00105BB9">
      <w:pPr>
        <w:rPr>
          <w:szCs w:val="24"/>
        </w:rPr>
      </w:pPr>
      <w:r>
        <w:separator/>
      </w:r>
    </w:p>
  </w:endnote>
  <w:endnote w:type="continuationSeparator" w:id="0">
    <w:p w14:paraId="17E1CFDD" w14:textId="77777777" w:rsidR="001A0758" w:rsidRPr="00096E6B" w:rsidRDefault="001A0758"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18030">
    <w:altName w:val="SimSun"/>
    <w:charset w:val="86"/>
    <w:family w:val="modern"/>
    <w:pitch w:val="default"/>
    <w:sig w:usb0="00000000" w:usb1="00000000" w:usb2="00000000" w:usb3="00000000" w:csb0="00040000" w:csb1="00000000"/>
  </w:font>
  <w:font w:name="Open Sans">
    <w:charset w:val="00"/>
    <w:family w:val="swiss"/>
    <w:pitch w:val="variable"/>
    <w:sig w:usb0="E00002EF" w:usb1="4000205B" w:usb2="00000028" w:usb3="00000000" w:csb0="0000019F" w:csb1="00000000"/>
  </w:font>
  <w:font w:name="Times">
    <w:altName w:val="????????A???"/>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81907"/>
      <w:docPartObj>
        <w:docPartGallery w:val="Page Numbers (Bottom of Page)"/>
        <w:docPartUnique/>
      </w:docPartObj>
    </w:sdtPr>
    <w:sdtContent>
      <w:p w14:paraId="687C5F81" w14:textId="6A9C36A0" w:rsidR="00BA47C0" w:rsidRDefault="00BA47C0">
        <w:pPr>
          <w:pStyle w:val="Stopka"/>
          <w:jc w:val="right"/>
        </w:pPr>
        <w:r>
          <w:fldChar w:fldCharType="begin"/>
        </w:r>
        <w:r>
          <w:instrText>PAGE   \* MERGEFORMAT</w:instrText>
        </w:r>
        <w:r>
          <w:fldChar w:fldCharType="separate"/>
        </w:r>
        <w:r>
          <w:t>2</w:t>
        </w:r>
        <w:r>
          <w:fldChar w:fldCharType="end"/>
        </w:r>
      </w:p>
    </w:sdtContent>
  </w:sdt>
  <w:p w14:paraId="041D0603" w14:textId="77777777" w:rsidR="00BA47C0" w:rsidRDefault="00BA47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8"/>
        <w:szCs w:val="28"/>
      </w:rPr>
      <w:id w:val="422953190"/>
      <w:docPartObj>
        <w:docPartGallery w:val="Page Numbers (Bottom of Page)"/>
        <w:docPartUnique/>
      </w:docPartObj>
    </w:sdtPr>
    <w:sdtEndPr>
      <w:rPr>
        <w:rFonts w:ascii="Calibri" w:hAnsi="Calibri"/>
        <w:sz w:val="22"/>
        <w:szCs w:val="22"/>
      </w:rPr>
    </w:sdtEndPr>
    <w:sdtContent>
      <w:p w14:paraId="3A19071D" w14:textId="77777777" w:rsidR="000D640E" w:rsidRPr="0079791B" w:rsidRDefault="000D640E" w:rsidP="00346CA4">
        <w:pPr>
          <w:pStyle w:val="Stopka"/>
          <w:jc w:val="right"/>
          <w:rPr>
            <w:rFonts w:ascii="Arial" w:hAnsi="Arial" w:cs="Arial"/>
            <w:b/>
            <w:sz w:val="18"/>
            <w:szCs w:val="18"/>
          </w:rPr>
        </w:pPr>
      </w:p>
      <w:p w14:paraId="6D32A745" w14:textId="77777777" w:rsidR="000D640E" w:rsidRDefault="00000000" w:rsidP="00346CA4">
        <w:pPr>
          <w:pStyle w:val="Stopka"/>
          <w:jc w:val="right"/>
        </w:pPr>
      </w:p>
    </w:sdtContent>
  </w:sdt>
  <w:p w14:paraId="4B47E3B3" w14:textId="77777777" w:rsidR="000D640E" w:rsidRDefault="000D64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EDD67" w14:textId="77777777" w:rsidR="001A0758" w:rsidRPr="00096E6B" w:rsidRDefault="001A0758" w:rsidP="00105BB9">
      <w:pPr>
        <w:rPr>
          <w:szCs w:val="24"/>
        </w:rPr>
      </w:pPr>
      <w:r>
        <w:separator/>
      </w:r>
    </w:p>
  </w:footnote>
  <w:footnote w:type="continuationSeparator" w:id="0">
    <w:p w14:paraId="68A35E56" w14:textId="77777777" w:rsidR="001A0758" w:rsidRPr="00096E6B" w:rsidRDefault="001A0758" w:rsidP="00105BB9">
      <w:pPr>
        <w:rPr>
          <w:szCs w:val="24"/>
        </w:rPr>
      </w:pPr>
      <w:r>
        <w:continuationSeparator/>
      </w:r>
    </w:p>
  </w:footnote>
  <w:footnote w:id="1">
    <w:p w14:paraId="70F7B5E2" w14:textId="77777777" w:rsidR="000D640E" w:rsidRPr="00980374" w:rsidRDefault="000D640E"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6A09847A" w14:textId="77777777" w:rsidR="000D640E" w:rsidRDefault="000D640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D2EE8" w14:textId="5C5312F0" w:rsidR="000D640E" w:rsidRDefault="000D640E" w:rsidP="00777BD5">
    <w:pPr>
      <w:spacing w:line="360" w:lineRule="auto"/>
      <w:jc w:val="both"/>
      <w:rPr>
        <w:rFonts w:ascii="Arial" w:hAnsi="Arial" w:cs="Arial"/>
      </w:rPr>
    </w:pPr>
  </w:p>
  <w:p w14:paraId="295D8546" w14:textId="77777777" w:rsidR="000D640E" w:rsidRDefault="000D640E" w:rsidP="00777BD5">
    <w:pPr>
      <w:spacing w:line="360" w:lineRule="auto"/>
      <w:jc w:val="both"/>
      <w:rPr>
        <w:rFonts w:ascii="Arial" w:hAnsi="Arial" w:cs="Arial"/>
      </w:rPr>
    </w:pPr>
  </w:p>
  <w:p w14:paraId="03CEA62D" w14:textId="77777777" w:rsidR="000D640E" w:rsidRDefault="000D64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423"/>
        </w:tabs>
        <w:ind w:left="783"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423"/>
        </w:tabs>
        <w:ind w:left="1215" w:hanging="432"/>
      </w:pPr>
      <w:rPr>
        <w:rFonts w:cs="Calibri"/>
        <w:b/>
        <w:i w:val="0"/>
        <w:color w:val="00000A"/>
        <w:sz w:val="24"/>
      </w:rPr>
    </w:lvl>
    <w:lvl w:ilvl="2">
      <w:start w:val="1"/>
      <w:numFmt w:val="decimal"/>
      <w:lvlText w:val="%1.%2.%3."/>
      <w:lvlJc w:val="left"/>
      <w:pPr>
        <w:tabs>
          <w:tab w:val="num" w:pos="423"/>
        </w:tabs>
        <w:ind w:left="1647" w:hanging="504"/>
      </w:pPr>
    </w:lvl>
    <w:lvl w:ilvl="3">
      <w:start w:val="1"/>
      <w:numFmt w:val="decimal"/>
      <w:lvlText w:val="%1.%2.%3.%4."/>
      <w:lvlJc w:val="left"/>
      <w:pPr>
        <w:tabs>
          <w:tab w:val="num" w:pos="423"/>
        </w:tabs>
        <w:ind w:left="2151" w:hanging="648"/>
      </w:pPr>
    </w:lvl>
    <w:lvl w:ilvl="4">
      <w:start w:val="1"/>
      <w:numFmt w:val="decimal"/>
      <w:lvlText w:val="%1.%2.%3.%4.%5."/>
      <w:lvlJc w:val="left"/>
      <w:pPr>
        <w:tabs>
          <w:tab w:val="num" w:pos="423"/>
        </w:tabs>
        <w:ind w:left="2655" w:hanging="792"/>
      </w:pPr>
    </w:lvl>
    <w:lvl w:ilvl="5">
      <w:start w:val="1"/>
      <w:numFmt w:val="decimal"/>
      <w:lvlText w:val="%1.%2.%3.%4.%5.%6."/>
      <w:lvlJc w:val="left"/>
      <w:pPr>
        <w:tabs>
          <w:tab w:val="num" w:pos="423"/>
        </w:tabs>
        <w:ind w:left="3159" w:hanging="936"/>
      </w:pPr>
    </w:lvl>
    <w:lvl w:ilvl="6">
      <w:start w:val="1"/>
      <w:numFmt w:val="decimal"/>
      <w:lvlText w:val="%1.%2.%3.%4.%5.%6.%7."/>
      <w:lvlJc w:val="left"/>
      <w:pPr>
        <w:tabs>
          <w:tab w:val="num" w:pos="423"/>
        </w:tabs>
        <w:ind w:left="3663" w:hanging="1080"/>
      </w:pPr>
    </w:lvl>
    <w:lvl w:ilvl="7">
      <w:start w:val="1"/>
      <w:numFmt w:val="decimal"/>
      <w:lvlText w:val="%1.%2.%3.%4.%5.%6.%7.%8."/>
      <w:lvlJc w:val="left"/>
      <w:pPr>
        <w:tabs>
          <w:tab w:val="num" w:pos="423"/>
        </w:tabs>
        <w:ind w:left="4167" w:hanging="1224"/>
      </w:pPr>
    </w:lvl>
    <w:lvl w:ilvl="8">
      <w:start w:val="1"/>
      <w:numFmt w:val="decimal"/>
      <w:lvlText w:val="%1.%2.%3.%4.%5.%6.%7.%8.%9."/>
      <w:lvlJc w:val="left"/>
      <w:pPr>
        <w:tabs>
          <w:tab w:val="num" w:pos="423"/>
        </w:tabs>
        <w:ind w:left="4743"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5"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6"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7"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8"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9"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0"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1"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2"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3"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4"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15" w15:restartNumberingAfterBreak="0">
    <w:nsid w:val="0FCE10C3"/>
    <w:multiLevelType w:val="hybridMultilevel"/>
    <w:tmpl w:val="52866028"/>
    <w:lvl w:ilvl="0" w:tplc="04150017">
      <w:start w:val="1"/>
      <w:numFmt w:val="lowerLetter"/>
      <w:lvlText w:val="%1)"/>
      <w:lvlJc w:val="left"/>
      <w:pPr>
        <w:ind w:left="1393" w:hanging="360"/>
      </w:pPr>
    </w:lvl>
    <w:lvl w:ilvl="1" w:tplc="04150019">
      <w:start w:val="1"/>
      <w:numFmt w:val="lowerLetter"/>
      <w:lvlText w:val="%2."/>
      <w:lvlJc w:val="left"/>
      <w:pPr>
        <w:ind w:left="2113" w:hanging="360"/>
      </w:pPr>
    </w:lvl>
    <w:lvl w:ilvl="2" w:tplc="0415001B">
      <w:start w:val="1"/>
      <w:numFmt w:val="lowerRoman"/>
      <w:lvlText w:val="%3."/>
      <w:lvlJc w:val="right"/>
      <w:pPr>
        <w:ind w:left="2833" w:hanging="180"/>
      </w:pPr>
    </w:lvl>
    <w:lvl w:ilvl="3" w:tplc="0415000F">
      <w:start w:val="1"/>
      <w:numFmt w:val="decimal"/>
      <w:lvlText w:val="%4."/>
      <w:lvlJc w:val="left"/>
      <w:pPr>
        <w:ind w:left="3553" w:hanging="360"/>
      </w:pPr>
    </w:lvl>
    <w:lvl w:ilvl="4" w:tplc="04150019">
      <w:start w:val="1"/>
      <w:numFmt w:val="lowerLetter"/>
      <w:lvlText w:val="%5."/>
      <w:lvlJc w:val="left"/>
      <w:pPr>
        <w:ind w:left="4273" w:hanging="360"/>
      </w:pPr>
    </w:lvl>
    <w:lvl w:ilvl="5" w:tplc="0415001B">
      <w:start w:val="1"/>
      <w:numFmt w:val="lowerRoman"/>
      <w:lvlText w:val="%6."/>
      <w:lvlJc w:val="right"/>
      <w:pPr>
        <w:ind w:left="4993" w:hanging="180"/>
      </w:pPr>
    </w:lvl>
    <w:lvl w:ilvl="6" w:tplc="0415000F">
      <w:start w:val="1"/>
      <w:numFmt w:val="decimal"/>
      <w:lvlText w:val="%7."/>
      <w:lvlJc w:val="left"/>
      <w:pPr>
        <w:ind w:left="5713" w:hanging="360"/>
      </w:pPr>
    </w:lvl>
    <w:lvl w:ilvl="7" w:tplc="04150019">
      <w:start w:val="1"/>
      <w:numFmt w:val="lowerLetter"/>
      <w:lvlText w:val="%8."/>
      <w:lvlJc w:val="left"/>
      <w:pPr>
        <w:ind w:left="6433" w:hanging="360"/>
      </w:pPr>
    </w:lvl>
    <w:lvl w:ilvl="8" w:tplc="0415001B">
      <w:start w:val="1"/>
      <w:numFmt w:val="lowerRoman"/>
      <w:lvlText w:val="%9."/>
      <w:lvlJc w:val="right"/>
      <w:pPr>
        <w:ind w:left="7153" w:hanging="180"/>
      </w:pPr>
    </w:lvl>
  </w:abstractNum>
  <w:abstractNum w:abstractNumId="16"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17"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18"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19"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20"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1"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2"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23"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25"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26"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27"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28"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30" w15:restartNumberingAfterBreak="0">
    <w:nsid w:val="2A384E33"/>
    <w:multiLevelType w:val="hybridMultilevel"/>
    <w:tmpl w:val="A3E86652"/>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32"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33"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34"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35"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36"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37"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39"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0"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41"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42" w15:restartNumberingAfterBreak="0">
    <w:nsid w:val="4BCE653E"/>
    <w:multiLevelType w:val="hybridMultilevel"/>
    <w:tmpl w:val="A96E8B4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43"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44" w15:restartNumberingAfterBreak="0">
    <w:nsid w:val="500B6B7D"/>
    <w:multiLevelType w:val="hybridMultilevel"/>
    <w:tmpl w:val="23FE1624"/>
    <w:lvl w:ilvl="0" w:tplc="359C0C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46"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48" w15:restartNumberingAfterBreak="0">
    <w:nsid w:val="568E5E74"/>
    <w:multiLevelType w:val="hybridMultilevel"/>
    <w:tmpl w:val="3C9C9A1A"/>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49"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BCE41EC"/>
    <w:multiLevelType w:val="hybridMultilevel"/>
    <w:tmpl w:val="5DFAD39C"/>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80D871BC">
      <w:start w:val="1"/>
      <w:numFmt w:val="decimal"/>
      <w:lvlText w:val="%3."/>
      <w:lvlJc w:val="left"/>
      <w:pPr>
        <w:ind w:left="655" w:hanging="228"/>
      </w:pPr>
      <w:rPr>
        <w:rFonts w:ascii="Calibri" w:eastAsia="Calibri" w:hAnsi="Calibri" w:cs="Calibri" w:hint="default"/>
        <w:b w:val="0"/>
        <w:bCs w:val="0"/>
        <w:i/>
        <w:iCs/>
        <w:w w:val="100"/>
        <w:sz w:val="22"/>
        <w:szCs w:val="22"/>
        <w:lang w:val="pl-PL" w:eastAsia="en-US" w:bidi="ar-SA"/>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51" w15:restartNumberingAfterBreak="0">
    <w:nsid w:val="5D8D3A02"/>
    <w:multiLevelType w:val="multilevel"/>
    <w:tmpl w:val="587C2A4E"/>
    <w:name w:val="WW8Num22"/>
    <w:lvl w:ilvl="0">
      <w:start w:val="1"/>
      <w:numFmt w:val="decimal"/>
      <w:lvlText w:val="%1)"/>
      <w:lvlJc w:val="left"/>
      <w:pPr>
        <w:tabs>
          <w:tab w:val="num" w:pos="0"/>
        </w:tabs>
        <w:ind w:left="360" w:hanging="360"/>
      </w:pPr>
      <w:rPr>
        <w:rFonts w:hint="default"/>
        <w:color w:val="000000"/>
        <w:kern w:val="2"/>
        <w:sz w:val="22"/>
        <w:szCs w:val="18"/>
      </w:rPr>
    </w:lvl>
    <w:lvl w:ilvl="1">
      <w:numFmt w:val="bullet"/>
      <w:lvlText w:val=""/>
      <w:lvlJc w:val="left"/>
      <w:pPr>
        <w:tabs>
          <w:tab w:val="num" w:pos="0"/>
        </w:tabs>
        <w:ind w:left="720" w:hanging="360"/>
      </w:pPr>
      <w:rPr>
        <w:rFonts w:ascii="Symbol" w:hAnsi="Symbol" w:cs="StarSymbol" w:hint="default"/>
        <w:sz w:val="18"/>
        <w:szCs w:val="18"/>
      </w:rPr>
    </w:lvl>
    <w:lvl w:ilvl="2">
      <w:numFmt w:val="bullet"/>
      <w:lvlText w:val=""/>
      <w:lvlJc w:val="left"/>
      <w:pPr>
        <w:tabs>
          <w:tab w:val="num" w:pos="0"/>
        </w:tabs>
        <w:ind w:left="1080" w:hanging="360"/>
      </w:pPr>
      <w:rPr>
        <w:rFonts w:ascii="Symbol" w:hAnsi="Symbol" w:cs="StarSymbol" w:hint="default"/>
        <w:sz w:val="18"/>
        <w:szCs w:val="18"/>
      </w:rPr>
    </w:lvl>
    <w:lvl w:ilvl="3">
      <w:numFmt w:val="bullet"/>
      <w:lvlText w:val=""/>
      <w:lvlJc w:val="left"/>
      <w:pPr>
        <w:tabs>
          <w:tab w:val="num" w:pos="0"/>
        </w:tabs>
        <w:ind w:left="1440" w:hanging="360"/>
      </w:pPr>
      <w:rPr>
        <w:rFonts w:ascii="Symbol" w:hAnsi="Symbol" w:cs="StarSymbol" w:hint="default"/>
        <w:sz w:val="18"/>
        <w:szCs w:val="18"/>
      </w:rPr>
    </w:lvl>
    <w:lvl w:ilvl="4">
      <w:numFmt w:val="bullet"/>
      <w:lvlText w:val=""/>
      <w:lvlJc w:val="left"/>
      <w:pPr>
        <w:tabs>
          <w:tab w:val="num" w:pos="0"/>
        </w:tabs>
        <w:ind w:left="1800" w:hanging="360"/>
      </w:pPr>
      <w:rPr>
        <w:rFonts w:ascii="Symbol" w:hAnsi="Symbol" w:cs="StarSymbol" w:hint="default"/>
        <w:sz w:val="18"/>
        <w:szCs w:val="18"/>
      </w:rPr>
    </w:lvl>
    <w:lvl w:ilvl="5">
      <w:numFmt w:val="bullet"/>
      <w:lvlText w:val=""/>
      <w:lvlJc w:val="left"/>
      <w:pPr>
        <w:tabs>
          <w:tab w:val="num" w:pos="0"/>
        </w:tabs>
        <w:ind w:left="2160" w:hanging="360"/>
      </w:pPr>
      <w:rPr>
        <w:rFonts w:ascii="Symbol" w:hAnsi="Symbol" w:cs="StarSymbol" w:hint="default"/>
        <w:sz w:val="18"/>
        <w:szCs w:val="18"/>
      </w:rPr>
    </w:lvl>
    <w:lvl w:ilvl="6">
      <w:numFmt w:val="bullet"/>
      <w:lvlText w:val=""/>
      <w:lvlJc w:val="left"/>
      <w:pPr>
        <w:tabs>
          <w:tab w:val="num" w:pos="0"/>
        </w:tabs>
        <w:ind w:left="2520" w:hanging="360"/>
      </w:pPr>
      <w:rPr>
        <w:rFonts w:ascii="Symbol" w:hAnsi="Symbol" w:cs="StarSymbol" w:hint="default"/>
        <w:sz w:val="18"/>
        <w:szCs w:val="18"/>
      </w:rPr>
    </w:lvl>
    <w:lvl w:ilvl="7">
      <w:numFmt w:val="bullet"/>
      <w:lvlText w:val=""/>
      <w:lvlJc w:val="left"/>
      <w:pPr>
        <w:tabs>
          <w:tab w:val="num" w:pos="0"/>
        </w:tabs>
        <w:ind w:left="2880" w:hanging="360"/>
      </w:pPr>
      <w:rPr>
        <w:rFonts w:ascii="Symbol" w:hAnsi="Symbol" w:cs="StarSymbol" w:hint="default"/>
        <w:sz w:val="18"/>
        <w:szCs w:val="18"/>
      </w:rPr>
    </w:lvl>
    <w:lvl w:ilvl="8">
      <w:numFmt w:val="bullet"/>
      <w:lvlText w:val=""/>
      <w:lvlJc w:val="left"/>
      <w:pPr>
        <w:tabs>
          <w:tab w:val="num" w:pos="0"/>
        </w:tabs>
        <w:ind w:left="3240" w:hanging="360"/>
      </w:pPr>
      <w:rPr>
        <w:rFonts w:ascii="Symbol" w:hAnsi="Symbol" w:cs="StarSymbol" w:hint="default"/>
        <w:sz w:val="18"/>
        <w:szCs w:val="18"/>
      </w:rPr>
    </w:lvl>
  </w:abstractNum>
  <w:abstractNum w:abstractNumId="52" w15:restartNumberingAfterBreak="0">
    <w:nsid w:val="5E6174CB"/>
    <w:multiLevelType w:val="hybridMultilevel"/>
    <w:tmpl w:val="D2D6DF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54"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55" w15:restartNumberingAfterBreak="0">
    <w:nsid w:val="618336AA"/>
    <w:multiLevelType w:val="hybridMultilevel"/>
    <w:tmpl w:val="C826FB1C"/>
    <w:lvl w:ilvl="0" w:tplc="BFCEF56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57"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0"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61"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62"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63"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214073879">
    <w:abstractNumId w:val="35"/>
  </w:num>
  <w:num w:numId="2" w16cid:durableId="1874078631">
    <w:abstractNumId w:val="41"/>
  </w:num>
  <w:num w:numId="3" w16cid:durableId="1451851196">
    <w:abstractNumId w:val="40"/>
  </w:num>
  <w:num w:numId="4" w16cid:durableId="377321051">
    <w:abstractNumId w:val="18"/>
  </w:num>
  <w:num w:numId="5" w16cid:durableId="1515998271">
    <w:abstractNumId w:val="45"/>
  </w:num>
  <w:num w:numId="6" w16cid:durableId="1261371657">
    <w:abstractNumId w:val="38"/>
  </w:num>
  <w:num w:numId="7" w16cid:durableId="1661807005">
    <w:abstractNumId w:val="31"/>
  </w:num>
  <w:num w:numId="8" w16cid:durableId="1337656171">
    <w:abstractNumId w:val="50"/>
  </w:num>
  <w:num w:numId="9" w16cid:durableId="164512570">
    <w:abstractNumId w:val="13"/>
  </w:num>
  <w:num w:numId="10" w16cid:durableId="106044354">
    <w:abstractNumId w:val="26"/>
  </w:num>
  <w:num w:numId="11" w16cid:durableId="496578039">
    <w:abstractNumId w:val="62"/>
  </w:num>
  <w:num w:numId="12" w16cid:durableId="1459643032">
    <w:abstractNumId w:val="56"/>
  </w:num>
  <w:num w:numId="13" w16cid:durableId="1524512024">
    <w:abstractNumId w:val="47"/>
  </w:num>
  <w:num w:numId="14" w16cid:durableId="747188459">
    <w:abstractNumId w:val="61"/>
  </w:num>
  <w:num w:numId="15" w16cid:durableId="1090930218">
    <w:abstractNumId w:val="36"/>
  </w:num>
  <w:num w:numId="16" w16cid:durableId="37290268">
    <w:abstractNumId w:val="16"/>
  </w:num>
  <w:num w:numId="17" w16cid:durableId="1271086850">
    <w:abstractNumId w:val="24"/>
  </w:num>
  <w:num w:numId="18" w16cid:durableId="963197249">
    <w:abstractNumId w:val="32"/>
  </w:num>
  <w:num w:numId="19" w16cid:durableId="850341073">
    <w:abstractNumId w:val="60"/>
  </w:num>
  <w:num w:numId="20" w16cid:durableId="618071542">
    <w:abstractNumId w:val="11"/>
  </w:num>
  <w:num w:numId="21" w16cid:durableId="1869953319">
    <w:abstractNumId w:val="12"/>
  </w:num>
  <w:num w:numId="22" w16cid:durableId="2042315341">
    <w:abstractNumId w:val="43"/>
  </w:num>
  <w:num w:numId="23" w16cid:durableId="355539781">
    <w:abstractNumId w:val="53"/>
  </w:num>
  <w:num w:numId="24" w16cid:durableId="769081342">
    <w:abstractNumId w:val="7"/>
  </w:num>
  <w:num w:numId="25" w16cid:durableId="1173565606">
    <w:abstractNumId w:val="19"/>
  </w:num>
  <w:num w:numId="26" w16cid:durableId="881093246">
    <w:abstractNumId w:val="22"/>
  </w:num>
  <w:num w:numId="27" w16cid:durableId="619922219">
    <w:abstractNumId w:val="54"/>
  </w:num>
  <w:num w:numId="28" w16cid:durableId="514272988">
    <w:abstractNumId w:val="8"/>
  </w:num>
  <w:num w:numId="29" w16cid:durableId="188105445">
    <w:abstractNumId w:val="17"/>
  </w:num>
  <w:num w:numId="30" w16cid:durableId="735400215">
    <w:abstractNumId w:val="25"/>
  </w:num>
  <w:num w:numId="31" w16cid:durableId="970861810">
    <w:abstractNumId w:val="33"/>
  </w:num>
  <w:num w:numId="32" w16cid:durableId="371421289">
    <w:abstractNumId w:val="34"/>
  </w:num>
  <w:num w:numId="33" w16cid:durableId="15424107">
    <w:abstractNumId w:val="9"/>
  </w:num>
  <w:num w:numId="34" w16cid:durableId="1117290490">
    <w:abstractNumId w:val="63"/>
  </w:num>
  <w:num w:numId="35" w16cid:durableId="435366141">
    <w:abstractNumId w:val="29"/>
  </w:num>
  <w:num w:numId="36" w16cid:durableId="1300109867">
    <w:abstractNumId w:val="21"/>
  </w:num>
  <w:num w:numId="37" w16cid:durableId="199245860">
    <w:abstractNumId w:val="4"/>
  </w:num>
  <w:num w:numId="38" w16cid:durableId="1723284132">
    <w:abstractNumId w:val="23"/>
  </w:num>
  <w:num w:numId="39" w16cid:durableId="1658800760">
    <w:abstractNumId w:val="28"/>
  </w:num>
  <w:num w:numId="40" w16cid:durableId="1619220941">
    <w:abstractNumId w:val="27"/>
  </w:num>
  <w:num w:numId="41" w16cid:durableId="259408642">
    <w:abstractNumId w:val="14"/>
  </w:num>
  <w:num w:numId="42" w16cid:durableId="352266984">
    <w:abstractNumId w:val="59"/>
  </w:num>
  <w:num w:numId="43" w16cid:durableId="1655992807">
    <w:abstractNumId w:val="39"/>
  </w:num>
  <w:num w:numId="44" w16cid:durableId="1153256871">
    <w:abstractNumId w:val="20"/>
  </w:num>
  <w:num w:numId="45" w16cid:durableId="564265042">
    <w:abstractNumId w:val="37"/>
  </w:num>
  <w:num w:numId="46" w16cid:durableId="1022121815">
    <w:abstractNumId w:val="10"/>
  </w:num>
  <w:num w:numId="47" w16cid:durableId="1142504125">
    <w:abstractNumId w:val="58"/>
  </w:num>
  <w:num w:numId="48" w16cid:durableId="2071611776">
    <w:abstractNumId w:val="49"/>
  </w:num>
  <w:num w:numId="49" w16cid:durableId="1216117603">
    <w:abstractNumId w:val="46"/>
  </w:num>
  <w:num w:numId="50" w16cid:durableId="1705909494">
    <w:abstractNumId w:val="57"/>
  </w:num>
  <w:num w:numId="51" w16cid:durableId="95492392">
    <w:abstractNumId w:val="6"/>
  </w:num>
  <w:num w:numId="52" w16cid:durableId="547454238">
    <w:abstractNumId w:val="2"/>
  </w:num>
  <w:num w:numId="53" w16cid:durableId="1588268693">
    <w:abstractNumId w:val="0"/>
  </w:num>
  <w:num w:numId="54" w16cid:durableId="1924874475">
    <w:abstractNumId w:val="55"/>
  </w:num>
  <w:num w:numId="55" w16cid:durableId="1736975981">
    <w:abstractNumId w:val="52"/>
  </w:num>
  <w:num w:numId="56" w16cid:durableId="4286999">
    <w:abstractNumId w:val="44"/>
  </w:num>
  <w:num w:numId="57" w16cid:durableId="1902133547">
    <w:abstractNumId w:val="42"/>
  </w:num>
  <w:num w:numId="58" w16cid:durableId="15534659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12925849">
    <w:abstractNumId w:val="48"/>
  </w:num>
  <w:num w:numId="60" w16cid:durableId="1923222165">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444C4"/>
    <w:rsid w:val="0005468E"/>
    <w:rsid w:val="000568AF"/>
    <w:rsid w:val="00062ADC"/>
    <w:rsid w:val="00065243"/>
    <w:rsid w:val="00067F4C"/>
    <w:rsid w:val="000748BC"/>
    <w:rsid w:val="0007725F"/>
    <w:rsid w:val="00084B6C"/>
    <w:rsid w:val="000B5A85"/>
    <w:rsid w:val="000D640E"/>
    <w:rsid w:val="000E6E81"/>
    <w:rsid w:val="000F233D"/>
    <w:rsid w:val="000F3799"/>
    <w:rsid w:val="000F565F"/>
    <w:rsid w:val="00105BB9"/>
    <w:rsid w:val="00106F77"/>
    <w:rsid w:val="0011340A"/>
    <w:rsid w:val="001303A6"/>
    <w:rsid w:val="00144A29"/>
    <w:rsid w:val="0016004C"/>
    <w:rsid w:val="001605D6"/>
    <w:rsid w:val="00161ACA"/>
    <w:rsid w:val="00165C7A"/>
    <w:rsid w:val="001737F0"/>
    <w:rsid w:val="00183AB0"/>
    <w:rsid w:val="001863E7"/>
    <w:rsid w:val="0019191B"/>
    <w:rsid w:val="00195210"/>
    <w:rsid w:val="001A0758"/>
    <w:rsid w:val="001C6D1D"/>
    <w:rsid w:val="001E58B0"/>
    <w:rsid w:val="00222BBB"/>
    <w:rsid w:val="00223AF0"/>
    <w:rsid w:val="00233A27"/>
    <w:rsid w:val="00250CDB"/>
    <w:rsid w:val="002910C9"/>
    <w:rsid w:val="002A2FED"/>
    <w:rsid w:val="002C2335"/>
    <w:rsid w:val="002E5B86"/>
    <w:rsid w:val="002E7649"/>
    <w:rsid w:val="00312840"/>
    <w:rsid w:val="00325DC1"/>
    <w:rsid w:val="00326D2B"/>
    <w:rsid w:val="003304A6"/>
    <w:rsid w:val="00332410"/>
    <w:rsid w:val="003468C7"/>
    <w:rsid w:val="00346CA4"/>
    <w:rsid w:val="003816EB"/>
    <w:rsid w:val="003A1BED"/>
    <w:rsid w:val="003A587E"/>
    <w:rsid w:val="003B04C5"/>
    <w:rsid w:val="003D7757"/>
    <w:rsid w:val="003E2B5E"/>
    <w:rsid w:val="003F0F73"/>
    <w:rsid w:val="003F1853"/>
    <w:rsid w:val="003F3E20"/>
    <w:rsid w:val="003F63B9"/>
    <w:rsid w:val="0040525C"/>
    <w:rsid w:val="00412555"/>
    <w:rsid w:val="00417E45"/>
    <w:rsid w:val="00421B27"/>
    <w:rsid w:val="00450834"/>
    <w:rsid w:val="00452D99"/>
    <w:rsid w:val="0047449E"/>
    <w:rsid w:val="00482CF6"/>
    <w:rsid w:val="00494508"/>
    <w:rsid w:val="004A2653"/>
    <w:rsid w:val="004B2206"/>
    <w:rsid w:val="004C4CAF"/>
    <w:rsid w:val="004D5B88"/>
    <w:rsid w:val="004E40F3"/>
    <w:rsid w:val="004F6E97"/>
    <w:rsid w:val="0051116B"/>
    <w:rsid w:val="005179DD"/>
    <w:rsid w:val="005254B4"/>
    <w:rsid w:val="00532B2E"/>
    <w:rsid w:val="005354CE"/>
    <w:rsid w:val="00546081"/>
    <w:rsid w:val="0058396B"/>
    <w:rsid w:val="00595455"/>
    <w:rsid w:val="00595A26"/>
    <w:rsid w:val="005A0DE3"/>
    <w:rsid w:val="005A1CEF"/>
    <w:rsid w:val="005C41F5"/>
    <w:rsid w:val="005D6CE3"/>
    <w:rsid w:val="005E45B9"/>
    <w:rsid w:val="005F45D7"/>
    <w:rsid w:val="006023B9"/>
    <w:rsid w:val="00625EBC"/>
    <w:rsid w:val="00655245"/>
    <w:rsid w:val="00655E13"/>
    <w:rsid w:val="00662249"/>
    <w:rsid w:val="0068580D"/>
    <w:rsid w:val="00686DDC"/>
    <w:rsid w:val="00693AC2"/>
    <w:rsid w:val="006A3E2F"/>
    <w:rsid w:val="006C38A5"/>
    <w:rsid w:val="006D2093"/>
    <w:rsid w:val="006D548C"/>
    <w:rsid w:val="006D5DA2"/>
    <w:rsid w:val="006E00CD"/>
    <w:rsid w:val="006E09C2"/>
    <w:rsid w:val="006E5FF3"/>
    <w:rsid w:val="00736425"/>
    <w:rsid w:val="00751399"/>
    <w:rsid w:val="007605C0"/>
    <w:rsid w:val="00761B8D"/>
    <w:rsid w:val="0077606C"/>
    <w:rsid w:val="00777BD5"/>
    <w:rsid w:val="00787520"/>
    <w:rsid w:val="00790BB8"/>
    <w:rsid w:val="0079791B"/>
    <w:rsid w:val="007A0063"/>
    <w:rsid w:val="007A1D1C"/>
    <w:rsid w:val="007B1C60"/>
    <w:rsid w:val="007C07ED"/>
    <w:rsid w:val="007C5533"/>
    <w:rsid w:val="007C7090"/>
    <w:rsid w:val="007D49F5"/>
    <w:rsid w:val="007E38E6"/>
    <w:rsid w:val="007F7AD1"/>
    <w:rsid w:val="008001BB"/>
    <w:rsid w:val="00802EBF"/>
    <w:rsid w:val="00810E3F"/>
    <w:rsid w:val="008119D1"/>
    <w:rsid w:val="00823E88"/>
    <w:rsid w:val="00830B5B"/>
    <w:rsid w:val="00845ABE"/>
    <w:rsid w:val="00855DE4"/>
    <w:rsid w:val="00865479"/>
    <w:rsid w:val="0089109D"/>
    <w:rsid w:val="0089154E"/>
    <w:rsid w:val="00892C51"/>
    <w:rsid w:val="008B426F"/>
    <w:rsid w:val="008C3B67"/>
    <w:rsid w:val="008C53F7"/>
    <w:rsid w:val="008D22E2"/>
    <w:rsid w:val="008E0A48"/>
    <w:rsid w:val="008F3E70"/>
    <w:rsid w:val="00947328"/>
    <w:rsid w:val="00951853"/>
    <w:rsid w:val="009736F3"/>
    <w:rsid w:val="0097756A"/>
    <w:rsid w:val="009777DB"/>
    <w:rsid w:val="00980374"/>
    <w:rsid w:val="00980F03"/>
    <w:rsid w:val="009859ED"/>
    <w:rsid w:val="00994640"/>
    <w:rsid w:val="009A4598"/>
    <w:rsid w:val="009B262B"/>
    <w:rsid w:val="009B783B"/>
    <w:rsid w:val="009C6C8F"/>
    <w:rsid w:val="009D2314"/>
    <w:rsid w:val="009E2CFD"/>
    <w:rsid w:val="009F2964"/>
    <w:rsid w:val="00A051B9"/>
    <w:rsid w:val="00A334E4"/>
    <w:rsid w:val="00A370EE"/>
    <w:rsid w:val="00A42BA7"/>
    <w:rsid w:val="00A477E9"/>
    <w:rsid w:val="00A7050A"/>
    <w:rsid w:val="00A81D17"/>
    <w:rsid w:val="00A820E2"/>
    <w:rsid w:val="00A832DD"/>
    <w:rsid w:val="00A8587E"/>
    <w:rsid w:val="00A9268A"/>
    <w:rsid w:val="00AA0C24"/>
    <w:rsid w:val="00AA5B6A"/>
    <w:rsid w:val="00AA6CA8"/>
    <w:rsid w:val="00AB17FF"/>
    <w:rsid w:val="00AC31C7"/>
    <w:rsid w:val="00AC33CF"/>
    <w:rsid w:val="00AC3FB7"/>
    <w:rsid w:val="00AC711C"/>
    <w:rsid w:val="00AE5939"/>
    <w:rsid w:val="00B1088A"/>
    <w:rsid w:val="00B3021D"/>
    <w:rsid w:val="00B33D53"/>
    <w:rsid w:val="00B35297"/>
    <w:rsid w:val="00B40110"/>
    <w:rsid w:val="00B45708"/>
    <w:rsid w:val="00B63C93"/>
    <w:rsid w:val="00B66980"/>
    <w:rsid w:val="00B95E08"/>
    <w:rsid w:val="00BA328E"/>
    <w:rsid w:val="00BA47C0"/>
    <w:rsid w:val="00BA792B"/>
    <w:rsid w:val="00BC5CF9"/>
    <w:rsid w:val="00BC61AB"/>
    <w:rsid w:val="00BD556F"/>
    <w:rsid w:val="00BD61FE"/>
    <w:rsid w:val="00BF34F2"/>
    <w:rsid w:val="00BF4C05"/>
    <w:rsid w:val="00BF772C"/>
    <w:rsid w:val="00C1155A"/>
    <w:rsid w:val="00C3454C"/>
    <w:rsid w:val="00C3672C"/>
    <w:rsid w:val="00C414BE"/>
    <w:rsid w:val="00C41B0C"/>
    <w:rsid w:val="00C441F8"/>
    <w:rsid w:val="00C45613"/>
    <w:rsid w:val="00C5041F"/>
    <w:rsid w:val="00C52ACC"/>
    <w:rsid w:val="00C55F55"/>
    <w:rsid w:val="00C64CA3"/>
    <w:rsid w:val="00C737BD"/>
    <w:rsid w:val="00C7485F"/>
    <w:rsid w:val="00CB1AA1"/>
    <w:rsid w:val="00CC1060"/>
    <w:rsid w:val="00CD3AF5"/>
    <w:rsid w:val="00CD5011"/>
    <w:rsid w:val="00CF60D8"/>
    <w:rsid w:val="00D242C3"/>
    <w:rsid w:val="00D36144"/>
    <w:rsid w:val="00D37AD7"/>
    <w:rsid w:val="00D40EA1"/>
    <w:rsid w:val="00D419B0"/>
    <w:rsid w:val="00D64110"/>
    <w:rsid w:val="00D6660B"/>
    <w:rsid w:val="00D77047"/>
    <w:rsid w:val="00D901DC"/>
    <w:rsid w:val="00D90A4D"/>
    <w:rsid w:val="00DA038D"/>
    <w:rsid w:val="00DA2D0D"/>
    <w:rsid w:val="00DB068C"/>
    <w:rsid w:val="00DD5813"/>
    <w:rsid w:val="00E064C4"/>
    <w:rsid w:val="00E27B28"/>
    <w:rsid w:val="00E32F67"/>
    <w:rsid w:val="00E3476A"/>
    <w:rsid w:val="00E3708E"/>
    <w:rsid w:val="00E50F59"/>
    <w:rsid w:val="00E611C5"/>
    <w:rsid w:val="00E92C4C"/>
    <w:rsid w:val="00EA1839"/>
    <w:rsid w:val="00EA4993"/>
    <w:rsid w:val="00EA601E"/>
    <w:rsid w:val="00EB067F"/>
    <w:rsid w:val="00ED150F"/>
    <w:rsid w:val="00ED6CC1"/>
    <w:rsid w:val="00ED7915"/>
    <w:rsid w:val="00EF69E8"/>
    <w:rsid w:val="00F26544"/>
    <w:rsid w:val="00F32337"/>
    <w:rsid w:val="00F41CE4"/>
    <w:rsid w:val="00F45888"/>
    <w:rsid w:val="00F63258"/>
    <w:rsid w:val="00F959DA"/>
    <w:rsid w:val="00FA5281"/>
    <w:rsid w:val="00FB4E63"/>
    <w:rsid w:val="00FD0ED7"/>
    <w:rsid w:val="00FD1607"/>
    <w:rsid w:val="00FD32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05C74"/>
  <w15:docId w15:val="{CC0F0E67-2D61-4439-84C8-8C5EEDB8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0F3799"/>
    <w:rPr>
      <w:rFonts w:ascii="Calibri" w:eastAsia="Calibri" w:hAnsi="Calibri" w:cs="Calibri"/>
      <w:lang w:val="pl-PL"/>
    </w:rPr>
  </w:style>
  <w:style w:type="paragraph" w:styleId="Nagwek3">
    <w:name w:val="heading 3"/>
    <w:basedOn w:val="Normalny"/>
    <w:next w:val="Normalny"/>
    <w:link w:val="Nagwek3Znak"/>
    <w:uiPriority w:val="9"/>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iPriority w:val="99"/>
    <w:semiHidden/>
    <w:unhideWhenUsed/>
    <w:rsid w:val="00980374"/>
    <w:rPr>
      <w:rFonts w:ascii="Tahoma" w:hAnsi="Tahoma" w:cs="Tahoma"/>
      <w:sz w:val="16"/>
      <w:szCs w:val="16"/>
    </w:rPr>
  </w:style>
  <w:style w:type="character" w:customStyle="1" w:styleId="TekstdymkaZnak">
    <w:name w:val="Tekst dymka Znak"/>
    <w:basedOn w:val="Domylnaczcionkaakapitu"/>
    <w:link w:val="Tekstdymka"/>
    <w:uiPriority w:val="99"/>
    <w:semiHidden/>
    <w:rsid w:val="00980374"/>
    <w:rPr>
      <w:rFonts w:ascii="Tahoma" w:eastAsia="Calibri" w:hAnsi="Tahoma" w:cs="Tahoma"/>
      <w:sz w:val="16"/>
      <w:szCs w:val="16"/>
      <w:lang w:val="pl-PL"/>
    </w:rPr>
  </w:style>
  <w:style w:type="character" w:customStyle="1" w:styleId="Nagwek3Znak">
    <w:name w:val="Nagłówek 3 Znak"/>
    <w:basedOn w:val="Domylnaczcionkaakapitu"/>
    <w:link w:val="Nagwek3"/>
    <w:uiPriority w:val="9"/>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iPriority w:val="99"/>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semiHidden/>
    <w:unhideWhenUsed/>
    <w:rsid w:val="00FD0ED7"/>
    <w:rPr>
      <w:sz w:val="20"/>
      <w:szCs w:val="20"/>
    </w:rPr>
  </w:style>
  <w:style w:type="character" w:customStyle="1" w:styleId="TekstkomentarzaZnak">
    <w:name w:val="Tekst komentarza Znak"/>
    <w:basedOn w:val="Domylnaczcionkaakapitu"/>
    <w:link w:val="Tekstkomentarza"/>
    <w:uiPriority w:val="99"/>
    <w:semiHidden/>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F233D"/>
    <w:pPr>
      <w:tabs>
        <w:tab w:val="center" w:pos="4536"/>
        <w:tab w:val="right" w:pos="9072"/>
      </w:tabs>
    </w:pPr>
  </w:style>
  <w:style w:type="character" w:customStyle="1" w:styleId="NagwekZnak">
    <w:name w:val="Nagłówek Znak"/>
    <w:basedOn w:val="Domylnaczcionkaakapitu"/>
    <w:link w:val="Nagwek"/>
    <w:uiPriority w:val="99"/>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iPriority w:val="99"/>
    <w:semiHidden/>
    <w:unhideWhenUsed/>
    <w:rsid w:val="001863E7"/>
    <w:rPr>
      <w:sz w:val="20"/>
      <w:szCs w:val="20"/>
    </w:rPr>
  </w:style>
  <w:style w:type="character" w:customStyle="1" w:styleId="TekstprzypisudolnegoZnak">
    <w:name w:val="Tekst przypisu dolnego Znak"/>
    <w:basedOn w:val="Domylnaczcionkaakapitu"/>
    <w:link w:val="Tekstprzypisudolnego"/>
    <w:uiPriority w:val="99"/>
    <w:semiHidden/>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character" w:customStyle="1" w:styleId="WW8Num4z7">
    <w:name w:val="WW8Num4z7"/>
    <w:rsid w:val="00777BD5"/>
  </w:style>
  <w:style w:type="character" w:customStyle="1" w:styleId="WW8Num4z8">
    <w:name w:val="WW8Num4z8"/>
    <w:rsid w:val="00F45888"/>
  </w:style>
  <w:style w:type="character" w:customStyle="1" w:styleId="WW8Num5z1">
    <w:name w:val="WW8Num5z1"/>
    <w:rsid w:val="00FB4E63"/>
  </w:style>
  <w:style w:type="character" w:customStyle="1" w:styleId="TekstpodstawowyZnak">
    <w:name w:val="Tekst podstawowy Znak"/>
    <w:basedOn w:val="Domylnaczcionkaakapitu"/>
    <w:link w:val="Tekstpodstawowy"/>
    <w:uiPriority w:val="1"/>
    <w:rsid w:val="00222BBB"/>
    <w:rPr>
      <w:rFonts w:ascii="Calibri" w:eastAsia="Calibri" w:hAnsi="Calibri" w:cs="Calibri"/>
      <w:lang w:val="pl-PL"/>
    </w:rPr>
  </w:style>
  <w:style w:type="paragraph" w:customStyle="1" w:styleId="Akapitzlist2">
    <w:name w:val="Akapit z listą2"/>
    <w:basedOn w:val="Normalny"/>
    <w:rsid w:val="006D2093"/>
    <w:pPr>
      <w:suppressAutoHyphens/>
      <w:autoSpaceDE/>
      <w:autoSpaceDN/>
      <w:spacing w:after="200"/>
      <w:ind w:left="720"/>
      <w:contextualSpacing/>
      <w:textAlignment w:val="baseline"/>
    </w:pPr>
    <w:rPr>
      <w:rFonts w:ascii="Times New Roman" w:eastAsia="Lucida Sans Unicode" w:hAnsi="Times New Roman" w:cs="Tahoma"/>
      <w:color w:val="00000A"/>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97256419">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729708">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322589597">
      <w:bodyDiv w:val="1"/>
      <w:marLeft w:val="0"/>
      <w:marRight w:val="0"/>
      <w:marTop w:val="0"/>
      <w:marBottom w:val="0"/>
      <w:divBdr>
        <w:top w:val="none" w:sz="0" w:space="0" w:color="auto"/>
        <w:left w:val="none" w:sz="0" w:space="0" w:color="auto"/>
        <w:bottom w:val="none" w:sz="0" w:space="0" w:color="auto"/>
        <w:right w:val="none" w:sz="0" w:space="0" w:color="auto"/>
      </w:divBdr>
      <w:divsChild>
        <w:div w:id="102504545">
          <w:marLeft w:val="360"/>
          <w:marRight w:val="0"/>
          <w:marTop w:val="0"/>
          <w:marBottom w:val="72"/>
          <w:divBdr>
            <w:top w:val="none" w:sz="0" w:space="0" w:color="auto"/>
            <w:left w:val="none" w:sz="0" w:space="0" w:color="auto"/>
            <w:bottom w:val="none" w:sz="0" w:space="0" w:color="auto"/>
            <w:right w:val="none" w:sz="0" w:space="0" w:color="auto"/>
          </w:divBdr>
        </w:div>
        <w:div w:id="1500273349">
          <w:marLeft w:val="360"/>
          <w:marRight w:val="0"/>
          <w:marTop w:val="0"/>
          <w:marBottom w:val="72"/>
          <w:divBdr>
            <w:top w:val="none" w:sz="0" w:space="0" w:color="auto"/>
            <w:left w:val="none" w:sz="0" w:space="0" w:color="auto"/>
            <w:bottom w:val="none" w:sz="0" w:space="0" w:color="auto"/>
            <w:right w:val="none" w:sz="0" w:space="0" w:color="auto"/>
          </w:divBdr>
          <w:divsChild>
            <w:div w:id="1146974979">
              <w:marLeft w:val="0"/>
              <w:marRight w:val="0"/>
              <w:marTop w:val="0"/>
              <w:marBottom w:val="0"/>
              <w:divBdr>
                <w:top w:val="none" w:sz="0" w:space="0" w:color="auto"/>
                <w:left w:val="none" w:sz="0" w:space="0" w:color="auto"/>
                <w:bottom w:val="none" w:sz="0" w:space="0" w:color="auto"/>
                <w:right w:val="none" w:sz="0" w:space="0" w:color="auto"/>
              </w:divBdr>
            </w:div>
          </w:divsChild>
        </w:div>
        <w:div w:id="1225917411">
          <w:marLeft w:val="360"/>
          <w:marRight w:val="0"/>
          <w:marTop w:val="0"/>
          <w:marBottom w:val="72"/>
          <w:divBdr>
            <w:top w:val="none" w:sz="0" w:space="0" w:color="auto"/>
            <w:left w:val="none" w:sz="0" w:space="0" w:color="auto"/>
            <w:bottom w:val="none" w:sz="0" w:space="0" w:color="auto"/>
            <w:right w:val="none" w:sz="0" w:space="0" w:color="auto"/>
          </w:divBdr>
          <w:divsChild>
            <w:div w:id="1463765836">
              <w:marLeft w:val="0"/>
              <w:marRight w:val="0"/>
              <w:marTop w:val="0"/>
              <w:marBottom w:val="0"/>
              <w:divBdr>
                <w:top w:val="none" w:sz="0" w:space="0" w:color="auto"/>
                <w:left w:val="none" w:sz="0" w:space="0" w:color="auto"/>
                <w:bottom w:val="none" w:sz="0" w:space="0" w:color="auto"/>
                <w:right w:val="none" w:sz="0" w:space="0" w:color="auto"/>
              </w:divBdr>
            </w:div>
          </w:divsChild>
        </w:div>
        <w:div w:id="1292443069">
          <w:marLeft w:val="360"/>
          <w:marRight w:val="0"/>
          <w:marTop w:val="0"/>
          <w:marBottom w:val="72"/>
          <w:divBdr>
            <w:top w:val="none" w:sz="0" w:space="0" w:color="auto"/>
            <w:left w:val="none" w:sz="0" w:space="0" w:color="auto"/>
            <w:bottom w:val="none" w:sz="0" w:space="0" w:color="auto"/>
            <w:right w:val="none" w:sz="0" w:space="0" w:color="auto"/>
          </w:divBdr>
          <w:divsChild>
            <w:div w:id="359668086">
              <w:marLeft w:val="0"/>
              <w:marRight w:val="0"/>
              <w:marTop w:val="0"/>
              <w:marBottom w:val="0"/>
              <w:divBdr>
                <w:top w:val="none" w:sz="0" w:space="0" w:color="auto"/>
                <w:left w:val="none" w:sz="0" w:space="0" w:color="auto"/>
                <w:bottom w:val="none" w:sz="0" w:space="0" w:color="auto"/>
                <w:right w:val="none" w:sz="0" w:space="0" w:color="auto"/>
              </w:divBdr>
            </w:div>
          </w:divsChild>
        </w:div>
        <w:div w:id="1750737507">
          <w:marLeft w:val="360"/>
          <w:marRight w:val="0"/>
          <w:marTop w:val="0"/>
          <w:marBottom w:val="72"/>
          <w:divBdr>
            <w:top w:val="none" w:sz="0" w:space="0" w:color="auto"/>
            <w:left w:val="none" w:sz="0" w:space="0" w:color="auto"/>
            <w:bottom w:val="none" w:sz="0" w:space="0" w:color="auto"/>
            <w:right w:val="none" w:sz="0" w:space="0" w:color="auto"/>
          </w:divBdr>
          <w:divsChild>
            <w:div w:id="1937589652">
              <w:marLeft w:val="0"/>
              <w:marRight w:val="0"/>
              <w:marTop w:val="0"/>
              <w:marBottom w:val="0"/>
              <w:divBdr>
                <w:top w:val="none" w:sz="0" w:space="0" w:color="auto"/>
                <w:left w:val="none" w:sz="0" w:space="0" w:color="auto"/>
                <w:bottom w:val="none" w:sz="0" w:space="0" w:color="auto"/>
                <w:right w:val="none" w:sz="0" w:space="0" w:color="auto"/>
              </w:divBdr>
            </w:div>
          </w:divsChild>
        </w:div>
        <w:div w:id="1152481182">
          <w:marLeft w:val="360"/>
          <w:marRight w:val="0"/>
          <w:marTop w:val="0"/>
          <w:marBottom w:val="72"/>
          <w:divBdr>
            <w:top w:val="none" w:sz="0" w:space="0" w:color="auto"/>
            <w:left w:val="none" w:sz="0" w:space="0" w:color="auto"/>
            <w:bottom w:val="none" w:sz="0" w:space="0" w:color="auto"/>
            <w:right w:val="none" w:sz="0" w:space="0" w:color="auto"/>
          </w:divBdr>
          <w:divsChild>
            <w:div w:id="8956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6619875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534198063">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2087721383">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platformazakupowa.pl/pn/gminazamosc" TargetMode="External"/><Relationship Id="rId26" Type="http://schemas.openxmlformats.org/officeDocument/2006/relationships/hyperlink" Target="https://platformazakupowa.pl/pn/gminazamosc" TargetMode="External"/><Relationship Id="rId3" Type="http://schemas.openxmlformats.org/officeDocument/2006/relationships/styles" Target="styles.xml"/><Relationship Id="rId21" Type="http://schemas.openxmlformats.org/officeDocument/2006/relationships/hyperlink" Target="https://platformazakupowa.pl/strona/2-polityka-prywatnosci" TargetMode="External"/><Relationship Id="rId34" Type="http://schemas.openxmlformats.org/officeDocument/2006/relationships/hyperlink" Target="https://sip.lex.pl/%23/document/17181936?cm=DOCUMEN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sip.lex.pl/%23/document/17337528?cm=DOCUMENT" TargetMode="External"/><Relationship Id="rId2" Type="http://schemas.openxmlformats.org/officeDocument/2006/relationships/numbering" Target="numbering.xml"/><Relationship Id="rId16" Type="http://schemas.openxmlformats.org/officeDocument/2006/relationships/hyperlink" Target="mailto:inwestycje@zamosc.org.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pn/gminazamo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zamosc"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23/document/17337528?unitId=art(108)ust(1)pkt(5)&amp;cm=DOCUMENT" TargetMode="External"/><Relationship Id="rId5" Type="http://schemas.openxmlformats.org/officeDocument/2006/relationships/webSettings" Target="webSettings.xml"/><Relationship Id="rId15" Type="http://schemas.openxmlformats.org/officeDocument/2006/relationships/hyperlink" Target="https://ugzamosc.bip.lubelskie.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www.gminazamosc.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sip.lex.pl/%23/document/17337528?unitId=art(108)ust(1)pkt(5)&amp;cm=DOCU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platformazakupowa.pl/pn/gminazamosc"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59C4F-2A65-4101-8797-4B9E26ED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34</Pages>
  <Words>17713</Words>
  <Characters>106279</Characters>
  <Application>Microsoft Office Word</Application>
  <DocSecurity>0</DocSecurity>
  <Lines>885</Lines>
  <Paragraphs>247</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123745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Aleksandra Tokarz</cp:lastModifiedBy>
  <cp:revision>8</cp:revision>
  <cp:lastPrinted>2025-03-21T07:14:00Z</cp:lastPrinted>
  <dcterms:created xsi:type="dcterms:W3CDTF">2025-04-08T09:01:00Z</dcterms:created>
  <dcterms:modified xsi:type="dcterms:W3CDTF">2025-04-09T10:02:00Z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