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B22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320EF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z </w:t>
      </w:r>
      <w:bookmarkStart w:id="0" w:name="_GoBack"/>
      <w:bookmarkEnd w:id="0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F6DA1" w:rsidRDefault="00A905EB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320EFC" w:rsidRPr="00320EFC">
        <w:rPr>
          <w:rFonts w:ascii="Arial" w:hAnsi="Arial" w:cs="Arial"/>
          <w:sz w:val="22"/>
          <w:szCs w:val="22"/>
        </w:rPr>
        <w:t>Wykonanie robót budowlanych polegających na rewitalizacji parku przy ul. Plac Chełmiński w Bydgoszczy</w:t>
      </w:r>
      <w:r w:rsidR="005F6DA1">
        <w:rPr>
          <w:rFonts w:ascii="Arial" w:hAnsi="Arial" w:cs="Arial"/>
          <w:sz w:val="22"/>
          <w:szCs w:val="22"/>
        </w:rPr>
        <w:t>”</w:t>
      </w:r>
    </w:p>
    <w:p w:rsidR="002875B7" w:rsidRPr="00FC6861" w:rsidRDefault="00DA658F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0F" w:rsidRDefault="0068590F" w:rsidP="00C63813">
      <w:r>
        <w:separator/>
      </w:r>
    </w:p>
  </w:endnote>
  <w:endnote w:type="continuationSeparator" w:id="0">
    <w:p w:rsidR="0068590F" w:rsidRDefault="0068590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0F" w:rsidRDefault="0068590F" w:rsidP="00C63813">
      <w:r>
        <w:separator/>
      </w:r>
    </w:p>
  </w:footnote>
  <w:footnote w:type="continuationSeparator" w:id="0">
    <w:p w:rsidR="0068590F" w:rsidRDefault="0068590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6DCA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24A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0EF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677C4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4B20"/>
    <w:rsid w:val="005D73A9"/>
    <w:rsid w:val="005E1150"/>
    <w:rsid w:val="005E16B3"/>
    <w:rsid w:val="005E4484"/>
    <w:rsid w:val="005E5FAC"/>
    <w:rsid w:val="005E78C7"/>
    <w:rsid w:val="005F1E3E"/>
    <w:rsid w:val="005F28EF"/>
    <w:rsid w:val="005F6DA1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621D1"/>
    <w:rsid w:val="00664600"/>
    <w:rsid w:val="006665F1"/>
    <w:rsid w:val="00666A53"/>
    <w:rsid w:val="0067285F"/>
    <w:rsid w:val="006800E8"/>
    <w:rsid w:val="0068590F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CEC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1381F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12F2"/>
    <w:rsid w:val="00FA39B2"/>
    <w:rsid w:val="00FA77DC"/>
    <w:rsid w:val="00FB4787"/>
    <w:rsid w:val="00FC656E"/>
    <w:rsid w:val="00FC6861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32</cp:revision>
  <cp:lastPrinted>2025-02-03T12:28:00Z</cp:lastPrinted>
  <dcterms:created xsi:type="dcterms:W3CDTF">2022-02-10T09:20:00Z</dcterms:created>
  <dcterms:modified xsi:type="dcterms:W3CDTF">2025-02-03T13:35:00Z</dcterms:modified>
</cp:coreProperties>
</file>