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bookmarkStart w:id="0" w:name="_Hlk172726328"/>
      <w:bookmarkStart w:id="1" w:name="_GoBack"/>
      <w:bookmarkEnd w:id="1"/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9E2F53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E666DA" w:rsidRPr="009E2F53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E2F53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0931CF"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31</w:t>
            </w: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/24/</w:t>
            </w:r>
            <w:r w:rsidR="000931CF"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WŁ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9E2F53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666DA" w:rsidRPr="009E2F53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Pr="00284B72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3C5FA7" w:rsidRPr="00FF54E5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0931CF" w:rsidRPr="00A40778" w:rsidRDefault="000931CF" w:rsidP="00190598">
      <w:pPr>
        <w:pStyle w:val="Akapitzlist"/>
        <w:widowControl w:val="0"/>
        <w:suppressAutoHyphens/>
        <w:overflowPunct w:val="0"/>
        <w:spacing w:after="0" w:line="256" w:lineRule="auto"/>
        <w:ind w:left="1134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z matrycą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13,3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63B4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-</w:t>
      </w:r>
      <w:r w:rsidR="00676E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30 kompletów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:rsidR="000931CF" w:rsidRPr="00A40778" w:rsidRDefault="000931CF" w:rsidP="000931CF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</w:p>
    <w:p w:rsidR="000931CF" w:rsidRPr="00A40778" w:rsidRDefault="000931CF" w:rsidP="000931CF">
      <w:pPr>
        <w:autoSpaceDE w:val="0"/>
        <w:adjustRightInd w:val="0"/>
        <w:rPr>
          <w:rFonts w:eastAsia="Times New Roman" w:cs="Times New Roman"/>
          <w:i/>
          <w:lang w:eastAsia="pl-PL"/>
        </w:rPr>
      </w:pPr>
      <w:r w:rsidRPr="00A40778">
        <w:rPr>
          <w:rFonts w:eastAsia="Times New Roman" w:cs="Times New Roman"/>
          <w:i/>
          <w:lang w:eastAsia="pl-PL"/>
        </w:rPr>
        <w:t>Parametry minimalne:</w:t>
      </w:r>
    </w:p>
    <w:p w:rsidR="000931CF" w:rsidRPr="00A40778" w:rsidRDefault="000931CF" w:rsidP="000931CF">
      <w:pPr>
        <w:autoSpaceDE w:val="0"/>
        <w:adjustRightInd w:val="0"/>
        <w:rPr>
          <w:rFonts w:eastAsia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Matryca: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WVA lub IPS, matowa</w:t>
            </w:r>
            <w:r>
              <w:rPr>
                <w:rFonts w:eastAsia="Calibri" w:cs="Times New Roman"/>
              </w:rPr>
              <w:t xml:space="preserve"> lub błyszcząca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Nominalna rozdzielczość: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1920 x 1080 pikseli 120 HZ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minimum 250</w:t>
            </w:r>
            <w:r>
              <w:rPr>
                <w:rFonts w:eastAsia="Calibri" w:cs="Times New Roman"/>
              </w:rPr>
              <w:t xml:space="preserve"> cd/m2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Procesor: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Zaoferowany procesor od dnia publikacji ogłoszenia do dnia otwarcia ofert musi uzyskać w teście </w:t>
            </w:r>
            <w:proofErr w:type="spellStart"/>
            <w:r w:rsidRPr="00A40778">
              <w:rPr>
                <w:rFonts w:eastAsia="Calibri" w:cs="Times New Roman"/>
              </w:rPr>
              <w:t>PassMark</w:t>
            </w:r>
            <w:proofErr w:type="spellEnd"/>
            <w:r w:rsidRPr="00A40778">
              <w:rPr>
                <w:rFonts w:eastAsia="Calibri" w:cs="Times New Roman"/>
              </w:rPr>
              <w:t xml:space="preserve"> </w:t>
            </w:r>
            <w:proofErr w:type="spellStart"/>
            <w:r w:rsidRPr="00A40778">
              <w:rPr>
                <w:rFonts w:eastAsia="Calibri" w:cs="Times New Roman"/>
              </w:rPr>
              <w:t>Average</w:t>
            </w:r>
            <w:proofErr w:type="spellEnd"/>
            <w:r w:rsidRPr="00A40778">
              <w:rPr>
                <w:rFonts w:eastAsia="Calibri" w:cs="Times New Roman"/>
              </w:rPr>
              <w:t xml:space="preserve"> CPU Mark wynik 16000 punktów, wynik zaproponowanego procesora musi znajdować się na stronie http://www.cpubenchmark.net. (należy dołączyć wydruk do oferty).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Pamięć operacyjna: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16 GB RAM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Dysk twardy: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512</w:t>
            </w:r>
            <w:r w:rsidRPr="00A40778">
              <w:rPr>
                <w:rFonts w:eastAsia="Calibri" w:cs="Times New Roman"/>
              </w:rPr>
              <w:t xml:space="preserve"> GB SSD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  <w:u w:val="single"/>
              </w:rPr>
            </w:pP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graficzna: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 z procesorem z dynamicznie przydzielają pamięcią współdzieloną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dźwiękowa: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Zintegrowana, wbudowane  głośniki stereo i mikrofon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Komunikacja: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Bluetooth, Wi-Fi IEEE 802.11ac, Gigabit Ethernet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Typ akumulatora: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 xml:space="preserve">-jonowy lub </w:t>
            </w: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>-polimerowy. Czas pracy na baterii wg. dokumentacji producenta min. 4 godziny.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Porty/wejścia/wyjścia: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1x HDMI, </w:t>
            </w:r>
            <w:r>
              <w:rPr>
                <w:rFonts w:eastAsia="Calibri" w:cs="Times New Roman"/>
              </w:rPr>
              <w:t>2</w:t>
            </w:r>
            <w:r w:rsidRPr="00A40778">
              <w:rPr>
                <w:rFonts w:eastAsia="Calibri" w:cs="Times New Roman"/>
              </w:rPr>
              <w:t xml:space="preserve">x USB 3.1 Gen 1, 1x USB-C, sieciowy RJ45, złącze słuchawkowe, mikrofonowe lub </w:t>
            </w:r>
            <w:proofErr w:type="spellStart"/>
            <w:r w:rsidRPr="00A40778">
              <w:rPr>
                <w:rFonts w:eastAsia="Calibri" w:cs="Times New Roman"/>
              </w:rPr>
              <w:t>combo</w:t>
            </w:r>
            <w:proofErr w:type="spellEnd"/>
            <w:r w:rsidRPr="00A40778">
              <w:rPr>
                <w:rFonts w:eastAsia="Calibri" w:cs="Times New Roman"/>
              </w:rPr>
              <w:t xml:space="preserve">, wbudowany czytnik kart pamięci lub zewnętrzny czytnik kart pamięci USB typu </w:t>
            </w:r>
            <w:proofErr w:type="spellStart"/>
            <w:r w:rsidRPr="00A40778">
              <w:rPr>
                <w:rFonts w:eastAsia="Calibri" w:cs="Times New Roman"/>
              </w:rPr>
              <w:t>All</w:t>
            </w:r>
            <w:proofErr w:type="spellEnd"/>
            <w:r w:rsidRPr="00A40778">
              <w:rPr>
                <w:rFonts w:eastAsia="Calibri" w:cs="Times New Roman"/>
              </w:rPr>
              <w:t>-In-One.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Dodatkowe wyposażenie: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wbudowana w obudowę matrycy kamera video, zintegrowany w płycie głównej aktywny układ zgodny ze standardem </w:t>
            </w:r>
            <w:proofErr w:type="spellStart"/>
            <w:r w:rsidRPr="00A40778">
              <w:rPr>
                <w:rFonts w:eastAsia="Calibri" w:cs="Times New Roman"/>
              </w:rPr>
              <w:t>Trusted</w:t>
            </w:r>
            <w:proofErr w:type="spellEnd"/>
            <w:r w:rsidRPr="00A40778">
              <w:rPr>
                <w:rFonts w:eastAsia="Calibri" w:cs="Times New Roman"/>
              </w:rPr>
              <w:t xml:space="preserve"> Platform Module (TPM v2.0)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Klawiatura: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wbudowana,</w:t>
            </w:r>
            <w:r w:rsidRPr="00A40778">
              <w:rPr>
                <w:rFonts w:eastAsia="Calibri" w:cs="Times New Roman"/>
                <w:b/>
              </w:rPr>
              <w:t xml:space="preserve"> </w:t>
            </w:r>
            <w:r w:rsidRPr="00A40778">
              <w:rPr>
                <w:rFonts w:eastAsia="Calibri" w:cs="Times New Roman"/>
              </w:rPr>
              <w:t xml:space="preserve">układ klawiszy QWERTY </w:t>
            </w:r>
          </w:p>
        </w:tc>
      </w:tr>
      <w:tr w:rsidR="000931CF" w:rsidRPr="00A40778" w:rsidTr="00302CC9">
        <w:trPr>
          <w:trHeight w:val="2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Zasilacz: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Zewnętrzny, z kablem zasilającym pasującym do polskich gniazd;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Mysz: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eastAsia="Times New Roman" w:cs="Times New Roman"/>
              </w:rPr>
              <w:t>scroll</w:t>
            </w:r>
            <w:proofErr w:type="spellEnd"/>
            <w:r w:rsidRPr="00A40778">
              <w:rPr>
                <w:rFonts w:eastAsia="Times New Roman" w:cs="Times New Roman"/>
              </w:rPr>
              <w:t xml:space="preserve">). </w:t>
            </w:r>
          </w:p>
          <w:p w:rsidR="000931CF" w:rsidRPr="00A40778" w:rsidRDefault="000931CF" w:rsidP="00302CC9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 xml:space="preserve">Załączona podkładka żelowa pod mysz i nadgarstek, 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Torba: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2 komorowa, z paskiem na ramię, kolor czarny z uchwytem na walizkę, wodoodporna.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System operacyjny: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Zainstalowany system operacyjny  zapewniający prawidłową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pracę zestawu komputerowego, kompatybilny ze wszystkimi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komponentami i technologiami zastosowanymi w powyższym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zestawie komputerowym. System operacyjny 64 bitowy w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języku polskim do użytku w firmie w wersji profesjonalnej.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System dostępny w najnowszej dostępnej wersji przez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lastRenderedPageBreak/>
              <w:t xml:space="preserve">producenta. Oprogramowanie powinno zawierać certyfikat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autentyczności lub etykietę oryginalnego oprogramowania.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Zamawiający nie dopuszcza w systemie możliwości instalacji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dodatkowych narzędzi emulujących działanie systemów i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obecności oprogramowania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malware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oraz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adware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Oferowany system powinien spełniać poniższe wymagania: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1. System w polskiej wersji językowej.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2. Wbudowany kompleksowy system pomocy w języku polskim.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3. Komunikaty systemowe w języku polskim.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4.</w:t>
            </w:r>
            <w:r w:rsidR="002F59F9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Automatyczna aktualizacja systemu operacyjnego z wykorzystaniem technologii internetowej z możliwością wyboru instalowanych poprawek w języku polskim.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8. Możliwość zdalnej automatycznej instalacji, konfiguracji, administrowania oraz aktualizowania systemu.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Plug&amp;Play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, Wi-Fi).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11. Praca systemu w trybie ochrony kont użytkowników.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13. Zintegrowany z systemem operacyjnym moduł synchronizacji.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14. Możliwość przystosowania stanowiska dla osób niepełnosprawnych np. słabo widzących.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16. Rozbudowane polityki bezpieczeństwa – polityki dla systemu operacyjnego i dla wskazanych aplikacji.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18. Wsparcie dla JScript 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VBScript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– możliwość uruchamiania interpretera poleceń.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19. Zarządzanie kontami użytkowników sieci oraz urządzeniami </w:t>
            </w:r>
            <w:r w:rsidRPr="00A40778">
              <w:rPr>
                <w:rFonts w:eastAsia="Calibri" w:cs="Times New Roman"/>
                <w:color w:val="000000"/>
              </w:rPr>
              <w:lastRenderedPageBreak/>
              <w:t>sieciowymi tj. drukarki, modemy, woluminy dyskowe, usługi katalogowe.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20. Graficzne środowisko instalacji i konfiguracji i pracy z systemem.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22. Możliwość blokowania lub dopuszczania dowolnych urządzeń peryferyjnych za pomocą polityk grupowych (np. przy użyciu numerów identyfikacyjnych sprzętu).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23. Możliwość dołączenia komputera do domeny Windows.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Group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Policy Object.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25. Oferowany system operacyjny powinien być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kompatybilnym i zgodnym środowiskiem systemowym,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takich aplikacji jak: MS Office 2007/2010/2013/2016/2019/2021,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oprogramowanie antywirusowe Checkpoint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Security, oprogramowanie IBM Tivoli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Manager for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  <w:color w:val="000000"/>
              </w:rPr>
              <w:t>Lifecycle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Management (wraz z instalacją agenta IBM TEM).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lastRenderedPageBreak/>
              <w:t>Certyfikaty i standardy: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Deklaracja zgodności CE,</w:t>
            </w:r>
            <w:r w:rsidRPr="00A40778">
              <w:rPr>
                <w:rFonts w:cs="Times New Roman"/>
              </w:rPr>
              <w:t xml:space="preserve"> </w:t>
            </w:r>
            <w:r w:rsidRPr="00A40778">
              <w:rPr>
                <w:rFonts w:eastAsia="Calibri" w:cs="Times New Roman"/>
              </w:rPr>
              <w:t>ISO 14001, ISO 9001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</w:rPr>
            </w:pPr>
            <w:r w:rsidRPr="00A40778">
              <w:rPr>
                <w:rFonts w:eastAsia="Times New Roman" w:cs="Times New Roman"/>
                <w:lang w:eastAsia="ar-SA"/>
              </w:rPr>
              <w:t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:rsidR="000931CF" w:rsidRPr="00A40778" w:rsidRDefault="000931CF" w:rsidP="000931CF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</w:p>
    <w:p w:rsidR="000931CF" w:rsidRDefault="000931CF" w:rsidP="000931CF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br w:type="page"/>
      </w:r>
    </w:p>
    <w:p w:rsidR="000931CF" w:rsidRPr="00A40778" w:rsidRDefault="000931CF" w:rsidP="000931CF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lastRenderedPageBreak/>
        <w:t>UWAGI: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Zamawiający dopuszcza stosowania adapterów/przejściówek rozszerzających funkcjonalność sprzętu o porty rozszerzeń (VGA, HDMI oraz wszystkie porty USB)</w:t>
      </w:r>
      <w:r>
        <w:rPr>
          <w:rFonts w:eastAsia="Times New Roman" w:cs="Times New Roman"/>
          <w:lang w:eastAsia="pl-PL"/>
        </w:rPr>
        <w:t>.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spacing w:line="100" w:lineRule="atLeast"/>
        <w:contextualSpacing/>
        <w:jc w:val="both"/>
        <w:textAlignment w:val="auto"/>
        <w:rPr>
          <w:rFonts w:eastAsia="Times New Roman" w:cs="Times New Roman"/>
          <w:color w:val="00000A"/>
        </w:rPr>
      </w:pPr>
      <w:r w:rsidRPr="00A40778">
        <w:rPr>
          <w:rFonts w:eastAsia="Times New Roman" w:cs="Times New Roman"/>
          <w:color w:val="00000A"/>
        </w:rPr>
        <w:t xml:space="preserve"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</w:t>
      </w:r>
      <w:proofErr w:type="spellStart"/>
      <w:r w:rsidRPr="00A40778">
        <w:rPr>
          <w:rFonts w:eastAsia="Times New Roman" w:cs="Times New Roman"/>
          <w:color w:val="00000A"/>
        </w:rPr>
        <w:t>Recovery</w:t>
      </w:r>
      <w:proofErr w:type="spellEnd"/>
      <w:r w:rsidRPr="00A40778">
        <w:rPr>
          <w:rFonts w:eastAsia="Times New Roman" w:cs="Times New Roman"/>
          <w:color w:val="00000A"/>
        </w:rPr>
        <w:t xml:space="preserve"> z poziomu której można przywrócić system operacyjny Zamawiający nie będzie wymagał dostarczenia nośników)</w:t>
      </w:r>
    </w:p>
    <w:p w:rsidR="000931CF" w:rsidRPr="00A40778" w:rsidRDefault="000931CF" w:rsidP="000931CF">
      <w:pPr>
        <w:numPr>
          <w:ilvl w:val="0"/>
          <w:numId w:val="57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System operacyjny będzie preinstalowany przez Wykonawcę na urządzeniach,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:rsidR="000931CF" w:rsidRPr="00A40778" w:rsidRDefault="000931CF" w:rsidP="000931CF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2F16" w:rsidRDefault="00DD2F16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82C7E" w:rsidRPr="00A54EA6" w:rsidRDefault="00382C7E" w:rsidP="00382C7E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D35E9" w:rsidRPr="001D35E9" w:rsidRDefault="001D35E9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284B72" w:rsidTr="00304DEA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1C149D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ISTOTNE POSTANOWIENIA UMOWY</w:t>
            </w:r>
          </w:p>
          <w:p w:rsidR="00160F24" w:rsidRPr="001C149D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1C149D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</w:t>
            </w:r>
            <w:r w:rsidR="00160F24" w:rsidRPr="001C149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 do SWZ</w:t>
            </w:r>
          </w:p>
          <w:p w:rsidR="00160F24" w:rsidRPr="001C149D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sz w:val="14"/>
                <w:szCs w:val="14"/>
                <w:lang w:bidi="ar-SA"/>
              </w:rPr>
            </w:pPr>
            <w:r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Sprawa nr </w:t>
            </w:r>
            <w:r w:rsidR="000931CF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31</w:t>
            </w:r>
            <w:r w:rsidR="00B17DBD"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/24</w:t>
            </w:r>
            <w:r w:rsidR="00BB1B6B"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</w:t>
            </w:r>
            <w:r w:rsidR="000931CF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WŁ</w:t>
            </w:r>
          </w:p>
          <w:p w:rsidR="00304DEA" w:rsidRPr="00304DEA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284B72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333A9F" w:rsidRDefault="00160F24" w:rsidP="00BC1705">
      <w:pPr>
        <w:widowControl/>
        <w:autoSpaceDE w:val="0"/>
        <w:rPr>
          <w:rFonts w:ascii="Century Gothic" w:eastAsia="Times New Roman" w:hAnsi="Century Gothic" w:cs="Times New Roman"/>
          <w:b/>
          <w:bCs/>
          <w:sz w:val="18"/>
          <w:szCs w:val="18"/>
          <w:lang w:bidi="ar-SA"/>
        </w:rPr>
      </w:pPr>
    </w:p>
    <w:p w:rsidR="00160F24" w:rsidRPr="00D44DEB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 xml:space="preserve">Umowa nr </w:t>
      </w:r>
      <w:r w:rsidR="000931CF">
        <w:rPr>
          <w:rFonts w:eastAsia="Times New Roman" w:cs="Times New Roman"/>
          <w:b/>
          <w:bCs/>
          <w:lang w:bidi="ar-SA"/>
        </w:rPr>
        <w:t>31</w:t>
      </w:r>
      <w:r w:rsidRPr="00D44DEB">
        <w:rPr>
          <w:rFonts w:eastAsia="Times New Roman" w:cs="Times New Roman"/>
          <w:b/>
          <w:bCs/>
          <w:lang w:bidi="ar-SA"/>
        </w:rPr>
        <w:t>/</w:t>
      </w:r>
      <w:r w:rsidR="001E03D7" w:rsidRPr="00D44DEB">
        <w:rPr>
          <w:rFonts w:eastAsia="Times New Roman" w:cs="Times New Roman"/>
          <w:b/>
          <w:bCs/>
          <w:lang w:bidi="ar-SA"/>
        </w:rPr>
        <w:t>24</w:t>
      </w:r>
      <w:r w:rsidR="00BB1B6B" w:rsidRPr="00D44DEB">
        <w:rPr>
          <w:rFonts w:eastAsia="Times New Roman" w:cs="Times New Roman"/>
          <w:b/>
          <w:bCs/>
          <w:lang w:bidi="ar-SA"/>
        </w:rPr>
        <w:t>/</w:t>
      </w:r>
      <w:r w:rsidR="000931CF">
        <w:rPr>
          <w:rFonts w:eastAsia="Times New Roman" w:cs="Times New Roman"/>
          <w:b/>
          <w:bCs/>
          <w:lang w:bidi="ar-SA"/>
        </w:rPr>
        <w:t>WŁ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Zawarta w</w:t>
      </w:r>
      <w:r w:rsidR="001C149D" w:rsidRPr="00D44DEB">
        <w:rPr>
          <w:rFonts w:eastAsia="Times New Roman" w:cs="Times New Roman"/>
          <w:lang w:bidi="ar-SA"/>
        </w:rPr>
        <w:t xml:space="preserve"> Legionowie w dniu ……………</w:t>
      </w:r>
      <w:r w:rsidR="001E03D7" w:rsidRPr="00D44DEB">
        <w:rPr>
          <w:rFonts w:eastAsia="Times New Roman" w:cs="Times New Roman"/>
          <w:lang w:bidi="ar-SA"/>
        </w:rPr>
        <w:t>… 2024</w:t>
      </w:r>
      <w:r w:rsidRPr="00D44DEB">
        <w:rPr>
          <w:rFonts w:eastAsia="Times New Roman" w:cs="Times New Roman"/>
          <w:lang w:bidi="ar-SA"/>
        </w:rPr>
        <w:t xml:space="preserve"> r. pomi</w:t>
      </w:r>
      <w:r w:rsidRPr="00D44DEB">
        <w:rPr>
          <w:rFonts w:eastAsia="TimesNewRoman, 'Arial Unicode M" w:cs="Times New Roman"/>
          <w:lang w:bidi="ar-SA"/>
        </w:rPr>
        <w:t>ę</w:t>
      </w:r>
      <w:r w:rsidRPr="00D44DEB">
        <w:rPr>
          <w:rFonts w:eastAsia="Times New Roman" w:cs="Times New Roman"/>
          <w:lang w:bidi="ar-SA"/>
        </w:rPr>
        <w:t xml:space="preserve">dzy </w:t>
      </w:r>
      <w:r w:rsidRPr="00D44DEB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D44DEB">
        <w:rPr>
          <w:rFonts w:eastAsia="Times New Roman" w:cs="Times New Roman"/>
          <w:b/>
          <w:bCs/>
          <w:lang w:bidi="ar-SA"/>
        </w:rPr>
        <w:br/>
      </w:r>
      <w:r w:rsidRPr="00D44DEB">
        <w:rPr>
          <w:rFonts w:eastAsia="Times New Roman" w:cs="Times New Roman"/>
          <w:b/>
          <w:lang w:bidi="ar-SA"/>
        </w:rPr>
        <w:t>–</w:t>
      </w:r>
      <w:r w:rsidRPr="00D44DEB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CENTRUM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SZKOLENIA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POLICJI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w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Legionowie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D44DEB">
        <w:rPr>
          <w:rFonts w:eastAsia="Times New Roman" w:cs="Times New Roman"/>
          <w:lang w:bidi="ar-SA"/>
        </w:rPr>
        <w:t>ul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Zegrzyńska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121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05-119 Legionowo, NIP</w:t>
      </w:r>
      <w:r w:rsidR="002149D4" w:rsidRPr="00D44DEB">
        <w:rPr>
          <w:rFonts w:eastAsia="Times New Roman" w:cs="Times New Roman"/>
          <w:lang w:bidi="ar-SA"/>
        </w:rPr>
        <w:t>:</w:t>
      </w:r>
      <w:r w:rsidRPr="00D44DEB">
        <w:rPr>
          <w:rFonts w:eastAsia="Times New Roman" w:cs="Times New Roman"/>
          <w:lang w:bidi="ar-SA"/>
        </w:rPr>
        <w:t xml:space="preserve"> 536-00-13-119; </w:t>
      </w:r>
      <w:r w:rsidR="00BC45F2" w:rsidRPr="00D44DEB">
        <w:rPr>
          <w:rFonts w:eastAsia="Times New Roman" w:cs="Times New Roman"/>
          <w:lang w:bidi="ar-SA"/>
        </w:rPr>
        <w:t>REGON</w:t>
      </w:r>
      <w:r w:rsidR="002149D4" w:rsidRPr="00D44DEB">
        <w:rPr>
          <w:rFonts w:eastAsia="Times New Roman" w:cs="Times New Roman"/>
          <w:lang w:bidi="ar-SA"/>
        </w:rPr>
        <w:t>:</w:t>
      </w:r>
      <w:r w:rsidR="00BC45F2" w:rsidRPr="00D44DEB">
        <w:rPr>
          <w:rFonts w:eastAsia="Times New Roman" w:cs="Times New Roman"/>
          <w:lang w:bidi="ar-SA"/>
        </w:rPr>
        <w:t xml:space="preserve"> 011968687 repr</w:t>
      </w:r>
      <w:r w:rsidR="001825A2" w:rsidRPr="00D44DEB">
        <w:rPr>
          <w:rFonts w:eastAsia="Times New Roman" w:cs="Times New Roman"/>
          <w:lang w:bidi="ar-SA"/>
        </w:rPr>
        <w:t>ezentowanym przez ………...</w:t>
      </w:r>
      <w:r w:rsidR="00BC45F2" w:rsidRPr="00D44DEB">
        <w:rPr>
          <w:rFonts w:eastAsia="Times New Roman" w:cs="Times New Roman"/>
          <w:lang w:bidi="ar-SA"/>
        </w:rPr>
        <w:t>……</w:t>
      </w:r>
    </w:p>
    <w:p w:rsidR="00BC45F2" w:rsidRPr="00D44DEB" w:rsidRDefault="001C149D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…………………………………..</w:t>
      </w:r>
      <w:r w:rsidR="00BC45F2" w:rsidRPr="00D44DEB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„Zamawiaj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cym”,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a</w:t>
      </w:r>
    </w:p>
    <w:p w:rsidR="00160F24" w:rsidRPr="00D44DEB" w:rsidRDefault="001825A2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……………………….…</w:t>
      </w:r>
      <w:r w:rsidR="00027BE8" w:rsidRPr="00D44DEB">
        <w:rPr>
          <w:rFonts w:eastAsia="Times New Roman" w:cs="Times New Roman"/>
          <w:lang w:bidi="ar-SA"/>
        </w:rPr>
        <w:t>....</w:t>
      </w:r>
      <w:r w:rsidR="001C149D" w:rsidRPr="00D44DEB">
        <w:rPr>
          <w:rFonts w:eastAsia="Times New Roman" w:cs="Times New Roman"/>
          <w:lang w:bidi="ar-SA"/>
        </w:rPr>
        <w:t>..</w:t>
      </w:r>
      <w:r w:rsidR="00027BE8"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..</w:t>
      </w:r>
      <w:r w:rsidR="00BC45F2" w:rsidRPr="00D44DEB">
        <w:rPr>
          <w:rFonts w:eastAsia="Times New Roman" w:cs="Times New Roman"/>
          <w:lang w:bidi="ar-SA"/>
        </w:rPr>
        <w:t>.... z siedzibą w ……</w:t>
      </w:r>
      <w:r w:rsidR="00027BE8" w:rsidRPr="00D44DEB">
        <w:rPr>
          <w:rFonts w:eastAsia="Times New Roman" w:cs="Times New Roman"/>
          <w:lang w:bidi="ar-SA"/>
        </w:rPr>
        <w:t>….</w:t>
      </w:r>
      <w:r w:rsidR="00BC45F2" w:rsidRPr="00D44DEB">
        <w:rPr>
          <w:rFonts w:eastAsia="Times New Roman" w:cs="Times New Roman"/>
          <w:lang w:bidi="ar-SA"/>
        </w:rPr>
        <w:t>…</w:t>
      </w:r>
      <w:r w:rsidRPr="00D44DEB">
        <w:rPr>
          <w:rFonts w:eastAsia="Times New Roman" w:cs="Times New Roman"/>
          <w:lang w:bidi="ar-SA"/>
        </w:rPr>
        <w:t>.</w:t>
      </w:r>
      <w:r w:rsidR="00027BE8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..</w:t>
      </w:r>
      <w:r w:rsidR="00BB1B6B" w:rsidRPr="00D44DEB">
        <w:rPr>
          <w:rFonts w:eastAsia="Times New Roman" w:cs="Times New Roman"/>
          <w:lang w:bidi="ar-SA"/>
        </w:rPr>
        <w:t xml:space="preserve">… wpisanym </w:t>
      </w:r>
      <w:r w:rsidR="00160F24" w:rsidRPr="00D44DEB">
        <w:rPr>
          <w:rFonts w:eastAsia="Times New Roman" w:cs="Times New Roman"/>
          <w:lang w:bidi="ar-SA"/>
        </w:rPr>
        <w:t xml:space="preserve">do Krajowego Rejestru </w:t>
      </w:r>
      <w:r w:rsidR="00BB1B6B" w:rsidRPr="00D44DEB">
        <w:rPr>
          <w:rFonts w:eastAsia="Times New Roman" w:cs="Times New Roman"/>
          <w:lang w:bidi="ar-SA"/>
        </w:rPr>
        <w:t>Sądowego</w:t>
      </w:r>
      <w:r w:rsidR="00160F24" w:rsidRPr="00D44DEB">
        <w:rPr>
          <w:rFonts w:eastAsia="Times New Roman" w:cs="Times New Roman"/>
          <w:lang w:bidi="ar-SA"/>
        </w:rPr>
        <w:t xml:space="preserve"> / Ce</w:t>
      </w:r>
      <w:r w:rsidR="00BC45F2" w:rsidRPr="00D44DEB">
        <w:rPr>
          <w:rFonts w:eastAsia="Times New Roman" w:cs="Times New Roman"/>
          <w:lang w:bidi="ar-SA"/>
        </w:rPr>
        <w:t xml:space="preserve">ntralnej Ewidencji i Informacji </w:t>
      </w:r>
      <w:r w:rsidR="00160F24" w:rsidRPr="00D44DEB">
        <w:rPr>
          <w:rFonts w:eastAsia="Times New Roman" w:cs="Times New Roman"/>
          <w:lang w:bidi="ar-SA"/>
        </w:rPr>
        <w:t>o Dzi</w:t>
      </w:r>
      <w:r w:rsidRPr="00D44DEB">
        <w:rPr>
          <w:rFonts w:eastAsia="Times New Roman" w:cs="Times New Roman"/>
          <w:lang w:bidi="ar-SA"/>
        </w:rPr>
        <w:t xml:space="preserve">ałalności </w:t>
      </w:r>
      <w:r w:rsidR="001C149D" w:rsidRPr="00D44DEB">
        <w:rPr>
          <w:rFonts w:eastAsia="Times New Roman" w:cs="Times New Roman"/>
          <w:lang w:bidi="ar-SA"/>
        </w:rPr>
        <w:t xml:space="preserve">Gospodarczej </w:t>
      </w:r>
      <w:r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……</w:t>
      </w:r>
      <w:r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NIP</w:t>
      </w:r>
      <w:r w:rsidRPr="00D44DEB">
        <w:rPr>
          <w:rFonts w:eastAsia="Times New Roman" w:cs="Times New Roman"/>
          <w:lang w:bidi="ar-SA"/>
        </w:rPr>
        <w:t>: ………….</w:t>
      </w:r>
      <w:r w:rsidR="00160F24" w:rsidRPr="00D44DEB">
        <w:rPr>
          <w:rFonts w:eastAsia="Times New Roman" w:cs="Times New Roman"/>
          <w:lang w:bidi="ar-SA"/>
        </w:rPr>
        <w:t>….,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REGON</w:t>
      </w:r>
      <w:r w:rsidR="00BC45F2" w:rsidRPr="00D44DEB">
        <w:rPr>
          <w:rFonts w:eastAsia="Times New Roman" w:cs="Times New Roman"/>
          <w:lang w:bidi="ar-SA"/>
        </w:rPr>
        <w:t>: ……</w:t>
      </w:r>
      <w:r w:rsidR="00027BE8" w:rsidRPr="00D44DEB">
        <w:rPr>
          <w:rFonts w:eastAsia="Times New Roman" w:cs="Times New Roman"/>
          <w:lang w:bidi="ar-SA"/>
        </w:rPr>
        <w:t>…..</w:t>
      </w:r>
      <w:r w:rsidRPr="00D44DEB">
        <w:rPr>
          <w:rFonts w:eastAsia="Times New Roman" w:cs="Times New Roman"/>
          <w:lang w:bidi="ar-SA"/>
        </w:rPr>
        <w:t xml:space="preserve">…….., reprezentowanym </w:t>
      </w:r>
      <w:r w:rsidR="001C149D" w:rsidRPr="00D44DEB">
        <w:rPr>
          <w:rFonts w:eastAsia="Times New Roman" w:cs="Times New Roman"/>
          <w:lang w:bidi="ar-SA"/>
        </w:rPr>
        <w:t xml:space="preserve">przez </w:t>
      </w:r>
      <w:r w:rsidRPr="00D44DEB">
        <w:rPr>
          <w:rFonts w:eastAsia="Times New Roman" w:cs="Times New Roman"/>
          <w:lang w:bidi="ar-SA"/>
        </w:rPr>
        <w:t>……………</w:t>
      </w:r>
      <w:r w:rsidR="00027BE8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…., PESEL: …………………</w:t>
      </w:r>
      <w:r w:rsidR="00160F24" w:rsidRPr="00D44DEB">
        <w:rPr>
          <w:rFonts w:eastAsia="Times New Roman" w:cs="Times New Roman"/>
          <w:lang w:bidi="ar-SA"/>
        </w:rPr>
        <w:t>……</w:t>
      </w:r>
      <w:r w:rsidR="00BC45F2" w:rsidRPr="00D44DEB">
        <w:rPr>
          <w:rFonts w:eastAsia="Times New Roman" w:cs="Times New Roman"/>
          <w:lang w:bidi="ar-SA"/>
        </w:rPr>
        <w:t>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„Wykonawc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”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D44DEB" w:rsidRDefault="00160F24" w:rsidP="00BC1705">
      <w:pPr>
        <w:widowControl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wyłonionym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postępowaniu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prowadzonym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trybie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D44DEB">
        <w:rPr>
          <w:rFonts w:eastAsia="Times New Roman" w:cs="Times New Roman"/>
          <w:lang w:bidi="ar-SA"/>
        </w:rPr>
        <w:t>podstawowym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do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zamówienia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publicznego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 xml:space="preserve">nr </w:t>
      </w:r>
      <w:r w:rsidR="00E64DD2">
        <w:rPr>
          <w:rFonts w:eastAsia="Times New Roman" w:cs="Times New Roman"/>
          <w:lang w:bidi="ar-SA"/>
        </w:rPr>
        <w:t>31</w:t>
      </w:r>
      <w:r w:rsidR="001E03D7" w:rsidRPr="00D44DEB">
        <w:rPr>
          <w:rFonts w:eastAsia="Times New Roman" w:cs="Times New Roman"/>
          <w:lang w:bidi="ar-SA"/>
        </w:rPr>
        <w:t>/24</w:t>
      </w:r>
      <w:r w:rsidR="00BB1B6B" w:rsidRPr="00D44DEB">
        <w:rPr>
          <w:rFonts w:eastAsia="Times New Roman" w:cs="Times New Roman"/>
          <w:lang w:bidi="ar-SA"/>
        </w:rPr>
        <w:t>/</w:t>
      </w:r>
      <w:r w:rsidR="00E64DD2">
        <w:rPr>
          <w:rFonts w:eastAsia="Times New Roman" w:cs="Times New Roman"/>
          <w:lang w:bidi="ar-SA"/>
        </w:rPr>
        <w:t>WŁ</w:t>
      </w:r>
      <w:r w:rsidRPr="00D44DEB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ustawą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="00861458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z dnia </w:t>
      </w:r>
      <w:r w:rsidR="009D0100" w:rsidRPr="00D44DEB">
        <w:rPr>
          <w:rFonts w:eastAsia="Times New Roman" w:cs="Times New Roman"/>
          <w:lang w:bidi="ar-SA"/>
        </w:rPr>
        <w:t>11</w:t>
      </w:r>
      <w:r w:rsidRPr="00D44DEB">
        <w:rPr>
          <w:rFonts w:eastAsia="Times New Roman" w:cs="Times New Roman"/>
          <w:lang w:bidi="ar-SA"/>
        </w:rPr>
        <w:t xml:space="preserve"> </w:t>
      </w:r>
      <w:r w:rsidR="00FA314A" w:rsidRPr="00D44DEB">
        <w:rPr>
          <w:rFonts w:eastAsia="Times New Roman" w:cs="Times New Roman"/>
          <w:lang w:bidi="ar-SA"/>
        </w:rPr>
        <w:t xml:space="preserve">września 2019 </w:t>
      </w:r>
      <w:r w:rsidRPr="00D44DEB">
        <w:rPr>
          <w:rFonts w:eastAsia="Times New Roman" w:cs="Times New Roman"/>
          <w:lang w:bidi="ar-SA"/>
        </w:rPr>
        <w:t xml:space="preserve">r. </w:t>
      </w:r>
      <w:r w:rsidR="00FA314A" w:rsidRPr="00D44DEB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D44DEB">
        <w:rPr>
          <w:rFonts w:eastAsia="Times New Roman" w:cs="Times New Roman"/>
          <w:i/>
          <w:iCs/>
          <w:lang w:bidi="ar-SA"/>
        </w:rPr>
        <w:t>Prawo zamówień publicznych</w:t>
      </w:r>
      <w:r w:rsidRPr="00D44DEB">
        <w:rPr>
          <w:rFonts w:eastAsia="Times New Roman" w:cs="Times New Roman"/>
          <w:lang w:bidi="ar-SA"/>
        </w:rPr>
        <w:t xml:space="preserve"> (</w:t>
      </w:r>
      <w:r w:rsidR="00266479" w:rsidRPr="00D44DEB">
        <w:rPr>
          <w:rFonts w:cs="Times New Roman"/>
        </w:rPr>
        <w:t>Dz. U. z 2023 r., poz. 1605, 1720</w:t>
      </w:r>
      <w:r w:rsidR="00265921" w:rsidRPr="00D44DEB">
        <w:rPr>
          <w:rFonts w:cs="Times New Roman"/>
        </w:rPr>
        <w:t xml:space="preserve">), </w:t>
      </w:r>
      <w:r w:rsidRPr="00D44DEB">
        <w:rPr>
          <w:rFonts w:eastAsia="Times New Roman" w:cs="Times New Roman"/>
          <w:lang w:bidi="ar-SA"/>
        </w:rPr>
        <w:t>zwaną w dalszej części umowy „ustawą”.</w:t>
      </w:r>
    </w:p>
    <w:p w:rsidR="00160F24" w:rsidRPr="00D44DEB" w:rsidRDefault="00160F24" w:rsidP="00BC170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D44DEB" w:rsidRDefault="002149D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</w:t>
      </w:r>
      <w:r w:rsidR="00085FE4" w:rsidRPr="00D44DEB">
        <w:rPr>
          <w:rFonts w:eastAsia="Times New Roman" w:cs="Times New Roman"/>
          <w:lang w:bidi="ar-SA"/>
        </w:rPr>
        <w:t xml:space="preserve"> sprzedaje a Zamawiający </w:t>
      </w:r>
      <w:r w:rsidR="007E413A" w:rsidRPr="00D44DEB">
        <w:rPr>
          <w:rFonts w:eastAsia="Times New Roman" w:cs="Times New Roman"/>
          <w:lang w:bidi="ar-SA"/>
        </w:rPr>
        <w:t xml:space="preserve">nabywa </w:t>
      </w:r>
      <w:r w:rsidR="00E64DD2" w:rsidRPr="00E64DD2">
        <w:rPr>
          <w:rFonts w:eastAsia="Times New Roman" w:cs="Times New Roman"/>
          <w:kern w:val="0"/>
          <w:lang w:eastAsia="ar-SA" w:bidi="ar-SA"/>
        </w:rPr>
        <w:t xml:space="preserve">komputery przenośne z matrycą 13,3” </w:t>
      </w:r>
      <w:r w:rsidR="006649FA">
        <w:rPr>
          <w:rFonts w:eastAsia="Times New Roman" w:cs="Times New Roman"/>
          <w:kern w:val="0"/>
          <w:lang w:eastAsia="ar-SA" w:bidi="ar-SA"/>
        </w:rPr>
        <w:br/>
      </w:r>
      <w:r w:rsidR="00E64DD2" w:rsidRPr="00E64DD2">
        <w:rPr>
          <w:rFonts w:eastAsia="Times New Roman" w:cs="Times New Roman"/>
          <w:kern w:val="0"/>
          <w:lang w:eastAsia="ar-SA" w:bidi="ar-SA"/>
        </w:rPr>
        <w:t xml:space="preserve">do Centrum Szkolenia Policji w Legionowie w ramach pierwszego wyposażenia budynku numer 4 </w:t>
      </w:r>
      <w:r w:rsidRPr="00D44DEB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D44DEB">
        <w:rPr>
          <w:rFonts w:eastAsia="Times New Roman" w:cs="Times New Roman"/>
          <w:lang w:bidi="ar-SA"/>
        </w:rPr>
        <w:t xml:space="preserve">w załącznikach nr 1 do umowy – </w:t>
      </w:r>
      <w:r w:rsidRPr="00D44DEB">
        <w:rPr>
          <w:rFonts w:eastAsia="Times New Roman" w:cs="Times New Roman"/>
          <w:i/>
          <w:iCs/>
          <w:lang w:bidi="ar-SA"/>
        </w:rPr>
        <w:t>Formularz oferty</w:t>
      </w:r>
      <w:r w:rsidRPr="00D44DEB">
        <w:rPr>
          <w:rFonts w:eastAsia="Times New Roman" w:cs="Times New Roman"/>
          <w:iCs/>
          <w:lang w:bidi="ar-SA"/>
        </w:rPr>
        <w:t xml:space="preserve"> </w:t>
      </w:r>
      <w:r w:rsidRPr="00F03AFF">
        <w:rPr>
          <w:rFonts w:eastAsia="Times New Roman" w:cs="Times New Roman"/>
          <w:i/>
          <w:iCs/>
          <w:lang w:bidi="ar-SA"/>
        </w:rPr>
        <w:t>wraz z formularzem</w:t>
      </w:r>
      <w:r w:rsidRPr="00D44DEB">
        <w:rPr>
          <w:rFonts w:eastAsia="Times New Roman" w:cs="Times New Roman"/>
          <w:i/>
          <w:iCs/>
          <w:lang w:bidi="ar-SA"/>
        </w:rPr>
        <w:t xml:space="preserve"> cenowym</w:t>
      </w:r>
      <w:r w:rsidR="00E64DD2">
        <w:rPr>
          <w:rFonts w:eastAsia="Times New Roman" w:cs="Times New Roman"/>
          <w:iCs/>
          <w:lang w:bidi="ar-SA"/>
        </w:rPr>
        <w:t xml:space="preserve"> </w:t>
      </w:r>
      <w:r w:rsidRPr="00D44DEB">
        <w:rPr>
          <w:rFonts w:eastAsia="Times New Roman" w:cs="Times New Roman"/>
          <w:i/>
          <w:iCs/>
          <w:lang w:bidi="ar-SA"/>
        </w:rPr>
        <w:t xml:space="preserve"> </w:t>
      </w:r>
      <w:r w:rsidRPr="00D44DEB">
        <w:rPr>
          <w:rFonts w:eastAsia="Times New Roman" w:cs="Times New Roman"/>
          <w:iCs/>
          <w:lang w:bidi="ar-SA"/>
        </w:rPr>
        <w:t xml:space="preserve">oraz nr 2 do umowy – </w:t>
      </w:r>
      <w:r w:rsidRPr="00D44DEB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gwarantuje zachowanie para</w:t>
      </w:r>
      <w:r w:rsidR="00861458" w:rsidRPr="00D44DEB">
        <w:rPr>
          <w:rFonts w:eastAsia="Times New Roman" w:cs="Times New Roman"/>
          <w:lang w:bidi="ar-SA"/>
        </w:rPr>
        <w:t xml:space="preserve">metrów przedmiotu umowy zgodnie </w:t>
      </w:r>
      <w:r w:rsidRPr="00D44DEB">
        <w:rPr>
          <w:rFonts w:eastAsia="Times New Roman" w:cs="Times New Roman"/>
          <w:lang w:bidi="ar-SA"/>
        </w:rPr>
        <w:t>z parametrami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Zamawiaj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cy zastrzega sobie prawo do sprawdzenia przestrzegania przez Wykonawc</w:t>
      </w:r>
      <w:r w:rsidRPr="00D44DEB">
        <w:rPr>
          <w:rFonts w:eastAsia="TimesNewRoman, 'MS Mincho'" w:cs="Times New Roman"/>
          <w:lang w:bidi="ar-SA"/>
        </w:rPr>
        <w:t xml:space="preserve">ę </w:t>
      </w:r>
      <w:r w:rsidRPr="00D44DEB">
        <w:rPr>
          <w:rFonts w:eastAsia="Times New Roman" w:cs="Times New Roman"/>
          <w:lang w:bidi="ar-SA"/>
        </w:rPr>
        <w:t>wymogów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 xml:space="preserve">lonych w ust. </w:t>
      </w:r>
      <w:r w:rsidR="00FC7829" w:rsidRPr="00D44DEB">
        <w:rPr>
          <w:rFonts w:eastAsia="Times New Roman" w:cs="Times New Roman"/>
          <w:lang w:bidi="ar-SA"/>
        </w:rPr>
        <w:t xml:space="preserve">1 i </w:t>
      </w:r>
      <w:r w:rsidRPr="00D44DEB">
        <w:rPr>
          <w:rFonts w:eastAsia="Times New Roman" w:cs="Times New Roman"/>
          <w:lang w:bidi="ar-SA"/>
        </w:rPr>
        <w:t>2 w okresie obowi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zywania umowy.</w:t>
      </w:r>
    </w:p>
    <w:p w:rsidR="006B043D" w:rsidRPr="00D44DEB" w:rsidRDefault="00D60480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Odbioru przedmiotu zamówienia dokona </w:t>
      </w:r>
      <w:r w:rsidR="00861458" w:rsidRPr="00D44DEB">
        <w:rPr>
          <w:rFonts w:eastAsia="Times New Roman" w:cs="Times New Roman"/>
          <w:lang w:bidi="ar-SA"/>
        </w:rPr>
        <w:t>protokolarnie komisja powołana</w:t>
      </w:r>
      <w:r w:rsidR="006649FA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>przez Zamawiającego.</w:t>
      </w:r>
    </w:p>
    <w:p w:rsidR="00D60480" w:rsidRPr="00D44DEB" w:rsidRDefault="00D60480" w:rsidP="00D60480">
      <w:pPr>
        <w:widowControl/>
        <w:autoSpaceDE w:val="0"/>
        <w:ind w:left="720"/>
        <w:jc w:val="both"/>
        <w:rPr>
          <w:rFonts w:eastAsia="Times New Roman" w:cs="Times New Roman"/>
          <w:lang w:bidi="ar-SA"/>
        </w:rPr>
      </w:pP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2.</w:t>
      </w:r>
    </w:p>
    <w:p w:rsidR="00475836" w:rsidRPr="00D44DEB" w:rsidRDefault="00475836" w:rsidP="00A661C7">
      <w:pPr>
        <w:widowControl/>
        <w:numPr>
          <w:ilvl w:val="1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ab/>
        <w:t xml:space="preserve">Wykonawca dostarczy przedmiot umowy do siedziby Zamawiającego </w:t>
      </w:r>
      <w:r w:rsidR="00CC2ECC" w:rsidRPr="00D44DEB">
        <w:rPr>
          <w:rFonts w:eastAsia="Times New Roman" w:cs="Times New Roman"/>
          <w:lang w:bidi="ar-SA"/>
        </w:rPr>
        <w:t xml:space="preserve">oraz dokona rozładunku </w:t>
      </w:r>
      <w:r w:rsidR="009C1A2A">
        <w:rPr>
          <w:rFonts w:eastAsia="Times New Roman" w:cs="Times New Roman"/>
          <w:lang w:bidi="ar-SA"/>
        </w:rPr>
        <w:t>w terminie do dnia</w:t>
      </w:r>
      <w:r w:rsidR="002E367D">
        <w:rPr>
          <w:rFonts w:eastAsia="Times New Roman" w:cs="Times New Roman"/>
          <w:lang w:bidi="ar-SA"/>
        </w:rPr>
        <w:t xml:space="preserve"> …………………</w:t>
      </w:r>
    </w:p>
    <w:p w:rsidR="00681584" w:rsidRPr="00D44DEB" w:rsidRDefault="00681584" w:rsidP="00A661C7">
      <w:pPr>
        <w:widowControl/>
        <w:numPr>
          <w:ilvl w:val="1"/>
          <w:numId w:val="2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Miejscem dostawy jest </w:t>
      </w:r>
      <w:r w:rsidR="00AC5775" w:rsidRPr="00D44DEB">
        <w:rPr>
          <w:rFonts w:eastAsia="Times New Roman" w:cs="Times New Roman"/>
          <w:lang w:bidi="ar-SA"/>
        </w:rPr>
        <w:t xml:space="preserve">siedziba Zamawiającego – </w:t>
      </w:r>
      <w:r w:rsidRPr="00D44DEB">
        <w:rPr>
          <w:rFonts w:cs="Times New Roman"/>
        </w:rPr>
        <w:t>Centrum</w:t>
      </w:r>
      <w:r w:rsidR="00AC5775" w:rsidRPr="00D44DEB">
        <w:rPr>
          <w:rFonts w:cs="Times New Roman"/>
        </w:rPr>
        <w:t xml:space="preserve"> Szkolenia Policji w Legionowie.</w:t>
      </w:r>
    </w:p>
    <w:p w:rsidR="00021224" w:rsidRPr="00D44DEB" w:rsidRDefault="00021224" w:rsidP="00A661C7">
      <w:pPr>
        <w:pStyle w:val="Akapitzlist"/>
        <w:numPr>
          <w:ilvl w:val="1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Dostawa zamówienia realizowana będzie</w:t>
      </w:r>
      <w:r w:rsidR="00CC2ECC" w:rsidRPr="00D44DEB">
        <w:rPr>
          <w:rFonts w:ascii="Times New Roman" w:hAnsi="Times New Roman" w:cs="Times New Roman"/>
          <w:sz w:val="24"/>
          <w:szCs w:val="24"/>
        </w:rPr>
        <w:t xml:space="preserve">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na koszt Wykonawcy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dni ro</w:t>
      </w:r>
      <w:r w:rsidR="00D60480" w:rsidRPr="00D44DEB">
        <w:rPr>
          <w:rFonts w:ascii="Times New Roman" w:eastAsia="Times New Roman" w:hAnsi="Times New Roman" w:cs="Times New Roman"/>
          <w:sz w:val="24"/>
          <w:szCs w:val="24"/>
        </w:rPr>
        <w:t xml:space="preserve">bocze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br/>
      </w:r>
      <w:r w:rsidR="00861458" w:rsidRPr="00D44DEB">
        <w:rPr>
          <w:rFonts w:ascii="Times New Roman" w:eastAsia="Times New Roman" w:hAnsi="Times New Roman" w:cs="Times New Roman"/>
          <w:sz w:val="24"/>
          <w:szCs w:val="24"/>
        </w:rPr>
        <w:t>po wcześniejszym uzgodnieniu z Koordynatorem ze strony Zamawiającego.</w:t>
      </w:r>
    </w:p>
    <w:p w:rsidR="00CC2ECC" w:rsidRPr="00D44DEB" w:rsidRDefault="00595B1F" w:rsidP="0086145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Wykonawca powiadomi K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oordynatora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 terminie dostawy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br/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nie później niż 24 godziny przed dostawą.</w:t>
      </w:r>
    </w:p>
    <w:p w:rsidR="00CC2ECC" w:rsidRPr="00D44DEB" w:rsidRDefault="009003EF" w:rsidP="007A133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</w:t>
      </w:r>
      <w:r w:rsidR="00CC2ECC" w:rsidRPr="00D44DEB">
        <w:rPr>
          <w:rFonts w:eastAsia="Times New Roman" w:cs="Times New Roman"/>
          <w:lang w:bidi="ar-SA"/>
        </w:rPr>
        <w:t>.</w:t>
      </w:r>
      <w:r w:rsidR="00CC2ECC" w:rsidRPr="00D44DEB">
        <w:rPr>
          <w:rFonts w:eastAsia="Times New Roman" w:cs="Times New Roman"/>
          <w:lang w:bidi="ar-SA"/>
        </w:rPr>
        <w:tab/>
      </w:r>
      <w:r w:rsidR="003D16CD" w:rsidRPr="00D44DEB">
        <w:rPr>
          <w:rFonts w:eastAsia="Times New Roman" w:cs="Times New Roman"/>
          <w:lang w:bidi="ar-SA"/>
        </w:rPr>
        <w:t xml:space="preserve">W przypadku stwierdzenia niezgodności ilościowych lub jakościowych dostawy z umową, Wykonawca zobowiązany jest do wymiany wadliwego przedmiotu umowy na wolny </w:t>
      </w:r>
      <w:r w:rsidR="003D16CD" w:rsidRPr="00D44DEB">
        <w:rPr>
          <w:rFonts w:eastAsia="Times New Roman" w:cs="Times New Roman"/>
          <w:lang w:bidi="ar-SA"/>
        </w:rPr>
        <w:br/>
        <w:t xml:space="preserve">od wad, a w przypadku braków ilościowych do dostarczenia różnicy w ilości na swój koszt, w terminie ustalonym przez Zamawiającego nie dłuższym niż 7 dni roboczych liczonych </w:t>
      </w:r>
      <w:r w:rsidR="008C1B89" w:rsidRPr="00D44DEB">
        <w:rPr>
          <w:rFonts w:eastAsia="Times New Roman" w:cs="Times New Roman"/>
          <w:lang w:bidi="ar-SA"/>
        </w:rPr>
        <w:br/>
      </w:r>
      <w:r w:rsidR="003D16CD" w:rsidRPr="00D44DEB">
        <w:rPr>
          <w:rFonts w:eastAsia="Times New Roman" w:cs="Times New Roman"/>
          <w:lang w:bidi="ar-SA"/>
        </w:rPr>
        <w:t>od dnia otrzymania pisemnej informacji przekazanej pisemnie. Zamawiający dokona weryfikacji ponownie dostarczonego towaru w terminie do 7 dni od dnia zrealizowania zamówienia.</w:t>
      </w:r>
    </w:p>
    <w:p w:rsidR="00681584" w:rsidRPr="00D44DEB" w:rsidRDefault="009003EF" w:rsidP="00CC2ECC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lastRenderedPageBreak/>
        <w:t>5</w:t>
      </w:r>
      <w:r w:rsidR="00CC2ECC" w:rsidRPr="00D44DEB">
        <w:rPr>
          <w:rFonts w:eastAsia="Times New Roman" w:cs="Times New Roman"/>
          <w:lang w:bidi="ar-SA"/>
        </w:rPr>
        <w:t xml:space="preserve">. </w:t>
      </w:r>
      <w:r w:rsidR="00027BE8" w:rsidRPr="00D44DEB">
        <w:rPr>
          <w:rFonts w:eastAsia="Times New Roman" w:cs="Times New Roman"/>
          <w:lang w:bidi="ar-SA"/>
        </w:rPr>
        <w:t>Koordynatorem</w:t>
      </w:r>
      <w:r w:rsidR="00681584" w:rsidRPr="00D44DEB">
        <w:rPr>
          <w:rFonts w:eastAsia="Times New Roman" w:cs="Times New Roman"/>
          <w:lang w:bidi="ar-SA"/>
        </w:rPr>
        <w:t xml:space="preserve"> realizacji umowy ze strony Zamawiającego jest p. </w:t>
      </w:r>
      <w:r w:rsidR="00CF7AA8">
        <w:rPr>
          <w:rFonts w:eastAsia="Times New Roman" w:cs="Times New Roman"/>
          <w:lang w:bidi="ar-SA"/>
        </w:rPr>
        <w:t>Joanna Żarna</w:t>
      </w:r>
      <w:r w:rsidR="00681584" w:rsidRPr="00D44DEB">
        <w:rPr>
          <w:rFonts w:eastAsia="Times New Roman" w:cs="Times New Roman"/>
          <w:lang w:bidi="ar-SA"/>
        </w:rPr>
        <w:t xml:space="preserve"> </w:t>
      </w:r>
      <w:r w:rsidR="00681584" w:rsidRPr="00D44DEB">
        <w:rPr>
          <w:rFonts w:eastAsia="Times New Roman" w:cs="Times New Roman"/>
          <w:lang w:bidi="ar-SA"/>
        </w:rPr>
        <w:br/>
        <w:t>t</w:t>
      </w:r>
      <w:r w:rsidR="00027BE8" w:rsidRPr="00D44DEB">
        <w:rPr>
          <w:rFonts w:eastAsia="Times New Roman" w:cs="Times New Roman"/>
          <w:lang w:bidi="ar-SA"/>
        </w:rPr>
        <w:t>el. (47) 7255</w:t>
      </w:r>
      <w:r w:rsidR="00CF7AA8">
        <w:rPr>
          <w:rFonts w:eastAsia="Times New Roman" w:cs="Times New Roman"/>
          <w:lang w:bidi="ar-SA"/>
        </w:rPr>
        <w:t>755</w:t>
      </w:r>
    </w:p>
    <w:p w:rsidR="00681584" w:rsidRPr="00D44DEB" w:rsidRDefault="00681584" w:rsidP="009003EF">
      <w:pPr>
        <w:widowControl/>
        <w:numPr>
          <w:ilvl w:val="0"/>
          <w:numId w:val="49"/>
        </w:numPr>
        <w:tabs>
          <w:tab w:val="left" w:pos="993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Koordynatorem realizacji umowy ze strony </w:t>
      </w:r>
      <w:r w:rsidR="00861458" w:rsidRPr="00D44DEB">
        <w:rPr>
          <w:rFonts w:eastAsia="Times New Roman" w:cs="Times New Roman"/>
          <w:lang w:bidi="ar-SA"/>
        </w:rPr>
        <w:t>Wykonawcy jest p. ………………........</w:t>
      </w:r>
      <w:r w:rsidR="00560B98" w:rsidRPr="00D44DEB">
        <w:rPr>
          <w:rFonts w:eastAsia="Times New Roman" w:cs="Times New Roman"/>
          <w:lang w:bidi="ar-SA"/>
        </w:rPr>
        <w:t>.</w:t>
      </w:r>
      <w:r w:rsidRPr="00D44DEB">
        <w:rPr>
          <w:rFonts w:eastAsia="Times New Roman" w:cs="Times New Roman"/>
          <w:lang w:bidi="ar-SA"/>
        </w:rPr>
        <w:t>.............</w:t>
      </w:r>
      <w:r w:rsidR="00CB0F7F" w:rsidRPr="00D44DEB">
        <w:rPr>
          <w:rFonts w:eastAsia="Times New Roman" w:cs="Times New Roman"/>
          <w:lang w:bidi="ar-SA"/>
        </w:rPr>
        <w:br/>
        <w:t>…………</w:t>
      </w:r>
      <w:r w:rsidR="00861458" w:rsidRPr="00D44DEB">
        <w:rPr>
          <w:rFonts w:eastAsia="Times New Roman" w:cs="Times New Roman"/>
          <w:lang w:bidi="ar-SA"/>
        </w:rPr>
        <w:t>…</w:t>
      </w:r>
      <w:r w:rsidR="00CB0F7F" w:rsidRPr="00D44DEB">
        <w:rPr>
          <w:rFonts w:eastAsia="Times New Roman" w:cs="Times New Roman"/>
          <w:lang w:bidi="ar-SA"/>
        </w:rPr>
        <w:t xml:space="preserve">…………, </w:t>
      </w:r>
      <w:r w:rsidR="00861458" w:rsidRPr="00D44DEB">
        <w:rPr>
          <w:rFonts w:eastAsia="Times New Roman" w:cs="Times New Roman"/>
          <w:lang w:bidi="ar-SA"/>
        </w:rPr>
        <w:t>tel. ..........................</w:t>
      </w:r>
      <w:r w:rsidRPr="00D44DEB">
        <w:rPr>
          <w:rFonts w:eastAsia="Times New Roman" w:cs="Times New Roman"/>
          <w:lang w:bidi="ar-SA"/>
        </w:rPr>
        <w:t xml:space="preserve">........... </w:t>
      </w:r>
    </w:p>
    <w:p w:rsidR="00681584" w:rsidRPr="00D44DEB" w:rsidRDefault="009003EF" w:rsidP="00CC2ECC">
      <w:pPr>
        <w:widowControl/>
        <w:overflowPunct w:val="0"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7</w:t>
      </w:r>
      <w:r w:rsidR="00681584" w:rsidRPr="00D44DEB">
        <w:rPr>
          <w:rFonts w:eastAsia="Times New Roman" w:cs="Times New Roman"/>
          <w:lang w:bidi="ar-SA"/>
        </w:rPr>
        <w:t>.</w:t>
      </w:r>
      <w:r w:rsidR="00681584" w:rsidRPr="00D44DEB">
        <w:rPr>
          <w:rFonts w:eastAsia="Times New Roman" w:cs="Times New Roman"/>
          <w:lang w:bidi="ar-SA"/>
        </w:rPr>
        <w:tab/>
        <w:t>Koordyn</w:t>
      </w:r>
      <w:r w:rsidRPr="00D44DEB">
        <w:rPr>
          <w:rFonts w:eastAsia="Times New Roman" w:cs="Times New Roman"/>
          <w:lang w:bidi="ar-SA"/>
        </w:rPr>
        <w:t>atorzy, o których mowa w ust. 5 i 6</w:t>
      </w:r>
      <w:r w:rsidR="00681584" w:rsidRPr="00D44DEB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</w:t>
      </w:r>
      <w:r w:rsidR="00CC2ECC" w:rsidRPr="00D44DEB">
        <w:rPr>
          <w:rFonts w:eastAsia="Times New Roman" w:cs="Times New Roman"/>
          <w:lang w:bidi="ar-SA"/>
        </w:rPr>
        <w:t>rmie pisemnej przesłanej faksem lub e-mailem.</w:t>
      </w:r>
    </w:p>
    <w:p w:rsidR="00D82227" w:rsidRPr="00D44DEB" w:rsidRDefault="00D82227" w:rsidP="00BC1705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D44DEB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3.</w:t>
      </w:r>
    </w:p>
    <w:p w:rsidR="008E3C29" w:rsidRPr="00D44DEB" w:rsidRDefault="008E3C29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Wykonawca ponosi wobec Zamawiającego pełn</w:t>
      </w:r>
      <w:r w:rsidR="00657A03" w:rsidRPr="00D44DEB">
        <w:rPr>
          <w:rFonts w:eastAsia="Times New Roman" w:cs="Times New Roman"/>
          <w:lang w:bidi="ar-SA"/>
        </w:rPr>
        <w:t xml:space="preserve">ą odpowiedzialność za dostawy, </w:t>
      </w:r>
      <w:r w:rsidR="00657A03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które realizuje przy </w:t>
      </w:r>
      <w:r w:rsidR="00D24449" w:rsidRPr="00D44DEB">
        <w:rPr>
          <w:rFonts w:eastAsia="Times New Roman" w:cs="Times New Roman"/>
          <w:lang w:bidi="ar-SA"/>
        </w:rPr>
        <w:t>pomocy P</w:t>
      </w:r>
      <w:r w:rsidRPr="00D44DEB">
        <w:rPr>
          <w:rFonts w:eastAsia="Times New Roman" w:cs="Times New Roman"/>
          <w:lang w:bidi="ar-SA"/>
        </w:rPr>
        <w:t>odwykonawców.</w:t>
      </w:r>
    </w:p>
    <w:p w:rsidR="008E3C29" w:rsidRPr="00D44DEB" w:rsidRDefault="008E3C29" w:rsidP="00714D2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Wykonawca</w:t>
      </w:r>
      <w:r w:rsidR="00D24449" w:rsidRPr="00D44DEB">
        <w:rPr>
          <w:rFonts w:eastAsia="Times New Roman" w:cs="Times New Roman"/>
          <w:lang w:bidi="ar-SA"/>
        </w:rPr>
        <w:t xml:space="preserve"> powinien zapewnić w umowach z P</w:t>
      </w:r>
      <w:r w:rsidRPr="00D44DEB">
        <w:rPr>
          <w:rFonts w:eastAsia="Times New Roman" w:cs="Times New Roman"/>
          <w:lang w:bidi="ar-SA"/>
        </w:rPr>
        <w:t>odwykonawcami</w:t>
      </w:r>
      <w:r w:rsidR="00681584" w:rsidRPr="00D44DEB">
        <w:rPr>
          <w:rFonts w:eastAsia="Times New Roman" w:cs="Times New Roman"/>
          <w:lang w:bidi="ar-SA"/>
        </w:rPr>
        <w:t>,</w:t>
      </w:r>
      <w:r w:rsidRPr="00D44DEB">
        <w:rPr>
          <w:rFonts w:eastAsia="Times New Roman" w:cs="Times New Roman"/>
          <w:lang w:bidi="ar-SA"/>
        </w:rPr>
        <w:t xml:space="preserve"> by suma wynagrodzeń ustalona za za</w:t>
      </w:r>
      <w:r w:rsidR="00D24449" w:rsidRPr="00D44DEB">
        <w:rPr>
          <w:rFonts w:eastAsia="Times New Roman" w:cs="Times New Roman"/>
          <w:lang w:bidi="ar-SA"/>
        </w:rPr>
        <w:t>kres dostaw wykonywanych przez P</w:t>
      </w:r>
      <w:r w:rsidRPr="00D44DEB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Pr="00D44DEB">
        <w:rPr>
          <w:rFonts w:eastAsia="Times New Roman" w:cs="Times New Roman"/>
          <w:iCs/>
          <w:lang w:bidi="ar-SA"/>
        </w:rPr>
        <w:t>Zapis będzie miał zastosowanie wobec Wykona</w:t>
      </w:r>
      <w:r w:rsidR="00D24449" w:rsidRPr="00D44DEB">
        <w:rPr>
          <w:rFonts w:eastAsia="Times New Roman" w:cs="Times New Roman"/>
          <w:iCs/>
          <w:lang w:bidi="ar-SA"/>
        </w:rPr>
        <w:t>wców, którzy będą korzystali z P</w:t>
      </w:r>
      <w:r w:rsidRPr="00D44DEB">
        <w:rPr>
          <w:rFonts w:eastAsia="Times New Roman" w:cs="Times New Roman"/>
          <w:iCs/>
          <w:lang w:bidi="ar-SA"/>
        </w:rPr>
        <w:t>odwykonawców.</w:t>
      </w:r>
    </w:p>
    <w:p w:rsidR="00714D25" w:rsidRPr="00D44DEB" w:rsidRDefault="00714D25" w:rsidP="00BC1705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D44DEB">
        <w:rPr>
          <w:rFonts w:eastAsia="Times New Roman" w:cs="Times New Roman"/>
          <w:lang w:bidi="ar-SA"/>
        </w:rPr>
        <w:t>3. Wyk</w:t>
      </w:r>
      <w:r w:rsidR="002A046B" w:rsidRPr="00D44DEB">
        <w:rPr>
          <w:rFonts w:eastAsia="Times New Roman" w:cs="Times New Roman"/>
          <w:lang w:bidi="ar-SA"/>
        </w:rPr>
        <w:t>onawca zobowiązuje się dostarczy</w:t>
      </w:r>
      <w:r w:rsidRPr="00D44DEB">
        <w:rPr>
          <w:rFonts w:eastAsia="Times New Roman" w:cs="Times New Roman"/>
          <w:lang w:bidi="ar-SA"/>
        </w:rPr>
        <w:t>ć przedmiot umowy odpowiednio zabezpieczony przed uszkodzeniem.</w:t>
      </w:r>
    </w:p>
    <w:p w:rsidR="00FE27A5" w:rsidRPr="00D44DEB" w:rsidRDefault="00804F0B" w:rsidP="002A046B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4. </w:t>
      </w:r>
      <w:r w:rsidR="00757303" w:rsidRPr="00D44DEB">
        <w:rPr>
          <w:rFonts w:eastAsia="Times New Roman" w:cs="Times New Roman"/>
          <w:lang w:bidi="ar-SA"/>
        </w:rPr>
        <w:t xml:space="preserve"> </w:t>
      </w:r>
      <w:r w:rsidR="00FE27A5" w:rsidRPr="00D44DEB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1 ustawy z dnia 6 września 2001 r. </w:t>
      </w:r>
      <w:r w:rsidR="00FE27A5" w:rsidRPr="00D44DEB">
        <w:rPr>
          <w:rFonts w:eastAsia="Times New Roman" w:cs="Times New Roman"/>
          <w:i/>
          <w:lang w:bidi="ar-SA"/>
        </w:rPr>
        <w:t>o dostępie do informacji publicznej</w:t>
      </w:r>
      <w:r w:rsidR="00757303" w:rsidRPr="00D44DEB">
        <w:rPr>
          <w:rFonts w:eastAsia="Times New Roman" w:cs="Times New Roman"/>
          <w:lang w:bidi="ar-SA"/>
        </w:rPr>
        <w:t xml:space="preserve"> (Dz. U. 2022 </w:t>
      </w:r>
      <w:r w:rsidR="00FE27A5" w:rsidRPr="00D44DEB">
        <w:rPr>
          <w:rFonts w:eastAsia="Times New Roman" w:cs="Times New Roman"/>
          <w:lang w:bidi="ar-SA"/>
        </w:rPr>
        <w:t xml:space="preserve">poz. 902 </w:t>
      </w:r>
      <w:proofErr w:type="spellStart"/>
      <w:r w:rsidR="00FE27A5" w:rsidRPr="00D44DEB">
        <w:rPr>
          <w:rFonts w:eastAsia="Times New Roman" w:cs="Times New Roman"/>
          <w:lang w:bidi="ar-SA"/>
        </w:rPr>
        <w:t>t.j</w:t>
      </w:r>
      <w:proofErr w:type="spellEnd"/>
      <w:r w:rsidR="00FE27A5" w:rsidRPr="00D44DEB">
        <w:rPr>
          <w:rFonts w:eastAsia="Times New Roman" w:cs="Times New Roman"/>
          <w:lang w:bidi="ar-SA"/>
        </w:rPr>
        <w:t>.), która podlega udostępnieniu w trybie przedmiotowej ustawy.</w:t>
      </w:r>
    </w:p>
    <w:p w:rsidR="00FE27A5" w:rsidRPr="00D44DEB" w:rsidRDefault="002A046B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FE27A5" w:rsidRPr="00D44DEB">
        <w:rPr>
          <w:rFonts w:eastAsia="Times New Roman" w:cs="Times New Roman"/>
          <w:lang w:bidi="ar-SA"/>
        </w:rPr>
        <w:t>.</w:t>
      </w:r>
      <w:r w:rsidR="00FE27A5" w:rsidRPr="00D44DEB">
        <w:rPr>
          <w:rFonts w:eastAsia="Times New Roman" w:cs="Times New Roman"/>
          <w:lang w:bidi="ar-SA"/>
        </w:rPr>
        <w:tab/>
        <w:t xml:space="preserve">Wykonawca wyraża zgodę na udostępnienie w trybie ustawy, o której mowa w ust. </w:t>
      </w:r>
      <w:r w:rsidR="00186A58">
        <w:rPr>
          <w:rFonts w:eastAsia="Times New Roman" w:cs="Times New Roman"/>
          <w:lang w:bidi="ar-SA"/>
        </w:rPr>
        <w:t>4</w:t>
      </w:r>
      <w:r w:rsidR="00FE27A5" w:rsidRPr="00D44DEB">
        <w:rPr>
          <w:rFonts w:eastAsia="Times New Roman" w:cs="Times New Roman"/>
          <w:lang w:bidi="ar-SA"/>
        </w:rPr>
        <w:t xml:space="preserve"> zawartych w niniejszej umowie dotyczących jego danych osobowych w zakresie imienia, nazwiska, a w przypadku prowadzenia działalności gospodarczej również w zakresie firmy.</w:t>
      </w:r>
    </w:p>
    <w:p w:rsidR="00D82227" w:rsidRPr="00D44DEB" w:rsidRDefault="00D82227" w:rsidP="00BC1705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Warto</w:t>
      </w:r>
      <w:r w:rsidRPr="00D44DEB">
        <w:rPr>
          <w:rFonts w:eastAsia="TimesNewRoman, Bold" w:cs="Times New Roman"/>
          <w:b/>
          <w:bCs/>
          <w:lang w:bidi="ar-SA"/>
        </w:rPr>
        <w:t xml:space="preserve">ść </w:t>
      </w:r>
      <w:r w:rsidRPr="00D44DEB">
        <w:rPr>
          <w:rFonts w:eastAsia="Times New Roman" w:cs="Times New Roman"/>
          <w:b/>
          <w:bCs/>
          <w:lang w:bidi="ar-SA"/>
        </w:rPr>
        <w:t>umowy i zasady rozlicze</w:t>
      </w:r>
      <w:r w:rsidRPr="00D44DEB">
        <w:rPr>
          <w:rFonts w:eastAsia="TimesNewRoman, Bold" w:cs="Times New Roman"/>
          <w:b/>
          <w:bCs/>
          <w:lang w:bidi="ar-SA"/>
        </w:rPr>
        <w:t>ń</w:t>
      </w:r>
    </w:p>
    <w:p w:rsidR="008E3C29" w:rsidRPr="00D44DEB" w:rsidRDefault="002149D4" w:rsidP="00BC1705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4.</w:t>
      </w:r>
    </w:p>
    <w:p w:rsidR="003E401F" w:rsidRPr="00D44DEB" w:rsidRDefault="008E3C29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</w:r>
      <w:r w:rsidR="003E401F" w:rsidRPr="00D44DEB">
        <w:rPr>
          <w:rFonts w:eastAsia="Times New Roman" w:cs="Times New Roman"/>
          <w:lang w:bidi="ar-SA"/>
        </w:rPr>
        <w:t>Ł</w:t>
      </w:r>
      <w:r w:rsidR="003E401F" w:rsidRPr="00D44DEB">
        <w:rPr>
          <w:rFonts w:eastAsia="TimesNewRoman, 'MS Mincho'" w:cs="Times New Roman"/>
          <w:lang w:bidi="ar-SA"/>
        </w:rPr>
        <w:t>ą</w:t>
      </w:r>
      <w:r w:rsidR="003E401F" w:rsidRPr="00D44DEB">
        <w:rPr>
          <w:rFonts w:eastAsia="Times New Roman" w:cs="Times New Roman"/>
          <w:lang w:bidi="ar-SA"/>
        </w:rPr>
        <w:t xml:space="preserve">czne wynagrodzenie Wykonawcy z tytułu realizacji niniejszej </w:t>
      </w:r>
      <w:r w:rsidR="001C149D" w:rsidRPr="00D44DEB">
        <w:rPr>
          <w:rFonts w:eastAsia="Times New Roman" w:cs="Times New Roman"/>
          <w:lang w:bidi="ar-SA"/>
        </w:rPr>
        <w:t>umowy wynosi kwotę netto ………...</w:t>
      </w:r>
      <w:r w:rsidR="003E401F" w:rsidRPr="00D44DEB">
        <w:rPr>
          <w:rFonts w:eastAsia="Times New Roman" w:cs="Times New Roman"/>
          <w:lang w:bidi="ar-SA"/>
        </w:rPr>
        <w:t>. złotych (słownie: ……………</w:t>
      </w:r>
      <w:r w:rsidR="001C149D" w:rsidRPr="00D44DEB">
        <w:rPr>
          <w:rFonts w:eastAsia="Times New Roman" w:cs="Times New Roman"/>
          <w:lang w:bidi="ar-SA"/>
        </w:rPr>
        <w:t>…</w:t>
      </w:r>
      <w:r w:rsidR="003E401F" w:rsidRPr="00D44DEB">
        <w:rPr>
          <w:rFonts w:eastAsia="Times New Roman" w:cs="Times New Roman"/>
          <w:lang w:bidi="ar-SA"/>
        </w:rPr>
        <w:t>.….…) powi</w:t>
      </w:r>
      <w:r w:rsidR="003E401F" w:rsidRPr="00D44DEB">
        <w:rPr>
          <w:rFonts w:eastAsia="TimesNewRoman, 'MS Mincho'" w:cs="Times New Roman"/>
          <w:lang w:bidi="ar-SA"/>
        </w:rPr>
        <w:t>ę</w:t>
      </w:r>
      <w:r w:rsidR="003E401F" w:rsidRPr="00D44DEB">
        <w:rPr>
          <w:rFonts w:eastAsia="Times New Roman" w:cs="Times New Roman"/>
          <w:lang w:bidi="ar-SA"/>
        </w:rPr>
        <w:t>kszoną o podatek od towarów i usług VAT naliczony według stawek podatku VAT na dzień zawarcia umowy, co stanowi kwot</w:t>
      </w:r>
      <w:r w:rsidR="003E401F" w:rsidRPr="00D44DEB">
        <w:rPr>
          <w:rFonts w:eastAsia="TimesNewRoman, 'MS Mincho'" w:cs="Times New Roman"/>
          <w:lang w:bidi="ar-SA"/>
        </w:rPr>
        <w:t xml:space="preserve">ę </w:t>
      </w:r>
      <w:r w:rsidR="001C149D" w:rsidRPr="00D44DEB">
        <w:rPr>
          <w:rFonts w:eastAsia="Times New Roman" w:cs="Times New Roman"/>
          <w:lang w:bidi="ar-SA"/>
        </w:rPr>
        <w:t>brutto ………….</w:t>
      </w:r>
      <w:r w:rsidR="003E401F" w:rsidRPr="00D44DEB">
        <w:rPr>
          <w:rFonts w:eastAsia="Times New Roman" w:cs="Times New Roman"/>
          <w:lang w:bidi="ar-SA"/>
        </w:rPr>
        <w:t>… złotych</w:t>
      </w:r>
      <w:r w:rsidR="00860E74" w:rsidRPr="00D44DEB">
        <w:rPr>
          <w:rFonts w:eastAsia="Times New Roman" w:cs="Times New Roman"/>
          <w:lang w:bidi="ar-SA"/>
        </w:rPr>
        <w:t xml:space="preserve"> (</w:t>
      </w:r>
      <w:r w:rsidR="001C149D" w:rsidRPr="00D44DEB">
        <w:rPr>
          <w:rFonts w:eastAsia="Times New Roman" w:cs="Times New Roman"/>
          <w:lang w:bidi="ar-SA"/>
        </w:rPr>
        <w:t>słownie: ………...……</w:t>
      </w:r>
      <w:r w:rsidR="00860E74" w:rsidRPr="00D44DEB">
        <w:rPr>
          <w:rFonts w:eastAsia="Times New Roman" w:cs="Times New Roman"/>
          <w:lang w:bidi="ar-SA"/>
        </w:rPr>
        <w:t>...........……).</w:t>
      </w:r>
    </w:p>
    <w:p w:rsidR="00A843AB" w:rsidRPr="00D44DEB" w:rsidRDefault="008E3C29" w:rsidP="00A843AB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 xml:space="preserve">Ceny </w:t>
      </w:r>
      <w:r w:rsidR="00A843AB" w:rsidRPr="00D44DEB">
        <w:rPr>
          <w:rFonts w:cs="Times New Roman"/>
        </w:rPr>
        <w:t xml:space="preserve">jednostkowe netto, o których mowa w </w:t>
      </w:r>
      <w:r w:rsidR="00A843AB" w:rsidRPr="00D44DEB">
        <w:rPr>
          <w:rFonts w:cs="Times New Roman"/>
          <w:i/>
        </w:rPr>
        <w:t>Formularzu oferty</w:t>
      </w:r>
      <w:r w:rsidR="00A843AB" w:rsidRPr="00D44DEB">
        <w:rPr>
          <w:rFonts w:cs="Times New Roman"/>
        </w:rPr>
        <w:t xml:space="preserve"> wraz z </w:t>
      </w:r>
      <w:r w:rsidR="008131FA" w:rsidRPr="00D44DEB">
        <w:rPr>
          <w:rFonts w:cs="Times New Roman"/>
          <w:i/>
        </w:rPr>
        <w:t>F</w:t>
      </w:r>
      <w:r w:rsidR="00A843AB" w:rsidRPr="00D44DEB">
        <w:rPr>
          <w:rFonts w:cs="Times New Roman"/>
          <w:i/>
        </w:rPr>
        <w:t>ormularzem cenowym</w:t>
      </w:r>
      <w:r w:rsidR="00A843AB" w:rsidRPr="00D44DEB">
        <w:rPr>
          <w:rFonts w:cs="Times New Roman"/>
        </w:rPr>
        <w:t xml:space="preserve">  stanowiącym załącznik nr 1 do umowy</w:t>
      </w:r>
      <w:r w:rsidR="008131FA" w:rsidRPr="00D44DEB">
        <w:rPr>
          <w:rFonts w:cs="Times New Roman"/>
        </w:rPr>
        <w:t>,</w:t>
      </w:r>
      <w:r w:rsidR="00A843AB" w:rsidRPr="00D44DEB">
        <w:rPr>
          <w:rFonts w:cs="Times New Roman"/>
        </w:rPr>
        <w:t xml:space="preserve"> zawierają koszty transportu, </w:t>
      </w:r>
      <w:r w:rsidR="008131FA" w:rsidRPr="00D44DEB">
        <w:rPr>
          <w:rFonts w:cs="Times New Roman"/>
        </w:rPr>
        <w:t xml:space="preserve">rozładunku, montażu, </w:t>
      </w:r>
      <w:r w:rsidR="00A843AB" w:rsidRPr="00D44DEB">
        <w:rPr>
          <w:rFonts w:cs="Times New Roman"/>
        </w:rPr>
        <w:t xml:space="preserve">ubezpieczeń, opłaty celne i podatkowe oraz wszelkie inne koszty Wykonawcy. </w:t>
      </w:r>
    </w:p>
    <w:p w:rsidR="00364B1E" w:rsidRPr="00D44DEB" w:rsidRDefault="00364B1E" w:rsidP="00364B1E">
      <w:pPr>
        <w:widowControl/>
        <w:autoSpaceDE w:val="0"/>
        <w:ind w:left="284"/>
        <w:jc w:val="both"/>
        <w:rPr>
          <w:rFonts w:cs="Times New Roman"/>
        </w:rPr>
      </w:pPr>
      <w:r w:rsidRPr="00D44DEB">
        <w:rPr>
          <w:rFonts w:cs="Times New Roman"/>
        </w:rPr>
        <w:t>Ceny jednostkowe netto nie mogą ulec zwiększeniu w okresie obowiązywania umowy.</w:t>
      </w:r>
    </w:p>
    <w:p w:rsidR="00D75ACC" w:rsidRPr="00D44DEB" w:rsidRDefault="00D75ACC" w:rsidP="00A661C7">
      <w:pPr>
        <w:pStyle w:val="Akapitzlist"/>
        <w:numPr>
          <w:ilvl w:val="1"/>
          <w:numId w:val="13"/>
        </w:numPr>
        <w:autoSpaceDE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5ACC" w:rsidRPr="00D44DEB" w:rsidRDefault="00331AF8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="001C149D" w:rsidRPr="00D44DEB">
        <w:rPr>
          <w:rFonts w:ascii="Times New Roman" w:hAnsi="Times New Roman" w:cs="Times New Roman"/>
          <w:sz w:val="24"/>
          <w:szCs w:val="24"/>
        </w:rPr>
        <w:br/>
      </w:r>
      <w:r w:rsidRPr="00D44DEB">
        <w:rPr>
          <w:rFonts w:ascii="Times New Roman" w:hAnsi="Times New Roman" w:cs="Times New Roman"/>
          <w:sz w:val="24"/>
          <w:szCs w:val="24"/>
        </w:rPr>
        <w:t xml:space="preserve">o których mowa w ust. 2, i na podstawie podpisanego przez obie strony bezusterkowego </w:t>
      </w:r>
      <w:r w:rsidRPr="00D44DEB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D44DEB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po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</w:rPr>
        <w:t>zrealizowaniu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dostawy</w:t>
      </w:r>
      <w:r w:rsidRPr="00D44DEB">
        <w:rPr>
          <w:rFonts w:ascii="Times New Roman" w:hAnsi="Times New Roman" w:cs="Times New Roman"/>
          <w:sz w:val="18"/>
          <w:szCs w:val="18"/>
        </w:rPr>
        <w:t xml:space="preserve">. </w:t>
      </w:r>
      <w:r w:rsidRPr="00D44DEB">
        <w:rPr>
          <w:rFonts w:ascii="Times New Roman" w:hAnsi="Times New Roman" w:cs="Times New Roman"/>
          <w:sz w:val="24"/>
          <w:szCs w:val="24"/>
        </w:rPr>
        <w:t>Protokół</w:t>
      </w:r>
      <w:r w:rsidRPr="00D44DEB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wystawienia faktury.</w:t>
      </w:r>
    </w:p>
    <w:p w:rsidR="007E06B5" w:rsidRPr="00D44DEB" w:rsidRDefault="008E3C29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="00717335">
        <w:rPr>
          <w:rFonts w:ascii="Times New Roman" w:eastAsia="TimesNewRoman, 'MS Mincho'" w:hAnsi="Times New Roman" w:cs="Times New Roman"/>
          <w:sz w:val="24"/>
          <w:szCs w:val="24"/>
        </w:rPr>
        <w:t xml:space="preserve">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="007E06B5" w:rsidRPr="00D44DEB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F63FE1" w:rsidRPr="00D44DEB" w:rsidRDefault="00D75ACC" w:rsidP="00D75ACC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8E3C29" w:rsidRPr="00D44DEB">
        <w:rPr>
          <w:rFonts w:eastAsia="Times New Roman" w:cs="Times New Roman"/>
          <w:lang w:bidi="ar-SA"/>
        </w:rPr>
        <w:t>.</w:t>
      </w:r>
      <w:r w:rsidR="008E3C29" w:rsidRPr="00D44DEB">
        <w:rPr>
          <w:rFonts w:eastAsia="Times New Roman" w:cs="Times New Roman"/>
          <w:lang w:bidi="ar-SA"/>
        </w:rPr>
        <w:tab/>
        <w:t>Za dat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płatno</w:t>
      </w:r>
      <w:r w:rsidR="008E3C29" w:rsidRPr="00D44DEB">
        <w:rPr>
          <w:rFonts w:eastAsia="TimesNewRoman, 'MS Mincho'" w:cs="Times New Roman"/>
          <w:lang w:bidi="ar-SA"/>
        </w:rPr>
        <w:t>ś</w:t>
      </w:r>
      <w:r w:rsidR="008E3C29" w:rsidRPr="00D44DEB">
        <w:rPr>
          <w:rFonts w:eastAsia="Times New Roman" w:cs="Times New Roman"/>
          <w:lang w:bidi="ar-SA"/>
        </w:rPr>
        <w:t>ci przyjmuje si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dzie</w:t>
      </w:r>
      <w:r w:rsidR="008E3C29" w:rsidRPr="00D44DEB">
        <w:rPr>
          <w:rFonts w:eastAsia="TimesNewRoman, 'MS Mincho'" w:cs="Times New Roman"/>
          <w:lang w:bidi="ar-SA"/>
        </w:rPr>
        <w:t>ń</w:t>
      </w:r>
      <w:r w:rsidR="008E3C29" w:rsidRPr="00D44DEB">
        <w:rPr>
          <w:rFonts w:eastAsia="Times New Roman" w:cs="Times New Roman"/>
          <w:lang w:bidi="ar-SA"/>
        </w:rPr>
        <w:t>, w którym Zamawiaj</w:t>
      </w:r>
      <w:r w:rsidR="008E3C29" w:rsidRPr="00D44DEB">
        <w:rPr>
          <w:rFonts w:eastAsia="TimesNewRoman, 'MS Mincho'" w:cs="Times New Roman"/>
          <w:lang w:bidi="ar-SA"/>
        </w:rPr>
        <w:t>ą</w:t>
      </w:r>
      <w:r w:rsidR="008E3C29" w:rsidRPr="00D44DEB">
        <w:rPr>
          <w:rFonts w:eastAsia="Times New Roman" w:cs="Times New Roman"/>
          <w:lang w:bidi="ar-SA"/>
        </w:rPr>
        <w:t xml:space="preserve">cy polecił swojemu bankowi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przela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mu kwot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(data przyj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186DCA" w:rsidRDefault="00D75ACC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  <w:r w:rsidRPr="00D44DEB">
        <w:rPr>
          <w:rFonts w:eastAsia="Times New Roman" w:cs="Times New Roman"/>
          <w:lang w:bidi="ar-SA"/>
        </w:rPr>
        <w:t>6</w:t>
      </w:r>
      <w:r w:rsidR="008E3C29" w:rsidRPr="00D44DEB">
        <w:rPr>
          <w:rFonts w:eastAsia="Times New Roman" w:cs="Times New Roman"/>
          <w:color w:val="000000"/>
          <w:lang w:bidi="ar-SA"/>
        </w:rPr>
        <w:t>.</w:t>
      </w:r>
      <w:r w:rsidR="008E3C29" w:rsidRPr="00D44DEB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zuje si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ę </w:t>
      </w:r>
      <w:r w:rsidR="008E3C29" w:rsidRPr="00D44DEB">
        <w:rPr>
          <w:rFonts w:eastAsia="Times New Roman" w:cs="Times New Roman"/>
          <w:color w:val="000000"/>
          <w:lang w:bidi="ar-SA"/>
        </w:rPr>
        <w:t>doł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czy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ć </w:t>
      </w:r>
      <w:r w:rsidR="008E3C29" w:rsidRPr="00D44DEB">
        <w:rPr>
          <w:rFonts w:eastAsia="Times New Roman" w:cs="Times New Roman"/>
          <w:color w:val="000000"/>
          <w:lang w:bidi="ar-SA"/>
        </w:rPr>
        <w:t>pisemne 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D24449" w:rsidRPr="00D44DEB">
        <w:rPr>
          <w:rFonts w:eastAsia="Times New Roman" w:cs="Times New Roman"/>
          <w:color w:val="000000"/>
          <w:lang w:bidi="ar-SA"/>
        </w:rPr>
        <w:t>wiadczenie Po</w:t>
      </w:r>
      <w:r w:rsidR="00A33623" w:rsidRPr="00D44DEB">
        <w:rPr>
          <w:rFonts w:eastAsia="Times New Roman" w:cs="Times New Roman"/>
          <w:color w:val="000000"/>
          <w:lang w:bidi="ar-SA"/>
        </w:rPr>
        <w:t>dwykonawców</w:t>
      </w:r>
      <w:r w:rsidR="008E3C29" w:rsidRPr="00D44DEB">
        <w:rPr>
          <w:rFonts w:eastAsia="Times New Roman" w:cs="Times New Roman"/>
          <w:color w:val="000000"/>
          <w:lang w:bidi="ar-SA"/>
        </w:rPr>
        <w:t xml:space="preserve"> o uiszczeniu przez niego wszelkich wymagalnych wierzytelno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8E3C29" w:rsidRPr="00D44DEB">
        <w:rPr>
          <w:rFonts w:eastAsia="Times New Roman" w:cs="Times New Roman"/>
          <w:color w:val="000000"/>
          <w:lang w:bidi="ar-SA"/>
        </w:rPr>
        <w:t>ci przysługuj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60E74" w:rsidRPr="00D44DEB">
        <w:rPr>
          <w:rFonts w:eastAsia="Times New Roman" w:cs="Times New Roman"/>
          <w:color w:val="000000"/>
          <w:lang w:bidi="ar-SA"/>
        </w:rPr>
        <w:t>cy</w:t>
      </w:r>
      <w:r w:rsidR="00D24449" w:rsidRPr="00D44DEB">
        <w:rPr>
          <w:rFonts w:eastAsia="Times New Roman" w:cs="Times New Roman"/>
          <w:color w:val="000000"/>
          <w:lang w:bidi="ar-SA"/>
        </w:rPr>
        <w:t xml:space="preserve"> Po</w:t>
      </w:r>
      <w:r w:rsidR="008E3C29" w:rsidRPr="00D44DEB">
        <w:rPr>
          <w:rFonts w:eastAsia="Times New Roman" w:cs="Times New Roman"/>
          <w:color w:val="000000"/>
          <w:lang w:bidi="ar-SA"/>
        </w:rPr>
        <w:t>dwykonawcom, a powstałych w zwi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zku z realizacj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ą </w:t>
      </w:r>
      <w:r w:rsidR="00C2508E" w:rsidRPr="00D44DEB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Zapis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B64F1" w:rsidRPr="00D44DEB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D071A2" w:rsidRPr="00D44DEB">
        <w:rPr>
          <w:rFonts w:eastAsia="Times New Roman" w:cs="Times New Roman"/>
          <w:iCs/>
          <w:color w:val="000000"/>
          <w:lang w:bidi="ar-SA"/>
        </w:rPr>
        <w:br/>
      </w:r>
      <w:r w:rsidR="00D24449" w:rsidRPr="00D44DEB">
        <w:rPr>
          <w:rFonts w:eastAsia="Times New Roman" w:cs="Times New Roman"/>
          <w:iCs/>
          <w:color w:val="000000"/>
          <w:lang w:bidi="ar-SA"/>
        </w:rPr>
        <w:t>z P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odwykonawców.</w:t>
      </w:r>
    </w:p>
    <w:p w:rsidR="00DE5C4A" w:rsidRDefault="00DE5C4A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DE5C4A" w:rsidRPr="00D44DEB" w:rsidRDefault="00DE5C4A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lastRenderedPageBreak/>
        <w:t>Zabezpieczenie nale</w:t>
      </w:r>
      <w:r w:rsidRPr="00D44DEB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D44DEB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5.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ci 1 % </w:t>
      </w:r>
      <w:r w:rsidR="00D071A2" w:rsidRPr="00D44DEB">
        <w:rPr>
          <w:rFonts w:eastAsia="Times New Roman" w:cs="Times New Roman"/>
          <w:kern w:val="0"/>
          <w:lang w:eastAsia="ar-SA" w:bidi="ar-SA"/>
        </w:rPr>
        <w:t>ceny całkowitej brutto tj. …</w:t>
      </w:r>
      <w:r w:rsidRPr="00D44DEB">
        <w:rPr>
          <w:rFonts w:eastAsia="Times New Roman" w:cs="Times New Roman"/>
          <w:kern w:val="0"/>
          <w:lang w:eastAsia="ar-SA" w:bidi="ar-SA"/>
        </w:rPr>
        <w:t xml:space="preserve">… złotych </w:t>
      </w:r>
      <w:r w:rsidR="001C149D" w:rsidRPr="00D44DEB">
        <w:rPr>
          <w:rFonts w:eastAsia="Times New Roman" w:cs="Times New Roman"/>
          <w:kern w:val="0"/>
          <w:lang w:eastAsia="ar-SA" w:bidi="ar-SA"/>
        </w:rPr>
        <w:t>(słownie: ……</w:t>
      </w:r>
      <w:r w:rsidRPr="00D44DEB">
        <w:rPr>
          <w:rFonts w:eastAsia="Times New Roman" w:cs="Times New Roman"/>
          <w:kern w:val="0"/>
          <w:lang w:eastAsia="ar-SA" w:bidi="ar-SA"/>
        </w:rPr>
        <w:t>.. złotych), zgodnie z art. 452 ust. 2 ustawy.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2.</w:t>
      </w:r>
      <w:r w:rsidRPr="00D44DEB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lonych w art. 453 ustawy. </w:t>
      </w:r>
    </w:p>
    <w:p w:rsidR="006852AE" w:rsidRDefault="00331AF8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3.</w:t>
      </w:r>
      <w:r w:rsidRPr="00D44DEB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D44DEB">
        <w:rPr>
          <w:rFonts w:eastAsia="TimesNewRoman" w:cs="Times New Roman"/>
          <w:kern w:val="0"/>
          <w:lang w:eastAsia="ar-SA" w:bidi="ar-SA"/>
        </w:rPr>
        <w:t>ą</w:t>
      </w:r>
      <w:r w:rsidRPr="00D44DEB">
        <w:rPr>
          <w:rFonts w:eastAsia="Times New Roman" w:cs="Times New Roman"/>
          <w:kern w:val="0"/>
          <w:lang w:eastAsia="ar-SA" w:bidi="ar-SA"/>
        </w:rPr>
        <w:t>, że 30 % wniesionego zabezpieczenia, o którym m</w:t>
      </w:r>
      <w:r w:rsidR="00D071A2" w:rsidRPr="00D44DEB">
        <w:rPr>
          <w:rFonts w:eastAsia="Times New Roman" w:cs="Times New Roman"/>
          <w:kern w:val="0"/>
          <w:lang w:eastAsia="ar-SA" w:bidi="ar-SA"/>
        </w:rPr>
        <w:t xml:space="preserve">owa w ust. 1 </w:t>
      </w:r>
      <w:r w:rsidR="00D071A2" w:rsidRPr="00D44DEB">
        <w:rPr>
          <w:rFonts w:eastAsia="Times New Roman" w:cs="Times New Roman"/>
          <w:kern w:val="0"/>
          <w:lang w:eastAsia="ar-SA" w:bidi="ar-SA"/>
        </w:rPr>
        <w:br/>
        <w:t>tj. ........</w:t>
      </w:r>
      <w:r w:rsidR="001C149D" w:rsidRPr="00D44DEB">
        <w:rPr>
          <w:rFonts w:eastAsia="Times New Roman" w:cs="Times New Roman"/>
          <w:kern w:val="0"/>
          <w:lang w:eastAsia="ar-SA" w:bidi="ar-SA"/>
        </w:rPr>
        <w:t>... złotych (słownie: ……</w:t>
      </w:r>
      <w:r w:rsidRPr="00D44DEB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D44DEB">
        <w:rPr>
          <w:rFonts w:eastAsia="TimesNewRoman" w:cs="Times New Roman"/>
          <w:kern w:val="0"/>
          <w:lang w:eastAsia="ar-SA" w:bidi="ar-SA"/>
        </w:rPr>
        <w:t xml:space="preserve">ń </w:t>
      </w:r>
      <w:r w:rsidRPr="00D44DEB">
        <w:rPr>
          <w:rFonts w:eastAsia="Times New Roman" w:cs="Times New Roman"/>
          <w:kern w:val="0"/>
          <w:lang w:eastAsia="ar-SA" w:bidi="ar-SA"/>
        </w:rPr>
        <w:t>z tytułu r</w:t>
      </w:r>
      <w:r w:rsidRPr="00D44DEB">
        <w:rPr>
          <w:rFonts w:eastAsia="TimesNewRoman" w:cs="Times New Roman"/>
          <w:kern w:val="0"/>
          <w:lang w:eastAsia="ar-SA" w:bidi="ar-SA"/>
        </w:rPr>
        <w:t>ę</w:t>
      </w:r>
      <w:r w:rsidRPr="00D44DEB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FF7F84" w:rsidRPr="00D44DEB" w:rsidRDefault="00FF7F84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F7F84" w:rsidRPr="00FF7F84" w:rsidRDefault="00FF7F84" w:rsidP="00FF7F8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FF7F84">
        <w:rPr>
          <w:rFonts w:eastAsia="Times New Roman" w:cs="Times New Roman"/>
          <w:b/>
          <w:kern w:val="0"/>
          <w:lang w:eastAsia="pl-PL" w:bidi="ar-SA"/>
        </w:rPr>
        <w:t>Gwarancja Wykonawcy</w:t>
      </w:r>
    </w:p>
    <w:p w:rsidR="00FF7F84" w:rsidRPr="00FF7F84" w:rsidRDefault="00FF7F84" w:rsidP="00FF7F8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7F84">
        <w:rPr>
          <w:rFonts w:eastAsia="Times New Roman" w:cs="Times New Roman"/>
          <w:b/>
          <w:bCs/>
          <w:lang w:bidi="ar-SA"/>
        </w:rPr>
        <w:t>§ 6.</w:t>
      </w:r>
    </w:p>
    <w:p w:rsidR="002F59F9" w:rsidRDefault="00FF7F84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1.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Wykonawca zobowiązuje się do udzielenia minimum 36 miesięcznej pisemnej gwarancji </w:t>
      </w:r>
      <w:r w:rsidRPr="00FF7F84">
        <w:rPr>
          <w:rFonts w:eastAsia="Times New Roman" w:cs="Times New Roman"/>
          <w:kern w:val="0"/>
          <w:lang w:eastAsia="ar-SA" w:bidi="ar-SA"/>
        </w:rPr>
        <w:br/>
        <w:t>na dostarczony przedmiot umowy, jednakże nie krótszej niż gwarancja producenta.</w:t>
      </w:r>
    </w:p>
    <w:p w:rsidR="002F59F9" w:rsidRDefault="002F59F9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2. Serwis gwarancyjny będzie wykonywany w siedzibie Zamawiającego w miejscu instalacji komputerów.</w:t>
      </w:r>
    </w:p>
    <w:p w:rsidR="002F59F9" w:rsidRPr="002F59F9" w:rsidRDefault="002F59F9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3.</w:t>
      </w:r>
      <w:r>
        <w:rPr>
          <w:rFonts w:eastAsia="Times New Roman" w:cs="Times New Roman"/>
          <w:kern w:val="0"/>
          <w:lang w:eastAsia="ar-SA" w:bidi="ar-SA"/>
        </w:rPr>
        <w:tab/>
      </w:r>
      <w:r w:rsidRPr="00F25CC4">
        <w:rPr>
          <w:rFonts w:eastAsia="Times New Roman" w:cs="Times New Roman"/>
          <w:kern w:val="0"/>
          <w:lang w:eastAsia="ar-SA" w:bidi="ar-SA"/>
        </w:rPr>
        <w:t xml:space="preserve">Zamawiający zastrzega sobie możliwość wymiany i zapewnienia dostępu do dysków twardych i pamięci bez naruszenia warunków gwarancji. 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4.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Usunięcie awarii nastąpi najpóźniej następnego dnia roboczego po otrzymaniu zgłoszenia </w:t>
      </w:r>
      <w:r w:rsidRPr="00FF7F84">
        <w:rPr>
          <w:rFonts w:eastAsia="Times New Roman" w:cs="Times New Roman"/>
          <w:kern w:val="0"/>
          <w:lang w:eastAsia="ar-SA" w:bidi="ar-SA"/>
        </w:rPr>
        <w:br/>
        <w:t>– przyjmowanie zgłoszeń odbywać się będzie telefonicznie w dni robocze w godz. 8</w:t>
      </w:r>
      <w:r w:rsidRPr="00FF7F84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FF7F84">
        <w:rPr>
          <w:rFonts w:eastAsia="Times New Roman" w:cs="Times New Roman"/>
          <w:kern w:val="0"/>
          <w:lang w:eastAsia="ar-SA" w:bidi="ar-SA"/>
        </w:rPr>
        <w:t>– 16</w:t>
      </w:r>
      <w:r w:rsidRPr="00FF7F84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FF7F84">
        <w:rPr>
          <w:rFonts w:eastAsia="Times New Roman" w:cs="Times New Roman"/>
          <w:kern w:val="0"/>
          <w:lang w:eastAsia="ar-SA" w:bidi="ar-SA"/>
        </w:rPr>
        <w:t>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5.</w:t>
      </w:r>
      <w:r w:rsidRPr="00FF7F84">
        <w:rPr>
          <w:rFonts w:eastAsia="Times New Roman" w:cs="Times New Roman"/>
          <w:kern w:val="0"/>
          <w:lang w:eastAsia="ar-SA" w:bidi="ar-SA"/>
        </w:rPr>
        <w:tab/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przypadku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braku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możliwości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naprawy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sprzętu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terminie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wskazanym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pkt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FF7F84">
        <w:rPr>
          <w:rFonts w:eastAsia="Times New Roman" w:cs="Times New Roman"/>
          <w:kern w:val="0"/>
          <w:lang w:eastAsia="ar-SA" w:bidi="ar-SA"/>
        </w:rPr>
        <w:t>2 Zamawiającemu zostanie podstawiony sprzęt zastępczy o nie gorszych parametrach technicznych.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6.</w:t>
      </w:r>
      <w:r w:rsidRPr="00FF7F84">
        <w:rPr>
          <w:rFonts w:eastAsia="Times New Roman" w:cs="Times New Roman"/>
          <w:kern w:val="0"/>
          <w:lang w:eastAsia="ar-SA" w:bidi="ar-SA"/>
        </w:rPr>
        <w:tab/>
        <w:t>W przypadku awarii dysków twardych w okresie gwarancji, dyski pozostają u Zamawiającego.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7.</w:t>
      </w:r>
      <w:r w:rsidRPr="00FF7F84">
        <w:rPr>
          <w:rFonts w:eastAsia="Times New Roman" w:cs="Times New Roman"/>
          <w:kern w:val="0"/>
          <w:lang w:eastAsia="ar-SA" w:bidi="ar-SA"/>
        </w:rPr>
        <w:tab/>
        <w:t>Serwis urządzeń będzie realizowany przez producenta lub autoryzowanego partnera serwisowego producenta.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8.</w:t>
      </w:r>
      <w:r w:rsidRPr="00FF7F84">
        <w:rPr>
          <w:rFonts w:eastAsia="Times New Roman" w:cs="Times New Roman"/>
          <w:kern w:val="0"/>
          <w:lang w:eastAsia="ar-SA" w:bidi="ar-SA"/>
        </w:rPr>
        <w:tab/>
        <w:t>Serwis urządzeń będzie realizowany zgodnie z wymaganiami normy ISO 9001.</w:t>
      </w:r>
    </w:p>
    <w:p w:rsidR="00FF7F84" w:rsidRPr="00FF7F84" w:rsidRDefault="00FF7F84" w:rsidP="00FF7F84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9.</w:t>
      </w:r>
      <w:r w:rsidRPr="00FF7F84">
        <w:rPr>
          <w:rFonts w:eastAsia="Times New Roman" w:cs="Times New Roman"/>
          <w:kern w:val="0"/>
          <w:lang w:eastAsia="ar-SA" w:bidi="ar-SA"/>
        </w:rPr>
        <w:tab/>
        <w:t>Bieg gwarancji rozpocznie się od dnia podpisania przez obie strony bezusterkowego</w:t>
      </w:r>
      <w:r w:rsidRPr="00FF7F84">
        <w:rPr>
          <w:rFonts w:eastAsia="Times New Roman" w:cs="Times New Roman"/>
          <w:i/>
          <w:iCs/>
          <w:kern w:val="0"/>
          <w:lang w:eastAsia="ar-SA" w:bidi="ar-SA"/>
        </w:rPr>
        <w:t xml:space="preserve"> Protokołu odbioru jakościowo – ilościowego.</w:t>
      </w:r>
    </w:p>
    <w:p w:rsidR="00FF7F84" w:rsidRPr="00FF7F84" w:rsidRDefault="00FF7F84" w:rsidP="00FF7F84">
      <w:pPr>
        <w:ind w:left="284" w:right="57" w:hanging="426"/>
        <w:jc w:val="both"/>
        <w:rPr>
          <w:rFonts w:eastAsia="Arial" w:cs="Times New Roman"/>
          <w:lang w:eastAsia="pl-PL"/>
        </w:rPr>
      </w:pPr>
      <w:r w:rsidRPr="00FF7F84">
        <w:rPr>
          <w:rFonts w:eastAsia="Arial" w:cs="Times New Roman"/>
          <w:lang w:eastAsia="pl-PL"/>
        </w:rPr>
        <w:t>10.</w:t>
      </w:r>
      <w:r w:rsidRPr="00FF7F84">
        <w:rPr>
          <w:rFonts w:eastAsia="Arial" w:cs="Times New Roman"/>
          <w:lang w:eastAsia="pl-PL"/>
        </w:rPr>
        <w:tab/>
        <w:t xml:space="preserve">W razie stwierdzenia podczas użytkowania w okresie gwarancji wad jakościowych przedmiotu umowy (również ukrytych), Zamawiający pozostawi go do dyspozycji Wykonawcy w siedzibie Zamawiającego powiadamiając niezwłocznie pisemnie o stwierdzonych brakach lub wadach oraz potwierdzi to w protokole reklamacyjnym, Wykonawca zobowiązany jest do wymiany lub naprawy </w:t>
      </w:r>
      <w:r w:rsidRPr="00FF7F84">
        <w:rPr>
          <w:rFonts w:eastAsia="Arial" w:cs="Times New Roman"/>
          <w:sz w:val="23"/>
          <w:szCs w:val="23"/>
          <w:lang w:eastAsia="pl-PL"/>
        </w:rPr>
        <w:t>zareklamowanej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części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w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terminie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do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3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dni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roboczych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od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daty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otrzymania zgłoszenia</w:t>
      </w:r>
      <w:r w:rsidRPr="00FF7F84">
        <w:rPr>
          <w:rFonts w:eastAsia="Arial" w:cs="Times New Roman"/>
          <w:sz w:val="18"/>
          <w:szCs w:val="18"/>
          <w:lang w:eastAsia="pl-PL"/>
        </w:rPr>
        <w:t>.</w:t>
      </w:r>
    </w:p>
    <w:p w:rsidR="00FF7F84" w:rsidRDefault="00FF7F84" w:rsidP="00FF7F84">
      <w:pPr>
        <w:ind w:left="284" w:right="57" w:hanging="426"/>
        <w:jc w:val="both"/>
        <w:rPr>
          <w:rFonts w:eastAsia="Arial" w:cs="Times New Roman"/>
          <w:lang w:eastAsia="pl-PL"/>
        </w:rPr>
      </w:pPr>
      <w:r w:rsidRPr="00FF7F84">
        <w:rPr>
          <w:rFonts w:eastAsia="Arial" w:cs="Times New Roman"/>
          <w:lang w:eastAsia="pl-PL"/>
        </w:rPr>
        <w:t>11.</w:t>
      </w:r>
      <w:r w:rsidRPr="00FF7F84">
        <w:rPr>
          <w:rFonts w:eastAsia="Arial" w:cs="Times New Roman"/>
          <w:lang w:eastAsia="pl-PL"/>
        </w:rPr>
        <w:tab/>
        <w:t xml:space="preserve">Okres rękojmi za wady fizyczne i prawne przedmiotu umowy wynosi 24 miesiące na zasadach określonych w </w:t>
      </w:r>
      <w:r w:rsidRPr="00FF7F84">
        <w:rPr>
          <w:rFonts w:eastAsia="Arial" w:cs="Times New Roman"/>
          <w:i/>
          <w:lang w:eastAsia="pl-PL"/>
        </w:rPr>
        <w:t>Kodeksie cywilnym</w:t>
      </w:r>
      <w:r w:rsidRPr="00FF7F84">
        <w:rPr>
          <w:rFonts w:eastAsia="Arial" w:cs="Times New Roman"/>
          <w:lang w:eastAsia="pl-PL"/>
        </w:rPr>
        <w:t xml:space="preserve">, z zastrzeżeniem postanowień powyżej. </w:t>
      </w:r>
    </w:p>
    <w:p w:rsidR="00F36AAE" w:rsidRDefault="00F36AAE" w:rsidP="00FF7F84">
      <w:pPr>
        <w:ind w:left="284" w:right="57" w:hanging="426"/>
        <w:jc w:val="both"/>
        <w:rPr>
          <w:rFonts w:eastAsia="Arial" w:cs="Times New Roman"/>
          <w:lang w:eastAsia="pl-PL"/>
        </w:rPr>
      </w:pPr>
    </w:p>
    <w:p w:rsidR="008C1C45" w:rsidRPr="00D44DEB" w:rsidRDefault="008C1C45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Siła wyższa</w:t>
      </w:r>
    </w:p>
    <w:p w:rsidR="008C1C45" w:rsidRPr="00D44DEB" w:rsidRDefault="00331AF8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D44DEB">
        <w:rPr>
          <w:rFonts w:eastAsia="Times New Roman" w:cs="Times New Roman"/>
          <w:b/>
          <w:bCs/>
          <w:lang w:eastAsia="pl-PL" w:bidi="ar-SA"/>
        </w:rPr>
        <w:t>§ 7</w:t>
      </w:r>
      <w:r w:rsidR="002149D4" w:rsidRPr="00D44DEB">
        <w:rPr>
          <w:rFonts w:eastAsia="Times New Roman" w:cs="Times New Roman"/>
          <w:b/>
          <w:bCs/>
          <w:lang w:eastAsia="pl-PL" w:bidi="ar-SA"/>
        </w:rPr>
        <w:t>.</w:t>
      </w:r>
    </w:p>
    <w:p w:rsidR="008C1C45" w:rsidRPr="00D44DEB" w:rsidRDefault="008C1C45" w:rsidP="00BC170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D44DEB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D44DEB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2863F0" w:rsidRPr="00D44DEB">
        <w:rPr>
          <w:rFonts w:cs="Times New Roman"/>
          <w:color w:val="000000"/>
          <w:kern w:val="0"/>
          <w:lang w:bidi="ar-SA"/>
        </w:rPr>
        <w:br/>
      </w:r>
      <w:r w:rsidRPr="00D44DEB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D82227" w:rsidRPr="00D44DEB" w:rsidRDefault="00D82227" w:rsidP="00796F7E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Kary umowne</w:t>
      </w:r>
      <w:r w:rsidR="00551B23" w:rsidRPr="00D44DEB">
        <w:rPr>
          <w:rFonts w:eastAsia="Times New Roman" w:cs="Times New Roman"/>
          <w:b/>
          <w:bCs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i odstąpienie od umowy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8</w:t>
      </w:r>
      <w:r w:rsidR="002149D4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</w:r>
      <w:r w:rsidRPr="00D44DEB">
        <w:rPr>
          <w:rFonts w:cs="Times New Roman"/>
        </w:rPr>
        <w:t>w przypadku opóźnienia terminu dostawy przedmiotu umowy Wykonawca zapłaci  Zamawiającemu karę umowną w wysokości 0,3% wynagrodzenia</w:t>
      </w:r>
      <w:r w:rsidR="0091310D">
        <w:rPr>
          <w:rFonts w:cs="Times New Roman"/>
        </w:rPr>
        <w:t xml:space="preserve"> brutto</w:t>
      </w:r>
      <w:r w:rsidRPr="00D44DEB">
        <w:rPr>
          <w:rFonts w:cs="Times New Roman"/>
        </w:rPr>
        <w:t xml:space="preserve"> za </w:t>
      </w:r>
      <w:r w:rsidR="004E1040">
        <w:rPr>
          <w:rFonts w:cs="Times New Roman"/>
        </w:rPr>
        <w:t>niedostarczon</w:t>
      </w:r>
      <w:r w:rsidR="0091310D">
        <w:rPr>
          <w:rFonts w:cs="Times New Roman"/>
        </w:rPr>
        <w:t xml:space="preserve">y </w:t>
      </w:r>
      <w:r w:rsidR="004E1040">
        <w:rPr>
          <w:rFonts w:cs="Times New Roman"/>
        </w:rPr>
        <w:t>w terminie</w:t>
      </w:r>
      <w:r w:rsidRPr="00D44DEB">
        <w:rPr>
          <w:rFonts w:cs="Times New Roman"/>
        </w:rPr>
        <w:t xml:space="preserve"> towar</w:t>
      </w:r>
      <w:r w:rsidR="0091310D">
        <w:rPr>
          <w:rFonts w:cs="Times New Roman"/>
        </w:rPr>
        <w:t xml:space="preserve"> </w:t>
      </w:r>
      <w:r w:rsidRPr="00D44DEB">
        <w:rPr>
          <w:rFonts w:cs="Times New Roman"/>
        </w:rPr>
        <w:t>za każdy rozpoczęty dzień opóźnienia tej dostawy;</w:t>
      </w:r>
    </w:p>
    <w:p w:rsidR="00232E86" w:rsidRPr="00D44DEB" w:rsidRDefault="00282634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lastRenderedPageBreak/>
        <w:t xml:space="preserve">2) </w:t>
      </w:r>
      <w:r w:rsidR="00232E86" w:rsidRPr="00D44DEB">
        <w:rPr>
          <w:rFonts w:cs="Times New Roman"/>
        </w:rPr>
        <w:t xml:space="preserve">w przypadku nienależytego wykonania zobowiązań wynikających z umowy </w:t>
      </w:r>
      <w:r w:rsidR="00232E86" w:rsidRPr="00D44DEB">
        <w:rPr>
          <w:rFonts w:cs="Times New Roman"/>
        </w:rPr>
        <w:br/>
        <w:t xml:space="preserve">przez Wykonawcę, Wykonawca zapłaci Zamawiającemu karę umowną w wysokości </w:t>
      </w:r>
      <w:r w:rsidR="00232E86" w:rsidRPr="00D44DEB">
        <w:rPr>
          <w:rFonts w:cs="Times New Roman"/>
        </w:rPr>
        <w:br/>
        <w:t>5% łącznego wynagrodzenia brutto;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t xml:space="preserve">3) w przypadku opisanym w ust. 8, Wykonawca zapłaci Zamawiającemu karę umowną </w:t>
      </w:r>
      <w:r w:rsidRPr="00D44DEB">
        <w:rPr>
          <w:rFonts w:cs="Times New Roman"/>
        </w:rPr>
        <w:br/>
        <w:t>w wysokości 10% łącznego wynagrodzenia brutto</w:t>
      </w:r>
      <w:r w:rsidR="00023A77">
        <w:rPr>
          <w:rFonts w:cs="Times New Roman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cs="Times New Roman"/>
        </w:rPr>
      </w:pPr>
      <w:r w:rsidRPr="00D44DEB">
        <w:rPr>
          <w:rFonts w:cs="Times New Roman"/>
        </w:rPr>
        <w:t>3. Łączna maksymalna wysokość kar umownych nie może przekroczyć 20% wynagrodzenia brutto</w:t>
      </w:r>
      <w:r w:rsidR="00023A77">
        <w:rPr>
          <w:rFonts w:cs="Times New Roman"/>
        </w:rPr>
        <w:t>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>4.</w:t>
      </w:r>
      <w:r w:rsidRPr="00D44DEB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D44DEB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5.</w:t>
      </w:r>
      <w:r w:rsidRPr="00D44DEB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6.</w:t>
      </w:r>
      <w:r w:rsidRPr="00D44DEB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D44DEB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7.</w:t>
      </w:r>
      <w:r w:rsidRPr="00D44DEB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8.</w:t>
      </w:r>
      <w:r w:rsidRPr="00D44DEB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towaru.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 xml:space="preserve">9.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="00282634" w:rsidRPr="00D44DEB">
        <w:rPr>
          <w:rFonts w:eastAsia="Times New Roman" w:cs="Times New Roman"/>
          <w:spacing w:val="-3"/>
          <w:lang w:bidi="ar-SA"/>
        </w:rPr>
        <w:br/>
      </w:r>
      <w:r w:rsidR="00AC5C86" w:rsidRPr="00D44DEB">
        <w:rPr>
          <w:rFonts w:eastAsia="Times New Roman" w:cs="Times New Roman"/>
          <w:spacing w:val="-3"/>
          <w:lang w:bidi="ar-SA"/>
        </w:rPr>
        <w:t>jej zawarcia. W takim przypadku.</w:t>
      </w:r>
      <w:r w:rsidRPr="00D44DEB">
        <w:rPr>
          <w:rFonts w:eastAsia="Times New Roman" w:cs="Times New Roman"/>
          <w:spacing w:val="-3"/>
          <w:lang w:bidi="ar-SA"/>
        </w:rPr>
        <w:t xml:space="preserve"> Wykonawca może żądać wyłącznie wynagrodzenia z tytułu wykonania zrealizowanej części umowy.</w:t>
      </w:r>
    </w:p>
    <w:p w:rsidR="00962F48" w:rsidRPr="00D44DEB" w:rsidRDefault="00962F48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962F48" w:rsidRPr="00D44DEB" w:rsidRDefault="00962F4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962F48" w:rsidRPr="00D44DEB" w:rsidRDefault="00331AF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9</w:t>
      </w:r>
      <w:r w:rsidR="00962F48" w:rsidRPr="00D44DEB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62F48" w:rsidRPr="00D44DEB" w:rsidRDefault="004E1040" w:rsidP="00A81BDA">
      <w:pPr>
        <w:pStyle w:val="Tekstpodstawowywcity23"/>
        <w:numPr>
          <w:ilvl w:val="1"/>
          <w:numId w:val="23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>
        <w:rPr>
          <w:iCs/>
          <w:szCs w:val="24"/>
        </w:rPr>
        <w:t>Strony mają</w:t>
      </w:r>
      <w:r w:rsidR="00962F48" w:rsidRPr="00D44DEB">
        <w:rPr>
          <w:iCs/>
          <w:szCs w:val="24"/>
        </w:rPr>
        <w:t xml:space="preserve"> prawo do przedłużenia terminu wykonani</w:t>
      </w:r>
      <w:r w:rsidR="00724878" w:rsidRPr="00D44DEB">
        <w:rPr>
          <w:iCs/>
          <w:szCs w:val="24"/>
        </w:rPr>
        <w:t xml:space="preserve">a przedmiotu zamówienia o okres </w:t>
      </w:r>
      <w:r w:rsidR="00962F48" w:rsidRPr="00D44DEB">
        <w:rPr>
          <w:iCs/>
          <w:szCs w:val="24"/>
        </w:rPr>
        <w:t xml:space="preserve">trwania przyczyn, z powodu których będzie zagrożone </w:t>
      </w:r>
      <w:r w:rsidR="00C2508E" w:rsidRPr="00D44DEB">
        <w:rPr>
          <w:iCs/>
          <w:szCs w:val="24"/>
        </w:rPr>
        <w:t xml:space="preserve"> </w:t>
      </w:r>
      <w:r w:rsidR="00962F48" w:rsidRPr="00D44DEB">
        <w:rPr>
          <w:iCs/>
          <w:szCs w:val="24"/>
        </w:rPr>
        <w:t xml:space="preserve">dotrzymanie </w:t>
      </w:r>
      <w:r w:rsidR="00C2508E" w:rsidRPr="00D44DEB">
        <w:rPr>
          <w:iCs/>
          <w:szCs w:val="24"/>
        </w:rPr>
        <w:t xml:space="preserve"> </w:t>
      </w:r>
      <w:r w:rsidR="00962F48" w:rsidRPr="00D44DEB">
        <w:rPr>
          <w:iCs/>
          <w:szCs w:val="24"/>
        </w:rPr>
        <w:t xml:space="preserve">terminu </w:t>
      </w:r>
      <w:r w:rsidR="00C2508E" w:rsidRPr="00D44DEB">
        <w:rPr>
          <w:iCs/>
          <w:szCs w:val="24"/>
        </w:rPr>
        <w:t xml:space="preserve"> </w:t>
      </w:r>
      <w:r w:rsidR="000922BD" w:rsidRPr="00D44DEB">
        <w:rPr>
          <w:iCs/>
          <w:szCs w:val="24"/>
        </w:rPr>
        <w:t>realizacji dostaw</w:t>
      </w:r>
      <w:r w:rsidR="00962F48" w:rsidRPr="00D44DEB">
        <w:rPr>
          <w:iCs/>
          <w:szCs w:val="24"/>
        </w:rPr>
        <w:t>, w następujących sytuacjach: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>jeżeli przyczyny, z powodu których będzie zagrożone dotrzymanie terminu wykonania przedmiotu zamówienia będą następstwem okoliczności, za które odpowiedzialność ponosi Zamawiający, w szczególności braku środków finansowych;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 xml:space="preserve">wystąpienia siły wyższej uniemożliwiającej realizację przedmiotu umowy zgodnie </w:t>
      </w:r>
      <w:r w:rsidRPr="00D44DEB">
        <w:rPr>
          <w:iCs/>
          <w:szCs w:val="24"/>
        </w:rPr>
        <w:br/>
        <w:t>z jej postanowieniami.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2.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Wszelkie zmiany umowy są dokonywane przez umocowanych przedstawicieli Zamawiającego i Wykonawcy w formie pisemnej w drodze aneksu umowy, pod rygorem nieważności. 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3.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 razie wątpliwości, przyjmuje się, że nie stanowią zmiany umowy następujące zmiany: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1) danych związanych z obsługą administracyjno-organizacyjną umowy;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2) danych teleadresowych;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3) danych rejestrowych. </w:t>
      </w:r>
    </w:p>
    <w:p w:rsidR="008C45DC" w:rsidRPr="00D44DEB" w:rsidRDefault="008C45DC" w:rsidP="00232E86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Ochrona danych osobowych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10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</w:t>
      </w:r>
      <w:r w:rsidR="006A7BEA" w:rsidRPr="00D44DEB">
        <w:rPr>
          <w:rFonts w:eastAsia="Times New Roman" w:cs="Times New Roman"/>
          <w:i/>
          <w:kern w:val="0"/>
          <w:lang w:eastAsia="pl-PL" w:bidi="ar-SA"/>
        </w:rPr>
        <w:t xml:space="preserve">ch) z dnia 27 kwietnia 2016 r. </w:t>
      </w:r>
      <w:r w:rsidR="00A81BDA"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WE (Dz.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Urz. UE </w:t>
      </w:r>
      <w:r w:rsidR="006A7BEA" w:rsidRPr="00D44DEB">
        <w:rPr>
          <w:rFonts w:eastAsia="Times New Roman" w:cs="Times New Roman"/>
          <w:kern w:val="0"/>
          <w:lang w:eastAsia="pl-PL" w:bidi="ar-SA"/>
        </w:rPr>
        <w:t>L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119 z 04.05.2016, str. 1 oraz </w:t>
      </w:r>
      <w:r w:rsidR="006A7BEA" w:rsidRPr="00D44DEB">
        <w:rPr>
          <w:rFonts w:eastAsia="Times New Roman" w:cs="Times New Roman"/>
          <w:kern w:val="0"/>
          <w:lang w:eastAsia="pl-PL" w:bidi="ar-SA"/>
        </w:rPr>
        <w:t>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Urz. UE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L 127 z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23.05.2018, str. 2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oraz Dz. Urz. UE L 74, str. 35 z 04.03.2021 r.)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lastRenderedPageBreak/>
        <w:t xml:space="preserve">w Legionowie z siedzibą przy  </w:t>
      </w:r>
      <w:bookmarkStart w:id="2" w:name="_Hlk102988129"/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bookmarkEnd w:id="2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884515" w:rsidRPr="00884515">
        <w:rPr>
          <w:rFonts w:eastAsia="Times New Roman" w:cs="Times New Roman"/>
          <w:kern w:val="0"/>
          <w:lang w:eastAsia="pl-PL" w:bidi="ar-SA"/>
        </w:rPr>
        <w:t>47 725 35 05</w:t>
      </w:r>
      <w:r w:rsidR="00A81BDA" w:rsidRPr="00D44DEB">
        <w:rPr>
          <w:rFonts w:eastAsia="Times New Roman" w:cs="Times New Roman"/>
          <w:kern w:val="0"/>
          <w:lang w:eastAsia="pl-PL" w:bidi="ar-SA"/>
        </w:rPr>
        <w:t xml:space="preserve">, </w:t>
      </w:r>
      <w:r w:rsidRPr="00D44DEB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232E86" w:rsidRPr="00D44DEB" w:rsidRDefault="00232E86" w:rsidP="00A661C7">
      <w:pPr>
        <w:widowControl/>
        <w:numPr>
          <w:ilvl w:val="0"/>
          <w:numId w:val="21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1C149D" w:rsidRPr="00D44DEB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anych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00-193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Warszawa);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232E86" w:rsidRPr="00D44DEB" w:rsidRDefault="00232E86" w:rsidP="00232E86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724878" w:rsidRPr="00D44DEB"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232E86" w:rsidRPr="00D44DEB" w:rsidRDefault="00232E86" w:rsidP="00232E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232E86" w:rsidRPr="00D44DEB" w:rsidRDefault="00232E86" w:rsidP="00232E86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D44DEB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11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wykonania Umowy, Strony wzajemnie udostępniają sobie dane swoich pracowników i współpracowników zaangażowanych w wykonywanie Umowy w celu umożliwienia utrzymywania bieżącego kontaktu z Kontra</w:t>
      </w:r>
      <w:r w:rsidR="00A81BDA"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hentem przy wykonywaniu Umowy,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a także – w zależności od specyfiki współpracy </w:t>
      </w:r>
      <w:r w:rsidRPr="00D44D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 Strony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Umowy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Strony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Strony, w tym pełnomocników lub członków organów w celu umożliwienia kontaktu między Stronami jak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przedstawicieli Stron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331AF8" w:rsidRPr="00D44DEB">
        <w:rPr>
          <w:rFonts w:ascii="Times New Roman" w:eastAsia="Times New Roman" w:hAnsi="Times New Roman" w:cs="Times New Roman"/>
          <w:bCs/>
          <w:sz w:val="24"/>
          <w:szCs w:val="24"/>
        </w:rPr>
        <w:t>§ 10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552BB8" w:rsidRPr="00D44DEB" w:rsidRDefault="00552BB8" w:rsidP="00552BB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Postanowienia ko</w:t>
      </w:r>
      <w:r w:rsidRPr="00D44DEB">
        <w:rPr>
          <w:rFonts w:eastAsia="TimesNewRoman, Bold" w:cs="Times New Roman"/>
          <w:b/>
          <w:bCs/>
          <w:lang w:bidi="ar-SA"/>
        </w:rPr>
        <w:t>ń</w:t>
      </w:r>
      <w:r w:rsidRPr="00D44DEB">
        <w:rPr>
          <w:rFonts w:eastAsia="Times New Roman" w:cs="Times New Roman"/>
          <w:b/>
          <w:bCs/>
          <w:lang w:bidi="ar-SA"/>
        </w:rPr>
        <w:t>cowe</w:t>
      </w:r>
    </w:p>
    <w:p w:rsidR="00232E86" w:rsidRPr="00D44DEB" w:rsidRDefault="00331AF8" w:rsidP="00232E86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12</w:t>
      </w:r>
      <w:r w:rsidR="00232E86" w:rsidRPr="00D44DEB">
        <w:rPr>
          <w:rFonts w:eastAsia="Times New Roman" w:cs="Times New Roman"/>
          <w:b/>
          <w:lang w:bidi="ar-SA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D44DEB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D44DEB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D44DEB">
        <w:rPr>
          <w:rFonts w:eastAsia="Times New Roman" w:cs="Times New Roman"/>
          <w:lang w:bidi="ar-SA"/>
        </w:rPr>
        <w:br/>
        <w:t xml:space="preserve">z dnia 23 kwietnia 1964 r. – </w:t>
      </w:r>
      <w:r w:rsidRPr="00D44DEB">
        <w:rPr>
          <w:rFonts w:eastAsia="Times New Roman" w:cs="Times New Roman"/>
          <w:i/>
          <w:iCs/>
          <w:lang w:bidi="ar-SA"/>
        </w:rPr>
        <w:t xml:space="preserve">Kodeks cywilny </w:t>
      </w:r>
      <w:r w:rsidRPr="00D44DEB">
        <w:rPr>
          <w:rFonts w:eastAsia="Times New Roman" w:cs="Times New Roman"/>
          <w:lang w:bidi="ar-SA"/>
        </w:rPr>
        <w:t>(</w:t>
      </w:r>
      <w:r w:rsidRPr="00D44DEB">
        <w:rPr>
          <w:rFonts w:eastAsia="Times New Roman" w:cs="Times New Roman"/>
          <w:kern w:val="0"/>
          <w:lang w:eastAsia="ar-SA" w:bidi="ar-SA"/>
        </w:rPr>
        <w:t>Dz. U. z 2023 r., poz. 1610, 1615</w:t>
      </w:r>
      <w:r w:rsidR="004E3EF4" w:rsidRPr="00D44DEB">
        <w:rPr>
          <w:rFonts w:eastAsia="Times New Roman" w:cs="Times New Roman"/>
          <w:kern w:val="0"/>
          <w:lang w:eastAsia="ar-SA" w:bidi="ar-SA"/>
        </w:rPr>
        <w:t>, 1890, 1933</w:t>
      </w:r>
      <w:r w:rsidRPr="00D44DEB">
        <w:rPr>
          <w:rFonts w:eastAsia="Times New Roman" w:cs="Times New Roman"/>
          <w:lang w:bidi="ar-SA"/>
        </w:rPr>
        <w:t xml:space="preserve">) </w:t>
      </w:r>
      <w:r w:rsidR="004E3EF4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oraz </w:t>
      </w:r>
      <w:r w:rsidRPr="00D44DEB">
        <w:rPr>
          <w:rFonts w:cs="Times New Roman"/>
        </w:rPr>
        <w:t xml:space="preserve">ustawy z dnia 11 września 2019 r. </w:t>
      </w:r>
      <w:r w:rsidRPr="00D44DEB">
        <w:rPr>
          <w:rFonts w:eastAsia="Times New Roman" w:cs="Times New Roman"/>
          <w:lang w:bidi="ar-SA"/>
        </w:rPr>
        <w:t xml:space="preserve">– </w:t>
      </w:r>
      <w:r w:rsidRPr="00D44DEB">
        <w:rPr>
          <w:rFonts w:cs="Times New Roman"/>
          <w:i/>
        </w:rPr>
        <w:t>Prawo zamówień publicznych</w:t>
      </w:r>
      <w:r w:rsidRPr="00D44DEB">
        <w:rPr>
          <w:rFonts w:cs="Times New Roman"/>
        </w:rPr>
        <w:t xml:space="preserve"> (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Dz. U. </w:t>
      </w:r>
      <w:r w:rsidR="006C4D7E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2023 r., </w:t>
      </w:r>
      <w:r w:rsidR="004E3EF4" w:rsidRPr="00D44DEB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poz. 1605, 1720)</w:t>
      </w:r>
      <w:r w:rsidRPr="00D44DEB">
        <w:rPr>
          <w:rFonts w:cs="Times New Roman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Załączniki do umowy stanowią jej integralną część.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Umowa zostaje zawarta w </w:t>
      </w:r>
      <w:r w:rsidRPr="00D44DEB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D44DEB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9D4E69" w:rsidRPr="00D44DEB" w:rsidRDefault="009D4E69" w:rsidP="00BC1705">
      <w:pPr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rPr>
          <w:rFonts w:eastAsia="Times New Roman" w:cs="Times New Roman"/>
          <w:spacing w:val="-3"/>
          <w:lang w:bidi="ar-SA"/>
        </w:rPr>
      </w:pPr>
    </w:p>
    <w:p w:rsidR="002B4C17" w:rsidRPr="002E03FB" w:rsidRDefault="002B4C17" w:rsidP="00BC1705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2E03FB">
        <w:rPr>
          <w:rFonts w:eastAsia="Times New Roman" w:cs="Times New Roman"/>
          <w:spacing w:val="-3"/>
          <w:u w:val="single"/>
          <w:lang w:bidi="ar-SA"/>
        </w:rPr>
        <w:t>Załączniki: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lang w:bidi="ar-SA"/>
        </w:rPr>
      </w:pPr>
      <w:r w:rsidRPr="002E03FB">
        <w:rPr>
          <w:rFonts w:eastAsia="Times New Roman" w:cs="Times New Roman"/>
          <w:lang w:bidi="ar-SA"/>
        </w:rPr>
        <w:t>Formularz oferty wraz z f</w:t>
      </w:r>
      <w:r w:rsidRPr="002E03FB">
        <w:rPr>
          <w:rFonts w:eastAsia="Times New Roman" w:cs="Times New Roman"/>
          <w:spacing w:val="-3"/>
          <w:lang w:bidi="ar-SA"/>
        </w:rPr>
        <w:t>ormularzem cenowym.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Opis przedmiotu zamówienia.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Ostateczny ranking aukcji</w:t>
      </w:r>
      <w:r w:rsidR="00D84E3B" w:rsidRPr="002E03FB">
        <w:rPr>
          <w:rFonts w:eastAsia="Times New Roman" w:cs="Times New Roman"/>
          <w:spacing w:val="-3"/>
          <w:lang w:bidi="ar-SA"/>
        </w:rPr>
        <w:t xml:space="preserve"> elektronicznej</w:t>
      </w:r>
      <w:r w:rsidRPr="002E03FB">
        <w:rPr>
          <w:rFonts w:eastAsia="Times New Roman" w:cs="Times New Roman"/>
          <w:spacing w:val="-3"/>
          <w:lang w:bidi="ar-SA"/>
        </w:rPr>
        <w:t>.</w:t>
      </w:r>
    </w:p>
    <w:p w:rsidR="00022BC9" w:rsidRPr="002E03FB" w:rsidRDefault="00022BC9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Protokół odbioru</w:t>
      </w:r>
      <w:r w:rsidR="00004086" w:rsidRPr="002E03FB">
        <w:rPr>
          <w:rFonts w:eastAsia="Times New Roman" w:cs="Times New Roman"/>
          <w:spacing w:val="-3"/>
          <w:lang w:bidi="ar-SA"/>
        </w:rPr>
        <w:t xml:space="preserve"> ilościowo - jakościowy</w:t>
      </w:r>
    </w:p>
    <w:p w:rsidR="002B4C17" w:rsidRPr="00D44DEB" w:rsidRDefault="002B4C17" w:rsidP="00331AF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327942" w:rsidRPr="00D44DEB" w:rsidRDefault="00327942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4D4EE3" w:rsidRPr="00D44DEB" w:rsidRDefault="004D4EE3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12CF0" w:rsidRPr="002E03FB" w:rsidRDefault="001C149D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277C2B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</w:t>
      </w:r>
      <w:r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</w:t>
      </w:r>
      <w:r w:rsidR="002B4C17" w:rsidRPr="002E03FB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            Wykonawca</w:t>
      </w:r>
    </w:p>
    <w:p w:rsidR="001C149D" w:rsidRPr="002E03FB" w:rsidRDefault="001C149D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D9079A" w:rsidRDefault="00D9079A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01662" w:rsidRDefault="00001662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D9079A" w:rsidRPr="00BE335C" w:rsidRDefault="00D9079A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AA5B9B" w:rsidRPr="00004086" w:rsidRDefault="00AA5B9B" w:rsidP="001D446D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22BC9" w:rsidRPr="00935FCF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 xml:space="preserve">Załącznik nr 4 do umowy nr </w:t>
      </w:r>
      <w:r w:rsidR="007447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31/24</w:t>
      </w:r>
      <w:r w:rsidR="00022BC9" w:rsidRPr="00935FC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="007447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022BC9" w:rsidRPr="00935FCF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744745">
        <w:rPr>
          <w:rFonts w:eastAsia="Times New Roman" w:cs="Times New Roman"/>
          <w:kern w:val="0"/>
          <w:lang w:eastAsia="ar-SA" w:bidi="ar-SA"/>
        </w:rPr>
        <w:t>31</w:t>
      </w:r>
      <w:r w:rsidRPr="00935FCF">
        <w:rPr>
          <w:rFonts w:eastAsia="Times New Roman" w:cs="Times New Roman"/>
          <w:kern w:val="0"/>
          <w:lang w:eastAsia="ar-SA" w:bidi="ar-SA"/>
        </w:rPr>
        <w:t>/24/</w:t>
      </w:r>
      <w:r w:rsidR="00744745">
        <w:rPr>
          <w:rFonts w:eastAsia="Times New Roman" w:cs="Times New Roman"/>
          <w:kern w:val="0"/>
          <w:lang w:eastAsia="ar-SA" w:bidi="ar-SA"/>
        </w:rPr>
        <w:t>WŁ</w:t>
      </w:r>
      <w:r w:rsidRPr="00935FCF">
        <w:rPr>
          <w:rFonts w:eastAsia="Times New Roman" w:cs="Times New Roman"/>
          <w:kern w:val="0"/>
          <w:lang w:eastAsia="ar-SA" w:bidi="ar-SA"/>
        </w:rPr>
        <w:t xml:space="preserve">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.............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Pr="00935FCF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DF2E11" w:rsidRPr="00004086" w:rsidRDefault="00DF2E11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Pr="00312663" w:rsidRDefault="00935FCF" w:rsidP="001D446D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lastRenderedPageBreak/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31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WŁ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C15678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t>komputerów przenośnych z matrycą 13,3”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 do Centrum Szkolenia Policji w Legionowie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2F38BF" w:rsidRPr="00312663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312663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</w:t>
      </w:r>
      <w:r w:rsidR="00312663" w:rsidRPr="00312663">
        <w:rPr>
          <w:rFonts w:eastAsia="Arial" w:cs="Times New Roman"/>
          <w:b/>
          <w:i/>
          <w:kern w:val="1"/>
          <w:sz w:val="22"/>
          <w:szCs w:val="22"/>
        </w:rPr>
        <w:t xml:space="preserve">onicznym </w:t>
      </w:r>
      <w:r w:rsidRPr="00312663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 Zamawiający zaleca zapisanie dokumentu w formacie PDF.</w:t>
      </w:r>
      <w:r w:rsidR="00B604E2" w:rsidRPr="00312663"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="00F57FFB"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22AEC" w:rsidRDefault="00D22AEC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F2E11" w:rsidRDefault="00DF2E1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Pr="00284B72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12663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7 do SWZ</w:t>
      </w: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31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787951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W</w:t>
      </w:r>
      <w:r w:rsidR="00550EE0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...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FC6A2D" w:rsidRPr="00312663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</w:t>
      </w:r>
    </w:p>
    <w:p w:rsidR="00FC6A2D" w:rsidRPr="00312663" w:rsidRDefault="00312663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    </w:t>
      </w:r>
      <w:r w:rsidR="00FC6A2D" w:rsidRPr="0031266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(imię,nazwisko, stanowisko/podstawa do  reprezentacji)</w:t>
      </w:r>
    </w:p>
    <w:p w:rsidR="00FC6A2D" w:rsidRPr="00312663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E666DA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9B7087" w:rsidRPr="00312663" w:rsidRDefault="009B7087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INORMACJA O PRZYNALEŻNOŚCI/BRAKU PRZYNALEŻNOŚCI </w:t>
      </w:r>
      <w:r w:rsid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br/>
      </w: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DO GRUPY KAPITAŁOWEJ</w:t>
      </w: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312663">
        <w:rPr>
          <w:rFonts w:eastAsia="Times New Roman" w:cs="Times New Roman"/>
          <w:kern w:val="0"/>
          <w:lang w:eastAsia="ar-SA" w:bidi="ar-SA"/>
        </w:rPr>
        <w:br/>
        <w:t>na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265EB" w:rsidRPr="00312663">
        <w:rPr>
          <w:rFonts w:eastAsia="Times New Roman" w:cs="Times New Roman"/>
          <w:i/>
          <w:kern w:val="0"/>
          <w:lang w:eastAsia="ar-SA" w:bidi="ar-SA"/>
        </w:rPr>
        <w:t>dostawę</w:t>
      </w:r>
      <w:r w:rsidR="00550EE0">
        <w:rPr>
          <w:rFonts w:eastAsia="Times New Roman" w:cs="Times New Roman"/>
          <w:i/>
          <w:kern w:val="0"/>
          <w:lang w:eastAsia="ar-SA" w:bidi="ar-SA"/>
        </w:rPr>
        <w:t xml:space="preserve"> komputerów przenośnych z matrycą 13,3”</w:t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 do Centrum Szkolenia Policji </w:t>
      </w:r>
      <w:r w:rsidR="00550EE0">
        <w:rPr>
          <w:rFonts w:eastAsia="Times New Roman" w:cs="Times New Roman"/>
          <w:i/>
          <w:kern w:val="0"/>
          <w:lang w:eastAsia="ar-SA" w:bidi="ar-SA"/>
        </w:rPr>
        <w:br/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w Legionowie 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31266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312663">
        <w:rPr>
          <w:rFonts w:eastAsia="Times New Roman" w:cs="Times New Roman"/>
          <w:kern w:val="0"/>
          <w:lang w:eastAsia="ar-SA" w:bidi="ar-SA"/>
        </w:rPr>
        <w:t>d</w:t>
      </w:r>
      <w:r w:rsidRPr="0031266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31266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B7087" w:rsidRPr="00312663" w:rsidRDefault="00FC6A2D" w:rsidP="009B708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do tej samej grupy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kapitałowej  w  rozumieniu  ustawy</w:t>
      </w:r>
      <w:r w:rsidR="009B7087" w:rsidRPr="00312663">
        <w:rPr>
          <w:rFonts w:eastAsia="Times New Roman" w:cs="Times New Roman"/>
          <w:kern w:val="0"/>
          <w:lang w:eastAsia="ar-SA" w:bidi="ar-SA"/>
        </w:rPr>
        <w:tab/>
        <w:t xml:space="preserve">z dnia z dnia 16 lutego 2007 r. </w:t>
      </w:r>
      <w:r w:rsidR="009B7087" w:rsidRPr="0031266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="009B7087" w:rsidRPr="00312663">
        <w:rPr>
          <w:rFonts w:eastAsia="Times New Roman" w:cs="Times New Roman"/>
          <w:kern w:val="0"/>
          <w:lang w:eastAsia="ar-SA" w:bidi="ar-SA"/>
        </w:rPr>
        <w:t>,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co inny Wykonawca, który złożył odrębną ofertę w postępowaniu</w:t>
      </w:r>
    </w:p>
    <w:p w:rsidR="00FC6A2D" w:rsidRPr="00E666DA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 do  tej  samej  grupy  kap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itałowej  w  rozumieniu  ustawy </w:t>
      </w:r>
      <w:r w:rsidR="009B7087" w:rsidRPr="00312663">
        <w:rPr>
          <w:rFonts w:eastAsia="Times New Roman" w:cs="Times New Roman"/>
          <w:kern w:val="0"/>
          <w:lang w:eastAsia="ar-SA" w:bidi="ar-SA"/>
        </w:rPr>
        <w:br/>
      </w:r>
      <w:r w:rsidRPr="00312663">
        <w:rPr>
          <w:rFonts w:eastAsia="Times New Roman" w:cs="Times New Roman"/>
          <w:kern w:val="0"/>
          <w:lang w:eastAsia="ar-SA" w:bidi="ar-SA"/>
        </w:rPr>
        <w:t xml:space="preserve">z   dnia  16  lutego  2007  r.  </w:t>
      </w:r>
      <w:r w:rsidRPr="0031266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, </w:t>
      </w:r>
      <w:r w:rsidRPr="0031266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31266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31266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……………………………………………………………...………………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9B7087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      </w:t>
      </w:r>
      <w:r w:rsidR="00FC6A2D" w:rsidRPr="00312663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……………...………………</w:t>
      </w:r>
      <w:r w:rsid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</w:t>
      </w:r>
    </w:p>
    <w:p w:rsidR="009B7087" w:rsidRPr="00312663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Default="00FC6A2D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z innym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Wykonawcą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nie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wadzą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do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zakłócenia</w:t>
      </w:r>
      <w:r w:rsidR="002F04B8" w:rsidRPr="00312663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</w:t>
      </w:r>
      <w:r w:rsidR="00312663">
        <w:rPr>
          <w:rFonts w:eastAsia="Calibri" w:cs="Times New Roman"/>
          <w:noProof/>
          <w:kern w:val="0"/>
          <w:lang w:eastAsia="en-US" w:bidi="ar-SA"/>
        </w:rPr>
        <w:t xml:space="preserve">konkurencji </w:t>
      </w:r>
      <w:r w:rsidRPr="00312663">
        <w:rPr>
          <w:rFonts w:eastAsia="Calibri" w:cs="Times New Roman"/>
          <w:noProof/>
          <w:kern w:val="0"/>
          <w:lang w:eastAsia="en-US" w:bidi="ar-SA"/>
        </w:rPr>
        <w:t>w przedmiotowym postępowaniu o udz</w:t>
      </w:r>
      <w:r w:rsidR="00E666DA">
        <w:rPr>
          <w:rFonts w:eastAsia="Calibri" w:cs="Times New Roman"/>
          <w:noProof/>
          <w:kern w:val="0"/>
          <w:lang w:eastAsia="en-US" w:bidi="ar-SA"/>
        </w:rPr>
        <w:t>ielenie zamówienia publicznego.</w:t>
      </w:r>
    </w:p>
    <w:p w:rsidR="00E666DA" w:rsidRPr="00312663" w:rsidRDefault="00E666DA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…………</w:t>
      </w:r>
    </w:p>
    <w:p w:rsidR="00B265EB" w:rsidRPr="00E666DA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8"/>
          <w:szCs w:val="8"/>
        </w:rPr>
      </w:pPr>
    </w:p>
    <w:p w:rsidR="00B265EB" w:rsidRPr="00E666DA" w:rsidRDefault="00144E6E" w:rsidP="00144E6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  <w:r w:rsidRPr="00E666D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___________</w:t>
      </w:r>
      <w:r w:rsidR="001F00CE"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</w:t>
      </w:r>
    </w:p>
    <w:p w:rsidR="00973F22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855D9" w:rsidRPr="00E666DA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8 do SWZ</w:t>
      </w: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13/24/WŁ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>
        <w:rPr>
          <w:rFonts w:eastAsia="CIDFont+F2" w:cs="Times New Roman"/>
          <w:color w:val="000000"/>
          <w:kern w:val="0"/>
          <w:lang w:eastAsia="en-US" w:bidi="ar-SA"/>
        </w:rPr>
        <w:t>31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B2B37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1F1CD0" w:rsidRPr="00B10BA6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191E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13/24/WŁ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="00E437E4" w:rsidRPr="00E437E4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E437E4"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31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E31C8" w:rsidRDefault="001E31C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9855D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31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WŁ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866011" w:rsidRPr="00866011" w:rsidRDefault="00866011" w:rsidP="00866011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1D727B">
        <w:rPr>
          <w:rFonts w:eastAsia="Wingdings" w:cs="Times New Roman"/>
          <w:b/>
          <w:lang w:bidi="ar-SA"/>
        </w:rPr>
        <w:t xml:space="preserve">komputerów przenośnych z matrycą 13,3” </w:t>
      </w:r>
      <w:r w:rsidR="002920FB" w:rsidRPr="002920FB">
        <w:rPr>
          <w:rFonts w:eastAsia="Wingdings" w:cs="Times New Roman"/>
          <w:b/>
          <w:lang w:bidi="ar-SA"/>
        </w:rPr>
        <w:t xml:space="preserve">do Centrum Szkolenia Policji w Legionowie w ramach pierwszego wyposażenia budynku numer 4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 w:rsidR="001D727B">
        <w:rPr>
          <w:rFonts w:eastAsia="Times New Roman" w:cs="Times New Roman"/>
          <w:kern w:val="0"/>
          <w:lang w:eastAsia="ar-SA" w:bidi="ar-SA"/>
        </w:rPr>
        <w:t xml:space="preserve"> 31</w:t>
      </w:r>
      <w:r>
        <w:rPr>
          <w:rFonts w:eastAsia="Times New Roman" w:cs="Times New Roman"/>
          <w:kern w:val="0"/>
          <w:lang w:eastAsia="ar-SA" w:bidi="ar-SA"/>
        </w:rPr>
        <w:t>/24/</w:t>
      </w:r>
      <w:r w:rsidR="001D727B">
        <w:rPr>
          <w:rFonts w:eastAsia="Times New Roman" w:cs="Times New Roman"/>
          <w:kern w:val="0"/>
          <w:lang w:eastAsia="ar-SA" w:bidi="ar-SA"/>
        </w:rPr>
        <w:t>WŁ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4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4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5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5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6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6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10BA6" w:rsidRPr="002B2B37" w:rsidRDefault="00866011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855D9" w:rsidRPr="00284B72" w:rsidRDefault="009855D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1D35E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0B" w:rsidRDefault="0055670B" w:rsidP="000F1D63">
      <w:r>
        <w:separator/>
      </w:r>
    </w:p>
  </w:endnote>
  <w:endnote w:type="continuationSeparator" w:id="0">
    <w:p w:rsidR="0055670B" w:rsidRDefault="0055670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0B" w:rsidRDefault="0055670B" w:rsidP="000F1D63">
      <w:r>
        <w:separator/>
      </w:r>
    </w:p>
  </w:footnote>
  <w:footnote w:type="continuationSeparator" w:id="0">
    <w:p w:rsidR="0055670B" w:rsidRDefault="0055670B" w:rsidP="000F1D63">
      <w:r>
        <w:continuationSeparator/>
      </w:r>
    </w:p>
  </w:footnote>
  <w:footnote w:id="1">
    <w:p w:rsidR="00186A58" w:rsidRPr="00541992" w:rsidRDefault="00186A58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186A58" w:rsidRPr="00541992" w:rsidRDefault="00186A58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186A58" w:rsidRPr="00541992" w:rsidRDefault="00186A58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bookmarkStart w:id="3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186A58" w:rsidRPr="00541992" w:rsidRDefault="00186A58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186A58" w:rsidRPr="00541992" w:rsidRDefault="00186A58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86A58" w:rsidRPr="00541992" w:rsidRDefault="00186A58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186A58" w:rsidRPr="00541992" w:rsidRDefault="00186A58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86A58" w:rsidRPr="00541992" w:rsidRDefault="00186A58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86A58" w:rsidRPr="00541992" w:rsidRDefault="00186A58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1DD5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014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AF6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2C70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70B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2AE8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4C9D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F107-42BC-4E18-9FF6-811C9826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5606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2</cp:revision>
  <cp:lastPrinted>2024-07-24T08:32:00Z</cp:lastPrinted>
  <dcterms:created xsi:type="dcterms:W3CDTF">2024-07-24T13:24:00Z</dcterms:created>
  <dcterms:modified xsi:type="dcterms:W3CDTF">2024-07-24T13:24:00Z</dcterms:modified>
</cp:coreProperties>
</file>