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63370" w14:textId="77777777" w:rsidR="00720A67" w:rsidRPr="00720A67" w:rsidRDefault="00720A67" w:rsidP="00720A67">
      <w:pPr>
        <w:ind w:left="5529"/>
        <w:rPr>
          <w:rFonts w:asciiTheme="minorHAnsi" w:eastAsia="Calibri" w:hAnsiTheme="minorHAnsi" w:cstheme="majorBidi"/>
          <w:b/>
          <w:bCs/>
        </w:rPr>
      </w:pPr>
      <w:bookmarkStart w:id="0" w:name="_Hlk160528654"/>
      <w:r w:rsidRPr="00720A67">
        <w:rPr>
          <w:rFonts w:asciiTheme="minorHAnsi" w:eastAsia="Calibri" w:hAnsiTheme="minorHAnsi" w:cstheme="majorBidi"/>
          <w:b/>
          <w:bCs/>
        </w:rPr>
        <w:t>Zamawiający:</w:t>
      </w:r>
    </w:p>
    <w:p w14:paraId="58503537" w14:textId="77777777" w:rsidR="00720A67" w:rsidRPr="00720A67" w:rsidRDefault="00720A67" w:rsidP="00720A67">
      <w:pPr>
        <w:ind w:left="5529"/>
        <w:rPr>
          <w:rFonts w:asciiTheme="minorHAnsi" w:eastAsia="Calibri" w:hAnsiTheme="minorHAnsi" w:cstheme="majorBidi"/>
        </w:rPr>
      </w:pPr>
      <w:r w:rsidRPr="00720A67">
        <w:rPr>
          <w:rFonts w:asciiTheme="minorHAnsi" w:eastAsia="Calibri" w:hAnsiTheme="minorHAnsi" w:cstheme="majorBidi"/>
        </w:rPr>
        <w:t>Bialskie Wodociągi i Kanalizacja „WOD-KAN” Sp. z o.</w:t>
      </w:r>
      <w:proofErr w:type="gramStart"/>
      <w:r w:rsidRPr="00720A67">
        <w:rPr>
          <w:rFonts w:asciiTheme="minorHAnsi" w:eastAsia="Calibri" w:hAnsiTheme="minorHAnsi" w:cstheme="majorBidi"/>
        </w:rPr>
        <w:t>o</w:t>
      </w:r>
      <w:proofErr w:type="gramEnd"/>
      <w:r w:rsidRPr="00720A67">
        <w:rPr>
          <w:rFonts w:asciiTheme="minorHAnsi" w:eastAsia="Calibri" w:hAnsiTheme="minorHAnsi" w:cstheme="majorBidi"/>
        </w:rPr>
        <w:t xml:space="preserve">. </w:t>
      </w:r>
    </w:p>
    <w:p w14:paraId="18165D8B" w14:textId="77777777" w:rsidR="00720A67" w:rsidRPr="00720A67" w:rsidRDefault="00720A67" w:rsidP="00720A67">
      <w:pPr>
        <w:ind w:left="5529"/>
        <w:rPr>
          <w:rFonts w:asciiTheme="minorHAnsi" w:eastAsia="Calibri" w:hAnsiTheme="minorHAnsi" w:cstheme="majorBidi"/>
        </w:rPr>
      </w:pPr>
      <w:proofErr w:type="gramStart"/>
      <w:r w:rsidRPr="00720A67">
        <w:rPr>
          <w:rFonts w:asciiTheme="minorHAnsi" w:eastAsia="Calibri" w:hAnsiTheme="minorHAnsi" w:cstheme="majorBidi"/>
        </w:rPr>
        <w:t>ul</w:t>
      </w:r>
      <w:proofErr w:type="gramEnd"/>
      <w:r w:rsidRPr="00720A67">
        <w:rPr>
          <w:rFonts w:asciiTheme="minorHAnsi" w:eastAsia="Calibri" w:hAnsiTheme="minorHAnsi" w:cstheme="majorBidi"/>
        </w:rPr>
        <w:t>. Narutowicza 35 A</w:t>
      </w:r>
    </w:p>
    <w:p w14:paraId="2D0F59D1" w14:textId="77777777" w:rsidR="00720A67" w:rsidRPr="00720A67" w:rsidRDefault="00720A67" w:rsidP="00720A67">
      <w:pPr>
        <w:ind w:left="5529"/>
        <w:rPr>
          <w:rFonts w:asciiTheme="minorHAnsi" w:eastAsia="Calibri" w:hAnsiTheme="minorHAnsi" w:cstheme="majorBidi"/>
        </w:rPr>
      </w:pPr>
      <w:r w:rsidRPr="00720A67">
        <w:rPr>
          <w:rFonts w:asciiTheme="minorHAnsi" w:eastAsia="Calibri" w:hAnsiTheme="minorHAnsi" w:cstheme="majorBidi"/>
        </w:rPr>
        <w:t>21-500 Biała Podlaska</w:t>
      </w:r>
    </w:p>
    <w:bookmarkEnd w:id="0"/>
    <w:p w14:paraId="40F562DE" w14:textId="77777777" w:rsidR="00720A67" w:rsidRPr="00720A67" w:rsidRDefault="00720A67" w:rsidP="00720A67">
      <w:pPr>
        <w:ind w:left="5954"/>
        <w:jc w:val="center"/>
        <w:rPr>
          <w:rFonts w:asciiTheme="minorHAnsi" w:hAnsiTheme="minorHAnsi" w:cs="Arial"/>
          <w:i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(pełna nazwa/firma, adres)</w:t>
      </w:r>
    </w:p>
    <w:p w14:paraId="20DEC47A" w14:textId="77777777" w:rsidR="00720A67" w:rsidRPr="00720A67" w:rsidRDefault="00720A67" w:rsidP="00720A67">
      <w:pPr>
        <w:rPr>
          <w:rFonts w:asciiTheme="minorHAnsi" w:hAnsiTheme="minorHAnsi" w:cstheme="majorBidi"/>
          <w:b/>
        </w:rPr>
      </w:pPr>
      <w:r w:rsidRPr="00720A67">
        <w:rPr>
          <w:rFonts w:asciiTheme="minorHAnsi" w:hAnsiTheme="minorHAnsi" w:cstheme="majorBidi"/>
          <w:b/>
        </w:rPr>
        <w:t>Wykonawca:</w:t>
      </w:r>
    </w:p>
    <w:p w14:paraId="1D245064" w14:textId="77777777" w:rsidR="00720A67" w:rsidRPr="00720A67" w:rsidRDefault="00720A67" w:rsidP="00720A67">
      <w:pPr>
        <w:ind w:right="5954"/>
        <w:rPr>
          <w:rFonts w:asciiTheme="minorHAnsi" w:hAnsiTheme="minorHAnsi" w:cstheme="majorBidi"/>
        </w:rPr>
      </w:pPr>
      <w:r w:rsidRPr="00720A67">
        <w:rPr>
          <w:rFonts w:asciiTheme="minorHAnsi" w:hAnsiTheme="minorHAnsi" w:cstheme="majorBidi"/>
        </w:rPr>
        <w:t>………………………………………………………………………………………………………………</w:t>
      </w:r>
    </w:p>
    <w:p w14:paraId="152CDE87" w14:textId="77777777" w:rsidR="00720A67" w:rsidRPr="00720A67" w:rsidRDefault="00720A67" w:rsidP="00720A67">
      <w:pPr>
        <w:ind w:right="5953"/>
        <w:rPr>
          <w:rFonts w:asciiTheme="minorHAnsi" w:hAnsiTheme="minorHAnsi" w:cs="Arial"/>
          <w:i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(pełna nazwa/firma, adres, w zależności od podmiotu: NIP/PESEL, KRS/</w:t>
      </w:r>
      <w:proofErr w:type="spellStart"/>
      <w:r w:rsidRPr="00720A67">
        <w:rPr>
          <w:rFonts w:asciiTheme="minorHAnsi" w:hAnsiTheme="minorHAnsi" w:cs="Arial"/>
          <w:i/>
          <w:sz w:val="20"/>
          <w:szCs w:val="20"/>
        </w:rPr>
        <w:t>CEiDG</w:t>
      </w:r>
      <w:proofErr w:type="spellEnd"/>
      <w:r w:rsidRPr="00720A67">
        <w:rPr>
          <w:rFonts w:asciiTheme="minorHAnsi" w:hAnsiTheme="minorHAnsi" w:cs="Arial"/>
          <w:i/>
          <w:sz w:val="20"/>
          <w:szCs w:val="20"/>
        </w:rPr>
        <w:t>)</w:t>
      </w:r>
    </w:p>
    <w:p w14:paraId="75619E7B" w14:textId="77777777" w:rsidR="00720A67" w:rsidRPr="00720A67" w:rsidRDefault="00720A67" w:rsidP="00720A67">
      <w:pPr>
        <w:rPr>
          <w:rFonts w:asciiTheme="minorHAnsi" w:hAnsiTheme="minorHAnsi" w:cstheme="majorBidi"/>
          <w:u w:val="single"/>
        </w:rPr>
      </w:pPr>
      <w:proofErr w:type="gramStart"/>
      <w:r w:rsidRPr="00720A67">
        <w:rPr>
          <w:rFonts w:asciiTheme="minorHAnsi" w:hAnsiTheme="minorHAnsi" w:cstheme="majorBidi"/>
          <w:u w:val="single"/>
        </w:rPr>
        <w:t>reprezentowany</w:t>
      </w:r>
      <w:proofErr w:type="gramEnd"/>
      <w:r w:rsidRPr="00720A67">
        <w:rPr>
          <w:rFonts w:asciiTheme="minorHAnsi" w:hAnsiTheme="minorHAnsi" w:cstheme="majorBidi"/>
          <w:u w:val="single"/>
        </w:rPr>
        <w:t xml:space="preserve"> przez:</w:t>
      </w:r>
    </w:p>
    <w:p w14:paraId="3D09D2CA" w14:textId="77777777" w:rsidR="00720A67" w:rsidRPr="00720A67" w:rsidRDefault="00720A67" w:rsidP="00720A67">
      <w:pPr>
        <w:ind w:right="5954"/>
        <w:rPr>
          <w:rFonts w:asciiTheme="minorHAnsi" w:hAnsiTheme="minorHAnsi" w:cstheme="majorBidi"/>
        </w:rPr>
      </w:pPr>
      <w:r w:rsidRPr="00720A67">
        <w:rPr>
          <w:rFonts w:asciiTheme="minorHAnsi" w:hAnsiTheme="minorHAnsi" w:cstheme="majorBidi"/>
        </w:rPr>
        <w:t>…………………………………………………………………………</w:t>
      </w:r>
    </w:p>
    <w:p w14:paraId="3CE85DD5" w14:textId="77777777" w:rsidR="00720A67" w:rsidRPr="00720A67" w:rsidRDefault="00720A67" w:rsidP="00720A67">
      <w:pPr>
        <w:ind w:right="5953"/>
        <w:rPr>
          <w:rFonts w:asciiTheme="minorHAnsi" w:hAnsiTheme="minorHAnsi" w:cs="Arial"/>
          <w:i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(imię, nazwisko, stanowisko/podstawa do reprezentacji)</w:t>
      </w:r>
    </w:p>
    <w:p w14:paraId="442F2C27" w14:textId="77777777" w:rsidR="00362451" w:rsidRPr="00D736E9" w:rsidRDefault="00362451" w:rsidP="00362451">
      <w:pPr>
        <w:keepNext/>
        <w:tabs>
          <w:tab w:val="num" w:pos="0"/>
        </w:tabs>
        <w:spacing w:before="240" w:after="60"/>
        <w:outlineLvl w:val="0"/>
        <w:rPr>
          <w:rFonts w:asciiTheme="minorHAnsi" w:hAnsiTheme="minorHAnsi"/>
          <w:b/>
          <w:bCs/>
          <w:lang w:eastAsia="ar-SA"/>
        </w:rPr>
      </w:pPr>
    </w:p>
    <w:p w14:paraId="45D6545A" w14:textId="22CA4113" w:rsidR="00362451" w:rsidRPr="00D736E9" w:rsidRDefault="00362451" w:rsidP="00362451">
      <w:pPr>
        <w:keepNext/>
        <w:tabs>
          <w:tab w:val="num" w:pos="0"/>
        </w:tabs>
        <w:spacing w:before="240" w:after="60"/>
        <w:jc w:val="center"/>
        <w:outlineLvl w:val="0"/>
        <w:rPr>
          <w:rFonts w:asciiTheme="minorHAnsi" w:hAnsiTheme="minorHAnsi"/>
          <w:b/>
          <w:bCs/>
          <w:lang w:eastAsia="ar-SA"/>
        </w:rPr>
      </w:pPr>
      <w:r w:rsidRPr="00D736E9">
        <w:rPr>
          <w:rFonts w:asciiTheme="minorHAnsi" w:hAnsiTheme="minorHAnsi"/>
          <w:b/>
          <w:bCs/>
          <w:lang w:eastAsia="ar-SA"/>
        </w:rPr>
        <w:t>OŚWIADCZENIE PODPMIOTU UDOSTĘPNIAJĄCEGO ZASOBY</w:t>
      </w:r>
    </w:p>
    <w:p w14:paraId="3CAE433E" w14:textId="04567153" w:rsidR="00D736E9" w:rsidRDefault="00362451" w:rsidP="00D736E9">
      <w:pPr>
        <w:jc w:val="center"/>
        <w:rPr>
          <w:rFonts w:asciiTheme="minorHAnsi" w:hAnsiTheme="minorHAnsi"/>
          <w:b/>
          <w:sz w:val="20"/>
          <w:szCs w:val="20"/>
        </w:rPr>
      </w:pPr>
      <w:proofErr w:type="gramStart"/>
      <w:r w:rsidRPr="00D736E9">
        <w:rPr>
          <w:rFonts w:asciiTheme="minorHAnsi" w:hAnsiTheme="minorHAnsi"/>
          <w:b/>
          <w:sz w:val="20"/>
          <w:szCs w:val="20"/>
        </w:rPr>
        <w:t>dotyczące</w:t>
      </w:r>
      <w:proofErr w:type="gramEnd"/>
      <w:r w:rsidRPr="00D736E9">
        <w:rPr>
          <w:rFonts w:asciiTheme="minorHAnsi" w:hAnsiTheme="minorHAnsi"/>
          <w:b/>
          <w:sz w:val="20"/>
          <w:szCs w:val="20"/>
        </w:rPr>
        <w:t xml:space="preserve"> przesłanek wykluczenia z art. 5k rozporządzenia 833/2014 oraz art. 7 ust. 1 ustawy o szczególnych rozwiązaniach w zakresie przeciwdziałania wspieraniu agresji na Ukrainę oraz służących ochronie bezpieczeństwa narodowego</w:t>
      </w:r>
    </w:p>
    <w:p w14:paraId="72F731C5" w14:textId="77777777" w:rsidR="00720A67" w:rsidRDefault="00720A67" w:rsidP="00D736E9">
      <w:pPr>
        <w:jc w:val="center"/>
        <w:rPr>
          <w:rFonts w:asciiTheme="minorHAnsi" w:hAnsiTheme="minorHAnsi"/>
          <w:b/>
          <w:sz w:val="20"/>
          <w:szCs w:val="20"/>
        </w:rPr>
      </w:pPr>
    </w:p>
    <w:p w14:paraId="103D5266" w14:textId="63447F9B" w:rsidR="00720A67" w:rsidRPr="00D736E9" w:rsidRDefault="00720A67" w:rsidP="00D736E9">
      <w:pPr>
        <w:jc w:val="center"/>
        <w:rPr>
          <w:rFonts w:asciiTheme="minorHAnsi" w:hAnsiTheme="minorHAnsi"/>
          <w:b/>
          <w:bCs/>
          <w:i/>
          <w:iCs/>
          <w:color w:val="000000"/>
          <w:sz w:val="20"/>
          <w:szCs w:val="20"/>
        </w:rPr>
      </w:pPr>
      <w:proofErr w:type="gramStart"/>
      <w:r>
        <w:rPr>
          <w:rFonts w:asciiTheme="minorHAnsi" w:hAnsiTheme="minorHAnsi"/>
          <w:b/>
          <w:sz w:val="20"/>
          <w:szCs w:val="20"/>
        </w:rPr>
        <w:t>składane</w:t>
      </w:r>
      <w:proofErr w:type="gramEnd"/>
      <w:r>
        <w:rPr>
          <w:rFonts w:asciiTheme="minorHAnsi" w:hAnsiTheme="minorHAnsi"/>
          <w:b/>
          <w:sz w:val="20"/>
          <w:szCs w:val="20"/>
        </w:rPr>
        <w:t xml:space="preserve"> na podstawie art. 125 ust. 5 ustawy </w:t>
      </w:r>
      <w:proofErr w:type="spellStart"/>
      <w:r>
        <w:rPr>
          <w:rFonts w:asciiTheme="minorHAnsi" w:hAnsiTheme="minorHAnsi"/>
          <w:b/>
          <w:sz w:val="20"/>
          <w:szCs w:val="20"/>
        </w:rPr>
        <w:t>Pzp</w:t>
      </w:r>
      <w:proofErr w:type="spellEnd"/>
    </w:p>
    <w:p w14:paraId="3B6758DF" w14:textId="77777777" w:rsidR="00D736E9" w:rsidRDefault="00D736E9" w:rsidP="00362451">
      <w:pPr>
        <w:spacing w:after="120"/>
        <w:jc w:val="both"/>
        <w:rPr>
          <w:rFonts w:ascii="Calibri" w:hAnsi="Calibri" w:cs="Calibri"/>
          <w:bCs/>
        </w:rPr>
      </w:pPr>
    </w:p>
    <w:p w14:paraId="521D7D33" w14:textId="0EE8211F" w:rsidR="00D736E9" w:rsidRPr="00D736E9" w:rsidRDefault="00D736E9" w:rsidP="00362451">
      <w:pPr>
        <w:spacing w:after="120"/>
        <w:jc w:val="both"/>
        <w:rPr>
          <w:rFonts w:asciiTheme="minorHAnsi" w:hAnsiTheme="minorHAnsi"/>
          <w:color w:val="000000"/>
        </w:rPr>
      </w:pPr>
      <w:r w:rsidRPr="00D736E9">
        <w:rPr>
          <w:rFonts w:ascii="Calibri" w:hAnsi="Calibri" w:cs="Calibri"/>
          <w:bCs/>
        </w:rPr>
        <w:t>Znak sprawy: RDF-</w:t>
      </w:r>
      <w:r w:rsidR="00401D30">
        <w:rPr>
          <w:rFonts w:ascii="Calibri" w:hAnsi="Calibri" w:cs="Calibri"/>
          <w:bCs/>
        </w:rPr>
        <w:t>32</w:t>
      </w:r>
      <w:r w:rsidRPr="00D736E9">
        <w:rPr>
          <w:rFonts w:ascii="Calibri" w:hAnsi="Calibri" w:cs="Calibri"/>
          <w:bCs/>
        </w:rPr>
        <w:t>/2024</w:t>
      </w:r>
      <w:r w:rsidRPr="00D736E9">
        <w:rPr>
          <w:color w:val="000000"/>
        </w:rPr>
        <w:tab/>
      </w:r>
    </w:p>
    <w:p w14:paraId="658D9CF7" w14:textId="3F9C4AFC" w:rsidR="00D736E9" w:rsidRPr="00B702EB" w:rsidRDefault="00D736E9" w:rsidP="00D736E9">
      <w:pPr>
        <w:autoSpaceDE w:val="0"/>
        <w:ind w:hanging="355"/>
        <w:jc w:val="both"/>
        <w:rPr>
          <w:rFonts w:ascii="Calibri" w:hAnsi="Calibri"/>
        </w:rPr>
      </w:pPr>
      <w:r>
        <w:rPr>
          <w:rFonts w:asciiTheme="minorHAnsi" w:hAnsiTheme="minorHAnsi"/>
          <w:color w:val="000000"/>
        </w:rPr>
        <w:tab/>
      </w:r>
      <w:r w:rsidR="00362451" w:rsidRPr="00D736E9">
        <w:rPr>
          <w:rFonts w:asciiTheme="minorHAnsi" w:hAnsiTheme="minorHAnsi"/>
          <w:color w:val="000000"/>
        </w:rPr>
        <w:t xml:space="preserve">Przystępując do udziału w postępowaniu o udzielenie zamówienia publicznego w trybie przetargu nieograniczonego, prowadzonego na podstawie ustawy z dnia 11 września 2019 r. Prawo zamówień publicznych (tj. Dz. U. </w:t>
      </w:r>
      <w:proofErr w:type="gramStart"/>
      <w:r w:rsidR="00362451" w:rsidRPr="00D736E9">
        <w:rPr>
          <w:rFonts w:asciiTheme="minorHAnsi" w:hAnsiTheme="minorHAnsi"/>
          <w:color w:val="000000"/>
        </w:rPr>
        <w:t>z</w:t>
      </w:r>
      <w:proofErr w:type="gramEnd"/>
      <w:r w:rsidR="00362451" w:rsidRPr="00D736E9">
        <w:rPr>
          <w:rFonts w:asciiTheme="minorHAnsi" w:hAnsiTheme="minorHAnsi"/>
          <w:color w:val="000000"/>
        </w:rPr>
        <w:t xml:space="preserve"> 20</w:t>
      </w:r>
      <w:r w:rsidR="00401D30">
        <w:rPr>
          <w:rFonts w:asciiTheme="minorHAnsi" w:hAnsiTheme="minorHAnsi"/>
          <w:color w:val="000000"/>
        </w:rPr>
        <w:t>24</w:t>
      </w:r>
      <w:r w:rsidR="00362451" w:rsidRPr="00D736E9">
        <w:rPr>
          <w:rFonts w:asciiTheme="minorHAnsi" w:hAnsiTheme="minorHAnsi"/>
          <w:color w:val="000000"/>
        </w:rPr>
        <w:t xml:space="preserve"> r., poz. </w:t>
      </w:r>
      <w:r w:rsidR="00401D30">
        <w:rPr>
          <w:rFonts w:asciiTheme="minorHAnsi" w:hAnsiTheme="minorHAnsi"/>
          <w:color w:val="000000"/>
        </w:rPr>
        <w:t>1320</w:t>
      </w:r>
      <w:r w:rsidR="00362451" w:rsidRPr="00D736E9">
        <w:rPr>
          <w:rFonts w:asciiTheme="minorHAnsi" w:hAnsiTheme="minorHAnsi"/>
          <w:i/>
          <w:iCs/>
          <w:color w:val="000000"/>
        </w:rPr>
        <w:t>)</w:t>
      </w:r>
      <w:r w:rsidR="00362451" w:rsidRPr="00D736E9">
        <w:rPr>
          <w:rFonts w:asciiTheme="minorHAnsi" w:hAnsiTheme="minorHAnsi"/>
          <w:color w:val="000000"/>
        </w:rPr>
        <w:t xml:space="preserve"> </w:t>
      </w:r>
      <w:r w:rsidR="00AB5D26" w:rsidRPr="00D736E9">
        <w:rPr>
          <w:rFonts w:asciiTheme="minorHAnsi" w:hAnsiTheme="minorHAnsi"/>
          <w:color w:val="000000"/>
        </w:rPr>
        <w:t xml:space="preserve">zwana dalej </w:t>
      </w:r>
      <w:proofErr w:type="spellStart"/>
      <w:r w:rsidR="00AB5D26" w:rsidRPr="00D736E9">
        <w:rPr>
          <w:rFonts w:asciiTheme="minorHAnsi" w:hAnsiTheme="minorHAnsi"/>
          <w:color w:val="000000"/>
        </w:rPr>
        <w:t>Pzp</w:t>
      </w:r>
      <w:proofErr w:type="spellEnd"/>
      <w:r w:rsidR="00AB5D26" w:rsidRPr="00D736E9">
        <w:rPr>
          <w:rFonts w:asciiTheme="minorHAnsi" w:hAnsiTheme="minorHAnsi"/>
          <w:i/>
          <w:iCs/>
          <w:color w:val="000000"/>
        </w:rPr>
        <w:t>,</w:t>
      </w:r>
      <w:r w:rsidR="00AB5D26" w:rsidRPr="00D736E9">
        <w:rPr>
          <w:rFonts w:asciiTheme="minorHAnsi" w:hAnsiTheme="minorHAnsi"/>
          <w:color w:val="000000"/>
        </w:rPr>
        <w:t xml:space="preserve"> </w:t>
      </w:r>
      <w:r w:rsidR="00362451" w:rsidRPr="00D736E9">
        <w:rPr>
          <w:rFonts w:asciiTheme="minorHAnsi" w:hAnsiTheme="minorHAnsi"/>
          <w:color w:val="000000"/>
        </w:rPr>
        <w:t xml:space="preserve">którego przedmiotem jest </w:t>
      </w:r>
      <w:bookmarkStart w:id="1" w:name="_Hlk498588381"/>
      <w:r w:rsidRPr="00B702EB">
        <w:rPr>
          <w:rFonts w:ascii="Calibri" w:hAnsi="Calibri" w:cs="Calibri"/>
          <w:b/>
        </w:rPr>
        <w:t xml:space="preserve">„Zagospodarowanie odpadów palnych </w:t>
      </w:r>
      <w:proofErr w:type="spellStart"/>
      <w:r w:rsidRPr="00B702EB">
        <w:rPr>
          <w:rFonts w:ascii="Calibri" w:hAnsi="Calibri" w:cs="Calibri"/>
          <w:b/>
        </w:rPr>
        <w:t>preRDF</w:t>
      </w:r>
      <w:proofErr w:type="spellEnd"/>
      <w:r w:rsidRPr="00B702EB">
        <w:rPr>
          <w:rFonts w:ascii="Calibri" w:hAnsi="Calibri" w:cs="Calibri"/>
          <w:b/>
        </w:rPr>
        <w:t xml:space="preserve"> o kodzie 191212 (F)</w:t>
      </w:r>
      <w:r>
        <w:rPr>
          <w:rFonts w:ascii="Calibri" w:hAnsi="Calibri"/>
        </w:rPr>
        <w:t xml:space="preserve"> </w:t>
      </w:r>
      <w:r w:rsidRPr="00B702EB">
        <w:rPr>
          <w:rFonts w:ascii="Calibri" w:hAnsi="Calibri" w:cs="Calibri"/>
          <w:b/>
        </w:rPr>
        <w:t>z Zakładu Zagospodarowania Odpadów w Białej Podlaskiej”</w:t>
      </w:r>
    </w:p>
    <w:bookmarkEnd w:id="1"/>
    <w:p w14:paraId="5BDCC776" w14:textId="77EACD1A" w:rsidR="00852F99" w:rsidRPr="00D736E9" w:rsidRDefault="00852F99" w:rsidP="00852F99">
      <w:pPr>
        <w:spacing w:before="120" w:after="120" w:line="60" w:lineRule="atLeast"/>
        <w:jc w:val="both"/>
        <w:rPr>
          <w:rFonts w:asciiTheme="minorHAnsi" w:hAnsiTheme="minorHAnsi"/>
          <w:b/>
          <w:color w:val="000000"/>
        </w:rPr>
      </w:pPr>
    </w:p>
    <w:p w14:paraId="35C0E22E" w14:textId="7EDD15ED" w:rsidR="00362451" w:rsidRPr="00D736E9" w:rsidRDefault="00362451" w:rsidP="00362451">
      <w:pPr>
        <w:spacing w:before="120" w:after="120" w:line="60" w:lineRule="atLeast"/>
        <w:jc w:val="both"/>
        <w:rPr>
          <w:rFonts w:asciiTheme="minorHAnsi" w:hAnsiTheme="minorHAnsi"/>
          <w:bCs/>
        </w:rPr>
      </w:pPr>
      <w:r w:rsidRPr="00D736E9">
        <w:rPr>
          <w:rFonts w:asciiTheme="minorHAnsi" w:hAnsiTheme="minorHAnsi"/>
          <w:color w:val="000000"/>
        </w:rPr>
        <w:t xml:space="preserve"> </w:t>
      </w:r>
      <w:proofErr w:type="gramStart"/>
      <w:r w:rsidRPr="00D736E9">
        <w:rPr>
          <w:rFonts w:asciiTheme="minorHAnsi" w:hAnsiTheme="minorHAnsi"/>
          <w:bCs/>
        </w:rPr>
        <w:t>oświadczam</w:t>
      </w:r>
      <w:proofErr w:type="gramEnd"/>
      <w:r w:rsidRPr="00D736E9">
        <w:rPr>
          <w:rFonts w:asciiTheme="minorHAnsi" w:hAnsiTheme="minorHAnsi"/>
          <w:bCs/>
        </w:rPr>
        <w:t>, że</w:t>
      </w:r>
      <w:r w:rsidR="0071487E" w:rsidRPr="00D736E9">
        <w:rPr>
          <w:rFonts w:asciiTheme="minorHAnsi" w:hAnsiTheme="minorHAnsi"/>
          <w:bCs/>
        </w:rPr>
        <w:t xml:space="preserve"> nie podlegam wykluczeniu</w:t>
      </w:r>
      <w:r w:rsidRPr="00D736E9">
        <w:rPr>
          <w:rFonts w:asciiTheme="minorHAnsi" w:hAnsiTheme="minorHAnsi"/>
          <w:bCs/>
        </w:rPr>
        <w:t>:</w:t>
      </w:r>
    </w:p>
    <w:p w14:paraId="686F1996" w14:textId="4F5EED1D" w:rsidR="00362451" w:rsidRPr="00D736E9" w:rsidRDefault="00362451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rFonts w:asciiTheme="minorHAnsi" w:hAnsiTheme="minorHAnsi"/>
        </w:rPr>
      </w:pPr>
      <w:proofErr w:type="gramStart"/>
      <w:r w:rsidRPr="00D736E9">
        <w:rPr>
          <w:rFonts w:asciiTheme="minorHAnsi" w:hAnsiTheme="minorHAnsi"/>
        </w:rPr>
        <w:t>na</w:t>
      </w:r>
      <w:proofErr w:type="gramEnd"/>
      <w:r w:rsidRPr="00D736E9">
        <w:rPr>
          <w:rFonts w:asciiTheme="minorHAnsi" w:hAnsiTheme="minorHAnsi"/>
        </w:rPr>
        <w:t xml:space="preserve"> podstawie art. 7 ust. 1 ustawy z dnia 13 kwietnia 2022 r. o szczególnych rozwiązaniach w zakresie przeciwdziałania wspieraniu agresji na Ukrainę oraz służących ochronie bezpieczeństwa narodowego (Dz.U. </w:t>
      </w:r>
      <w:proofErr w:type="gramStart"/>
      <w:r w:rsidRPr="00D736E9">
        <w:rPr>
          <w:rFonts w:asciiTheme="minorHAnsi" w:hAnsiTheme="minorHAnsi"/>
        </w:rPr>
        <w:t>z</w:t>
      </w:r>
      <w:proofErr w:type="gramEnd"/>
      <w:r w:rsidRPr="00D736E9">
        <w:rPr>
          <w:rFonts w:asciiTheme="minorHAnsi" w:hAnsiTheme="minorHAnsi"/>
        </w:rPr>
        <w:t xml:space="preserve"> 202</w:t>
      </w:r>
      <w:r w:rsidR="00142339">
        <w:rPr>
          <w:rFonts w:asciiTheme="minorHAnsi" w:hAnsiTheme="minorHAnsi"/>
        </w:rPr>
        <w:t>4</w:t>
      </w:r>
      <w:r w:rsidRPr="00D736E9">
        <w:rPr>
          <w:rFonts w:asciiTheme="minorHAnsi" w:hAnsiTheme="minorHAnsi"/>
        </w:rPr>
        <w:t xml:space="preserve">r. poz. </w:t>
      </w:r>
      <w:r w:rsidR="00142339">
        <w:rPr>
          <w:rFonts w:asciiTheme="minorHAnsi" w:hAnsiTheme="minorHAnsi"/>
        </w:rPr>
        <w:t>507</w:t>
      </w:r>
      <w:r w:rsidRPr="00D736E9">
        <w:rPr>
          <w:rFonts w:asciiTheme="minorHAnsi" w:hAnsiTheme="minorHAnsi"/>
        </w:rPr>
        <w:t>),</w:t>
      </w:r>
    </w:p>
    <w:p w14:paraId="1346F4BA" w14:textId="3C8DA810" w:rsidR="00362451" w:rsidRPr="00D736E9" w:rsidRDefault="00142339" w:rsidP="00362451">
      <w:pPr>
        <w:pStyle w:val="Akapitzlist"/>
        <w:numPr>
          <w:ilvl w:val="0"/>
          <w:numId w:val="39"/>
        </w:numPr>
        <w:spacing w:before="120" w:after="120" w:line="60" w:lineRule="atLeast"/>
        <w:ind w:left="426"/>
        <w:jc w:val="both"/>
        <w:rPr>
          <w:rFonts w:asciiTheme="minorHAnsi" w:hAnsiTheme="minorHAnsi"/>
        </w:rPr>
      </w:pPr>
      <w:proofErr w:type="gramStart"/>
      <w:r>
        <w:rPr>
          <w:rFonts w:asciiTheme="minorHAnsi" w:hAnsiTheme="minorHAnsi"/>
        </w:rPr>
        <w:t>na</w:t>
      </w:r>
      <w:proofErr w:type="gramEnd"/>
      <w:r>
        <w:rPr>
          <w:rFonts w:asciiTheme="minorHAnsi" w:hAnsiTheme="minorHAnsi"/>
        </w:rPr>
        <w:t xml:space="preserve"> podstawie art. 5</w:t>
      </w:r>
      <w:r w:rsidR="00362451" w:rsidRPr="00D736E9">
        <w:rPr>
          <w:rFonts w:asciiTheme="minorHAnsi" w:hAnsiTheme="minorHAnsi"/>
        </w:rPr>
        <w:t xml:space="preserve">k </w:t>
      </w:r>
      <w:r>
        <w:rPr>
          <w:rFonts w:asciiTheme="minorHAnsi" w:hAnsiTheme="minorHAnsi"/>
        </w:rPr>
        <w:t>ust. 1 R</w:t>
      </w:r>
      <w:r w:rsidR="00362451" w:rsidRPr="00D736E9">
        <w:rPr>
          <w:rFonts w:asciiTheme="minorHAnsi" w:hAnsiTheme="minorHAnsi"/>
        </w:rPr>
        <w:t xml:space="preserve">ozporządzenia </w:t>
      </w:r>
      <w:r>
        <w:rPr>
          <w:rFonts w:asciiTheme="minorHAnsi" w:hAnsiTheme="minorHAnsi"/>
        </w:rPr>
        <w:t xml:space="preserve">Rady (UE) </w:t>
      </w:r>
      <w:r w:rsidR="00362451" w:rsidRPr="00D736E9">
        <w:rPr>
          <w:rFonts w:asciiTheme="minorHAnsi" w:hAnsiTheme="minorHAnsi"/>
        </w:rPr>
        <w:t xml:space="preserve">nr 833/2014 </w:t>
      </w:r>
      <w:r>
        <w:rPr>
          <w:rFonts w:asciiTheme="minorHAnsi" w:hAnsiTheme="minorHAnsi"/>
        </w:rPr>
        <w:t xml:space="preserve">z dnia 31 lipca 2014r </w:t>
      </w:r>
      <w:r w:rsidR="00362451" w:rsidRPr="00D736E9">
        <w:rPr>
          <w:rFonts w:asciiTheme="minorHAnsi" w:hAnsiTheme="minorHAnsi"/>
        </w:rPr>
        <w:t>dotyczącego środków ograniczających w związku z działaniami Rosji destabil</w:t>
      </w:r>
      <w:r>
        <w:rPr>
          <w:rFonts w:asciiTheme="minorHAnsi" w:hAnsiTheme="minorHAnsi"/>
        </w:rPr>
        <w:t xml:space="preserve">izującymi sytuację na Ukrainie </w:t>
      </w:r>
      <w:r w:rsidRPr="00142339">
        <w:rPr>
          <w:rFonts w:asciiTheme="minorHAnsi" w:hAnsiTheme="minorHAnsi"/>
        </w:rPr>
        <w:t xml:space="preserve">(Dz. Urz. UE L 229 z 31.07.2014, </w:t>
      </w:r>
      <w:proofErr w:type="gramStart"/>
      <w:r w:rsidRPr="00142339">
        <w:rPr>
          <w:rFonts w:asciiTheme="minorHAnsi" w:hAnsiTheme="minorHAnsi"/>
        </w:rPr>
        <w:t>str</w:t>
      </w:r>
      <w:proofErr w:type="gramEnd"/>
      <w:r w:rsidRPr="00142339">
        <w:rPr>
          <w:rFonts w:asciiTheme="minorHAnsi" w:hAnsiTheme="minorHAnsi"/>
        </w:rPr>
        <w:t>. 1, z </w:t>
      </w:r>
      <w:proofErr w:type="spellStart"/>
      <w:r w:rsidRPr="00142339">
        <w:rPr>
          <w:rFonts w:asciiTheme="minorHAnsi" w:hAnsiTheme="minorHAnsi"/>
        </w:rPr>
        <w:t>późn</w:t>
      </w:r>
      <w:proofErr w:type="spellEnd"/>
      <w:r w:rsidRPr="00142339">
        <w:rPr>
          <w:rFonts w:asciiTheme="minorHAnsi" w:hAnsiTheme="minorHAnsi"/>
        </w:rPr>
        <w:t xml:space="preserve">. </w:t>
      </w:r>
      <w:proofErr w:type="gramStart"/>
      <w:r w:rsidRPr="00142339">
        <w:rPr>
          <w:rFonts w:asciiTheme="minorHAnsi" w:hAnsiTheme="minorHAnsi"/>
        </w:rPr>
        <w:t>zm</w:t>
      </w:r>
      <w:proofErr w:type="gramEnd"/>
      <w:r w:rsidRPr="00142339">
        <w:rPr>
          <w:rFonts w:asciiTheme="minorHAnsi" w:hAnsiTheme="minorHAnsi"/>
        </w:rPr>
        <w:t>.).</w:t>
      </w:r>
    </w:p>
    <w:p w14:paraId="242741C3" w14:textId="77777777" w:rsidR="00362451" w:rsidRPr="00D736E9" w:rsidRDefault="00362451" w:rsidP="00362451">
      <w:pPr>
        <w:pStyle w:val="Akapitzlist"/>
        <w:spacing w:before="120" w:after="120" w:line="60" w:lineRule="atLeast"/>
        <w:ind w:left="360"/>
        <w:jc w:val="both"/>
        <w:rPr>
          <w:rFonts w:asciiTheme="minorHAnsi" w:hAnsiTheme="minorHAnsi"/>
          <w:b/>
        </w:rPr>
      </w:pPr>
    </w:p>
    <w:p w14:paraId="1112A68A" w14:textId="77777777" w:rsidR="00362451" w:rsidRPr="00D736E9" w:rsidRDefault="00362451" w:rsidP="00362451">
      <w:pPr>
        <w:pStyle w:val="Akapitzlist"/>
        <w:spacing w:before="120" w:after="120" w:line="60" w:lineRule="atLeast"/>
        <w:ind w:left="360"/>
        <w:jc w:val="center"/>
        <w:rPr>
          <w:rFonts w:asciiTheme="minorHAnsi" w:hAnsiTheme="minorHAnsi"/>
        </w:rPr>
      </w:pPr>
      <w:r w:rsidRPr="00D736E9">
        <w:rPr>
          <w:rFonts w:asciiTheme="minorHAnsi" w:hAnsiTheme="minorHAnsi"/>
          <w:b/>
        </w:rPr>
        <w:t>OŚWIADCZENIE DOTYCZĄCE PODANYCH INFORMACJI:</w:t>
      </w:r>
    </w:p>
    <w:p w14:paraId="138BC7AA" w14:textId="77777777" w:rsidR="00362451" w:rsidRPr="00D736E9" w:rsidRDefault="00362451" w:rsidP="00362451">
      <w:pPr>
        <w:spacing w:before="120" w:after="120" w:line="60" w:lineRule="atLeast"/>
        <w:jc w:val="both"/>
        <w:rPr>
          <w:rFonts w:asciiTheme="minorHAnsi" w:hAnsiTheme="minorHAnsi"/>
        </w:rPr>
      </w:pPr>
      <w:r w:rsidRPr="00D736E9">
        <w:rPr>
          <w:rFonts w:asciiTheme="minorHAnsi" w:hAnsiTheme="minorHAnsi"/>
        </w:rPr>
        <w:t xml:space="preserve">Oświadczam, że wszystkie informacje podane w powyższych oświadczeniach są aktualne </w:t>
      </w:r>
      <w:r w:rsidRPr="00D736E9">
        <w:rPr>
          <w:rFonts w:asciiTheme="minorHAnsi" w:hAnsiTheme="minorHAnsi"/>
        </w:rPr>
        <w:br/>
        <w:t>i zgodne z prawdą oraz zostały przedstawione z pełną świadomością konsekwencji wprowadzenia zamawiającego w błąd przy przedstawianiu informacji.</w:t>
      </w:r>
    </w:p>
    <w:p w14:paraId="5C089AAB" w14:textId="77777777" w:rsidR="006051A7" w:rsidRPr="00720A67" w:rsidRDefault="006051A7" w:rsidP="006051A7">
      <w:pPr>
        <w:widowControl/>
        <w:suppressAutoHyphens w:val="0"/>
        <w:spacing w:before="120" w:after="120" w:line="60" w:lineRule="atLeast"/>
        <w:jc w:val="both"/>
        <w:rPr>
          <w:rFonts w:asciiTheme="minorHAnsi" w:eastAsiaTheme="minorHAnsi" w:hAnsiTheme="minorHAnsi"/>
          <w:kern w:val="0"/>
          <w:lang w:eastAsia="en-US"/>
        </w:rPr>
      </w:pPr>
    </w:p>
    <w:p w14:paraId="48C2AD9B" w14:textId="77777777" w:rsidR="00720A67" w:rsidRPr="00720A67" w:rsidRDefault="00720A67" w:rsidP="00720A67">
      <w:pPr>
        <w:spacing w:before="120" w:after="120" w:line="60" w:lineRule="atLeast"/>
        <w:jc w:val="center"/>
        <w:rPr>
          <w:rFonts w:asciiTheme="minorHAnsi" w:hAnsiTheme="minorHAnsi"/>
        </w:rPr>
      </w:pPr>
      <w:r w:rsidRPr="00720A67">
        <w:rPr>
          <w:rFonts w:asciiTheme="minorHAnsi" w:hAnsiTheme="minorHAnsi"/>
          <w:b/>
        </w:rPr>
        <w:t>INFORMACJA DOTYCZĄCA DOSTĘPU DO PODMIOTOWYCH ŚRODKÓW DOWODOWYCH</w:t>
      </w:r>
    </w:p>
    <w:p w14:paraId="6F8AE4AE" w14:textId="7A188BF9" w:rsidR="00720A67" w:rsidRPr="00720A67" w:rsidRDefault="00720A67" w:rsidP="00720A67">
      <w:pPr>
        <w:spacing w:after="120"/>
        <w:jc w:val="both"/>
        <w:rPr>
          <w:rFonts w:asciiTheme="minorHAnsi" w:hAnsiTheme="minorHAnsi" w:cstheme="majorBidi"/>
        </w:rPr>
      </w:pPr>
      <w:r w:rsidRPr="00720A67">
        <w:rPr>
          <w:rFonts w:asciiTheme="minorHAnsi" w:hAnsiTheme="minorHAnsi" w:cstheme="majorBidi"/>
        </w:rPr>
        <w:t xml:space="preserve">Wskazuję następujące podmiotowe środki dowodowe, które można uzyskać za pomocą bezpłatnych i ogólnodostępnych baz danych, oraz dane umożliwiające dostęp do tych </w:t>
      </w:r>
      <w:proofErr w:type="gramStart"/>
      <w:r w:rsidRPr="00720A67">
        <w:rPr>
          <w:rFonts w:asciiTheme="minorHAnsi" w:hAnsiTheme="minorHAnsi" w:cstheme="majorBidi"/>
        </w:rPr>
        <w:t>środków:</w:t>
      </w:r>
      <w:r w:rsidRPr="00720A67">
        <w:rPr>
          <w:rFonts w:asciiTheme="minorHAnsi" w:hAnsiTheme="minorHAnsi" w:cstheme="majorBidi"/>
        </w:rPr>
        <w:br/>
        <w:t>1) .............................................</w:t>
      </w:r>
      <w:proofErr w:type="gramEnd"/>
      <w:r w:rsidRPr="00720A67">
        <w:rPr>
          <w:rFonts w:asciiTheme="minorHAnsi" w:hAnsiTheme="minorHAnsi" w:cstheme="majorBidi"/>
        </w:rPr>
        <w:t>.......................................................................................</w:t>
      </w:r>
      <w:r>
        <w:rPr>
          <w:rFonts w:asciiTheme="minorHAnsi" w:hAnsiTheme="minorHAnsi" w:cstheme="majorBidi"/>
        </w:rPr>
        <w:t>.............</w:t>
      </w:r>
    </w:p>
    <w:p w14:paraId="3E73CB17" w14:textId="77777777" w:rsidR="00720A67" w:rsidRPr="00720A67" w:rsidRDefault="00720A67" w:rsidP="00720A67">
      <w:pPr>
        <w:jc w:val="both"/>
        <w:rPr>
          <w:rFonts w:asciiTheme="minorHAnsi" w:hAnsiTheme="minorHAnsi" w:cs="Arial"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7B431023" w14:textId="43CA6783" w:rsidR="00720A67" w:rsidRPr="00720A67" w:rsidRDefault="00720A67" w:rsidP="00720A67">
      <w:pPr>
        <w:jc w:val="both"/>
        <w:rPr>
          <w:rFonts w:asciiTheme="minorHAnsi" w:hAnsiTheme="minorHAnsi" w:cstheme="majorBidi"/>
        </w:rPr>
      </w:pPr>
      <w:proofErr w:type="gramStart"/>
      <w:r w:rsidRPr="00720A67">
        <w:rPr>
          <w:rFonts w:asciiTheme="minorHAnsi" w:hAnsiTheme="minorHAnsi" w:cstheme="majorBidi"/>
        </w:rPr>
        <w:t>2) ...............................................</w:t>
      </w:r>
      <w:proofErr w:type="gramEnd"/>
      <w:r w:rsidRPr="00720A67">
        <w:rPr>
          <w:rFonts w:asciiTheme="minorHAnsi" w:hAnsiTheme="minorHAnsi" w:cstheme="majorBidi"/>
        </w:rPr>
        <w:t>........................................................................</w:t>
      </w:r>
      <w:r>
        <w:rPr>
          <w:rFonts w:asciiTheme="minorHAnsi" w:hAnsiTheme="minorHAnsi" w:cstheme="majorBidi"/>
        </w:rPr>
        <w:t>..........................</w:t>
      </w:r>
    </w:p>
    <w:p w14:paraId="56CF064D" w14:textId="77777777" w:rsidR="00720A67" w:rsidRPr="00720A67" w:rsidRDefault="00720A67" w:rsidP="00720A67">
      <w:pPr>
        <w:jc w:val="both"/>
        <w:rPr>
          <w:rFonts w:asciiTheme="minorHAnsi" w:hAnsiTheme="minorHAnsi" w:cs="Arial"/>
          <w:i/>
          <w:sz w:val="20"/>
          <w:szCs w:val="20"/>
        </w:rPr>
      </w:pPr>
      <w:r w:rsidRPr="00720A67">
        <w:rPr>
          <w:rFonts w:asciiTheme="minorHAnsi" w:hAnsiTheme="minorHAnsi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3E605A67" w14:textId="55701AD8" w:rsidR="00720A67" w:rsidRPr="00D736E9" w:rsidRDefault="00720A67" w:rsidP="00720A67">
      <w:pPr>
        <w:pStyle w:val="Akapitzlist"/>
        <w:spacing w:before="120" w:after="120" w:line="60" w:lineRule="atLeast"/>
        <w:ind w:left="360"/>
        <w:jc w:val="center"/>
        <w:rPr>
          <w:rFonts w:asciiTheme="minorHAnsi" w:hAnsiTheme="minorHAnsi"/>
        </w:rPr>
      </w:pPr>
    </w:p>
    <w:p w14:paraId="70350DD3" w14:textId="77777777" w:rsidR="00720A67" w:rsidRPr="00D736E9" w:rsidRDefault="00720A67" w:rsidP="006051A7">
      <w:pPr>
        <w:widowControl/>
        <w:suppressAutoHyphens w:val="0"/>
        <w:spacing w:before="120" w:after="120" w:line="60" w:lineRule="atLeast"/>
        <w:jc w:val="both"/>
        <w:rPr>
          <w:rFonts w:asciiTheme="minorHAnsi" w:eastAsiaTheme="minorHAnsi" w:hAnsiTheme="minorHAnsi"/>
          <w:kern w:val="0"/>
          <w:lang w:eastAsia="en-US"/>
        </w:rPr>
      </w:pPr>
    </w:p>
    <w:p w14:paraId="51226D02" w14:textId="77777777" w:rsidR="006051A7" w:rsidRPr="00D736E9" w:rsidRDefault="006051A7" w:rsidP="006051A7">
      <w:pPr>
        <w:widowControl/>
        <w:suppressAutoHyphens w:val="0"/>
        <w:spacing w:line="276" w:lineRule="auto"/>
        <w:ind w:left="142"/>
        <w:jc w:val="both"/>
        <w:rPr>
          <w:rFonts w:asciiTheme="minorHAnsi" w:eastAsia="Calibri" w:hAnsiTheme="minorHAnsi" w:cs="Arial"/>
          <w:color w:val="000000"/>
          <w:kern w:val="0"/>
          <w:vertAlign w:val="subscript"/>
          <w:lang w:eastAsia="pl-PL"/>
        </w:rPr>
      </w:pPr>
    </w:p>
    <w:p w14:paraId="30BCCC3B" w14:textId="05C9CC5D" w:rsidR="006051A7" w:rsidRPr="00D736E9" w:rsidRDefault="00401D30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" w:hAnsiTheme="minorHAnsi"/>
          <w:color w:val="000000"/>
          <w:kern w:val="0"/>
          <w:lang w:eastAsia="pl-PL"/>
        </w:rPr>
      </w:pPr>
      <w:r>
        <w:rPr>
          <w:rFonts w:asciiTheme="minorHAnsi" w:eastAsia="ArialNarrow" w:hAnsiTheme="minorHAnsi"/>
          <w:color w:val="000000"/>
          <w:kern w:val="0"/>
          <w:lang w:eastAsia="pl-PL"/>
        </w:rPr>
        <w:t>…………………………………………..</w:t>
      </w:r>
      <w:bookmarkStart w:id="2" w:name="_GoBack"/>
      <w:bookmarkEnd w:id="2"/>
      <w:r w:rsidR="006051A7" w:rsidRPr="00D736E9">
        <w:rPr>
          <w:rFonts w:asciiTheme="minorHAnsi" w:eastAsia="ArialNarrow" w:hAnsiTheme="minorHAnsi"/>
          <w:color w:val="000000"/>
          <w:kern w:val="0"/>
          <w:lang w:eastAsia="pl-PL"/>
        </w:rPr>
        <w:t xml:space="preserve"> </w:t>
      </w:r>
      <w:proofErr w:type="gramStart"/>
      <w:r w:rsidR="006051A7" w:rsidRPr="00D736E9">
        <w:rPr>
          <w:rFonts w:asciiTheme="minorHAnsi" w:eastAsia="ArialNarrow" w:hAnsiTheme="minorHAnsi"/>
          <w:color w:val="000000"/>
          <w:kern w:val="0"/>
          <w:lang w:eastAsia="pl-PL"/>
        </w:rPr>
        <w:t>dnia</w:t>
      </w:r>
      <w:proofErr w:type="gramEnd"/>
      <w:r w:rsidR="006051A7" w:rsidRPr="00D736E9">
        <w:rPr>
          <w:rFonts w:asciiTheme="minorHAnsi" w:eastAsia="ArialNarrow" w:hAnsiTheme="minorHAnsi"/>
          <w:color w:val="000000"/>
          <w:kern w:val="0"/>
          <w:lang w:eastAsia="pl-PL"/>
        </w:rPr>
        <w:t xml:space="preserve"> </w:t>
      </w:r>
      <w:r>
        <w:rPr>
          <w:rFonts w:asciiTheme="minorHAnsi" w:eastAsia="ArialNarrow" w:hAnsiTheme="minorHAnsi"/>
          <w:color w:val="000000"/>
          <w:kern w:val="0"/>
          <w:lang w:eastAsia="pl-PL"/>
        </w:rPr>
        <w:t>………………………….</w:t>
      </w:r>
    </w:p>
    <w:p w14:paraId="55F3B97E" w14:textId="77777777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021FEA3F" w14:textId="77777777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761CF60D" w14:textId="77777777" w:rsidR="00AB5D26" w:rsidRPr="00D736E9" w:rsidRDefault="00AB5D26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0E4E3871" w14:textId="4C7B19A1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jc w:val="right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  <w:r w:rsidRPr="00D736E9"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  <w:t>______________________________</w:t>
      </w:r>
    </w:p>
    <w:p w14:paraId="2519D41B" w14:textId="11F37215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ind w:left="6379"/>
        <w:rPr>
          <w:rFonts w:asciiTheme="minorHAnsi" w:eastAsia="ArialNarrow,Italic" w:hAnsiTheme="minorHAnsi"/>
          <w:i/>
          <w:iCs/>
          <w:color w:val="000000"/>
          <w:kern w:val="0"/>
          <w:sz w:val="20"/>
          <w:szCs w:val="20"/>
          <w:lang w:eastAsia="pl-PL"/>
        </w:rPr>
      </w:pPr>
      <w:r w:rsidRPr="00D736E9">
        <w:rPr>
          <w:rFonts w:asciiTheme="minorHAnsi" w:eastAsia="ArialNarrow,Italic" w:hAnsiTheme="minorHAnsi"/>
          <w:i/>
          <w:iCs/>
          <w:color w:val="000000"/>
          <w:kern w:val="0"/>
          <w:sz w:val="20"/>
          <w:szCs w:val="20"/>
          <w:lang w:eastAsia="pl-PL"/>
        </w:rPr>
        <w:t>(podpis</w:t>
      </w:r>
      <w:r w:rsidR="00D736E9" w:rsidRPr="00D736E9">
        <w:rPr>
          <w:rFonts w:asciiTheme="minorHAnsi" w:eastAsia="ArialNarrow,Italic" w:hAnsiTheme="minorHAnsi"/>
          <w:i/>
          <w:iCs/>
          <w:color w:val="000000"/>
          <w:kern w:val="0"/>
          <w:sz w:val="20"/>
          <w:szCs w:val="20"/>
          <w:lang w:eastAsia="pl-PL"/>
        </w:rPr>
        <w:t>)</w:t>
      </w:r>
    </w:p>
    <w:p w14:paraId="231F49C1" w14:textId="77777777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025D2890" w14:textId="77777777" w:rsidR="006051A7" w:rsidRPr="00D736E9" w:rsidRDefault="006051A7" w:rsidP="006051A7">
      <w:pPr>
        <w:widowControl/>
        <w:suppressAutoHyphens w:val="0"/>
        <w:autoSpaceDE w:val="0"/>
        <w:autoSpaceDN w:val="0"/>
        <w:adjustRightInd w:val="0"/>
        <w:rPr>
          <w:rFonts w:asciiTheme="minorHAnsi" w:eastAsia="ArialNarrow,Italic" w:hAnsiTheme="minorHAnsi"/>
          <w:i/>
          <w:iCs/>
          <w:color w:val="000000"/>
          <w:kern w:val="0"/>
          <w:lang w:eastAsia="pl-PL"/>
        </w:rPr>
      </w:pPr>
    </w:p>
    <w:p w14:paraId="5841286C" w14:textId="5F318DEA" w:rsidR="00C92655" w:rsidRPr="00EB4941" w:rsidRDefault="00C92655" w:rsidP="00EB4941">
      <w:pPr>
        <w:widowControl/>
        <w:suppressAutoHyphens w:val="0"/>
        <w:autoSpaceDE w:val="0"/>
        <w:autoSpaceDN w:val="0"/>
        <w:adjustRightInd w:val="0"/>
        <w:jc w:val="both"/>
        <w:rPr>
          <w:rFonts w:asciiTheme="minorHAnsi" w:hAnsiTheme="minorHAnsi"/>
          <w:kern w:val="0"/>
          <w:lang w:eastAsia="pl-PL"/>
        </w:rPr>
      </w:pPr>
    </w:p>
    <w:sectPr w:rsidR="00C92655" w:rsidRPr="00EB4941" w:rsidSect="00EB4941">
      <w:headerReference w:type="default" r:id="rId9"/>
      <w:footerReference w:type="default" r:id="rId10"/>
      <w:pgSz w:w="11906" w:h="16838"/>
      <w:pgMar w:top="1417" w:right="1417" w:bottom="1135" w:left="1417" w:header="708" w:footer="4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6C819" w14:textId="77777777" w:rsidR="00416397" w:rsidRDefault="00416397" w:rsidP="00162C98">
      <w:r>
        <w:separator/>
      </w:r>
    </w:p>
  </w:endnote>
  <w:endnote w:type="continuationSeparator" w:id="0">
    <w:p w14:paraId="4CF01C78" w14:textId="77777777" w:rsidR="00416397" w:rsidRDefault="00416397" w:rsidP="00162C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Narrow">
    <w:charset w:val="EE"/>
    <w:family w:val="swiss"/>
    <w:pitch w:val="variable"/>
  </w:font>
  <w:font w:name="ArialNarrow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3098679"/>
      <w:docPartObj>
        <w:docPartGallery w:val="Page Numbers (Bottom of Page)"/>
        <w:docPartUnique/>
      </w:docPartObj>
    </w:sdtPr>
    <w:sdtEndPr>
      <w:rPr>
        <w:rFonts w:asciiTheme="minorHAnsi" w:hAnsiTheme="minorHAnsi"/>
        <w:sz w:val="20"/>
        <w:szCs w:val="20"/>
      </w:rPr>
    </w:sdtEndPr>
    <w:sdtContent>
      <w:p w14:paraId="0EEC4A5E" w14:textId="0AB700A9" w:rsidR="00EB4941" w:rsidRPr="00EB4941" w:rsidRDefault="00EB4941" w:rsidP="00EB4941">
        <w:pPr>
          <w:pStyle w:val="Stopka"/>
          <w:rPr>
            <w:rFonts w:asciiTheme="minorHAnsi" w:hAnsiTheme="minorHAnsi"/>
            <w:sz w:val="20"/>
            <w:szCs w:val="20"/>
          </w:rPr>
        </w:pPr>
        <w:r w:rsidRPr="00E439B0">
          <w:rPr>
            <w:rFonts w:ascii="Calibri" w:hAnsi="Calibri"/>
            <w:sz w:val="20"/>
            <w:szCs w:val="20"/>
          </w:rPr>
          <w:t xml:space="preserve">Zagospodarowanie odpadów </w:t>
        </w:r>
        <w:proofErr w:type="spellStart"/>
        <w:r w:rsidRPr="00E439B0">
          <w:rPr>
            <w:rFonts w:ascii="Calibri" w:hAnsi="Calibri"/>
            <w:sz w:val="20"/>
            <w:szCs w:val="20"/>
          </w:rPr>
          <w:t>pr</w:t>
        </w:r>
        <w:r>
          <w:rPr>
            <w:rFonts w:ascii="Calibri" w:hAnsi="Calibri"/>
            <w:sz w:val="20"/>
            <w:szCs w:val="20"/>
          </w:rPr>
          <w:t>eRDF</w:t>
        </w:r>
        <w:proofErr w:type="spellEnd"/>
        <w:r>
          <w:rPr>
            <w:rFonts w:ascii="Calibri" w:hAnsi="Calibri"/>
            <w:sz w:val="20"/>
            <w:szCs w:val="20"/>
          </w:rPr>
          <w:t xml:space="preserve"> o kodzie 19 12 12 (F) z ZZO</w:t>
        </w:r>
        <w:r w:rsidRPr="00F53902">
          <w:rPr>
            <w:sz w:val="20"/>
            <w:szCs w:val="20"/>
          </w:rPr>
          <w:t xml:space="preserve"> </w:t>
        </w:r>
        <w:r w:rsidRPr="00EB4941">
          <w:rPr>
            <w:rFonts w:asciiTheme="minorHAnsi" w:hAnsiTheme="minorHAnsi"/>
            <w:sz w:val="20"/>
            <w:szCs w:val="20"/>
          </w:rPr>
          <w:t>w Białej Podlaskiej</w:t>
        </w:r>
        <w:r>
          <w:rPr>
            <w:sz w:val="20"/>
            <w:szCs w:val="20"/>
          </w:rPr>
          <w:tab/>
        </w:r>
        <w:r w:rsidRPr="00EB4941">
          <w:rPr>
            <w:rFonts w:asciiTheme="minorHAnsi" w:hAnsiTheme="minorHAnsi"/>
            <w:sz w:val="20"/>
            <w:szCs w:val="20"/>
          </w:rPr>
          <w:t xml:space="preserve"> </w:t>
        </w:r>
        <w:r w:rsidRPr="00EB4941">
          <w:rPr>
            <w:rFonts w:asciiTheme="minorHAnsi" w:hAnsiTheme="minorHAnsi"/>
            <w:sz w:val="20"/>
            <w:szCs w:val="20"/>
          </w:rPr>
          <w:fldChar w:fldCharType="begin"/>
        </w:r>
        <w:r w:rsidRPr="00EB4941">
          <w:rPr>
            <w:rFonts w:asciiTheme="minorHAnsi" w:hAnsiTheme="minorHAnsi"/>
            <w:sz w:val="20"/>
            <w:szCs w:val="20"/>
          </w:rPr>
          <w:instrText>PAGE   \* MERGEFORMAT</w:instrText>
        </w:r>
        <w:r w:rsidRPr="00EB4941">
          <w:rPr>
            <w:rFonts w:asciiTheme="minorHAnsi" w:hAnsiTheme="minorHAnsi"/>
            <w:sz w:val="20"/>
            <w:szCs w:val="20"/>
          </w:rPr>
          <w:fldChar w:fldCharType="separate"/>
        </w:r>
        <w:r w:rsidR="00401D30">
          <w:rPr>
            <w:rFonts w:asciiTheme="minorHAnsi" w:hAnsiTheme="minorHAnsi"/>
            <w:noProof/>
            <w:sz w:val="20"/>
            <w:szCs w:val="20"/>
          </w:rPr>
          <w:t>2</w:t>
        </w:r>
        <w:r w:rsidRPr="00EB4941">
          <w:rPr>
            <w:rFonts w:asciiTheme="minorHAnsi" w:hAnsiTheme="minorHAnsi"/>
            <w:sz w:val="20"/>
            <w:szCs w:val="20"/>
          </w:rPr>
          <w:fldChar w:fldCharType="end"/>
        </w:r>
      </w:p>
    </w:sdtContent>
  </w:sdt>
  <w:p w14:paraId="058E1973" w14:textId="0F720CED" w:rsidR="00362451" w:rsidRPr="00656A0F" w:rsidRDefault="0036245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ABF0DD7" w14:textId="77777777" w:rsidR="00416397" w:rsidRDefault="00416397" w:rsidP="00162C98">
      <w:r>
        <w:separator/>
      </w:r>
    </w:p>
  </w:footnote>
  <w:footnote w:type="continuationSeparator" w:id="0">
    <w:p w14:paraId="3F7060E2" w14:textId="77777777" w:rsidR="00416397" w:rsidRDefault="00416397" w:rsidP="00162C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E0EBA" w14:textId="12CF8DB8" w:rsidR="00E8141B" w:rsidRPr="00D736E9" w:rsidRDefault="00362451" w:rsidP="00362451">
    <w:pPr>
      <w:pStyle w:val="Nagwek"/>
      <w:jc w:val="right"/>
      <w:rPr>
        <w:rFonts w:asciiTheme="minorHAnsi" w:hAnsiTheme="minorHAnsi" w:cstheme="minorHAnsi"/>
        <w:sz w:val="20"/>
        <w:szCs w:val="20"/>
      </w:rPr>
    </w:pPr>
    <w:r w:rsidRPr="00D736E9">
      <w:rPr>
        <w:rFonts w:asciiTheme="minorHAnsi" w:hAnsiTheme="minorHAnsi" w:cstheme="minorHAnsi"/>
        <w:sz w:val="20"/>
        <w:szCs w:val="20"/>
      </w:rPr>
      <w:t xml:space="preserve">Załącznik nr </w:t>
    </w:r>
    <w:r w:rsidR="008170C4" w:rsidRPr="00D736E9">
      <w:rPr>
        <w:rFonts w:asciiTheme="minorHAnsi" w:hAnsiTheme="minorHAnsi" w:cstheme="minorHAnsi"/>
        <w:sz w:val="20"/>
        <w:szCs w:val="20"/>
      </w:rPr>
      <w:t>2</w:t>
    </w:r>
    <w:r w:rsidR="00A551DE" w:rsidRPr="00D736E9">
      <w:rPr>
        <w:rFonts w:asciiTheme="minorHAnsi" w:hAnsiTheme="minorHAnsi" w:cstheme="minorHAnsi"/>
        <w:sz w:val="20"/>
        <w:szCs w:val="20"/>
      </w:rPr>
      <w:t>b</w:t>
    </w:r>
    <w:r w:rsidRPr="00D736E9">
      <w:rPr>
        <w:rFonts w:asciiTheme="minorHAnsi" w:hAnsiTheme="minorHAnsi" w:cstheme="minorHAnsi"/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7"/>
    <w:multiLevelType w:val="multilevel"/>
    <w:tmpl w:val="00000007"/>
    <w:name w:val="WWNum7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00000008"/>
    <w:multiLevelType w:val="multilevel"/>
    <w:tmpl w:val="00000008"/>
    <w:name w:val="WWNum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>
    <w:nsid w:val="0272760C"/>
    <w:multiLevelType w:val="hybridMultilevel"/>
    <w:tmpl w:val="14E6378A"/>
    <w:lvl w:ilvl="0" w:tplc="F522ACD2">
      <w:start w:val="1"/>
      <w:numFmt w:val="decimal"/>
      <w:pStyle w:val="Punktywzalaczniku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FF4621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13D61FC6"/>
    <w:multiLevelType w:val="hybridMultilevel"/>
    <w:tmpl w:val="0210A168"/>
    <w:lvl w:ilvl="0" w:tplc="A3B4ABB0">
      <w:start w:val="1"/>
      <w:numFmt w:val="lowerLetter"/>
      <w:lvlText w:val="%1)"/>
      <w:lvlJc w:val="left"/>
      <w:pPr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7">
    <w:nsid w:val="14257F4A"/>
    <w:multiLevelType w:val="hybridMultilevel"/>
    <w:tmpl w:val="E710CE86"/>
    <w:lvl w:ilvl="0" w:tplc="66BA58C0">
      <w:start w:val="1"/>
      <w:numFmt w:val="lowerLetter"/>
      <w:lvlText w:val="%1)"/>
      <w:lvlJc w:val="left"/>
      <w:pPr>
        <w:ind w:left="14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68D6256"/>
    <w:multiLevelType w:val="hybridMultilevel"/>
    <w:tmpl w:val="EE4A3444"/>
    <w:lvl w:ilvl="0" w:tplc="604242D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1E319B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680326F"/>
    <w:multiLevelType w:val="hybridMultilevel"/>
    <w:tmpl w:val="0C42A222"/>
    <w:lvl w:ilvl="0" w:tplc="9E6AF72C">
      <w:start w:val="1"/>
      <w:numFmt w:val="decimal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2">
    <w:nsid w:val="3269303F"/>
    <w:multiLevelType w:val="hybridMultilevel"/>
    <w:tmpl w:val="E2D81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5EA1F70"/>
    <w:multiLevelType w:val="hybridMultilevel"/>
    <w:tmpl w:val="7348F720"/>
    <w:lvl w:ilvl="0" w:tplc="23F03A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152831"/>
    <w:multiLevelType w:val="hybridMultilevel"/>
    <w:tmpl w:val="0DAE3A2E"/>
    <w:lvl w:ilvl="0" w:tplc="804A24A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3EC7634"/>
    <w:multiLevelType w:val="hybridMultilevel"/>
    <w:tmpl w:val="D4A2E0B2"/>
    <w:lvl w:ilvl="0" w:tplc="943E847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49673B8"/>
    <w:multiLevelType w:val="hybridMultilevel"/>
    <w:tmpl w:val="04D48564"/>
    <w:lvl w:ilvl="0" w:tplc="E9F60E4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62372D8A"/>
    <w:multiLevelType w:val="hybridMultilevel"/>
    <w:tmpl w:val="AAEA4A2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9A47483"/>
    <w:multiLevelType w:val="hybridMultilevel"/>
    <w:tmpl w:val="916C7E90"/>
    <w:lvl w:ilvl="0" w:tplc="DCA07728">
      <w:start w:val="1"/>
      <w:numFmt w:val="decimal"/>
      <w:lvlText w:val="%1)"/>
      <w:lvlJc w:val="left"/>
      <w:pPr>
        <w:ind w:left="1080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6BD2135A"/>
    <w:multiLevelType w:val="hybridMultilevel"/>
    <w:tmpl w:val="CE82DD9E"/>
    <w:lvl w:ilvl="0" w:tplc="3FEC96CE">
      <w:start w:val="1"/>
      <w:numFmt w:val="decimal"/>
      <w:pStyle w:val="Podpunktyzacznika"/>
      <w:lvlText w:val="%1)"/>
      <w:lvlJc w:val="left"/>
      <w:pPr>
        <w:ind w:left="717" w:hanging="360"/>
      </w:pPr>
      <w:rPr>
        <w:rFonts w:hint="default"/>
        <w:b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1" w:hanging="360"/>
      </w:pPr>
    </w:lvl>
    <w:lvl w:ilvl="2" w:tplc="0415001B" w:tentative="1">
      <w:start w:val="1"/>
      <w:numFmt w:val="lowerRoman"/>
      <w:lvlText w:val="%3."/>
      <w:lvlJc w:val="right"/>
      <w:pPr>
        <w:ind w:left="2441" w:hanging="180"/>
      </w:pPr>
    </w:lvl>
    <w:lvl w:ilvl="3" w:tplc="0415000F" w:tentative="1">
      <w:start w:val="1"/>
      <w:numFmt w:val="decimal"/>
      <w:lvlText w:val="%4."/>
      <w:lvlJc w:val="left"/>
      <w:pPr>
        <w:ind w:left="3161" w:hanging="360"/>
      </w:pPr>
    </w:lvl>
    <w:lvl w:ilvl="4" w:tplc="04150019" w:tentative="1">
      <w:start w:val="1"/>
      <w:numFmt w:val="lowerLetter"/>
      <w:lvlText w:val="%5."/>
      <w:lvlJc w:val="left"/>
      <w:pPr>
        <w:ind w:left="3881" w:hanging="360"/>
      </w:pPr>
    </w:lvl>
    <w:lvl w:ilvl="5" w:tplc="0415001B" w:tentative="1">
      <w:start w:val="1"/>
      <w:numFmt w:val="lowerRoman"/>
      <w:lvlText w:val="%6."/>
      <w:lvlJc w:val="right"/>
      <w:pPr>
        <w:ind w:left="4601" w:hanging="180"/>
      </w:pPr>
    </w:lvl>
    <w:lvl w:ilvl="6" w:tplc="0415000F" w:tentative="1">
      <w:start w:val="1"/>
      <w:numFmt w:val="decimal"/>
      <w:lvlText w:val="%7."/>
      <w:lvlJc w:val="left"/>
      <w:pPr>
        <w:ind w:left="5321" w:hanging="360"/>
      </w:pPr>
    </w:lvl>
    <w:lvl w:ilvl="7" w:tplc="04150019" w:tentative="1">
      <w:start w:val="1"/>
      <w:numFmt w:val="lowerLetter"/>
      <w:lvlText w:val="%8."/>
      <w:lvlJc w:val="left"/>
      <w:pPr>
        <w:ind w:left="6041" w:hanging="360"/>
      </w:pPr>
    </w:lvl>
    <w:lvl w:ilvl="8" w:tplc="0415001B" w:tentative="1">
      <w:start w:val="1"/>
      <w:numFmt w:val="lowerRoman"/>
      <w:lvlText w:val="%9."/>
      <w:lvlJc w:val="right"/>
      <w:pPr>
        <w:ind w:left="6761" w:hanging="180"/>
      </w:pPr>
    </w:lvl>
  </w:abstractNum>
  <w:abstractNum w:abstractNumId="21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C26902"/>
    <w:multiLevelType w:val="hybridMultilevel"/>
    <w:tmpl w:val="8DEAAD48"/>
    <w:lvl w:ilvl="0" w:tplc="12FA6F44">
      <w:start w:val="1"/>
      <w:numFmt w:val="lowerLetter"/>
      <w:lvlText w:val="%1)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7"/>
  </w:num>
  <w:num w:numId="2">
    <w:abstractNumId w:val="15"/>
  </w:num>
  <w:num w:numId="3">
    <w:abstractNumId w:val="4"/>
  </w:num>
  <w:num w:numId="4">
    <w:abstractNumId w:val="22"/>
  </w:num>
  <w:num w:numId="5">
    <w:abstractNumId w:val="6"/>
  </w:num>
  <w:num w:numId="6">
    <w:abstractNumId w:val="14"/>
  </w:num>
  <w:num w:numId="7">
    <w:abstractNumId w:val="19"/>
  </w:num>
  <w:num w:numId="8">
    <w:abstractNumId w:val="16"/>
  </w:num>
  <w:num w:numId="9">
    <w:abstractNumId w:val="5"/>
  </w:num>
  <w:num w:numId="10">
    <w:abstractNumId w:val="10"/>
  </w:num>
  <w:num w:numId="11">
    <w:abstractNumId w:val="20"/>
  </w:num>
  <w:num w:numId="12">
    <w:abstractNumId w:val="7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8"/>
  </w:num>
  <w:num w:numId="16">
    <w:abstractNumId w:val="3"/>
  </w:num>
  <w:num w:numId="17">
    <w:abstractNumId w:val="3"/>
    <w:lvlOverride w:ilvl="0">
      <w:startOverride w:val="1"/>
    </w:lvlOverride>
  </w:num>
  <w:num w:numId="18">
    <w:abstractNumId w:val="3"/>
    <w:lvlOverride w:ilvl="0">
      <w:startOverride w:val="1"/>
    </w:lvlOverride>
  </w:num>
  <w:num w:numId="19">
    <w:abstractNumId w:val="20"/>
    <w:lvlOverride w:ilvl="0">
      <w:startOverride w:val="1"/>
    </w:lvlOverride>
  </w:num>
  <w:num w:numId="20">
    <w:abstractNumId w:val="20"/>
    <w:lvlOverride w:ilvl="0">
      <w:startOverride w:val="1"/>
    </w:lvlOverride>
  </w:num>
  <w:num w:numId="21">
    <w:abstractNumId w:val="3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3"/>
    <w:lvlOverride w:ilvl="0">
      <w:startOverride w:val="1"/>
    </w:lvlOverride>
  </w:num>
  <w:num w:numId="24">
    <w:abstractNumId w:val="3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2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3"/>
    <w:lvlOverride w:ilvl="0">
      <w:startOverride w:val="1"/>
    </w:lvlOverride>
  </w:num>
  <w:num w:numId="32">
    <w:abstractNumId w:val="2"/>
  </w:num>
  <w:num w:numId="33">
    <w:abstractNumId w:val="0"/>
  </w:num>
  <w:num w:numId="34">
    <w:abstractNumId w:val="1"/>
  </w:num>
  <w:num w:numId="35">
    <w:abstractNumId w:val="3"/>
    <w:lvlOverride w:ilvl="0">
      <w:startOverride w:val="1"/>
    </w:lvlOverride>
  </w:num>
  <w:num w:numId="36">
    <w:abstractNumId w:val="11"/>
  </w:num>
  <w:num w:numId="37">
    <w:abstractNumId w:val="18"/>
  </w:num>
  <w:num w:numId="3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6F26"/>
    <w:rsid w:val="00031370"/>
    <w:rsid w:val="00084290"/>
    <w:rsid w:val="000B3942"/>
    <w:rsid w:val="000B6418"/>
    <w:rsid w:val="000E77CA"/>
    <w:rsid w:val="000F426B"/>
    <w:rsid w:val="0010318C"/>
    <w:rsid w:val="00104F0A"/>
    <w:rsid w:val="001128E9"/>
    <w:rsid w:val="00117DFB"/>
    <w:rsid w:val="00142339"/>
    <w:rsid w:val="00142548"/>
    <w:rsid w:val="00147F4B"/>
    <w:rsid w:val="00162C98"/>
    <w:rsid w:val="001A1D8D"/>
    <w:rsid w:val="001A48F8"/>
    <w:rsid w:val="001A7A3E"/>
    <w:rsid w:val="001D0E99"/>
    <w:rsid w:val="001E0560"/>
    <w:rsid w:val="001F0149"/>
    <w:rsid w:val="0022337E"/>
    <w:rsid w:val="002242BC"/>
    <w:rsid w:val="00231F27"/>
    <w:rsid w:val="002A3E53"/>
    <w:rsid w:val="002B5451"/>
    <w:rsid w:val="002B6352"/>
    <w:rsid w:val="002F2EFF"/>
    <w:rsid w:val="002F3355"/>
    <w:rsid w:val="0030602C"/>
    <w:rsid w:val="00347B09"/>
    <w:rsid w:val="00362451"/>
    <w:rsid w:val="0039341C"/>
    <w:rsid w:val="003A2898"/>
    <w:rsid w:val="003A3233"/>
    <w:rsid w:val="003C2F3F"/>
    <w:rsid w:val="003D3C7E"/>
    <w:rsid w:val="003F66D4"/>
    <w:rsid w:val="00401D30"/>
    <w:rsid w:val="00404E87"/>
    <w:rsid w:val="00416397"/>
    <w:rsid w:val="004462B2"/>
    <w:rsid w:val="00471226"/>
    <w:rsid w:val="004753C0"/>
    <w:rsid w:val="00483D4F"/>
    <w:rsid w:val="004F0C3B"/>
    <w:rsid w:val="00535588"/>
    <w:rsid w:val="005430BC"/>
    <w:rsid w:val="00553AE4"/>
    <w:rsid w:val="005614E2"/>
    <w:rsid w:val="0056597F"/>
    <w:rsid w:val="005A31A7"/>
    <w:rsid w:val="005D52F9"/>
    <w:rsid w:val="006051A7"/>
    <w:rsid w:val="00610B39"/>
    <w:rsid w:val="006113FB"/>
    <w:rsid w:val="0062506D"/>
    <w:rsid w:val="006420BC"/>
    <w:rsid w:val="00645131"/>
    <w:rsid w:val="006548B4"/>
    <w:rsid w:val="00656A0F"/>
    <w:rsid w:val="00662013"/>
    <w:rsid w:val="00673ABC"/>
    <w:rsid w:val="00687DC9"/>
    <w:rsid w:val="006951AA"/>
    <w:rsid w:val="006A73A1"/>
    <w:rsid w:val="006B5D92"/>
    <w:rsid w:val="0071487E"/>
    <w:rsid w:val="00720A67"/>
    <w:rsid w:val="00724A2C"/>
    <w:rsid w:val="0073542E"/>
    <w:rsid w:val="00735ED5"/>
    <w:rsid w:val="007460DC"/>
    <w:rsid w:val="0075413A"/>
    <w:rsid w:val="00766DCA"/>
    <w:rsid w:val="00774BF9"/>
    <w:rsid w:val="00794B0C"/>
    <w:rsid w:val="0079535D"/>
    <w:rsid w:val="007A0FA4"/>
    <w:rsid w:val="007D5900"/>
    <w:rsid w:val="007F3620"/>
    <w:rsid w:val="008170C4"/>
    <w:rsid w:val="00852F99"/>
    <w:rsid w:val="008639ED"/>
    <w:rsid w:val="00875419"/>
    <w:rsid w:val="008C6558"/>
    <w:rsid w:val="008D3C71"/>
    <w:rsid w:val="008F7F49"/>
    <w:rsid w:val="00901E0E"/>
    <w:rsid w:val="00902716"/>
    <w:rsid w:val="00907E9C"/>
    <w:rsid w:val="0095132D"/>
    <w:rsid w:val="00987DEE"/>
    <w:rsid w:val="009A4838"/>
    <w:rsid w:val="009B5B5E"/>
    <w:rsid w:val="009C140E"/>
    <w:rsid w:val="009C6D60"/>
    <w:rsid w:val="009D41F0"/>
    <w:rsid w:val="009E6F26"/>
    <w:rsid w:val="009F42DA"/>
    <w:rsid w:val="009F5A68"/>
    <w:rsid w:val="00A31A0B"/>
    <w:rsid w:val="00A40396"/>
    <w:rsid w:val="00A41FF4"/>
    <w:rsid w:val="00A520B3"/>
    <w:rsid w:val="00A551DE"/>
    <w:rsid w:val="00A91D09"/>
    <w:rsid w:val="00AB5D26"/>
    <w:rsid w:val="00AD7D74"/>
    <w:rsid w:val="00AE38F2"/>
    <w:rsid w:val="00AF0525"/>
    <w:rsid w:val="00B03C4F"/>
    <w:rsid w:val="00B107CD"/>
    <w:rsid w:val="00B30D79"/>
    <w:rsid w:val="00B37464"/>
    <w:rsid w:val="00B45A2E"/>
    <w:rsid w:val="00B80691"/>
    <w:rsid w:val="00BA0D4F"/>
    <w:rsid w:val="00BB5788"/>
    <w:rsid w:val="00BF5F27"/>
    <w:rsid w:val="00C02E12"/>
    <w:rsid w:val="00C1266B"/>
    <w:rsid w:val="00C13905"/>
    <w:rsid w:val="00C46592"/>
    <w:rsid w:val="00C554F9"/>
    <w:rsid w:val="00C56846"/>
    <w:rsid w:val="00C7184A"/>
    <w:rsid w:val="00C8020A"/>
    <w:rsid w:val="00C863FA"/>
    <w:rsid w:val="00C92655"/>
    <w:rsid w:val="00CA47A6"/>
    <w:rsid w:val="00CC357E"/>
    <w:rsid w:val="00CC3AC7"/>
    <w:rsid w:val="00CE7BCD"/>
    <w:rsid w:val="00D06840"/>
    <w:rsid w:val="00D736E9"/>
    <w:rsid w:val="00D97CD4"/>
    <w:rsid w:val="00DF0F23"/>
    <w:rsid w:val="00DF6505"/>
    <w:rsid w:val="00E17A9E"/>
    <w:rsid w:val="00E23ADA"/>
    <w:rsid w:val="00E23B6A"/>
    <w:rsid w:val="00E41182"/>
    <w:rsid w:val="00E7157C"/>
    <w:rsid w:val="00E71B3F"/>
    <w:rsid w:val="00E7273D"/>
    <w:rsid w:val="00E80C1C"/>
    <w:rsid w:val="00E8141B"/>
    <w:rsid w:val="00EB4941"/>
    <w:rsid w:val="00EC46B9"/>
    <w:rsid w:val="00EE3348"/>
    <w:rsid w:val="00F05BD4"/>
    <w:rsid w:val="00F1187C"/>
    <w:rsid w:val="00F21AD0"/>
    <w:rsid w:val="00F34100"/>
    <w:rsid w:val="00F40486"/>
    <w:rsid w:val="00F61B80"/>
    <w:rsid w:val="00FA64C1"/>
    <w:rsid w:val="00FB703E"/>
    <w:rsid w:val="00FD612C"/>
    <w:rsid w:val="00FE2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113D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color w:val="222222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line="360" w:lineRule="auto"/>
      <w:jc w:val="center"/>
    </w:pPr>
    <w:rPr>
      <w:rFonts w:ascii="Arial" w:hAnsi="Arial"/>
      <w:b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6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ind w:left="720"/>
      <w:contextualSpacing/>
    </w:pPr>
    <w:rPr>
      <w:rFonts w:eastAsia="Calibri"/>
      <w:color w:val="222222"/>
    </w:rPr>
  </w:style>
  <w:style w:type="paragraph" w:customStyle="1" w:styleId="Akapitzlist3">
    <w:name w:val="Akapit z listą3"/>
    <w:basedOn w:val="Normalny"/>
    <w:rsid w:val="0095132D"/>
    <w:pPr>
      <w:ind w:left="720"/>
      <w:contextualSpacing/>
    </w:pPr>
    <w:rPr>
      <w:rFonts w:eastAsia="Calibri"/>
      <w:color w:val="222222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/>
    </w:pPr>
    <w:rPr>
      <w:lang w:eastAsia="pl-PL"/>
    </w:rPr>
  </w:style>
  <w:style w:type="character" w:styleId="Odwoanieprzypisudolnego">
    <w:name w:val="footnote reference"/>
    <w:uiPriority w:val="99"/>
    <w:rsid w:val="003624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451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451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62451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9E6F26"/>
    <w:pPr>
      <w:ind w:left="720"/>
      <w:contextualSpacing/>
    </w:pPr>
    <w:rPr>
      <w:color w:val="222222"/>
    </w:rPr>
  </w:style>
  <w:style w:type="table" w:styleId="Tabela-Siatka">
    <w:name w:val="Table Grid"/>
    <w:basedOn w:val="Standardowy"/>
    <w:uiPriority w:val="39"/>
    <w:rsid w:val="009E6F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9E6F26"/>
    <w:rPr>
      <w:rFonts w:ascii="Times New Roman" w:hAnsi="Times New Roman" w:cs="Times New Roman"/>
      <w:color w:val="222222"/>
      <w:sz w:val="24"/>
      <w:szCs w:val="24"/>
    </w:rPr>
  </w:style>
  <w:style w:type="paragraph" w:customStyle="1" w:styleId="Akapitzlist1">
    <w:name w:val="Akapit z listą1"/>
    <w:basedOn w:val="Normalny"/>
    <w:uiPriority w:val="34"/>
    <w:qFormat/>
    <w:rsid w:val="009E6F26"/>
    <w:pPr>
      <w:spacing w:after="200" w:line="276" w:lineRule="auto"/>
      <w:ind w:left="720"/>
      <w:contextualSpacing/>
    </w:pPr>
  </w:style>
  <w:style w:type="paragraph" w:customStyle="1" w:styleId="Zalacznik">
    <w:name w:val="Zalacznik"/>
    <w:basedOn w:val="Normalny"/>
    <w:next w:val="Tytulzalacznika"/>
    <w:qFormat/>
    <w:rsid w:val="00735ED5"/>
    <w:pPr>
      <w:spacing w:line="360" w:lineRule="auto"/>
      <w:jc w:val="center"/>
    </w:pPr>
    <w:rPr>
      <w:rFonts w:ascii="Arial" w:hAnsi="Arial"/>
      <w:b/>
    </w:rPr>
  </w:style>
  <w:style w:type="paragraph" w:customStyle="1" w:styleId="Styl1">
    <w:name w:val="Styl1"/>
    <w:basedOn w:val="Zalacznik"/>
    <w:qFormat/>
    <w:rsid w:val="00735ED5"/>
  </w:style>
  <w:style w:type="paragraph" w:customStyle="1" w:styleId="Tytulzalacznika">
    <w:name w:val="Tytul zalacznika"/>
    <w:basedOn w:val="Styl1"/>
    <w:next w:val="Punktywzalaczniku"/>
    <w:qFormat/>
    <w:rsid w:val="00735ED5"/>
  </w:style>
  <w:style w:type="paragraph" w:customStyle="1" w:styleId="Punktywzalaczniku">
    <w:name w:val="Punkty w zalaczniku"/>
    <w:basedOn w:val="Tytulzalacznika"/>
    <w:qFormat/>
    <w:rsid w:val="00735ED5"/>
    <w:pPr>
      <w:numPr>
        <w:numId w:val="16"/>
      </w:numPr>
      <w:jc w:val="both"/>
    </w:pPr>
    <w:rPr>
      <w:b w:val="0"/>
    </w:rPr>
  </w:style>
  <w:style w:type="paragraph" w:customStyle="1" w:styleId="Uwagi">
    <w:name w:val="Uwagi"/>
    <w:basedOn w:val="Punktywzalaczniku"/>
    <w:qFormat/>
    <w:rsid w:val="00735ED5"/>
    <w:pPr>
      <w:numPr>
        <w:numId w:val="0"/>
      </w:numPr>
    </w:pPr>
    <w:rPr>
      <w:sz w:val="20"/>
    </w:rPr>
  </w:style>
  <w:style w:type="paragraph" w:customStyle="1" w:styleId="Podpunktyzacznika">
    <w:name w:val="Podpunkty załącznika"/>
    <w:basedOn w:val="Akapitzlist"/>
    <w:uiPriority w:val="1"/>
    <w:qFormat/>
    <w:rsid w:val="00162C98"/>
    <w:pPr>
      <w:numPr>
        <w:numId w:val="11"/>
      </w:numPr>
      <w:spacing w:line="360" w:lineRule="auto"/>
      <w:ind w:left="357" w:hanging="357"/>
      <w:contextualSpacing w:val="0"/>
      <w:jc w:val="both"/>
    </w:pPr>
    <w:rPr>
      <w:rFonts w:ascii="Arial" w:hAnsi="Arial" w:cs="Arial"/>
      <w:color w:val="auto"/>
      <w:szCs w:val="22"/>
    </w:rPr>
  </w:style>
  <w:style w:type="paragraph" w:styleId="Nagwek">
    <w:name w:val="header"/>
    <w:basedOn w:val="Normalny"/>
    <w:link w:val="Nagwek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62C98"/>
  </w:style>
  <w:style w:type="paragraph" w:styleId="Stopka">
    <w:name w:val="footer"/>
    <w:basedOn w:val="Normalny"/>
    <w:link w:val="StopkaZnak"/>
    <w:uiPriority w:val="99"/>
    <w:unhideWhenUsed/>
    <w:rsid w:val="00162C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62C98"/>
  </w:style>
  <w:style w:type="character" w:styleId="Odwoaniedokomentarza">
    <w:name w:val="annotation reference"/>
    <w:basedOn w:val="Domylnaczcionkaakapitu"/>
    <w:uiPriority w:val="99"/>
    <w:semiHidden/>
    <w:unhideWhenUsed/>
    <w:rsid w:val="008754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754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754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754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7541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4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419"/>
    <w:rPr>
      <w:rFonts w:ascii="Segoe UI" w:hAnsi="Segoe UI" w:cs="Segoe UI"/>
      <w:sz w:val="18"/>
      <w:szCs w:val="18"/>
    </w:rPr>
  </w:style>
  <w:style w:type="paragraph" w:customStyle="1" w:styleId="Akapitzlist2">
    <w:name w:val="Akapit z listą2"/>
    <w:basedOn w:val="Normalny"/>
    <w:rsid w:val="003F66D4"/>
    <w:pPr>
      <w:ind w:left="720"/>
      <w:contextualSpacing/>
    </w:pPr>
    <w:rPr>
      <w:rFonts w:eastAsia="Calibri"/>
      <w:color w:val="222222"/>
    </w:rPr>
  </w:style>
  <w:style w:type="paragraph" w:customStyle="1" w:styleId="Akapitzlist3">
    <w:name w:val="Akapit z listą3"/>
    <w:basedOn w:val="Normalny"/>
    <w:rsid w:val="0095132D"/>
    <w:pPr>
      <w:ind w:left="720"/>
      <w:contextualSpacing/>
    </w:pPr>
    <w:rPr>
      <w:rFonts w:eastAsia="Calibri"/>
      <w:color w:val="222222"/>
    </w:rPr>
  </w:style>
  <w:style w:type="table" w:customStyle="1" w:styleId="Tabelasiatki1jasna1">
    <w:name w:val="Tabela siatki 1 — jasna1"/>
    <w:basedOn w:val="Standardowy"/>
    <w:uiPriority w:val="46"/>
    <w:rsid w:val="00BA0D4F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rmalnyWeb">
    <w:name w:val="Normal (Web)"/>
    <w:basedOn w:val="Normalny"/>
    <w:rsid w:val="003D3C7E"/>
    <w:pPr>
      <w:spacing w:before="100" w:beforeAutospacing="1" w:after="119"/>
    </w:pPr>
    <w:rPr>
      <w:lang w:eastAsia="pl-PL"/>
    </w:rPr>
  </w:style>
  <w:style w:type="character" w:styleId="Odwoanieprzypisudolnego">
    <w:name w:val="footnote reference"/>
    <w:uiPriority w:val="99"/>
    <w:rsid w:val="00362451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62451"/>
    <w:pPr>
      <w:widowControl/>
      <w:suppressAutoHyphens w:val="0"/>
    </w:pPr>
    <w:rPr>
      <w:rFonts w:asciiTheme="minorHAnsi" w:eastAsiaTheme="minorHAnsi" w:hAnsiTheme="minorHAnsi" w:cstheme="minorBidi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6245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26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0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6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C67ED-E6A4-48CA-966F-189A244AE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396</Words>
  <Characters>2378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ola</cp:lastModifiedBy>
  <cp:revision>9</cp:revision>
  <dcterms:created xsi:type="dcterms:W3CDTF">2024-01-04T09:11:00Z</dcterms:created>
  <dcterms:modified xsi:type="dcterms:W3CDTF">2024-12-11T07:09:00Z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MF\HFPR;Chmiel Karolina</vt:lpwstr>
  </property>
  <property fmtid="{D5CDD505-2E9C-101B-9397-08002B2CF9AE}" pid="4" name="MFClassificationDate">
    <vt:lpwstr>2022-03-14T09:22:17.9712481+01:00</vt:lpwstr>
  </property>
  <property fmtid="{D5CDD505-2E9C-101B-9397-08002B2CF9AE}" pid="5" name="MFClassifiedBySID">
    <vt:lpwstr>MF\S-1-5-21-1525952054-1005573771-2909822258-424584</vt:lpwstr>
  </property>
  <property fmtid="{D5CDD505-2E9C-101B-9397-08002B2CF9AE}" pid="6" name="MFGRNItemId">
    <vt:lpwstr>GRN-00e7d7a9-c38c-45e8-9b94-159aa7a4d217</vt:lpwstr>
  </property>
  <property fmtid="{D5CDD505-2E9C-101B-9397-08002B2CF9AE}" pid="7" name="MFHash">
    <vt:lpwstr>vJDISjC69XQdRkebyfq/BmgkxOrT24atuxKccMKGKio=</vt:lpwstr>
  </property>
  <property fmtid="{D5CDD505-2E9C-101B-9397-08002B2CF9AE}" pid="8" name="DLPManualFileClassification">
    <vt:lpwstr>{2755b7d9-e53d-4779-a40c-03797dcf43b3}</vt:lpwstr>
  </property>
  <property fmtid="{D5CDD505-2E9C-101B-9397-08002B2CF9AE}" pid="9" name="MFRefresh">
    <vt:lpwstr>False</vt:lpwstr>
  </property>
</Properties>
</file>