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E7E02C" w14:textId="5935BD16" w:rsidR="00FE7928" w:rsidRPr="00EE5658" w:rsidRDefault="00085E45" w:rsidP="001B4476">
      <w:pPr>
        <w:pStyle w:val="Tekstpodstawowy"/>
        <w:spacing w:line="276" w:lineRule="auto"/>
        <w:ind w:right="-341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5658">
        <w:rPr>
          <w:rFonts w:ascii="Times New Roman" w:hAnsi="Times New Roman" w:cs="Times New Roman"/>
          <w:b/>
          <w:sz w:val="22"/>
          <w:szCs w:val="22"/>
          <w:lang w:val="pl-PL"/>
        </w:rPr>
        <w:t xml:space="preserve">Załącznik nr </w:t>
      </w:r>
      <w:r w:rsidR="00F97E85">
        <w:rPr>
          <w:rFonts w:ascii="Times New Roman" w:hAnsi="Times New Roman" w:cs="Times New Roman"/>
          <w:b/>
          <w:sz w:val="22"/>
          <w:szCs w:val="22"/>
          <w:lang w:val="pl-PL"/>
        </w:rPr>
        <w:t>6</w:t>
      </w:r>
      <w:r w:rsidRPr="00EE5658">
        <w:rPr>
          <w:rFonts w:ascii="Times New Roman" w:hAnsi="Times New Roman" w:cs="Times New Roman"/>
          <w:b/>
          <w:sz w:val="22"/>
          <w:szCs w:val="22"/>
          <w:lang w:val="pl-PL"/>
        </w:rPr>
        <w:t xml:space="preserve"> do SWZ</w:t>
      </w:r>
    </w:p>
    <w:p w14:paraId="1FA196F3" w14:textId="77777777" w:rsidR="00DA2B13" w:rsidRPr="00EE5658" w:rsidRDefault="00DA2B13" w:rsidP="001B4476">
      <w:pPr>
        <w:spacing w:before="120" w:line="276" w:lineRule="auto"/>
        <w:jc w:val="center"/>
        <w:rPr>
          <w:b/>
          <w:sz w:val="22"/>
          <w:szCs w:val="22"/>
        </w:rPr>
      </w:pPr>
    </w:p>
    <w:p w14:paraId="5C8FE574" w14:textId="24DA99E8" w:rsidR="00FE7928" w:rsidRPr="00EE5658" w:rsidRDefault="00FE7928" w:rsidP="001B4476">
      <w:pPr>
        <w:spacing w:before="120" w:line="276" w:lineRule="auto"/>
        <w:jc w:val="center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>OPIS PRZEDMIOTU ZAMÓWIENIA</w:t>
      </w:r>
    </w:p>
    <w:p w14:paraId="17627B85" w14:textId="77777777" w:rsidR="00085E45" w:rsidRPr="00EE5658" w:rsidRDefault="00085E45" w:rsidP="001B4476">
      <w:pPr>
        <w:spacing w:before="120" w:line="276" w:lineRule="auto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4C7460A0" w14:textId="4F2EA2F1" w:rsidR="00151183" w:rsidRPr="00EE5658" w:rsidRDefault="00085E45" w:rsidP="000F77F8">
      <w:pPr>
        <w:pStyle w:val="Tekstpodstawowy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426" w:right="-341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5658">
        <w:rPr>
          <w:rStyle w:val="fontstyle01"/>
          <w:rFonts w:ascii="Times New Roman" w:hAnsi="Times New Roman" w:cs="Times New Roman"/>
          <w:b/>
          <w:color w:val="auto"/>
          <w:sz w:val="22"/>
          <w:szCs w:val="22"/>
        </w:rPr>
        <w:t>Przedmiotem zamówienia</w:t>
      </w:r>
      <w:r w:rsidR="000F77F8" w:rsidRPr="00EE5658">
        <w:rPr>
          <w:rStyle w:val="fontstyle01"/>
          <w:rFonts w:ascii="Times New Roman" w:hAnsi="Times New Roman" w:cs="Times New Roman"/>
          <w:b/>
          <w:color w:val="auto"/>
          <w:sz w:val="22"/>
          <w:szCs w:val="22"/>
          <w:lang w:val="pl-PL"/>
        </w:rPr>
        <w:t>:</w:t>
      </w:r>
      <w:r w:rsidRPr="00EE5658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0" w:name="_Hlk128745056"/>
      <w:r w:rsidR="00557861" w:rsidRPr="00EE5658">
        <w:rPr>
          <w:rStyle w:val="fontstyle01"/>
          <w:rFonts w:ascii="Times New Roman" w:hAnsi="Times New Roman" w:cs="Times New Roman"/>
          <w:color w:val="auto"/>
          <w:sz w:val="22"/>
          <w:szCs w:val="22"/>
          <w:lang w:val="pl-PL"/>
        </w:rPr>
        <w:t>„</w:t>
      </w:r>
      <w:r w:rsidR="00151183" w:rsidRPr="00EE5658">
        <w:rPr>
          <w:rFonts w:ascii="Times New Roman" w:hAnsi="Times New Roman" w:cs="Times New Roman"/>
          <w:bCs/>
          <w:i/>
          <w:sz w:val="22"/>
          <w:szCs w:val="22"/>
        </w:rPr>
        <w:t>Organizacja i przeprowadzenie szkoleń dla kadry UKW z zakresu niepełnosprawności w ramach projektu „Uniwersytet Równych Szans 2”</w:t>
      </w:r>
      <w:bookmarkEnd w:id="0"/>
    </w:p>
    <w:p w14:paraId="42812AF7" w14:textId="77777777" w:rsidR="00151183" w:rsidRPr="00EE5658" w:rsidRDefault="00151183" w:rsidP="001B4476">
      <w:pPr>
        <w:spacing w:line="276" w:lineRule="auto"/>
        <w:jc w:val="both"/>
        <w:rPr>
          <w:b/>
          <w:sz w:val="22"/>
          <w:szCs w:val="22"/>
        </w:rPr>
      </w:pPr>
    </w:p>
    <w:p w14:paraId="2A676E6D" w14:textId="77777777" w:rsidR="002A22B2" w:rsidRPr="00EE5658" w:rsidRDefault="002A22B2" w:rsidP="001B4476">
      <w:pPr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E5658">
        <w:rPr>
          <w:rStyle w:val="fontstyle01"/>
          <w:rFonts w:ascii="Times New Roman" w:hAnsi="Times New Roman"/>
          <w:b/>
          <w:color w:val="auto"/>
          <w:sz w:val="22"/>
          <w:szCs w:val="22"/>
        </w:rPr>
        <w:t>Termin szkoleń:</w:t>
      </w:r>
      <w:r w:rsidRPr="00EE5658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</w:t>
      </w:r>
    </w:p>
    <w:p w14:paraId="5D041B3F" w14:textId="50E6ED33" w:rsidR="002A22B2" w:rsidRPr="00EE5658" w:rsidRDefault="002A22B2" w:rsidP="001B4476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od dnia podpisania umowy</w:t>
      </w:r>
      <w:r w:rsidR="00142016" w:rsidRPr="00EE5658">
        <w:rPr>
          <w:sz w:val="22"/>
          <w:szCs w:val="22"/>
        </w:rPr>
        <w:t xml:space="preserve"> przez 43 miesiące</w:t>
      </w:r>
      <w:r w:rsidRPr="00EE5658">
        <w:rPr>
          <w:sz w:val="22"/>
          <w:szCs w:val="22"/>
        </w:rPr>
        <w:t xml:space="preserve">, tj. </w:t>
      </w:r>
      <w:r w:rsidRPr="00EE5658">
        <w:rPr>
          <w:b/>
          <w:bCs/>
          <w:sz w:val="22"/>
          <w:szCs w:val="22"/>
        </w:rPr>
        <w:t xml:space="preserve">od </w:t>
      </w:r>
      <w:r w:rsidR="00557861" w:rsidRPr="00EE5658">
        <w:rPr>
          <w:b/>
          <w:bCs/>
          <w:sz w:val="22"/>
          <w:szCs w:val="22"/>
        </w:rPr>
        <w:t>maja</w:t>
      </w:r>
      <w:r w:rsidRPr="00EE5658">
        <w:rPr>
          <w:b/>
          <w:bCs/>
          <w:sz w:val="22"/>
          <w:szCs w:val="22"/>
        </w:rPr>
        <w:t xml:space="preserve"> 2025r</w:t>
      </w:r>
      <w:r w:rsidRPr="00EE5658">
        <w:rPr>
          <w:sz w:val="22"/>
          <w:szCs w:val="22"/>
        </w:rPr>
        <w:t xml:space="preserve">. </w:t>
      </w:r>
      <w:r w:rsidRPr="00EE5658">
        <w:rPr>
          <w:b/>
          <w:sz w:val="22"/>
          <w:szCs w:val="22"/>
        </w:rPr>
        <w:t>do 30 listopada 2028r.</w:t>
      </w:r>
    </w:p>
    <w:p w14:paraId="41CD8617" w14:textId="77777777" w:rsidR="002A22B2" w:rsidRPr="00EE5658" w:rsidRDefault="002A22B2" w:rsidP="001B4476">
      <w:pPr>
        <w:spacing w:line="276" w:lineRule="auto"/>
        <w:jc w:val="both"/>
        <w:rPr>
          <w:b/>
          <w:sz w:val="22"/>
          <w:szCs w:val="22"/>
          <w:lang w:eastAsia="x-none"/>
        </w:rPr>
      </w:pPr>
    </w:p>
    <w:p w14:paraId="0E314546" w14:textId="39184B25" w:rsidR="002A22B2" w:rsidRPr="00EE5658" w:rsidRDefault="002A22B2" w:rsidP="001B4476">
      <w:pPr>
        <w:spacing w:line="276" w:lineRule="auto"/>
        <w:jc w:val="both"/>
        <w:rPr>
          <w:b/>
          <w:sz w:val="22"/>
          <w:szCs w:val="22"/>
          <w:lang w:eastAsia="x-none"/>
        </w:rPr>
      </w:pPr>
      <w:r w:rsidRPr="00EE5658">
        <w:rPr>
          <w:b/>
          <w:sz w:val="22"/>
          <w:szCs w:val="22"/>
          <w:lang w:eastAsia="x-none"/>
        </w:rPr>
        <w:t>3. Czas trwania dnia szkoleniowego i miejsce:</w:t>
      </w:r>
    </w:p>
    <w:p w14:paraId="15437AA3" w14:textId="3819A1B7" w:rsidR="002A22B2" w:rsidRPr="00EE5658" w:rsidRDefault="00FE099B" w:rsidP="001B4476">
      <w:pPr>
        <w:spacing w:line="276" w:lineRule="auto"/>
        <w:ind w:left="567" w:hanging="425"/>
        <w:jc w:val="both"/>
        <w:rPr>
          <w:bCs/>
          <w:sz w:val="22"/>
          <w:szCs w:val="22"/>
        </w:rPr>
      </w:pPr>
      <w:r w:rsidRPr="00EE5658">
        <w:rPr>
          <w:sz w:val="22"/>
          <w:szCs w:val="22"/>
          <w:lang w:eastAsia="x-none"/>
        </w:rPr>
        <w:t>1)</w:t>
      </w:r>
      <w:r w:rsidR="001C3605" w:rsidRPr="00EE5658">
        <w:rPr>
          <w:sz w:val="22"/>
          <w:szCs w:val="22"/>
          <w:lang w:eastAsia="x-none"/>
        </w:rPr>
        <w:t xml:space="preserve"> </w:t>
      </w:r>
      <w:r w:rsidR="00877B0C" w:rsidRPr="00EE5658">
        <w:rPr>
          <w:sz w:val="22"/>
          <w:szCs w:val="22"/>
          <w:lang w:eastAsia="x-none"/>
        </w:rPr>
        <w:t>s</w:t>
      </w:r>
      <w:r w:rsidR="002A22B2" w:rsidRPr="00EE5658">
        <w:rPr>
          <w:bCs/>
          <w:sz w:val="22"/>
          <w:szCs w:val="22"/>
        </w:rPr>
        <w:t xml:space="preserve">zkolenia </w:t>
      </w:r>
      <w:r w:rsidR="00877B0C" w:rsidRPr="00EE5658">
        <w:rPr>
          <w:bCs/>
          <w:sz w:val="22"/>
          <w:szCs w:val="22"/>
        </w:rPr>
        <w:t xml:space="preserve">dla poszczególnych grup </w:t>
      </w:r>
      <w:r w:rsidR="002A22B2" w:rsidRPr="00EE5658">
        <w:rPr>
          <w:bCs/>
          <w:sz w:val="22"/>
          <w:szCs w:val="22"/>
        </w:rPr>
        <w:t>będą realizowane</w:t>
      </w:r>
      <w:r w:rsidR="002A22B2" w:rsidRPr="00EE5658">
        <w:rPr>
          <w:b/>
          <w:sz w:val="22"/>
          <w:szCs w:val="22"/>
        </w:rPr>
        <w:t xml:space="preserve">  </w:t>
      </w:r>
      <w:r w:rsidR="002A22B2" w:rsidRPr="00EE5658">
        <w:rPr>
          <w:bCs/>
          <w:sz w:val="22"/>
          <w:szCs w:val="22"/>
        </w:rPr>
        <w:t>w budynkach Uniwersytetu Kazimierza Wielkiego w Bydgoszczy ul. Chodkiewicza 30 w piątki od 8-15</w:t>
      </w:r>
      <w:r w:rsidR="00877B0C" w:rsidRPr="00EE5658">
        <w:rPr>
          <w:bCs/>
          <w:sz w:val="22"/>
          <w:szCs w:val="22"/>
        </w:rPr>
        <w:t xml:space="preserve"> z zastrzeżeniem</w:t>
      </w:r>
      <w:r w:rsidR="001B4476" w:rsidRPr="00EE5658">
        <w:rPr>
          <w:bCs/>
          <w:sz w:val="22"/>
          <w:szCs w:val="22"/>
        </w:rPr>
        <w:t>, iż</w:t>
      </w:r>
      <w:r w:rsidR="00877B0C" w:rsidRPr="00EE5658">
        <w:rPr>
          <w:bCs/>
          <w:sz w:val="22"/>
          <w:szCs w:val="22"/>
        </w:rPr>
        <w:t xml:space="preserve"> </w:t>
      </w:r>
      <w:r w:rsidR="002A22B2" w:rsidRPr="00EE5658">
        <w:rPr>
          <w:bCs/>
          <w:sz w:val="22"/>
          <w:szCs w:val="22"/>
        </w:rPr>
        <w:t>Zamawiający dopuszcza zmianę lokalizacji oraz dni tygodnia, w których odbywać się będą szkolenia</w:t>
      </w:r>
      <w:r w:rsidR="001B4476" w:rsidRPr="00EE5658">
        <w:rPr>
          <w:bCs/>
          <w:sz w:val="22"/>
          <w:szCs w:val="22"/>
        </w:rPr>
        <w:t xml:space="preserve">, o czym zawiadomi </w:t>
      </w:r>
      <w:r w:rsidR="0036062C" w:rsidRPr="00EE5658">
        <w:rPr>
          <w:bCs/>
          <w:sz w:val="22"/>
          <w:szCs w:val="22"/>
        </w:rPr>
        <w:t xml:space="preserve">Wykonawcę </w:t>
      </w:r>
      <w:r w:rsidR="001B4476" w:rsidRPr="00EE5658">
        <w:rPr>
          <w:bCs/>
          <w:sz w:val="22"/>
          <w:szCs w:val="22"/>
        </w:rPr>
        <w:t>z co najmniej 14 dniowym wyprzedzeniem</w:t>
      </w:r>
      <w:r w:rsidR="002A22B2" w:rsidRPr="00EE5658">
        <w:rPr>
          <w:bCs/>
          <w:sz w:val="22"/>
          <w:szCs w:val="22"/>
        </w:rPr>
        <w:t xml:space="preserve">. </w:t>
      </w:r>
    </w:p>
    <w:p w14:paraId="337E82D9" w14:textId="77777777" w:rsidR="00FE099B" w:rsidRPr="00EE5658" w:rsidRDefault="00FE099B" w:rsidP="001B4476">
      <w:pPr>
        <w:spacing w:line="276" w:lineRule="auto"/>
        <w:ind w:left="567" w:hanging="425"/>
        <w:jc w:val="both"/>
        <w:rPr>
          <w:sz w:val="22"/>
          <w:szCs w:val="22"/>
          <w:lang w:eastAsia="x-none"/>
        </w:rPr>
      </w:pPr>
    </w:p>
    <w:p w14:paraId="2E0044DD" w14:textId="3DF0D083" w:rsidR="00260C23" w:rsidRPr="00EE5658" w:rsidRDefault="00FE099B" w:rsidP="001B4476">
      <w:pPr>
        <w:pStyle w:val="pkt"/>
        <w:suppressAutoHyphens w:val="0"/>
        <w:overflowPunct/>
        <w:autoSpaceDE/>
        <w:spacing w:before="0" w:after="0" w:line="276" w:lineRule="auto"/>
        <w:ind w:left="567" w:hanging="567"/>
        <w:textAlignment w:val="auto"/>
        <w:rPr>
          <w:sz w:val="22"/>
          <w:szCs w:val="22"/>
        </w:rPr>
      </w:pPr>
      <w:r w:rsidRPr="00EE5658">
        <w:rPr>
          <w:sz w:val="22"/>
          <w:szCs w:val="22"/>
          <w:lang w:eastAsia="x-none"/>
        </w:rPr>
        <w:t xml:space="preserve">    </w:t>
      </w:r>
      <w:r w:rsidR="00260C23" w:rsidRPr="00EE5658">
        <w:rPr>
          <w:sz w:val="22"/>
          <w:szCs w:val="22"/>
          <w:lang w:eastAsia="x-none"/>
        </w:rPr>
        <w:t>2)</w:t>
      </w:r>
      <w:r w:rsidRPr="00EE5658">
        <w:rPr>
          <w:sz w:val="22"/>
          <w:szCs w:val="22"/>
          <w:lang w:eastAsia="x-none"/>
        </w:rPr>
        <w:t xml:space="preserve"> </w:t>
      </w:r>
      <w:r w:rsidR="00260C23" w:rsidRPr="00EE5658">
        <w:rPr>
          <w:sz w:val="22"/>
          <w:szCs w:val="22"/>
        </w:rPr>
        <w:t>Zamawiający na potrzeby realizacji szkoleń (dla każdej grupy) bezpłatnie udostępni sale szkoleniowe wyposażone  między innymi w: biurko dla prowadzącego, rzutnik multimedialny i ekran</w:t>
      </w:r>
      <w:r w:rsidR="00D43CDF" w:rsidRPr="00EE5658">
        <w:rPr>
          <w:sz w:val="22"/>
          <w:szCs w:val="22"/>
        </w:rPr>
        <w:t xml:space="preserve">. </w:t>
      </w:r>
      <w:r w:rsidR="00260C23" w:rsidRPr="00EE5658">
        <w:rPr>
          <w:sz w:val="22"/>
          <w:szCs w:val="22"/>
        </w:rPr>
        <w:t>Pozostałe elementy niezbędne do przeprowadzenia szkolenia zapewnia Wykonawca.</w:t>
      </w:r>
    </w:p>
    <w:p w14:paraId="319A6AC7" w14:textId="5B5EA9F3" w:rsidR="00260C23" w:rsidRPr="00EE5658" w:rsidRDefault="00260C23" w:rsidP="001B4476">
      <w:pPr>
        <w:spacing w:line="276" w:lineRule="auto"/>
        <w:ind w:left="284" w:hanging="284"/>
        <w:jc w:val="both"/>
        <w:rPr>
          <w:sz w:val="22"/>
          <w:szCs w:val="22"/>
          <w:lang w:eastAsia="x-none"/>
        </w:rPr>
      </w:pPr>
    </w:p>
    <w:p w14:paraId="7B0FBA11" w14:textId="5D5262C7" w:rsidR="00151183" w:rsidRPr="00EE5658" w:rsidRDefault="002A22B2" w:rsidP="001B4476">
      <w:pPr>
        <w:spacing w:line="276" w:lineRule="auto"/>
        <w:jc w:val="both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>4. Zamawiający podzielił zamówienie na 3 części:</w:t>
      </w:r>
    </w:p>
    <w:p w14:paraId="3F3A2C29" w14:textId="77777777" w:rsidR="00151183" w:rsidRPr="00EE5658" w:rsidRDefault="00151183" w:rsidP="001B4476">
      <w:pPr>
        <w:spacing w:line="276" w:lineRule="auto"/>
        <w:jc w:val="both"/>
        <w:rPr>
          <w:b/>
          <w:sz w:val="22"/>
          <w:szCs w:val="22"/>
        </w:rPr>
      </w:pPr>
    </w:p>
    <w:p w14:paraId="0D9D69C2" w14:textId="3E688501" w:rsidR="00151183" w:rsidRPr="00EE5658" w:rsidRDefault="00D545C1" w:rsidP="001B4476">
      <w:pPr>
        <w:spacing w:line="276" w:lineRule="auto"/>
        <w:ind w:left="567" w:hanging="567"/>
        <w:jc w:val="both"/>
        <w:rPr>
          <w:bCs/>
          <w:sz w:val="22"/>
          <w:szCs w:val="22"/>
          <w:u w:val="single"/>
          <w:lang w:eastAsia="pl-PL"/>
        </w:rPr>
      </w:pPr>
      <w:r w:rsidRPr="00EE5658">
        <w:rPr>
          <w:b/>
          <w:bCs/>
          <w:sz w:val="22"/>
          <w:szCs w:val="22"/>
          <w:u w:val="single"/>
        </w:rPr>
        <w:t xml:space="preserve">4.1. </w:t>
      </w:r>
      <w:r w:rsidR="00151183" w:rsidRPr="00EE5658">
        <w:rPr>
          <w:b/>
          <w:bCs/>
          <w:sz w:val="22"/>
          <w:szCs w:val="22"/>
          <w:u w:val="single"/>
        </w:rPr>
        <w:t>Część nr 1:</w:t>
      </w:r>
      <w:r w:rsidR="00151183" w:rsidRPr="00EE5658">
        <w:rPr>
          <w:sz w:val="22"/>
          <w:szCs w:val="22"/>
          <w:u w:val="single"/>
        </w:rPr>
        <w:t xml:space="preserve"> </w:t>
      </w:r>
      <w:r w:rsidR="001B4476" w:rsidRPr="00EE5658">
        <w:rPr>
          <w:sz w:val="22"/>
          <w:szCs w:val="22"/>
          <w:u w:val="single"/>
        </w:rPr>
        <w:t xml:space="preserve">organizacja </w:t>
      </w:r>
      <w:r w:rsidR="00151183" w:rsidRPr="00EE5658">
        <w:rPr>
          <w:sz w:val="22"/>
          <w:szCs w:val="22"/>
          <w:u w:val="single"/>
        </w:rPr>
        <w:t xml:space="preserve">i przeprowadzenie 60 szkoleń dla </w:t>
      </w:r>
      <w:r w:rsidR="00F8630B" w:rsidRPr="00EE5658">
        <w:rPr>
          <w:sz w:val="22"/>
          <w:szCs w:val="22"/>
          <w:u w:val="single"/>
        </w:rPr>
        <w:t xml:space="preserve">553 </w:t>
      </w:r>
      <w:r w:rsidR="00151183" w:rsidRPr="00EE5658">
        <w:rPr>
          <w:sz w:val="22"/>
          <w:szCs w:val="22"/>
          <w:u w:val="single"/>
        </w:rPr>
        <w:t>pracowników UKW z zakresu niepełnosprawności narządu słuchu i mowy</w:t>
      </w:r>
      <w:r w:rsidR="000F77F8" w:rsidRPr="00EE5658">
        <w:rPr>
          <w:bCs/>
          <w:sz w:val="22"/>
          <w:szCs w:val="22"/>
          <w:u w:val="single"/>
          <w:lang w:eastAsia="pl-PL"/>
        </w:rPr>
        <w:t>.</w:t>
      </w:r>
    </w:p>
    <w:p w14:paraId="7937335E" w14:textId="77777777" w:rsidR="000F77F8" w:rsidRPr="00EE5658" w:rsidRDefault="000F77F8" w:rsidP="001B4476">
      <w:pPr>
        <w:spacing w:line="276" w:lineRule="auto"/>
        <w:ind w:left="567" w:hanging="567"/>
        <w:jc w:val="both"/>
        <w:rPr>
          <w:bCs/>
          <w:sz w:val="22"/>
          <w:szCs w:val="22"/>
          <w:lang w:eastAsia="pl-PL"/>
        </w:rPr>
      </w:pPr>
    </w:p>
    <w:p w14:paraId="4D6ED570" w14:textId="14F1183B" w:rsidR="000F77F8" w:rsidRPr="00EE5658" w:rsidRDefault="00A6140D" w:rsidP="000F77F8">
      <w:pPr>
        <w:spacing w:line="276" w:lineRule="auto"/>
        <w:jc w:val="both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4.1.</w:t>
      </w:r>
      <w:r w:rsidR="000F77F8" w:rsidRPr="00EE5658">
        <w:rPr>
          <w:b/>
          <w:bCs/>
          <w:sz w:val="22"/>
          <w:szCs w:val="22"/>
        </w:rPr>
        <w:t>1. Informacje ogólne:</w:t>
      </w:r>
    </w:p>
    <w:p w14:paraId="785C45C6" w14:textId="77777777" w:rsidR="000F77F8" w:rsidRPr="00EE5658" w:rsidRDefault="000F77F8" w:rsidP="000F77F8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7A5F6462" w14:textId="266878B5" w:rsidR="00AD3A2F" w:rsidRPr="00EE5658" w:rsidRDefault="00573179" w:rsidP="000F77F8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W</w:t>
      </w:r>
      <w:r w:rsidR="00AD3A2F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ramach szkoleń zostanie przeszkolonych 60 grup szkoleniowych (średnio 8-12 osób w każdej grupie). Szkolenie obejmie 7 h lekcyjnych</w:t>
      </w:r>
      <w:r w:rsidR="001B4476" w:rsidRPr="00EE5658">
        <w:rPr>
          <w:sz w:val="22"/>
          <w:szCs w:val="22"/>
        </w:rPr>
        <w:t xml:space="preserve"> (w tym przynajmniej dwie 15 minutowe przerwy i jedna 30 minutowa), które prowadzone będzie przez</w:t>
      </w:r>
      <w:r w:rsidRPr="00EE5658">
        <w:rPr>
          <w:sz w:val="22"/>
          <w:szCs w:val="22"/>
        </w:rPr>
        <w:t xml:space="preserve"> dwóch doświadczonych prowadzących, w tym jeden będzie z niepełnosprawnością z zakresu </w:t>
      </w:r>
      <w:bookmarkStart w:id="1" w:name="_Hlk192582374"/>
      <w:r w:rsidRPr="00EE5658">
        <w:rPr>
          <w:sz w:val="22"/>
          <w:szCs w:val="22"/>
        </w:rPr>
        <w:t>03-L</w:t>
      </w:r>
      <w:bookmarkEnd w:id="1"/>
      <w:r w:rsidR="001B4476" w:rsidRPr="00EE5658">
        <w:rPr>
          <w:sz w:val="22"/>
          <w:szCs w:val="22"/>
        </w:rPr>
        <w:t xml:space="preserve">. </w:t>
      </w:r>
      <w:r w:rsidR="00877B0C" w:rsidRPr="00EE5658">
        <w:rPr>
          <w:sz w:val="22"/>
          <w:szCs w:val="22"/>
        </w:rPr>
        <w:t xml:space="preserve">Szczegółowe wymagania </w:t>
      </w:r>
      <w:r w:rsidR="00A115FB" w:rsidRPr="00EE5658">
        <w:rPr>
          <w:sz w:val="22"/>
          <w:szCs w:val="22"/>
        </w:rPr>
        <w:t xml:space="preserve">dotyczące prelegentów </w:t>
      </w:r>
      <w:r w:rsidR="00877B0C" w:rsidRPr="00EE5658">
        <w:rPr>
          <w:sz w:val="22"/>
          <w:szCs w:val="22"/>
        </w:rPr>
        <w:t>zostały określone w SWZ).</w:t>
      </w:r>
    </w:p>
    <w:p w14:paraId="2F0A5ADB" w14:textId="77777777" w:rsidR="00AD3A2F" w:rsidRPr="00EE5658" w:rsidRDefault="00AD3A2F" w:rsidP="000F77F8">
      <w:pPr>
        <w:spacing w:line="276" w:lineRule="auto"/>
        <w:ind w:left="567" w:hanging="284"/>
        <w:jc w:val="both"/>
        <w:rPr>
          <w:sz w:val="22"/>
          <w:szCs w:val="22"/>
        </w:rPr>
      </w:pPr>
    </w:p>
    <w:p w14:paraId="0F9B837E" w14:textId="77777777" w:rsidR="00AD3A2F" w:rsidRPr="00EE5658" w:rsidRDefault="00573179" w:rsidP="000F77F8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Szkolenie będzie obejmować 8 obszarów dostępności w zakresie wsparcia osób z niepełnosprawnością słuchu i/lub mowy w szkolnictwie wyższym. </w:t>
      </w:r>
    </w:p>
    <w:p w14:paraId="5C90886D" w14:textId="77777777" w:rsidR="00877B0C" w:rsidRPr="00EE5658" w:rsidRDefault="00877B0C" w:rsidP="000F77F8">
      <w:pPr>
        <w:spacing w:line="276" w:lineRule="auto"/>
        <w:ind w:left="567" w:hanging="284"/>
        <w:jc w:val="both"/>
        <w:rPr>
          <w:sz w:val="22"/>
          <w:szCs w:val="22"/>
        </w:rPr>
      </w:pPr>
    </w:p>
    <w:p w14:paraId="332AEB89" w14:textId="13704C74" w:rsidR="00573179" w:rsidRPr="00EE5658" w:rsidRDefault="00573179" w:rsidP="000F77F8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Celem szkolenia jest podwyższenie kompetencji pracowników Uczelni i wyposażenie ich w narzędzia do pracy ze studentami z 03-L</w:t>
      </w:r>
      <w:r w:rsidR="00AD3A2F" w:rsidRPr="00EE5658">
        <w:rPr>
          <w:sz w:val="22"/>
          <w:szCs w:val="22"/>
        </w:rPr>
        <w:t xml:space="preserve"> (zaburzenia głosu, mowy i choroby słuch)</w:t>
      </w:r>
      <w:r w:rsidR="000F77F8" w:rsidRPr="00EE5658">
        <w:rPr>
          <w:sz w:val="22"/>
          <w:szCs w:val="22"/>
        </w:rPr>
        <w:t>.</w:t>
      </w:r>
    </w:p>
    <w:p w14:paraId="4158CA9C" w14:textId="77777777" w:rsidR="00E15259" w:rsidRPr="00EE5658" w:rsidRDefault="00E15259" w:rsidP="001B4476">
      <w:pPr>
        <w:pStyle w:val="Akapitzlist"/>
        <w:spacing w:line="276" w:lineRule="auto"/>
        <w:ind w:left="720"/>
        <w:jc w:val="both"/>
        <w:rPr>
          <w:sz w:val="22"/>
          <w:szCs w:val="22"/>
          <w:lang w:eastAsia="pl-PL"/>
        </w:rPr>
      </w:pPr>
    </w:p>
    <w:p w14:paraId="0566766F" w14:textId="51DCF26F" w:rsidR="00301AAB" w:rsidRPr="00EE5658" w:rsidRDefault="00A6140D" w:rsidP="001B4476">
      <w:pPr>
        <w:spacing w:line="276" w:lineRule="auto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>4.1.</w:t>
      </w:r>
      <w:r w:rsidR="000F77F8" w:rsidRPr="00EE5658">
        <w:rPr>
          <w:b/>
          <w:sz w:val="22"/>
          <w:szCs w:val="22"/>
        </w:rPr>
        <w:t>2.</w:t>
      </w:r>
      <w:r w:rsidR="00301AAB" w:rsidRPr="00EE5658">
        <w:rPr>
          <w:b/>
          <w:sz w:val="22"/>
          <w:szCs w:val="22"/>
        </w:rPr>
        <w:t xml:space="preserve"> ZAGADNIENIA DO PROGRAMU SZKOLENIA dla cz</w:t>
      </w:r>
      <w:r w:rsidR="00FF53B2" w:rsidRPr="00EE5658">
        <w:rPr>
          <w:b/>
          <w:sz w:val="22"/>
          <w:szCs w:val="22"/>
        </w:rPr>
        <w:t>ęści</w:t>
      </w:r>
      <w:r w:rsidR="00301AAB" w:rsidRPr="00EE5658">
        <w:rPr>
          <w:b/>
          <w:sz w:val="22"/>
          <w:szCs w:val="22"/>
        </w:rPr>
        <w:t xml:space="preserve"> nr 1: </w:t>
      </w:r>
    </w:p>
    <w:p w14:paraId="6CA29685" w14:textId="77777777" w:rsidR="00301AAB" w:rsidRPr="00EE5658" w:rsidRDefault="00301AAB" w:rsidP="001B4476">
      <w:pPr>
        <w:spacing w:line="276" w:lineRule="auto"/>
        <w:rPr>
          <w:b/>
          <w:sz w:val="22"/>
          <w:szCs w:val="22"/>
        </w:rPr>
      </w:pPr>
    </w:p>
    <w:p w14:paraId="22BBF51E" w14:textId="6F69EFD9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b/>
          <w:sz w:val="22"/>
          <w:szCs w:val="22"/>
        </w:rPr>
        <w:t>Szkolenie z zakresu niepełnosprawności słuchu i mowy</w:t>
      </w:r>
      <w:r w:rsidR="00A07778" w:rsidRPr="00EE5658">
        <w:rPr>
          <w:b/>
          <w:sz w:val="22"/>
          <w:szCs w:val="22"/>
        </w:rPr>
        <w:t xml:space="preserve"> ma obejmować</w:t>
      </w:r>
      <w:r w:rsidR="00902B6B" w:rsidRPr="00EE5658">
        <w:rPr>
          <w:b/>
          <w:bCs/>
          <w:sz w:val="22"/>
          <w:szCs w:val="22"/>
          <w:lang w:eastAsia="pl-PL"/>
        </w:rPr>
        <w:t>:</w:t>
      </w:r>
      <w:r w:rsidR="00902B6B" w:rsidRPr="00EE5658">
        <w:rPr>
          <w:sz w:val="22"/>
          <w:szCs w:val="22"/>
          <w:lang w:eastAsia="pl-PL"/>
        </w:rPr>
        <w:br/>
      </w:r>
      <w:r w:rsidRPr="00EE5658">
        <w:rPr>
          <w:sz w:val="22"/>
          <w:szCs w:val="22"/>
        </w:rPr>
        <w:t>1.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Podstawowe założenia surdopedagogiki</w:t>
      </w:r>
    </w:p>
    <w:p w14:paraId="1FB73660" w14:textId="60D49CE6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2.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Praktyka w pracy z osobami z zaburzeniami mowy</w:t>
      </w:r>
    </w:p>
    <w:p w14:paraId="52ADB65F" w14:textId="579413A5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3.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Mity i stereotypy na temat komunikacji z osobami Głuchymi i słabosłyszącymi</w:t>
      </w:r>
    </w:p>
    <w:p w14:paraId="6D3A4EDF" w14:textId="66C296F4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4.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 xml:space="preserve">Zasady porozumiewania się z osobami Głuchymi i słabosłyszącymi </w:t>
      </w:r>
    </w:p>
    <w:p w14:paraId="70F0C495" w14:textId="5225EBB3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5.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Zastosowanie w komunikacji z osobami Głuchymi Polskiego Języka Migowego</w:t>
      </w:r>
    </w:p>
    <w:p w14:paraId="5FB286D5" w14:textId="13D022CC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6.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Polski Język Migowy jako język obcy</w:t>
      </w:r>
    </w:p>
    <w:p w14:paraId="5EEB7936" w14:textId="32D3ADBF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7.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Potrzeba wsparcia w komunikacji z osobami Głuchymi tłumacza języka migowego</w:t>
      </w:r>
    </w:p>
    <w:p w14:paraId="0A95F2AC" w14:textId="7DBD56B8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8.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Zasady stosowane w komunikacji z osobą Głuchą w obecności tłumacza języka migowego</w:t>
      </w:r>
    </w:p>
    <w:p w14:paraId="358B7319" w14:textId="63B4C4FB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lastRenderedPageBreak/>
        <w:t>9.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To co może wydarzyć się na uczelni – podczas zajęć/obsługi studenta – case study</w:t>
      </w:r>
    </w:p>
    <w:p w14:paraId="41CB4BEA" w14:textId="28F5C001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10.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Ćwiczenia praktyczne w kontakcie z osobą Głuchą</w:t>
      </w:r>
    </w:p>
    <w:p w14:paraId="2F2C34F0" w14:textId="732C5D4D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11.</w:t>
      </w:r>
      <w:r w:rsidR="00301AA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 xml:space="preserve">Wykorzystanie nowoczesnych technologii w kształceniu i w pracy z osobami Głuchymi i </w:t>
      </w:r>
      <w:r w:rsidR="00AF4126" w:rsidRPr="00EE5658">
        <w:rPr>
          <w:sz w:val="22"/>
          <w:szCs w:val="22"/>
        </w:rPr>
        <w:br/>
        <w:t xml:space="preserve">       </w:t>
      </w:r>
      <w:r w:rsidRPr="00EE5658">
        <w:rPr>
          <w:sz w:val="22"/>
          <w:szCs w:val="22"/>
        </w:rPr>
        <w:t xml:space="preserve">słabosłyszącymi </w:t>
      </w:r>
    </w:p>
    <w:p w14:paraId="4DF7A85D" w14:textId="77777777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 xml:space="preserve">12. Kultura Głuchych jako sposób funkcjonowania w społeczeństwie osób z dysfunkcją słuchu </w:t>
      </w:r>
    </w:p>
    <w:p w14:paraId="3102D512" w14:textId="77777777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 xml:space="preserve">13. Osoby słabosłyszące i ich potrzeby </w:t>
      </w:r>
    </w:p>
    <w:p w14:paraId="54B4F2D9" w14:textId="77777777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14. Sprzęt wspomagający osoby słabosłyszące</w:t>
      </w:r>
    </w:p>
    <w:p w14:paraId="3CD54A78" w14:textId="12D9581E" w:rsidR="00151183" w:rsidRPr="00EE5658" w:rsidRDefault="00151183" w:rsidP="001B4476">
      <w:pPr>
        <w:spacing w:line="276" w:lineRule="auto"/>
        <w:ind w:left="284"/>
        <w:rPr>
          <w:sz w:val="22"/>
          <w:szCs w:val="22"/>
        </w:rPr>
      </w:pPr>
      <w:r w:rsidRPr="00EE5658">
        <w:rPr>
          <w:sz w:val="22"/>
          <w:szCs w:val="22"/>
        </w:rPr>
        <w:t>15. Dostępność informacyjno-komunikacyjna w polskim prawie</w:t>
      </w:r>
    </w:p>
    <w:p w14:paraId="37162607" w14:textId="67BDBE0C" w:rsidR="00573179" w:rsidRPr="00EE5658" w:rsidRDefault="00573179" w:rsidP="001B4476">
      <w:pPr>
        <w:spacing w:line="276" w:lineRule="auto"/>
        <w:ind w:left="284"/>
        <w:rPr>
          <w:sz w:val="22"/>
          <w:szCs w:val="22"/>
        </w:rPr>
      </w:pPr>
    </w:p>
    <w:p w14:paraId="7530B496" w14:textId="14D1F9A2" w:rsidR="00573179" w:rsidRPr="00EE5658" w:rsidRDefault="00A6140D" w:rsidP="001B4476">
      <w:pPr>
        <w:spacing w:line="276" w:lineRule="auto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4.1.</w:t>
      </w:r>
      <w:r w:rsidR="00877B0C" w:rsidRPr="00EE5658">
        <w:rPr>
          <w:b/>
          <w:bCs/>
          <w:sz w:val="22"/>
          <w:szCs w:val="22"/>
        </w:rPr>
        <w:t>3</w:t>
      </w:r>
      <w:r w:rsidR="000F77F8" w:rsidRPr="00EE5658">
        <w:rPr>
          <w:b/>
          <w:bCs/>
          <w:sz w:val="22"/>
          <w:szCs w:val="22"/>
        </w:rPr>
        <w:t>.</w:t>
      </w:r>
      <w:r w:rsidR="00AD3A2F" w:rsidRPr="00EE5658">
        <w:rPr>
          <w:b/>
          <w:bCs/>
          <w:sz w:val="22"/>
          <w:szCs w:val="22"/>
        </w:rPr>
        <w:t xml:space="preserve"> </w:t>
      </w:r>
      <w:r w:rsidR="00573179" w:rsidRPr="00EE5658">
        <w:rPr>
          <w:b/>
          <w:bCs/>
          <w:sz w:val="22"/>
          <w:szCs w:val="22"/>
        </w:rPr>
        <w:t xml:space="preserve">Wymagania sprzętowe: </w:t>
      </w:r>
    </w:p>
    <w:p w14:paraId="44B709BE" w14:textId="5551B178" w:rsidR="00AD3A2F" w:rsidRPr="00EE5658" w:rsidRDefault="00573179" w:rsidP="001B4476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EE5658">
        <w:rPr>
          <w:sz w:val="22"/>
          <w:szCs w:val="22"/>
        </w:rPr>
        <w:t>system fm</w:t>
      </w:r>
      <w:r w:rsidR="00AD3A2F" w:rsidRPr="00EE5658">
        <w:rPr>
          <w:sz w:val="22"/>
          <w:szCs w:val="22"/>
        </w:rPr>
        <w:t xml:space="preserve"> – 1 szt.</w:t>
      </w:r>
      <w:r w:rsidRPr="00EE5658">
        <w:rPr>
          <w:sz w:val="22"/>
          <w:szCs w:val="22"/>
        </w:rPr>
        <w:t xml:space="preserve">, </w:t>
      </w:r>
    </w:p>
    <w:p w14:paraId="5E4D4F59" w14:textId="6F7176CB" w:rsidR="00573179" w:rsidRPr="00EE5658" w:rsidRDefault="00573179" w:rsidP="001B4476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EE5658">
        <w:rPr>
          <w:sz w:val="22"/>
          <w:szCs w:val="22"/>
        </w:rPr>
        <w:t>mobilne pętle indukcyjne</w:t>
      </w:r>
      <w:r w:rsidR="00AD3A2F" w:rsidRPr="00EE5658">
        <w:rPr>
          <w:sz w:val="22"/>
          <w:szCs w:val="22"/>
        </w:rPr>
        <w:t xml:space="preserve"> – 1 szt.</w:t>
      </w:r>
    </w:p>
    <w:p w14:paraId="311FDAA9" w14:textId="2E1461EF" w:rsidR="00121000" w:rsidRPr="00EE5658" w:rsidRDefault="00121000" w:rsidP="001B4476">
      <w:pPr>
        <w:spacing w:line="276" w:lineRule="auto"/>
        <w:rPr>
          <w:sz w:val="22"/>
          <w:szCs w:val="22"/>
        </w:rPr>
      </w:pPr>
    </w:p>
    <w:p w14:paraId="5EFDCDD0" w14:textId="77777777" w:rsidR="00121000" w:rsidRPr="00EE5658" w:rsidRDefault="00121000" w:rsidP="001B4476">
      <w:pPr>
        <w:spacing w:line="276" w:lineRule="auto"/>
        <w:rPr>
          <w:sz w:val="22"/>
          <w:szCs w:val="22"/>
        </w:rPr>
      </w:pPr>
    </w:p>
    <w:p w14:paraId="167BCF7C" w14:textId="1E4C5C6C" w:rsidR="00902B6B" w:rsidRPr="00EE5658" w:rsidRDefault="00902B6B" w:rsidP="001B4476">
      <w:pPr>
        <w:spacing w:line="276" w:lineRule="auto"/>
        <w:jc w:val="both"/>
        <w:rPr>
          <w:sz w:val="22"/>
          <w:szCs w:val="22"/>
        </w:rPr>
      </w:pPr>
    </w:p>
    <w:p w14:paraId="56FA8F05" w14:textId="37D125BB" w:rsidR="007C7003" w:rsidRPr="00EE5658" w:rsidRDefault="00D545C1" w:rsidP="001B4476">
      <w:pPr>
        <w:spacing w:line="276" w:lineRule="auto"/>
        <w:ind w:left="567" w:hanging="567"/>
        <w:jc w:val="both"/>
        <w:rPr>
          <w:sz w:val="22"/>
          <w:szCs w:val="22"/>
          <w:u w:val="single"/>
        </w:rPr>
      </w:pPr>
      <w:r w:rsidRPr="00EE5658">
        <w:rPr>
          <w:b/>
          <w:bCs/>
          <w:sz w:val="22"/>
          <w:szCs w:val="22"/>
          <w:u w:val="single"/>
        </w:rPr>
        <w:t xml:space="preserve">4.2. </w:t>
      </w:r>
      <w:r w:rsidR="007C7003" w:rsidRPr="00EE5658">
        <w:rPr>
          <w:b/>
          <w:bCs/>
          <w:sz w:val="22"/>
          <w:szCs w:val="22"/>
          <w:u w:val="single"/>
        </w:rPr>
        <w:t xml:space="preserve">Część nr 2: </w:t>
      </w:r>
      <w:r w:rsidR="00346BE8" w:rsidRPr="00EE5658">
        <w:rPr>
          <w:sz w:val="22"/>
          <w:szCs w:val="22"/>
          <w:u w:val="single"/>
        </w:rPr>
        <w:t>organizacja</w:t>
      </w:r>
      <w:r w:rsidR="007C7003" w:rsidRPr="00EE5658">
        <w:rPr>
          <w:sz w:val="22"/>
          <w:szCs w:val="22"/>
          <w:u w:val="single"/>
        </w:rPr>
        <w:t xml:space="preserve"> i przeprowadzenie 60 szkoleń dla </w:t>
      </w:r>
      <w:r w:rsidR="00F8630B" w:rsidRPr="00EE5658">
        <w:rPr>
          <w:sz w:val="22"/>
          <w:szCs w:val="22"/>
          <w:u w:val="single"/>
        </w:rPr>
        <w:t xml:space="preserve">553 </w:t>
      </w:r>
      <w:r w:rsidR="007C7003" w:rsidRPr="00EE5658">
        <w:rPr>
          <w:sz w:val="22"/>
          <w:szCs w:val="22"/>
          <w:u w:val="single"/>
        </w:rPr>
        <w:t>pracowników UKW z zakresu niepełnosprawności narządu wzroku</w:t>
      </w:r>
      <w:r w:rsidR="001C1B65" w:rsidRPr="00EE5658">
        <w:rPr>
          <w:sz w:val="22"/>
          <w:szCs w:val="22"/>
          <w:u w:val="single"/>
        </w:rPr>
        <w:t>.</w:t>
      </w:r>
    </w:p>
    <w:p w14:paraId="777CECFD" w14:textId="77777777" w:rsidR="000F77F8" w:rsidRPr="00EE5658" w:rsidRDefault="000F77F8" w:rsidP="000F77F8">
      <w:pPr>
        <w:spacing w:line="276" w:lineRule="auto"/>
        <w:ind w:left="567" w:hanging="567"/>
        <w:jc w:val="both"/>
        <w:rPr>
          <w:bCs/>
          <w:sz w:val="22"/>
          <w:szCs w:val="22"/>
          <w:lang w:eastAsia="pl-PL"/>
        </w:rPr>
      </w:pPr>
    </w:p>
    <w:p w14:paraId="0E9C8B71" w14:textId="0CEDF385" w:rsidR="000F77F8" w:rsidRPr="00EE5658" w:rsidRDefault="00A6140D" w:rsidP="000F77F8">
      <w:pPr>
        <w:spacing w:line="276" w:lineRule="auto"/>
        <w:jc w:val="both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4.2.</w:t>
      </w:r>
      <w:r w:rsidR="000F77F8" w:rsidRPr="00EE5658">
        <w:rPr>
          <w:b/>
          <w:bCs/>
          <w:sz w:val="22"/>
          <w:szCs w:val="22"/>
        </w:rPr>
        <w:t>1. Informacje ogólne:</w:t>
      </w:r>
    </w:p>
    <w:p w14:paraId="59136142" w14:textId="77777777" w:rsidR="007C7003" w:rsidRPr="00EE5658" w:rsidRDefault="007C7003" w:rsidP="000F77F8">
      <w:pPr>
        <w:spacing w:line="276" w:lineRule="auto"/>
        <w:ind w:left="567"/>
        <w:jc w:val="both"/>
        <w:rPr>
          <w:bCs/>
          <w:sz w:val="22"/>
          <w:szCs w:val="22"/>
          <w:lang w:eastAsia="pl-PL"/>
        </w:rPr>
      </w:pPr>
    </w:p>
    <w:p w14:paraId="0E06F067" w14:textId="77777777" w:rsidR="001B4476" w:rsidRPr="00EE5658" w:rsidRDefault="001B4476" w:rsidP="000F77F8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W ramach szkoleń zostanie przeszkolonych 60 grup szkoleniowych (średnio 8-12 osób w każdej grupie). </w:t>
      </w:r>
    </w:p>
    <w:p w14:paraId="79FC5F4E" w14:textId="77777777" w:rsidR="001B4476" w:rsidRPr="00EE5658" w:rsidRDefault="001B4476" w:rsidP="000F77F8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Szkolenie obejmie 7 h lekcyjnych (w tym przynajmniej dwie 15 minutowe przerwy i jedna 30 minutowa.</w:t>
      </w:r>
    </w:p>
    <w:p w14:paraId="56F3CAB9" w14:textId="55AA5FCE" w:rsidR="001B4476" w:rsidRPr="00EE5658" w:rsidRDefault="001B4476" w:rsidP="000F77F8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Szkolenie prowadzone będzie przez dwóch doświadczonych prowadzących, w tym jeden będzie z niepełnosprawnością z zakresu </w:t>
      </w:r>
      <w:r w:rsidR="00346BE8" w:rsidRPr="00EE5658">
        <w:rPr>
          <w:sz w:val="22"/>
          <w:szCs w:val="22"/>
        </w:rPr>
        <w:t>04-O</w:t>
      </w:r>
      <w:r w:rsidRPr="00EE5658">
        <w:rPr>
          <w:sz w:val="22"/>
          <w:szCs w:val="22"/>
        </w:rPr>
        <w:t>. Szczegółowe wymagania dotyczące prelegentów zostały określone w SWZ).</w:t>
      </w:r>
    </w:p>
    <w:p w14:paraId="48ED12C5" w14:textId="77777777" w:rsidR="00A115FB" w:rsidRPr="00EE5658" w:rsidRDefault="00A115FB" w:rsidP="000F77F8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06C808CA" w14:textId="7850403D" w:rsidR="00D52B88" w:rsidRPr="00EE5658" w:rsidRDefault="00D52B88" w:rsidP="000F77F8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Szkolenie będzie obejmować 8 obszarów dostępności w zakresie wsparcia osób z  niepełnosprawnością słuchu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i/lub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mowy w szkolnictwie wyższym.</w:t>
      </w:r>
    </w:p>
    <w:p w14:paraId="1DDFFD26" w14:textId="77777777" w:rsidR="00A115FB" w:rsidRPr="00EE5658" w:rsidRDefault="00A115FB" w:rsidP="000F77F8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516C8842" w14:textId="7AB3F6A0" w:rsidR="00573179" w:rsidRPr="00EE5658" w:rsidRDefault="00D52B88" w:rsidP="000F77F8">
      <w:pPr>
        <w:pStyle w:val="Akapitzlist"/>
        <w:numPr>
          <w:ilvl w:val="0"/>
          <w:numId w:val="34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Celem szkolenia jest podwyższenie kompetencji pracowników Uczelni i wyposażenie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ich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w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 xml:space="preserve"> narzędzia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do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pracy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ze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studentami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z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0</w:t>
      </w:r>
      <w:r w:rsidR="00A115FB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4-O</w:t>
      </w:r>
      <w:r w:rsidR="00A115FB" w:rsidRPr="00EE5658">
        <w:rPr>
          <w:sz w:val="22"/>
          <w:szCs w:val="22"/>
        </w:rPr>
        <w:t xml:space="preserve"> </w:t>
      </w:r>
      <w:r w:rsidR="00B97C1D" w:rsidRPr="00EE5658">
        <w:rPr>
          <w:sz w:val="22"/>
          <w:szCs w:val="22"/>
        </w:rPr>
        <w:t>(choroby narządu wzroku).</w:t>
      </w:r>
    </w:p>
    <w:p w14:paraId="2D00E1AE" w14:textId="77777777" w:rsidR="007C7003" w:rsidRPr="00EE5658" w:rsidRDefault="007C7003" w:rsidP="001B4476">
      <w:pPr>
        <w:spacing w:line="276" w:lineRule="auto"/>
        <w:jc w:val="both"/>
        <w:rPr>
          <w:sz w:val="22"/>
          <w:szCs w:val="22"/>
          <w:lang w:eastAsia="pl-PL"/>
        </w:rPr>
      </w:pPr>
    </w:p>
    <w:p w14:paraId="15DEAC9A" w14:textId="77777777" w:rsidR="007C7003" w:rsidRPr="00EE5658" w:rsidRDefault="007C7003" w:rsidP="001B4476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1A904200" w14:textId="46703A31" w:rsidR="007C7003" w:rsidRPr="00EE5658" w:rsidRDefault="00A6140D" w:rsidP="001B4476">
      <w:pPr>
        <w:spacing w:line="276" w:lineRule="auto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>4.2.</w:t>
      </w:r>
      <w:r w:rsidR="00877B0C" w:rsidRPr="00EE5658">
        <w:rPr>
          <w:b/>
          <w:sz w:val="22"/>
          <w:szCs w:val="22"/>
        </w:rPr>
        <w:t>2</w:t>
      </w:r>
      <w:r w:rsidRPr="00EE5658">
        <w:rPr>
          <w:b/>
          <w:sz w:val="22"/>
          <w:szCs w:val="22"/>
        </w:rPr>
        <w:t>.</w:t>
      </w:r>
      <w:r w:rsidR="007C7003" w:rsidRPr="00EE5658">
        <w:rPr>
          <w:b/>
          <w:sz w:val="22"/>
          <w:szCs w:val="22"/>
        </w:rPr>
        <w:t xml:space="preserve"> ZAGADNIENIA DO PROGRAMU SZKOLENIA dla cz</w:t>
      </w:r>
      <w:r w:rsidR="00FF53B2" w:rsidRPr="00EE5658">
        <w:rPr>
          <w:b/>
          <w:sz w:val="22"/>
          <w:szCs w:val="22"/>
        </w:rPr>
        <w:t>ęści</w:t>
      </w:r>
      <w:r w:rsidR="007C7003" w:rsidRPr="00EE5658">
        <w:rPr>
          <w:b/>
          <w:sz w:val="22"/>
          <w:szCs w:val="22"/>
        </w:rPr>
        <w:t xml:space="preserve"> nr 2: </w:t>
      </w:r>
    </w:p>
    <w:p w14:paraId="2B40BA5D" w14:textId="77777777" w:rsidR="007C7003" w:rsidRPr="00EE5658" w:rsidRDefault="007C7003" w:rsidP="001B4476">
      <w:pPr>
        <w:spacing w:line="276" w:lineRule="auto"/>
        <w:rPr>
          <w:b/>
          <w:sz w:val="22"/>
          <w:szCs w:val="22"/>
        </w:rPr>
      </w:pPr>
    </w:p>
    <w:p w14:paraId="485DB7BD" w14:textId="60C1FA05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b/>
          <w:sz w:val="22"/>
          <w:szCs w:val="22"/>
        </w:rPr>
        <w:t>Szkolenie z zakresu niepełnosprawności wzroku</w:t>
      </w:r>
      <w:r w:rsidR="00A07778" w:rsidRPr="00EE5658">
        <w:rPr>
          <w:b/>
          <w:sz w:val="22"/>
          <w:szCs w:val="22"/>
        </w:rPr>
        <w:t xml:space="preserve"> ma obejmować</w:t>
      </w:r>
      <w:r w:rsidRPr="00EE5658">
        <w:rPr>
          <w:b/>
          <w:sz w:val="22"/>
          <w:szCs w:val="22"/>
        </w:rPr>
        <w:t>:</w:t>
      </w:r>
      <w:r w:rsidRPr="00EE5658">
        <w:rPr>
          <w:sz w:val="22"/>
          <w:szCs w:val="22"/>
          <w:lang w:eastAsia="pl-PL"/>
        </w:rPr>
        <w:br/>
      </w:r>
      <w:r w:rsidRPr="00EE5658">
        <w:rPr>
          <w:sz w:val="22"/>
          <w:szCs w:val="22"/>
        </w:rPr>
        <w:t>1. Definiowanie i orzekanie niepełnosprawności</w:t>
      </w:r>
    </w:p>
    <w:p w14:paraId="4E5EAB18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2. Dysfunkcje wzroku</w:t>
      </w:r>
    </w:p>
    <w:p w14:paraId="20D6A4F7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3. Społeczne funkcjonowanie osób niewidomych i słabowidzących</w:t>
      </w:r>
    </w:p>
    <w:p w14:paraId="65836B20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4. Trudności w kontaktach z osobami niewidomymi i słabowidzącymi oraz popełniane błędy</w:t>
      </w:r>
    </w:p>
    <w:p w14:paraId="7DB18AD4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5. Stereotypy na temat osób niewidomych.</w:t>
      </w:r>
    </w:p>
    <w:p w14:paraId="1F27EFE9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6. Podstawowe prawa osób z niepełnosprawnością wzroku i/lub z dodatkową niepełnosprawnością</w:t>
      </w:r>
    </w:p>
    <w:p w14:paraId="5A2B9216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7. Podstawowe prawa i obowiązki psa asystującego</w:t>
      </w:r>
    </w:p>
    <w:p w14:paraId="54904B07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8. Organizacje i instytucje działające na rzecz niewidomych i słabowidzących</w:t>
      </w:r>
    </w:p>
    <w:p w14:paraId="3E9B411B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9. Orientowanie się w przestrzeni osób niewidomych i słabowidzących.</w:t>
      </w:r>
    </w:p>
    <w:p w14:paraId="651D826C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10. Dostępność przestrzeni publicznej dla osób z dysfunkcją wzroku</w:t>
      </w:r>
    </w:p>
    <w:p w14:paraId="38214C5E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11. Ewakuacja osób z dysfunkcją narządu wzroku</w:t>
      </w:r>
    </w:p>
    <w:p w14:paraId="707B7189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12. Podstawy dostępności cyfrowej</w:t>
      </w:r>
    </w:p>
    <w:p w14:paraId="4ABF883C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13. Przystosowanie stanowiska pracy pod kątem osób z dysfunkcją wzroku.</w:t>
      </w:r>
    </w:p>
    <w:p w14:paraId="30DA3C31" w14:textId="77777777" w:rsidR="007C700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14. Wyrównywanie szans życiowych osób niewidomych i słabowidzących:</w:t>
      </w:r>
    </w:p>
    <w:p w14:paraId="3F43E7D6" w14:textId="77777777" w:rsidR="007C7003" w:rsidRPr="00EE5658" w:rsidRDefault="007C7003" w:rsidP="00346BE8">
      <w:pPr>
        <w:spacing w:line="276" w:lineRule="auto"/>
        <w:ind w:left="993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lastRenderedPageBreak/>
        <w:t>a) prezentacja sprzętu ułatwiającego codzienne funkcjonowanie oraz nowoczesnych technologii tyfloinformatycznych dla osób z dysfunkcją wzroku;</w:t>
      </w:r>
    </w:p>
    <w:p w14:paraId="6CCEE4CC" w14:textId="77777777" w:rsidR="00D86A4C" w:rsidRPr="00EE5658" w:rsidRDefault="007C7003" w:rsidP="00346BE8">
      <w:pPr>
        <w:spacing w:line="276" w:lineRule="auto"/>
        <w:ind w:left="993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b) ćwiczenia na symulatorach wad wzroku;</w:t>
      </w:r>
    </w:p>
    <w:p w14:paraId="2B21D3E3" w14:textId="7CDFA452" w:rsidR="007C7003" w:rsidRPr="00EE5658" w:rsidRDefault="007C7003" w:rsidP="00346BE8">
      <w:pPr>
        <w:spacing w:line="276" w:lineRule="auto"/>
        <w:ind w:left="993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c) ćwiczenia praktyczne (prowadzenie osoby niewidomej, obsługa osób – scenki sytuacyjne, biała laska</w:t>
      </w:r>
      <w:r w:rsidR="00346BE8" w:rsidRPr="00EE5658">
        <w:rPr>
          <w:sz w:val="22"/>
          <w:szCs w:val="22"/>
        </w:rPr>
        <w:t xml:space="preserve"> </w:t>
      </w:r>
      <w:r w:rsidRPr="00EE5658">
        <w:rPr>
          <w:sz w:val="22"/>
          <w:szCs w:val="22"/>
        </w:rPr>
        <w:t>i pies przewodnik)</w:t>
      </w:r>
    </w:p>
    <w:p w14:paraId="4BCA6875" w14:textId="77777777" w:rsidR="007C7003" w:rsidRPr="00EE5658" w:rsidRDefault="007C7003" w:rsidP="00346BE8">
      <w:pPr>
        <w:spacing w:line="276" w:lineRule="auto"/>
        <w:ind w:left="993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d) powszechność oraz zastosowanie pisma punktowego</w:t>
      </w:r>
    </w:p>
    <w:p w14:paraId="0304444A" w14:textId="7F8E8D35" w:rsidR="00151183" w:rsidRPr="00EE5658" w:rsidRDefault="007C7003" w:rsidP="00346BE8">
      <w:pPr>
        <w:spacing w:line="276" w:lineRule="auto"/>
        <w:ind w:left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15. Podstawy tyflopedagogiki</w:t>
      </w:r>
    </w:p>
    <w:p w14:paraId="3C08F86F" w14:textId="2C7AFCC6" w:rsidR="00151183" w:rsidRPr="00EE5658" w:rsidRDefault="00151183" w:rsidP="00346BE8">
      <w:pPr>
        <w:spacing w:line="276" w:lineRule="auto"/>
        <w:ind w:left="284"/>
        <w:jc w:val="both"/>
        <w:rPr>
          <w:sz w:val="22"/>
          <w:szCs w:val="22"/>
        </w:rPr>
      </w:pPr>
    </w:p>
    <w:p w14:paraId="021A37BB" w14:textId="072D4AFE" w:rsidR="00877B0C" w:rsidRPr="00EE5658" w:rsidRDefault="00A6140D" w:rsidP="001B4476">
      <w:pPr>
        <w:spacing w:line="276" w:lineRule="auto"/>
        <w:jc w:val="both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4.2.</w:t>
      </w:r>
      <w:r w:rsidR="00877B0C" w:rsidRPr="00EE5658">
        <w:rPr>
          <w:b/>
          <w:bCs/>
          <w:sz w:val="22"/>
          <w:szCs w:val="22"/>
        </w:rPr>
        <w:t>3</w:t>
      </w:r>
      <w:r w:rsidRPr="00EE5658">
        <w:rPr>
          <w:b/>
          <w:bCs/>
          <w:sz w:val="22"/>
          <w:szCs w:val="22"/>
        </w:rPr>
        <w:t>.</w:t>
      </w:r>
      <w:r w:rsidR="00877B0C" w:rsidRPr="00EE5658">
        <w:rPr>
          <w:b/>
          <w:bCs/>
          <w:sz w:val="22"/>
          <w:szCs w:val="22"/>
        </w:rPr>
        <w:t xml:space="preserve"> Wymagania sprzętowe:</w:t>
      </w:r>
    </w:p>
    <w:p w14:paraId="78EA9C3B" w14:textId="6A7733B6" w:rsidR="00A1596D" w:rsidRPr="00EE5658" w:rsidRDefault="00573179" w:rsidP="001B4476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lup</w:t>
      </w:r>
      <w:r w:rsidR="00A1596D" w:rsidRPr="00EE5658">
        <w:rPr>
          <w:sz w:val="22"/>
          <w:szCs w:val="22"/>
        </w:rPr>
        <w:t>a – 1 szt.</w:t>
      </w:r>
      <w:r w:rsidRPr="00EE5658">
        <w:rPr>
          <w:sz w:val="22"/>
          <w:szCs w:val="22"/>
        </w:rPr>
        <w:t>,</w:t>
      </w:r>
    </w:p>
    <w:p w14:paraId="5B729C77" w14:textId="24D4828D" w:rsidR="00A1596D" w:rsidRPr="00EE5658" w:rsidRDefault="00573179" w:rsidP="001B4476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smartfon</w:t>
      </w:r>
      <w:r w:rsidR="00A1596D" w:rsidRPr="00EE5658">
        <w:rPr>
          <w:sz w:val="22"/>
          <w:szCs w:val="22"/>
        </w:rPr>
        <w:t xml:space="preserve"> – 1 szt.</w:t>
      </w:r>
      <w:r w:rsidRPr="00EE5658">
        <w:rPr>
          <w:sz w:val="22"/>
          <w:szCs w:val="22"/>
        </w:rPr>
        <w:t xml:space="preserve">, </w:t>
      </w:r>
    </w:p>
    <w:p w14:paraId="50F5D79B" w14:textId="1126BF7B" w:rsidR="00A1596D" w:rsidRPr="00EE5658" w:rsidRDefault="00573179" w:rsidP="001B4476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komputer z programami udźwiękawiającymi i powiększającymi</w:t>
      </w:r>
      <w:r w:rsidR="00A1596D" w:rsidRPr="00EE5658">
        <w:rPr>
          <w:sz w:val="22"/>
          <w:szCs w:val="22"/>
        </w:rPr>
        <w:t xml:space="preserve"> – 1 szt.</w:t>
      </w:r>
      <w:r w:rsidRPr="00EE5658">
        <w:rPr>
          <w:sz w:val="22"/>
          <w:szCs w:val="22"/>
        </w:rPr>
        <w:t xml:space="preserve">, </w:t>
      </w:r>
    </w:p>
    <w:p w14:paraId="05401332" w14:textId="7D494222" w:rsidR="00121000" w:rsidRPr="00EE5658" w:rsidRDefault="00573179" w:rsidP="001B4476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symulator wad wzroku</w:t>
      </w:r>
      <w:r w:rsidR="00A1596D" w:rsidRPr="00EE5658">
        <w:rPr>
          <w:sz w:val="22"/>
          <w:szCs w:val="22"/>
        </w:rPr>
        <w:t xml:space="preserve"> – 1 szt.</w:t>
      </w:r>
    </w:p>
    <w:p w14:paraId="1BD30948" w14:textId="0A17D5F8" w:rsidR="00151183" w:rsidRPr="00EE5658" w:rsidRDefault="00151183" w:rsidP="001B4476">
      <w:pPr>
        <w:spacing w:line="276" w:lineRule="auto"/>
        <w:jc w:val="both"/>
        <w:rPr>
          <w:sz w:val="22"/>
          <w:szCs w:val="22"/>
        </w:rPr>
      </w:pPr>
    </w:p>
    <w:p w14:paraId="074CDC1B" w14:textId="77777777" w:rsidR="007C7003" w:rsidRPr="00EE5658" w:rsidRDefault="007C7003" w:rsidP="001B4476">
      <w:pPr>
        <w:spacing w:line="276" w:lineRule="auto"/>
        <w:jc w:val="both"/>
        <w:rPr>
          <w:sz w:val="22"/>
          <w:szCs w:val="22"/>
        </w:rPr>
      </w:pPr>
    </w:p>
    <w:p w14:paraId="07B3DF12" w14:textId="36DBCD62" w:rsidR="007C7003" w:rsidRPr="00EE5658" w:rsidRDefault="00D545C1" w:rsidP="001B4476">
      <w:pPr>
        <w:spacing w:line="276" w:lineRule="auto"/>
        <w:ind w:left="567" w:hanging="567"/>
        <w:jc w:val="both"/>
        <w:rPr>
          <w:sz w:val="22"/>
          <w:szCs w:val="22"/>
          <w:u w:val="single"/>
        </w:rPr>
      </w:pPr>
      <w:r w:rsidRPr="00EE5658">
        <w:rPr>
          <w:b/>
          <w:bCs/>
          <w:sz w:val="22"/>
          <w:szCs w:val="22"/>
          <w:u w:val="single"/>
        </w:rPr>
        <w:t xml:space="preserve">4.3. </w:t>
      </w:r>
      <w:r w:rsidR="00D27577" w:rsidRPr="00EE5658">
        <w:rPr>
          <w:b/>
          <w:bCs/>
          <w:sz w:val="22"/>
          <w:szCs w:val="22"/>
          <w:u w:val="single"/>
        </w:rPr>
        <w:t xml:space="preserve">Część nr 3: </w:t>
      </w:r>
      <w:r w:rsidR="006A13BB" w:rsidRPr="00EE5658">
        <w:rPr>
          <w:sz w:val="22"/>
          <w:szCs w:val="22"/>
          <w:u w:val="single"/>
        </w:rPr>
        <w:t>organizacja</w:t>
      </w:r>
      <w:r w:rsidR="00D27577" w:rsidRPr="00EE5658">
        <w:rPr>
          <w:sz w:val="22"/>
          <w:szCs w:val="22"/>
          <w:u w:val="single"/>
        </w:rPr>
        <w:t xml:space="preserve"> i przeprowadzenie 60 szkoleń dla </w:t>
      </w:r>
      <w:r w:rsidR="00F8630B" w:rsidRPr="00EE5658">
        <w:rPr>
          <w:sz w:val="22"/>
          <w:szCs w:val="22"/>
          <w:u w:val="single"/>
        </w:rPr>
        <w:t xml:space="preserve">553 </w:t>
      </w:r>
      <w:r w:rsidR="00D27577" w:rsidRPr="00EE5658">
        <w:rPr>
          <w:sz w:val="22"/>
          <w:szCs w:val="22"/>
          <w:u w:val="single"/>
        </w:rPr>
        <w:t>pracowników UKW z zakresu niepełnosprawności narządu ruchu.</w:t>
      </w:r>
    </w:p>
    <w:p w14:paraId="61C47ADF" w14:textId="77777777" w:rsidR="00A6140D" w:rsidRPr="00EE5658" w:rsidRDefault="00A6140D" w:rsidP="00A6140D">
      <w:pPr>
        <w:spacing w:line="276" w:lineRule="auto"/>
        <w:ind w:left="567" w:hanging="567"/>
        <w:jc w:val="both"/>
        <w:rPr>
          <w:bCs/>
          <w:sz w:val="22"/>
          <w:szCs w:val="22"/>
          <w:lang w:eastAsia="pl-PL"/>
        </w:rPr>
      </w:pPr>
    </w:p>
    <w:p w14:paraId="49AAB2CC" w14:textId="76BD7771" w:rsidR="00A6140D" w:rsidRPr="00EE5658" w:rsidRDefault="00A6140D" w:rsidP="00A6140D">
      <w:pPr>
        <w:spacing w:line="276" w:lineRule="auto"/>
        <w:jc w:val="both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4.3.1. Informacje ogólne:</w:t>
      </w:r>
    </w:p>
    <w:p w14:paraId="188BA8C8" w14:textId="77777777" w:rsidR="006A13BB" w:rsidRPr="00EE5658" w:rsidRDefault="006A13BB" w:rsidP="001B4476">
      <w:pPr>
        <w:spacing w:line="276" w:lineRule="auto"/>
        <w:ind w:left="567" w:hanging="567"/>
        <w:jc w:val="both"/>
        <w:rPr>
          <w:sz w:val="22"/>
          <w:szCs w:val="22"/>
        </w:rPr>
      </w:pPr>
    </w:p>
    <w:p w14:paraId="44E28F5F" w14:textId="77777777" w:rsidR="006A13BB" w:rsidRPr="00EE5658" w:rsidRDefault="006A13BB" w:rsidP="006A13BB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W ramach szkoleń zostanie przeszkolonych 60 grup szkoleniowych (średnio 8-12 osób w każdej grupie). </w:t>
      </w:r>
    </w:p>
    <w:p w14:paraId="42A2FB90" w14:textId="77777777" w:rsidR="006A13BB" w:rsidRPr="00EE5658" w:rsidRDefault="006A13BB" w:rsidP="006A13BB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Szkolenie obejmie 7 h lekcyjnych (w tym przynajmniej dwie 15 minutowe przerwy i jedna 30 minutowa.</w:t>
      </w:r>
    </w:p>
    <w:p w14:paraId="0199AB2B" w14:textId="05211D42" w:rsidR="006A13BB" w:rsidRPr="00EE5658" w:rsidRDefault="006A13BB" w:rsidP="006A13BB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Szkolenie prowadzone będzie przez dwóch doświadczonych prowadzących, w tym jeden będzie z niepełnosprawnością z zakresu 05-R. Szczegółowe wymagania dotyczące prelegentów zostały określone w SWZ).</w:t>
      </w:r>
    </w:p>
    <w:p w14:paraId="3F9B8C4D" w14:textId="77777777" w:rsidR="00A115FB" w:rsidRPr="00EE5658" w:rsidRDefault="00A115FB" w:rsidP="001B4476">
      <w:pPr>
        <w:spacing w:line="276" w:lineRule="auto"/>
        <w:ind w:left="284" w:hanging="426"/>
        <w:jc w:val="both"/>
        <w:rPr>
          <w:sz w:val="22"/>
          <w:szCs w:val="22"/>
        </w:rPr>
      </w:pPr>
    </w:p>
    <w:p w14:paraId="466DBD9C" w14:textId="77777777" w:rsidR="00A115FB" w:rsidRPr="00EE5658" w:rsidRDefault="00A115FB" w:rsidP="006A13BB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Szkolenie będzie obejmować 8 obszarów dostępności w zakresie wsparcia osób z niepełnosprawnością słuchu i /lub mowy w szkolnictwie wyższym. </w:t>
      </w:r>
    </w:p>
    <w:p w14:paraId="14113104" w14:textId="77777777" w:rsidR="00A115FB" w:rsidRPr="00EE5658" w:rsidRDefault="00A115FB" w:rsidP="001B4476">
      <w:pPr>
        <w:spacing w:line="276" w:lineRule="auto"/>
        <w:jc w:val="both"/>
        <w:rPr>
          <w:sz w:val="22"/>
          <w:szCs w:val="22"/>
        </w:rPr>
      </w:pPr>
    </w:p>
    <w:p w14:paraId="4D623313" w14:textId="4D49676A" w:rsidR="00A115FB" w:rsidRPr="00EE5658" w:rsidRDefault="00A115FB" w:rsidP="006A13BB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Celem szkolenia jest podwyższenie kompetencji pracowników Uczelni i wyposażenie ich w narzędzia do pracy ze studentami z 05-R (upośledzenie narządu ruchu).</w:t>
      </w:r>
    </w:p>
    <w:p w14:paraId="0351BCDA" w14:textId="4B4E3638" w:rsidR="00A115FB" w:rsidRPr="00EE5658" w:rsidRDefault="00A115FB" w:rsidP="001B4476">
      <w:pPr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</w:p>
    <w:p w14:paraId="1A816173" w14:textId="77777777" w:rsidR="007C7003" w:rsidRPr="00EE5658" w:rsidRDefault="007C7003" w:rsidP="001B4476">
      <w:pPr>
        <w:spacing w:line="276" w:lineRule="auto"/>
        <w:jc w:val="both"/>
        <w:rPr>
          <w:bCs/>
          <w:sz w:val="22"/>
          <w:szCs w:val="22"/>
          <w:lang w:eastAsia="pl-PL"/>
        </w:rPr>
      </w:pPr>
    </w:p>
    <w:p w14:paraId="762AF34E" w14:textId="5071B1E5" w:rsidR="007C7003" w:rsidRPr="00EE5658" w:rsidRDefault="00A6140D" w:rsidP="001B4476">
      <w:pPr>
        <w:spacing w:line="276" w:lineRule="auto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>4.3.</w:t>
      </w:r>
      <w:r w:rsidR="00A115FB" w:rsidRPr="00EE5658">
        <w:rPr>
          <w:b/>
          <w:sz w:val="22"/>
          <w:szCs w:val="22"/>
        </w:rPr>
        <w:t>2</w:t>
      </w:r>
      <w:r w:rsidRPr="00EE5658">
        <w:rPr>
          <w:b/>
          <w:sz w:val="22"/>
          <w:szCs w:val="22"/>
        </w:rPr>
        <w:t>.</w:t>
      </w:r>
      <w:r w:rsidR="007C7003" w:rsidRPr="00EE5658">
        <w:rPr>
          <w:b/>
          <w:sz w:val="22"/>
          <w:szCs w:val="22"/>
        </w:rPr>
        <w:t xml:space="preserve"> ZAGADNIENIA DO PROGRAMU SZKOLENIA dla cz</w:t>
      </w:r>
      <w:r w:rsidR="00A07778" w:rsidRPr="00EE5658">
        <w:rPr>
          <w:b/>
          <w:sz w:val="22"/>
          <w:szCs w:val="22"/>
        </w:rPr>
        <w:t>ęści</w:t>
      </w:r>
      <w:r w:rsidR="007C7003" w:rsidRPr="00EE5658">
        <w:rPr>
          <w:b/>
          <w:sz w:val="22"/>
          <w:szCs w:val="22"/>
        </w:rPr>
        <w:t xml:space="preserve"> nr </w:t>
      </w:r>
      <w:r w:rsidR="00A07778" w:rsidRPr="00EE5658">
        <w:rPr>
          <w:b/>
          <w:sz w:val="22"/>
          <w:szCs w:val="22"/>
        </w:rPr>
        <w:t>3</w:t>
      </w:r>
      <w:r w:rsidR="007C7003" w:rsidRPr="00EE5658">
        <w:rPr>
          <w:b/>
          <w:sz w:val="22"/>
          <w:szCs w:val="22"/>
        </w:rPr>
        <w:t xml:space="preserve">: </w:t>
      </w:r>
    </w:p>
    <w:p w14:paraId="68C4F224" w14:textId="77777777" w:rsidR="007C7003" w:rsidRPr="00EE5658" w:rsidRDefault="007C7003" w:rsidP="001B4476">
      <w:pPr>
        <w:spacing w:line="276" w:lineRule="auto"/>
        <w:rPr>
          <w:b/>
          <w:sz w:val="22"/>
          <w:szCs w:val="22"/>
        </w:rPr>
      </w:pPr>
    </w:p>
    <w:p w14:paraId="435A56D3" w14:textId="305CF5A3" w:rsidR="00D27577" w:rsidRPr="00EE5658" w:rsidRDefault="00D27577" w:rsidP="006A13BB">
      <w:pPr>
        <w:spacing w:line="276" w:lineRule="auto"/>
        <w:ind w:left="284"/>
        <w:jc w:val="both"/>
        <w:rPr>
          <w:b/>
          <w:sz w:val="22"/>
          <w:szCs w:val="22"/>
        </w:rPr>
      </w:pPr>
      <w:r w:rsidRPr="00EE5658">
        <w:rPr>
          <w:b/>
          <w:sz w:val="22"/>
          <w:szCs w:val="22"/>
        </w:rPr>
        <w:t xml:space="preserve">Szkolenie z zakresu niepełnosprawności ruchu </w:t>
      </w:r>
      <w:r w:rsidR="00A07778" w:rsidRPr="00EE5658">
        <w:rPr>
          <w:b/>
          <w:sz w:val="22"/>
          <w:szCs w:val="22"/>
        </w:rPr>
        <w:t>ma obejmować:</w:t>
      </w:r>
    </w:p>
    <w:p w14:paraId="5B036816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1. Rodzaje uszkodzeń narządu ruchu (wrodzone, nabyte) z omówieniem najczęściej występujących (MPD, URK, zanik mięśni, SM, amputacje) oraz konsekwencji w codziennym funkcjonowaniu</w:t>
      </w:r>
    </w:p>
    <w:p w14:paraId="2CBCF89F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2. Rodzaje sprzętu i zaopatrzenia ortopedycznego z omówieniem budowy i obsługi:</w:t>
      </w:r>
    </w:p>
    <w:p w14:paraId="689AC36D" w14:textId="77777777" w:rsidR="00D27577" w:rsidRPr="00EE5658" w:rsidRDefault="00D27577" w:rsidP="00A6140D">
      <w:pPr>
        <w:spacing w:line="276" w:lineRule="auto"/>
        <w:ind w:left="851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a) wózek ortopedyczny oraz wózek aktywny z uwzględnieniem różnic; wózek elektryczny</w:t>
      </w:r>
    </w:p>
    <w:p w14:paraId="14481A5F" w14:textId="77777777" w:rsidR="00D27577" w:rsidRPr="00EE5658" w:rsidRDefault="00D27577" w:rsidP="00A6140D">
      <w:pPr>
        <w:spacing w:line="276" w:lineRule="auto"/>
        <w:ind w:left="851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b) balkoniki i chodziki</w:t>
      </w:r>
    </w:p>
    <w:p w14:paraId="2D2865F6" w14:textId="7CC6F6AE" w:rsidR="00D27577" w:rsidRPr="00EE5658" w:rsidRDefault="00D27577" w:rsidP="00A6140D">
      <w:pPr>
        <w:spacing w:line="276" w:lineRule="auto"/>
        <w:ind w:left="851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c) kule łokciowe i pachowe</w:t>
      </w:r>
    </w:p>
    <w:p w14:paraId="01DC51BB" w14:textId="77777777" w:rsidR="00D27577" w:rsidRPr="00EE5658" w:rsidRDefault="00D27577" w:rsidP="00A6140D">
      <w:pPr>
        <w:spacing w:line="276" w:lineRule="auto"/>
        <w:ind w:left="851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d) protezy i temblaki</w:t>
      </w:r>
    </w:p>
    <w:p w14:paraId="7C3831B8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3. Elementy techniki jazdy na wózku.</w:t>
      </w:r>
    </w:p>
    <w:p w14:paraId="12D8684B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4. Prawidłowe techniki pomocy osobom poruszającym się na wózku – techniki przenoszenia i asekuracyjne</w:t>
      </w:r>
    </w:p>
    <w:p w14:paraId="1325C6D0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5. Prawidłowe techniki pomocy osobom poruszającym się o balkonikach, chodzikach, kulach</w:t>
      </w:r>
    </w:p>
    <w:p w14:paraId="2B48CA91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7. Savoir-vivre wobec osób z niepełnosprawnością ruchową.</w:t>
      </w:r>
    </w:p>
    <w:p w14:paraId="228FEE93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8. Podstawy projektowania uniwersalnego w architekturze</w:t>
      </w:r>
    </w:p>
    <w:p w14:paraId="06C04556" w14:textId="77777777" w:rsidR="00D27577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9. Ewakuacja osób z dysfunkcją ruchu</w:t>
      </w:r>
    </w:p>
    <w:p w14:paraId="4F783128" w14:textId="1930B61B" w:rsidR="00151183" w:rsidRPr="00EE5658" w:rsidRDefault="00D27577" w:rsidP="00A6140D">
      <w:pPr>
        <w:spacing w:line="276" w:lineRule="auto"/>
        <w:ind w:left="567" w:hanging="284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10. Dostępność architektoniczna w polskim prawie.</w:t>
      </w:r>
    </w:p>
    <w:p w14:paraId="05A35086" w14:textId="77777777" w:rsidR="00121000" w:rsidRPr="00EE5658" w:rsidRDefault="00121000" w:rsidP="001B4476">
      <w:pPr>
        <w:spacing w:line="276" w:lineRule="auto"/>
        <w:jc w:val="both"/>
        <w:rPr>
          <w:sz w:val="22"/>
          <w:szCs w:val="22"/>
        </w:rPr>
      </w:pPr>
    </w:p>
    <w:p w14:paraId="2C138836" w14:textId="49246E81" w:rsidR="00874643" w:rsidRPr="00EE5658" w:rsidRDefault="00A6140D" w:rsidP="001B4476">
      <w:pPr>
        <w:spacing w:line="276" w:lineRule="auto"/>
        <w:jc w:val="both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>4.3.</w:t>
      </w:r>
      <w:r w:rsidR="00874643" w:rsidRPr="00EE5658">
        <w:rPr>
          <w:b/>
          <w:bCs/>
          <w:sz w:val="22"/>
          <w:szCs w:val="22"/>
        </w:rPr>
        <w:t>3</w:t>
      </w:r>
      <w:r w:rsidRPr="00EE5658">
        <w:rPr>
          <w:b/>
          <w:bCs/>
          <w:sz w:val="22"/>
          <w:szCs w:val="22"/>
        </w:rPr>
        <w:t>.</w:t>
      </w:r>
      <w:r w:rsidR="00874643" w:rsidRPr="00EE5658">
        <w:rPr>
          <w:b/>
          <w:bCs/>
          <w:sz w:val="22"/>
          <w:szCs w:val="22"/>
        </w:rPr>
        <w:t xml:space="preserve"> Wymagania sprzętowe:</w:t>
      </w:r>
    </w:p>
    <w:p w14:paraId="4EC2E6FF" w14:textId="7FAD6FC3" w:rsidR="00874643" w:rsidRPr="00EE5658" w:rsidRDefault="00874643" w:rsidP="001B4476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 xml:space="preserve">wózek aktywny – 1 szt., </w:t>
      </w:r>
    </w:p>
    <w:p w14:paraId="692ABA19" w14:textId="255468AB" w:rsidR="00874643" w:rsidRPr="00EE5658" w:rsidRDefault="00874643" w:rsidP="001B4476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 xml:space="preserve">wózek rehabilitacyjny – 1 szt., </w:t>
      </w:r>
    </w:p>
    <w:p w14:paraId="4D996F65" w14:textId="0AD9C58F" w:rsidR="00874643" w:rsidRPr="00EE5658" w:rsidRDefault="00874643" w:rsidP="001B4476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 xml:space="preserve">balkonik – 1 szt., </w:t>
      </w:r>
    </w:p>
    <w:p w14:paraId="1F9AD78A" w14:textId="053AF146" w:rsidR="00874643" w:rsidRPr="00EE5658" w:rsidRDefault="00874643" w:rsidP="001B4476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>kule – 1 szt.,</w:t>
      </w:r>
    </w:p>
    <w:p w14:paraId="0E314B59" w14:textId="5CEB1DD8" w:rsidR="00874643" w:rsidRPr="00EE5658" w:rsidRDefault="00874643" w:rsidP="001B4476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>temblak – 1 szt.</w:t>
      </w:r>
    </w:p>
    <w:p w14:paraId="35D3820F" w14:textId="77777777" w:rsidR="00874643" w:rsidRPr="00EE5658" w:rsidRDefault="00874643" w:rsidP="001B4476">
      <w:pPr>
        <w:spacing w:line="276" w:lineRule="auto"/>
        <w:jc w:val="both"/>
        <w:rPr>
          <w:b/>
          <w:bCs/>
          <w:sz w:val="22"/>
          <w:szCs w:val="22"/>
        </w:rPr>
      </w:pPr>
    </w:p>
    <w:p w14:paraId="4C1E8E87" w14:textId="77777777" w:rsidR="00874643" w:rsidRPr="00EE5658" w:rsidRDefault="00874643" w:rsidP="001B4476">
      <w:pPr>
        <w:spacing w:line="276" w:lineRule="auto"/>
        <w:jc w:val="both"/>
        <w:rPr>
          <w:sz w:val="22"/>
          <w:szCs w:val="22"/>
        </w:rPr>
      </w:pPr>
    </w:p>
    <w:p w14:paraId="4FF58896" w14:textId="670D54D4" w:rsidR="00260C23" w:rsidRPr="00EE5658" w:rsidRDefault="00874643" w:rsidP="001B4476">
      <w:pPr>
        <w:pStyle w:val="pkt"/>
        <w:suppressAutoHyphens w:val="0"/>
        <w:overflowPunct/>
        <w:autoSpaceDE/>
        <w:spacing w:before="0" w:after="0" w:line="276" w:lineRule="auto"/>
        <w:ind w:left="0" w:firstLine="0"/>
        <w:textAlignment w:val="auto"/>
        <w:rPr>
          <w:b/>
          <w:bCs/>
          <w:sz w:val="22"/>
          <w:szCs w:val="22"/>
        </w:rPr>
      </w:pPr>
      <w:r w:rsidRPr="00EE5658">
        <w:rPr>
          <w:b/>
          <w:bCs/>
          <w:sz w:val="22"/>
          <w:szCs w:val="22"/>
        </w:rPr>
        <w:t xml:space="preserve">5. </w:t>
      </w:r>
      <w:r w:rsidR="00260C23" w:rsidRPr="00EE5658">
        <w:rPr>
          <w:b/>
          <w:bCs/>
          <w:sz w:val="22"/>
          <w:szCs w:val="22"/>
        </w:rPr>
        <w:t>Wykonawca podczas realizacji szkoleń zobowiązuje się do:</w:t>
      </w:r>
    </w:p>
    <w:p w14:paraId="34DF901B" w14:textId="5B573095" w:rsidR="00260C23" w:rsidRPr="00EE5658" w:rsidRDefault="00260C23" w:rsidP="001D3451">
      <w:pPr>
        <w:numPr>
          <w:ilvl w:val="0"/>
          <w:numId w:val="25"/>
        </w:numPr>
        <w:tabs>
          <w:tab w:val="left" w:pos="567"/>
        </w:tabs>
        <w:spacing w:line="276" w:lineRule="auto"/>
        <w:ind w:left="567"/>
        <w:jc w:val="both"/>
        <w:rPr>
          <w:b/>
          <w:bCs/>
          <w:sz w:val="22"/>
          <w:szCs w:val="22"/>
          <w:lang w:eastAsia="pl-PL"/>
        </w:rPr>
      </w:pPr>
      <w:r w:rsidRPr="00EE5658">
        <w:rPr>
          <w:sz w:val="22"/>
          <w:szCs w:val="22"/>
          <w:lang w:eastAsia="pl-PL"/>
        </w:rPr>
        <w:t>zapewnienie wykwalifikowanych trenerów spełniających wymogi opisane w SWZ dla danej części,</w:t>
      </w:r>
    </w:p>
    <w:p w14:paraId="0F200C38" w14:textId="633B8BF1" w:rsidR="00D545C1" w:rsidRPr="00EE5658" w:rsidRDefault="00260C23" w:rsidP="001D3451">
      <w:pPr>
        <w:pStyle w:val="Akapitzlist"/>
        <w:numPr>
          <w:ilvl w:val="0"/>
          <w:numId w:val="25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  <w:lang w:eastAsia="pl-PL"/>
        </w:rPr>
        <w:t>przygotowanie  programu szkolenia obejmującego wymagany zakres wskazany w SWZ dla danej części w formie prezentacji</w:t>
      </w:r>
      <w:r w:rsidR="00D545C1" w:rsidRPr="00EE5658">
        <w:rPr>
          <w:sz w:val="22"/>
          <w:szCs w:val="22"/>
          <w:lang w:eastAsia="pl-PL"/>
        </w:rPr>
        <w:t>, z zastrzeżenie</w:t>
      </w:r>
      <w:r w:rsidR="00996F85" w:rsidRPr="00EE5658">
        <w:rPr>
          <w:sz w:val="22"/>
          <w:szCs w:val="22"/>
          <w:lang w:eastAsia="pl-PL"/>
        </w:rPr>
        <w:t>m</w:t>
      </w:r>
      <w:r w:rsidR="00D545C1" w:rsidRPr="00EE5658">
        <w:rPr>
          <w:sz w:val="22"/>
          <w:szCs w:val="22"/>
          <w:lang w:eastAsia="pl-PL"/>
        </w:rPr>
        <w:t xml:space="preserve">, iż </w:t>
      </w:r>
      <w:r w:rsidRPr="00EE5658">
        <w:rPr>
          <w:sz w:val="22"/>
          <w:szCs w:val="22"/>
          <w:lang w:eastAsia="pl-PL"/>
        </w:rPr>
        <w:t>program szkolenia dla każdej części zostanie przygotowany w</w:t>
      </w:r>
      <w:r w:rsidR="00D545C1" w:rsidRPr="00EE5658">
        <w:rPr>
          <w:sz w:val="22"/>
          <w:szCs w:val="22"/>
          <w:lang w:eastAsia="pl-PL"/>
        </w:rPr>
        <w:t>:</w:t>
      </w:r>
    </w:p>
    <w:p w14:paraId="4BF82732" w14:textId="76EFC913" w:rsidR="00573179" w:rsidRPr="00EE5658" w:rsidRDefault="00260C23" w:rsidP="0036062C">
      <w:pPr>
        <w:pStyle w:val="Akapitzlist"/>
        <w:numPr>
          <w:ilvl w:val="1"/>
          <w:numId w:val="26"/>
        </w:numPr>
        <w:spacing w:line="276" w:lineRule="auto"/>
        <w:ind w:left="993"/>
        <w:jc w:val="both"/>
        <w:rPr>
          <w:sz w:val="22"/>
          <w:szCs w:val="22"/>
        </w:rPr>
      </w:pPr>
      <w:r w:rsidRPr="00EE5658">
        <w:rPr>
          <w:sz w:val="22"/>
          <w:szCs w:val="22"/>
          <w:lang w:eastAsia="pl-PL"/>
        </w:rPr>
        <w:t xml:space="preserve">wersji podstawowej </w:t>
      </w:r>
      <w:r w:rsidRPr="00EE5658">
        <w:rPr>
          <w:sz w:val="22"/>
          <w:szCs w:val="22"/>
        </w:rPr>
        <w:t xml:space="preserve">dla pracowników nieuczestniczących wcześniej w szkoleniu z danego zakresu oraz </w:t>
      </w:r>
    </w:p>
    <w:p w14:paraId="7413537C" w14:textId="29A72FA9" w:rsidR="00260C23" w:rsidRPr="00EE5658" w:rsidRDefault="00260C23" w:rsidP="0036062C">
      <w:pPr>
        <w:pStyle w:val="Akapitzlist"/>
        <w:numPr>
          <w:ilvl w:val="1"/>
          <w:numId w:val="26"/>
        </w:numPr>
        <w:spacing w:line="276" w:lineRule="auto"/>
        <w:ind w:left="993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 xml:space="preserve">wersji rozszerzonej z utrwaleniem dotychczasowej wiedzy dla pracowników uczestniczących w szkoleniach w projekcie „Uniwersytet Równych Szans”; </w:t>
      </w:r>
    </w:p>
    <w:p w14:paraId="24769F2E" w14:textId="4C92016F" w:rsidR="00260C23" w:rsidRPr="00EE5658" w:rsidRDefault="00573179" w:rsidP="001D3451">
      <w:pPr>
        <w:pStyle w:val="Akapitzlist"/>
        <w:numPr>
          <w:ilvl w:val="0"/>
          <w:numId w:val="25"/>
        </w:numPr>
        <w:spacing w:line="276" w:lineRule="auto"/>
        <w:ind w:left="567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 xml:space="preserve">udostępniania uczestnikom szkoleń sprzętu niezbędnego do ich realizacji </w:t>
      </w:r>
      <w:r w:rsidR="00260C23" w:rsidRPr="00EE5658">
        <w:rPr>
          <w:sz w:val="22"/>
          <w:szCs w:val="22"/>
        </w:rPr>
        <w:t xml:space="preserve">zgodnie z opisem w SWZ </w:t>
      </w:r>
      <w:r w:rsidRPr="00EE5658">
        <w:rPr>
          <w:sz w:val="22"/>
          <w:szCs w:val="22"/>
        </w:rPr>
        <w:t xml:space="preserve"> dla danej części;</w:t>
      </w:r>
    </w:p>
    <w:p w14:paraId="123A9326" w14:textId="25AA6153" w:rsidR="00573179" w:rsidRPr="00EE5658" w:rsidRDefault="00573179" w:rsidP="001D3451">
      <w:pPr>
        <w:pStyle w:val="Akapitzlist"/>
        <w:numPr>
          <w:ilvl w:val="0"/>
          <w:numId w:val="25"/>
        </w:numPr>
        <w:spacing w:line="276" w:lineRule="auto"/>
        <w:ind w:left="567"/>
        <w:jc w:val="both"/>
        <w:rPr>
          <w:sz w:val="22"/>
          <w:szCs w:val="22"/>
          <w:lang w:eastAsia="pl-PL"/>
        </w:rPr>
      </w:pPr>
      <w:r w:rsidRPr="00EE5658">
        <w:rPr>
          <w:sz w:val="22"/>
          <w:szCs w:val="22"/>
        </w:rPr>
        <w:t>zapewnieni</w:t>
      </w:r>
      <w:r w:rsidR="00874643" w:rsidRPr="00EE5658">
        <w:rPr>
          <w:sz w:val="22"/>
          <w:szCs w:val="22"/>
        </w:rPr>
        <w:t>a</w:t>
      </w:r>
      <w:r w:rsidRPr="00EE5658">
        <w:rPr>
          <w:sz w:val="22"/>
          <w:szCs w:val="22"/>
        </w:rPr>
        <w:t xml:space="preserve"> materiałów szkoleniowych</w:t>
      </w:r>
      <w:r w:rsidR="00874643" w:rsidRPr="00EE5658">
        <w:rPr>
          <w:sz w:val="22"/>
          <w:szCs w:val="22"/>
        </w:rPr>
        <w:t xml:space="preserve"> (</w:t>
      </w:r>
      <w:r w:rsidR="0036062C" w:rsidRPr="00EE5658">
        <w:rPr>
          <w:sz w:val="22"/>
          <w:szCs w:val="22"/>
        </w:rPr>
        <w:t xml:space="preserve">odpowiednio </w:t>
      </w:r>
      <w:r w:rsidR="00874643" w:rsidRPr="00EE5658">
        <w:rPr>
          <w:sz w:val="22"/>
          <w:szCs w:val="22"/>
        </w:rPr>
        <w:t xml:space="preserve">wersja podstawowa i rozszerzona) </w:t>
      </w:r>
      <w:r w:rsidRPr="00EE5658">
        <w:rPr>
          <w:sz w:val="22"/>
          <w:szCs w:val="22"/>
        </w:rPr>
        <w:t>dla uczestników w formie cyfrowej;</w:t>
      </w:r>
    </w:p>
    <w:p w14:paraId="1AC821A1" w14:textId="77777777" w:rsidR="0050725F" w:rsidRPr="00EE5658" w:rsidRDefault="0050725F" w:rsidP="001D3451">
      <w:pPr>
        <w:pStyle w:val="Akapitzlist"/>
        <w:numPr>
          <w:ilvl w:val="0"/>
          <w:numId w:val="25"/>
        </w:numPr>
        <w:adjustRightInd w:val="0"/>
        <w:spacing w:line="276" w:lineRule="auto"/>
        <w:ind w:left="567"/>
        <w:jc w:val="both"/>
        <w:rPr>
          <w:bCs/>
          <w:sz w:val="22"/>
          <w:szCs w:val="22"/>
        </w:rPr>
      </w:pPr>
      <w:r w:rsidRPr="00EE5658">
        <w:rPr>
          <w:bCs/>
          <w:sz w:val="22"/>
          <w:szCs w:val="22"/>
        </w:rPr>
        <w:t>sporządzenia list obecności tj. dokumentu uczestnictwa w szkoleniu  w wersji elektronicznej na każdy dzień szkolenia, a po zakończeniu szkoleń przekazania listy obecności przedstawicielom Zamawiającego;</w:t>
      </w:r>
    </w:p>
    <w:p w14:paraId="4F945700" w14:textId="05ABE41C" w:rsidR="00573179" w:rsidRPr="00EE5658" w:rsidRDefault="00573179" w:rsidP="001D3451">
      <w:pPr>
        <w:pStyle w:val="Akapitzlist"/>
        <w:numPr>
          <w:ilvl w:val="0"/>
          <w:numId w:val="25"/>
        </w:numPr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 xml:space="preserve">przeprowadzanie pre- i post- testów kompetencyjnych uczestników szkolenia; </w:t>
      </w:r>
    </w:p>
    <w:p w14:paraId="15D9E3B6" w14:textId="7167153E" w:rsidR="002D4D27" w:rsidRPr="00EE5658" w:rsidRDefault="00D545C1" w:rsidP="001D3451">
      <w:pPr>
        <w:pStyle w:val="Akapitzlist"/>
        <w:numPr>
          <w:ilvl w:val="0"/>
          <w:numId w:val="25"/>
        </w:numPr>
        <w:adjustRightInd w:val="0"/>
        <w:spacing w:line="276" w:lineRule="auto"/>
        <w:ind w:left="567"/>
        <w:jc w:val="both"/>
        <w:rPr>
          <w:bCs/>
          <w:sz w:val="22"/>
          <w:szCs w:val="22"/>
        </w:rPr>
      </w:pPr>
      <w:r w:rsidRPr="00EE5658">
        <w:rPr>
          <w:sz w:val="22"/>
          <w:szCs w:val="22"/>
        </w:rPr>
        <w:t xml:space="preserve">wydania </w:t>
      </w:r>
      <w:r w:rsidR="00573179" w:rsidRPr="00EE5658">
        <w:rPr>
          <w:sz w:val="22"/>
          <w:szCs w:val="22"/>
        </w:rPr>
        <w:t>zaświadczenia</w:t>
      </w:r>
      <w:r w:rsidR="00AE49B6" w:rsidRPr="00EE5658">
        <w:rPr>
          <w:sz w:val="22"/>
          <w:szCs w:val="22"/>
        </w:rPr>
        <w:t>/</w:t>
      </w:r>
      <w:r w:rsidRPr="00EE5658">
        <w:rPr>
          <w:sz w:val="22"/>
          <w:szCs w:val="22"/>
        </w:rPr>
        <w:t xml:space="preserve">certyfikatu </w:t>
      </w:r>
      <w:r w:rsidR="00573179" w:rsidRPr="00EE5658">
        <w:rPr>
          <w:sz w:val="22"/>
          <w:szCs w:val="22"/>
        </w:rPr>
        <w:t xml:space="preserve">dla uczestników </w:t>
      </w:r>
      <w:r w:rsidRPr="00EE5658">
        <w:rPr>
          <w:sz w:val="22"/>
          <w:szCs w:val="22"/>
        </w:rPr>
        <w:t>p</w:t>
      </w:r>
      <w:r w:rsidR="00573179" w:rsidRPr="00EE5658">
        <w:rPr>
          <w:sz w:val="22"/>
          <w:szCs w:val="22"/>
        </w:rPr>
        <w:t xml:space="preserve">o ukończeniu </w:t>
      </w:r>
      <w:r w:rsidR="0050725F" w:rsidRPr="00EE5658">
        <w:rPr>
          <w:sz w:val="22"/>
          <w:szCs w:val="22"/>
        </w:rPr>
        <w:t>szkolenia</w:t>
      </w:r>
      <w:r w:rsidR="002D4D27" w:rsidRPr="00EE5658">
        <w:rPr>
          <w:sz w:val="22"/>
          <w:szCs w:val="22"/>
        </w:rPr>
        <w:t>;</w:t>
      </w:r>
    </w:p>
    <w:p w14:paraId="01200BE4" w14:textId="337ED6EF" w:rsidR="0050725F" w:rsidRPr="00EE5658" w:rsidRDefault="0050725F" w:rsidP="001D3451">
      <w:pPr>
        <w:pStyle w:val="Akapitzlist"/>
        <w:numPr>
          <w:ilvl w:val="0"/>
          <w:numId w:val="25"/>
        </w:numPr>
        <w:adjustRightInd w:val="0"/>
        <w:spacing w:line="276" w:lineRule="auto"/>
        <w:ind w:left="567"/>
        <w:jc w:val="both"/>
        <w:rPr>
          <w:sz w:val="22"/>
          <w:szCs w:val="22"/>
        </w:rPr>
      </w:pPr>
      <w:r w:rsidRPr="00EE5658">
        <w:rPr>
          <w:sz w:val="22"/>
          <w:szCs w:val="22"/>
        </w:rPr>
        <w:t>umożliwienia  udziału w szkoleniu pracownikowi UKW w celu weryfikacji realizowanego materiału.</w:t>
      </w:r>
    </w:p>
    <w:p w14:paraId="26D3924D" w14:textId="123D14E7" w:rsidR="001449EF" w:rsidRPr="00EE5658" w:rsidRDefault="001449EF" w:rsidP="001B4476">
      <w:pPr>
        <w:spacing w:line="276" w:lineRule="auto"/>
        <w:ind w:left="-142"/>
        <w:jc w:val="both"/>
        <w:rPr>
          <w:b/>
          <w:sz w:val="22"/>
          <w:szCs w:val="22"/>
        </w:rPr>
      </w:pPr>
    </w:p>
    <w:p w14:paraId="4C57A846" w14:textId="77777777" w:rsidR="001D3451" w:rsidRPr="00EE5658" w:rsidRDefault="001D3451" w:rsidP="001B4476">
      <w:pPr>
        <w:spacing w:line="276" w:lineRule="auto"/>
        <w:ind w:left="-142"/>
        <w:jc w:val="both"/>
        <w:rPr>
          <w:b/>
          <w:sz w:val="22"/>
          <w:szCs w:val="22"/>
        </w:rPr>
      </w:pPr>
    </w:p>
    <w:p w14:paraId="23307D24" w14:textId="77777777" w:rsidR="00791E55" w:rsidRPr="00EE5658" w:rsidRDefault="00791E55" w:rsidP="00791E55">
      <w:pPr>
        <w:pStyle w:val="Akapitzlist"/>
        <w:tabs>
          <w:tab w:val="left" w:pos="360"/>
        </w:tabs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5658">
        <w:rPr>
          <w:sz w:val="22"/>
          <w:szCs w:val="22"/>
        </w:rPr>
        <w:t>6. Za rekrutację uczestników odpowiada Zamawiający. Zamawiający dostarczy Wykonawcy na adres e-mail wskazany w §3 ust. 6 umowy, listę uczestników szkolenia najpóźniej na 2 dni robocze przed planowanym rozpoczęciem szkolenia. Wykonawca potwierdzi niezwłocznie (nie później niż w jeden dzień roboczy) drogą mailową odbiór ww. dokumentów.</w:t>
      </w:r>
    </w:p>
    <w:p w14:paraId="668C5916" w14:textId="163D8381" w:rsidR="00902B6B" w:rsidRPr="00EE5658" w:rsidRDefault="00902B6B" w:rsidP="001B4476">
      <w:pPr>
        <w:spacing w:line="276" w:lineRule="auto"/>
        <w:jc w:val="both"/>
        <w:rPr>
          <w:sz w:val="22"/>
          <w:szCs w:val="22"/>
        </w:rPr>
      </w:pPr>
    </w:p>
    <w:sectPr w:rsidR="00902B6B" w:rsidRPr="00EE5658" w:rsidSect="00301AA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E65F" w14:textId="77777777" w:rsidR="00E56FEB" w:rsidRDefault="00E56FEB">
      <w:r>
        <w:separator/>
      </w:r>
    </w:p>
  </w:endnote>
  <w:endnote w:type="continuationSeparator" w:id="0">
    <w:p w14:paraId="44497150" w14:textId="77777777" w:rsidR="00E56FEB" w:rsidRDefault="00E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630C" w14:textId="77777777" w:rsidR="00C120E2" w:rsidRPr="00C120E2" w:rsidRDefault="00C120E2">
    <w:pPr>
      <w:pStyle w:val="Stopka"/>
      <w:jc w:val="right"/>
      <w:rPr>
        <w:rFonts w:ascii="Calibri Light" w:hAnsi="Calibri Light"/>
        <w:sz w:val="18"/>
        <w:szCs w:val="18"/>
      </w:rPr>
    </w:pPr>
    <w:r w:rsidRPr="00C120E2">
      <w:rPr>
        <w:rFonts w:ascii="Calibri Light" w:hAnsi="Calibri Light"/>
        <w:sz w:val="18"/>
        <w:szCs w:val="18"/>
        <w:lang w:val="pl-PL"/>
      </w:rPr>
      <w:t xml:space="preserve">str. </w:t>
    </w:r>
    <w:r w:rsidRPr="00C120E2">
      <w:rPr>
        <w:rFonts w:ascii="Calibri" w:hAnsi="Calibri"/>
        <w:sz w:val="18"/>
        <w:szCs w:val="18"/>
      </w:rPr>
      <w:fldChar w:fldCharType="begin"/>
    </w:r>
    <w:r w:rsidRPr="00C120E2">
      <w:rPr>
        <w:sz w:val="18"/>
        <w:szCs w:val="18"/>
      </w:rPr>
      <w:instrText>PAGE    \* MERGEFORMAT</w:instrText>
    </w:r>
    <w:r w:rsidRPr="00C120E2">
      <w:rPr>
        <w:rFonts w:ascii="Calibri" w:hAnsi="Calibri"/>
        <w:sz w:val="18"/>
        <w:szCs w:val="18"/>
      </w:rPr>
      <w:fldChar w:fldCharType="separate"/>
    </w:r>
    <w:r w:rsidR="00D1184B" w:rsidRPr="00D1184B">
      <w:rPr>
        <w:rFonts w:ascii="Calibri Light" w:hAnsi="Calibri Light"/>
        <w:noProof/>
        <w:sz w:val="18"/>
        <w:szCs w:val="18"/>
        <w:lang w:val="pl-PL"/>
      </w:rPr>
      <w:t>8</w:t>
    </w:r>
    <w:r w:rsidRPr="00C120E2">
      <w:rPr>
        <w:rFonts w:ascii="Calibri Light" w:hAnsi="Calibri Light"/>
        <w:sz w:val="18"/>
        <w:szCs w:val="18"/>
      </w:rPr>
      <w:fldChar w:fldCharType="end"/>
    </w:r>
  </w:p>
  <w:p w14:paraId="27467D95" w14:textId="77777777" w:rsidR="00A719D9" w:rsidRPr="00785B6F" w:rsidRDefault="00A719D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2BCF" w14:textId="77777777" w:rsidR="00E56FEB" w:rsidRDefault="00E56FEB">
      <w:r>
        <w:separator/>
      </w:r>
    </w:p>
  </w:footnote>
  <w:footnote w:type="continuationSeparator" w:id="0">
    <w:p w14:paraId="6BE58006" w14:textId="77777777" w:rsidR="00E56FEB" w:rsidRDefault="00E5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BC49A7"/>
    <w:multiLevelType w:val="hybridMultilevel"/>
    <w:tmpl w:val="A6A6A456"/>
    <w:lvl w:ilvl="0" w:tplc="E7D0AA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1281480"/>
    <w:multiLevelType w:val="hybridMultilevel"/>
    <w:tmpl w:val="6BE8315E"/>
    <w:lvl w:ilvl="0" w:tplc="AA34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6E32E4"/>
    <w:multiLevelType w:val="hybridMultilevel"/>
    <w:tmpl w:val="0A607D30"/>
    <w:lvl w:ilvl="0" w:tplc="D85001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EB3573"/>
    <w:multiLevelType w:val="hybridMultilevel"/>
    <w:tmpl w:val="16D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FE24D7"/>
    <w:multiLevelType w:val="hybridMultilevel"/>
    <w:tmpl w:val="52B0A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75560C"/>
    <w:multiLevelType w:val="hybridMultilevel"/>
    <w:tmpl w:val="62445B22"/>
    <w:lvl w:ilvl="0" w:tplc="9B3017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24521A"/>
    <w:multiLevelType w:val="hybridMultilevel"/>
    <w:tmpl w:val="62445B22"/>
    <w:lvl w:ilvl="0" w:tplc="9B3017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CE5212"/>
    <w:multiLevelType w:val="hybridMultilevel"/>
    <w:tmpl w:val="216A655E"/>
    <w:lvl w:ilvl="0" w:tplc="F3D4A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C5D6342"/>
    <w:multiLevelType w:val="hybridMultilevel"/>
    <w:tmpl w:val="2A44E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98786D"/>
    <w:multiLevelType w:val="hybridMultilevel"/>
    <w:tmpl w:val="7F66F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8420D"/>
    <w:multiLevelType w:val="hybridMultilevel"/>
    <w:tmpl w:val="4718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D734AF"/>
    <w:multiLevelType w:val="hybridMultilevel"/>
    <w:tmpl w:val="5D60A82E"/>
    <w:lvl w:ilvl="0" w:tplc="7988E248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33E400C2"/>
    <w:multiLevelType w:val="hybridMultilevel"/>
    <w:tmpl w:val="7452F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BC58A0"/>
    <w:multiLevelType w:val="hybridMultilevel"/>
    <w:tmpl w:val="870A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C1E66"/>
    <w:multiLevelType w:val="hybridMultilevel"/>
    <w:tmpl w:val="2F6EF754"/>
    <w:lvl w:ilvl="0" w:tplc="041E3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B066F"/>
    <w:multiLevelType w:val="hybridMultilevel"/>
    <w:tmpl w:val="E3CA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E56F4B"/>
    <w:multiLevelType w:val="hybridMultilevel"/>
    <w:tmpl w:val="D7B4D5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8" w15:restartNumberingAfterBreak="0">
    <w:nsid w:val="4C8E2CF1"/>
    <w:multiLevelType w:val="multilevel"/>
    <w:tmpl w:val="8F0E93C6"/>
    <w:name w:val="WW8Num2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9" w15:restartNumberingAfterBreak="0">
    <w:nsid w:val="4FDF603C"/>
    <w:multiLevelType w:val="hybridMultilevel"/>
    <w:tmpl w:val="BE74E792"/>
    <w:lvl w:ilvl="0" w:tplc="CE4AA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4048A6"/>
    <w:multiLevelType w:val="hybridMultilevel"/>
    <w:tmpl w:val="3B94F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55BD04EA"/>
    <w:multiLevelType w:val="hybridMultilevel"/>
    <w:tmpl w:val="52B0A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C4E43"/>
    <w:multiLevelType w:val="hybridMultilevel"/>
    <w:tmpl w:val="7FEC1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E1261"/>
    <w:multiLevelType w:val="hybridMultilevel"/>
    <w:tmpl w:val="DB2A6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406C61"/>
    <w:multiLevelType w:val="hybridMultilevel"/>
    <w:tmpl w:val="62445B22"/>
    <w:lvl w:ilvl="0" w:tplc="9B3017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0548A7"/>
    <w:multiLevelType w:val="hybridMultilevel"/>
    <w:tmpl w:val="E6C4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DC092B"/>
    <w:multiLevelType w:val="hybridMultilevel"/>
    <w:tmpl w:val="C63C8C52"/>
    <w:lvl w:ilvl="0" w:tplc="AD147A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582925"/>
    <w:multiLevelType w:val="hybridMultilevel"/>
    <w:tmpl w:val="763C7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0" w15:restartNumberingAfterBreak="0">
    <w:nsid w:val="5EF05E29"/>
    <w:multiLevelType w:val="hybridMultilevel"/>
    <w:tmpl w:val="292E5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653AB2"/>
    <w:multiLevelType w:val="hybridMultilevel"/>
    <w:tmpl w:val="E2A0D24A"/>
    <w:lvl w:ilvl="0" w:tplc="2E5CE766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E15DBD"/>
    <w:multiLevelType w:val="hybridMultilevel"/>
    <w:tmpl w:val="B4FCA6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E480398">
      <w:start w:val="11"/>
      <w:numFmt w:val="decimal"/>
      <w:lvlText w:val="%3."/>
      <w:lvlJc w:val="left"/>
      <w:pPr>
        <w:ind w:left="2624" w:hanging="360"/>
      </w:pPr>
      <w:rPr>
        <w:rFonts w:asciiTheme="minorHAnsi" w:hAnsiTheme="minorHAnsi" w:cstheme="minorHAnsi" w:hint="default"/>
        <w:sz w:val="22"/>
        <w:szCs w:val="22"/>
      </w:rPr>
    </w:lvl>
    <w:lvl w:ilvl="3" w:tplc="184EDD3C">
      <w:start w:val="3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B6302B7"/>
    <w:multiLevelType w:val="hybridMultilevel"/>
    <w:tmpl w:val="CBF65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9D0FEB"/>
    <w:multiLevelType w:val="hybridMultilevel"/>
    <w:tmpl w:val="CE0C47FC"/>
    <w:lvl w:ilvl="0" w:tplc="05C246C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03B4B75"/>
    <w:multiLevelType w:val="hybridMultilevel"/>
    <w:tmpl w:val="33629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A6A79"/>
    <w:multiLevelType w:val="hybridMultilevel"/>
    <w:tmpl w:val="C4C68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0420CB"/>
    <w:multiLevelType w:val="hybridMultilevel"/>
    <w:tmpl w:val="62445B22"/>
    <w:lvl w:ilvl="0" w:tplc="9B3017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C43113"/>
    <w:multiLevelType w:val="hybridMultilevel"/>
    <w:tmpl w:val="62445B22"/>
    <w:lvl w:ilvl="0" w:tplc="9B3017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8"/>
  </w:num>
  <w:num w:numId="3">
    <w:abstractNumId w:val="46"/>
  </w:num>
  <w:num w:numId="4">
    <w:abstractNumId w:val="75"/>
  </w:num>
  <w:num w:numId="5">
    <w:abstractNumId w:val="53"/>
  </w:num>
  <w:num w:numId="6">
    <w:abstractNumId w:val="71"/>
  </w:num>
  <w:num w:numId="7">
    <w:abstractNumId w:val="54"/>
  </w:num>
  <w:num w:numId="8">
    <w:abstractNumId w:val="67"/>
  </w:num>
  <w:num w:numId="9">
    <w:abstractNumId w:val="61"/>
  </w:num>
  <w:num w:numId="10">
    <w:abstractNumId w:val="49"/>
  </w:num>
  <w:num w:numId="11">
    <w:abstractNumId w:val="59"/>
  </w:num>
  <w:num w:numId="12">
    <w:abstractNumId w:val="42"/>
  </w:num>
  <w:num w:numId="13">
    <w:abstractNumId w:val="79"/>
  </w:num>
  <w:num w:numId="14">
    <w:abstractNumId w:val="65"/>
  </w:num>
  <w:num w:numId="15">
    <w:abstractNumId w:val="39"/>
  </w:num>
  <w:num w:numId="16">
    <w:abstractNumId w:val="38"/>
  </w:num>
  <w:num w:numId="17">
    <w:abstractNumId w:val="74"/>
  </w:num>
  <w:num w:numId="18">
    <w:abstractNumId w:val="50"/>
  </w:num>
  <w:num w:numId="19">
    <w:abstractNumId w:val="45"/>
  </w:num>
  <w:num w:numId="20">
    <w:abstractNumId w:val="55"/>
  </w:num>
  <w:num w:numId="21">
    <w:abstractNumId w:val="80"/>
  </w:num>
  <w:num w:numId="22">
    <w:abstractNumId w:val="68"/>
  </w:num>
  <w:num w:numId="23">
    <w:abstractNumId w:val="47"/>
  </w:num>
  <w:num w:numId="24">
    <w:abstractNumId w:val="44"/>
  </w:num>
  <w:num w:numId="25">
    <w:abstractNumId w:val="37"/>
  </w:num>
  <w:num w:numId="26">
    <w:abstractNumId w:val="48"/>
  </w:num>
  <w:num w:numId="27">
    <w:abstractNumId w:val="72"/>
  </w:num>
  <w:num w:numId="28">
    <w:abstractNumId w:val="66"/>
  </w:num>
  <w:num w:numId="29">
    <w:abstractNumId w:val="63"/>
  </w:num>
  <w:num w:numId="30">
    <w:abstractNumId w:val="40"/>
  </w:num>
  <w:num w:numId="31">
    <w:abstractNumId w:val="51"/>
  </w:num>
  <w:num w:numId="32">
    <w:abstractNumId w:val="64"/>
  </w:num>
  <w:num w:numId="33">
    <w:abstractNumId w:val="60"/>
  </w:num>
  <w:num w:numId="34">
    <w:abstractNumId w:val="62"/>
  </w:num>
  <w:num w:numId="35">
    <w:abstractNumId w:val="41"/>
  </w:num>
  <w:num w:numId="36">
    <w:abstractNumId w:val="77"/>
  </w:num>
  <w:num w:numId="37">
    <w:abstractNumId w:val="78"/>
  </w:num>
  <w:num w:numId="38">
    <w:abstractNumId w:val="52"/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99A"/>
    <w:rsid w:val="00003F7D"/>
    <w:rsid w:val="0000549B"/>
    <w:rsid w:val="000055B6"/>
    <w:rsid w:val="00005DD8"/>
    <w:rsid w:val="000069CE"/>
    <w:rsid w:val="00006F0C"/>
    <w:rsid w:val="00007AF0"/>
    <w:rsid w:val="00010789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0508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56B9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949"/>
    <w:rsid w:val="000653A7"/>
    <w:rsid w:val="00065BD3"/>
    <w:rsid w:val="00065E28"/>
    <w:rsid w:val="00066226"/>
    <w:rsid w:val="00070760"/>
    <w:rsid w:val="00071913"/>
    <w:rsid w:val="00071F98"/>
    <w:rsid w:val="00073A3C"/>
    <w:rsid w:val="00073A4C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E45"/>
    <w:rsid w:val="00086F04"/>
    <w:rsid w:val="0008772E"/>
    <w:rsid w:val="0009054B"/>
    <w:rsid w:val="00091094"/>
    <w:rsid w:val="00092464"/>
    <w:rsid w:val="00092865"/>
    <w:rsid w:val="00093C3E"/>
    <w:rsid w:val="0009401F"/>
    <w:rsid w:val="00095805"/>
    <w:rsid w:val="00095922"/>
    <w:rsid w:val="00095D5D"/>
    <w:rsid w:val="00096097"/>
    <w:rsid w:val="00096390"/>
    <w:rsid w:val="00096849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D0F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605"/>
    <w:rsid w:val="000B5A98"/>
    <w:rsid w:val="000B5D72"/>
    <w:rsid w:val="000B5E79"/>
    <w:rsid w:val="000B65CD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4370"/>
    <w:rsid w:val="000C439A"/>
    <w:rsid w:val="000C45D7"/>
    <w:rsid w:val="000C4AAB"/>
    <w:rsid w:val="000C7FEE"/>
    <w:rsid w:val="000D1514"/>
    <w:rsid w:val="000D1C47"/>
    <w:rsid w:val="000D1D6E"/>
    <w:rsid w:val="000D2366"/>
    <w:rsid w:val="000D4019"/>
    <w:rsid w:val="000D46CC"/>
    <w:rsid w:val="000D50AA"/>
    <w:rsid w:val="000D5DB7"/>
    <w:rsid w:val="000D634A"/>
    <w:rsid w:val="000D65DC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2EA4"/>
    <w:rsid w:val="000F3A75"/>
    <w:rsid w:val="000F4118"/>
    <w:rsid w:val="000F4BC2"/>
    <w:rsid w:val="000F4F48"/>
    <w:rsid w:val="000F571E"/>
    <w:rsid w:val="000F5D7D"/>
    <w:rsid w:val="000F6DEC"/>
    <w:rsid w:val="000F752F"/>
    <w:rsid w:val="000F77F8"/>
    <w:rsid w:val="0010047B"/>
    <w:rsid w:val="00102458"/>
    <w:rsid w:val="00102910"/>
    <w:rsid w:val="00103192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A3E"/>
    <w:rsid w:val="00115FBC"/>
    <w:rsid w:val="0011630D"/>
    <w:rsid w:val="00117690"/>
    <w:rsid w:val="00117D29"/>
    <w:rsid w:val="00120C2B"/>
    <w:rsid w:val="00120D60"/>
    <w:rsid w:val="00121000"/>
    <w:rsid w:val="00122F57"/>
    <w:rsid w:val="00123B94"/>
    <w:rsid w:val="0012473A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16"/>
    <w:rsid w:val="00142074"/>
    <w:rsid w:val="00142163"/>
    <w:rsid w:val="001425A0"/>
    <w:rsid w:val="00142B01"/>
    <w:rsid w:val="00142F52"/>
    <w:rsid w:val="001449EF"/>
    <w:rsid w:val="00144F9E"/>
    <w:rsid w:val="0014516C"/>
    <w:rsid w:val="001455DD"/>
    <w:rsid w:val="00146297"/>
    <w:rsid w:val="0014639D"/>
    <w:rsid w:val="00146635"/>
    <w:rsid w:val="001504DE"/>
    <w:rsid w:val="001510ED"/>
    <w:rsid w:val="00151183"/>
    <w:rsid w:val="001517C3"/>
    <w:rsid w:val="00152314"/>
    <w:rsid w:val="001530F3"/>
    <w:rsid w:val="001536DC"/>
    <w:rsid w:val="00153819"/>
    <w:rsid w:val="00154155"/>
    <w:rsid w:val="0015521F"/>
    <w:rsid w:val="0015552A"/>
    <w:rsid w:val="0015598E"/>
    <w:rsid w:val="001571F4"/>
    <w:rsid w:val="001575DB"/>
    <w:rsid w:val="001576A8"/>
    <w:rsid w:val="001578A8"/>
    <w:rsid w:val="00157A82"/>
    <w:rsid w:val="0016099A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C99"/>
    <w:rsid w:val="001720CB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B1162"/>
    <w:rsid w:val="001B1245"/>
    <w:rsid w:val="001B1D00"/>
    <w:rsid w:val="001B2A0E"/>
    <w:rsid w:val="001B4476"/>
    <w:rsid w:val="001B4995"/>
    <w:rsid w:val="001B60ED"/>
    <w:rsid w:val="001B64BA"/>
    <w:rsid w:val="001B74EB"/>
    <w:rsid w:val="001C01AB"/>
    <w:rsid w:val="001C0FF8"/>
    <w:rsid w:val="001C17F1"/>
    <w:rsid w:val="001C18C6"/>
    <w:rsid w:val="001C1B65"/>
    <w:rsid w:val="001C222C"/>
    <w:rsid w:val="001C269C"/>
    <w:rsid w:val="001C3605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451"/>
    <w:rsid w:val="001D35BD"/>
    <w:rsid w:val="001D4096"/>
    <w:rsid w:val="001D48A4"/>
    <w:rsid w:val="001D57DC"/>
    <w:rsid w:val="001D5CC7"/>
    <w:rsid w:val="001D6363"/>
    <w:rsid w:val="001D6AA2"/>
    <w:rsid w:val="001D765E"/>
    <w:rsid w:val="001E01FB"/>
    <w:rsid w:val="001E0E05"/>
    <w:rsid w:val="001E1956"/>
    <w:rsid w:val="001E227D"/>
    <w:rsid w:val="001E2529"/>
    <w:rsid w:val="001E4113"/>
    <w:rsid w:val="001E4278"/>
    <w:rsid w:val="001E4466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0EE5"/>
    <w:rsid w:val="002216A4"/>
    <w:rsid w:val="002216BE"/>
    <w:rsid w:val="00221810"/>
    <w:rsid w:val="00221F84"/>
    <w:rsid w:val="002224F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653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C23"/>
    <w:rsid w:val="00260DBF"/>
    <w:rsid w:val="00261264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42D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53DF"/>
    <w:rsid w:val="002864BA"/>
    <w:rsid w:val="0028688C"/>
    <w:rsid w:val="00286E41"/>
    <w:rsid w:val="0029016B"/>
    <w:rsid w:val="002915FE"/>
    <w:rsid w:val="0029204B"/>
    <w:rsid w:val="00292C8D"/>
    <w:rsid w:val="00292FDA"/>
    <w:rsid w:val="002932A8"/>
    <w:rsid w:val="002943CC"/>
    <w:rsid w:val="00294C12"/>
    <w:rsid w:val="0029542D"/>
    <w:rsid w:val="002A0171"/>
    <w:rsid w:val="002A1A4C"/>
    <w:rsid w:val="002A22B2"/>
    <w:rsid w:val="002A42A9"/>
    <w:rsid w:val="002A43DD"/>
    <w:rsid w:val="002A48CA"/>
    <w:rsid w:val="002A50AE"/>
    <w:rsid w:val="002A5333"/>
    <w:rsid w:val="002B0DD0"/>
    <w:rsid w:val="002B0E44"/>
    <w:rsid w:val="002B126C"/>
    <w:rsid w:val="002B1707"/>
    <w:rsid w:val="002B196F"/>
    <w:rsid w:val="002B2EEC"/>
    <w:rsid w:val="002B32CE"/>
    <w:rsid w:val="002B3427"/>
    <w:rsid w:val="002B4CA1"/>
    <w:rsid w:val="002B5293"/>
    <w:rsid w:val="002B6AE1"/>
    <w:rsid w:val="002B7708"/>
    <w:rsid w:val="002B7893"/>
    <w:rsid w:val="002C3229"/>
    <w:rsid w:val="002C3B02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4D27"/>
    <w:rsid w:val="002D5C35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3F6E"/>
    <w:rsid w:val="002F5C89"/>
    <w:rsid w:val="002F5E18"/>
    <w:rsid w:val="002F6B7D"/>
    <w:rsid w:val="002F7BC7"/>
    <w:rsid w:val="00301AAB"/>
    <w:rsid w:val="00302FEE"/>
    <w:rsid w:val="00303541"/>
    <w:rsid w:val="0030355D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081A"/>
    <w:rsid w:val="00321EE0"/>
    <w:rsid w:val="00321FAC"/>
    <w:rsid w:val="003222CF"/>
    <w:rsid w:val="0032342C"/>
    <w:rsid w:val="00323507"/>
    <w:rsid w:val="00324ECD"/>
    <w:rsid w:val="00324EDB"/>
    <w:rsid w:val="0032516D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019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623E"/>
    <w:rsid w:val="003463F6"/>
    <w:rsid w:val="00346749"/>
    <w:rsid w:val="00346BE8"/>
    <w:rsid w:val="0034702A"/>
    <w:rsid w:val="00347579"/>
    <w:rsid w:val="00347B07"/>
    <w:rsid w:val="003515CD"/>
    <w:rsid w:val="00352EB9"/>
    <w:rsid w:val="00353740"/>
    <w:rsid w:val="00353D6C"/>
    <w:rsid w:val="00354696"/>
    <w:rsid w:val="003559BE"/>
    <w:rsid w:val="00355D36"/>
    <w:rsid w:val="00355F1C"/>
    <w:rsid w:val="0035612D"/>
    <w:rsid w:val="003561C2"/>
    <w:rsid w:val="003567CA"/>
    <w:rsid w:val="00356DE7"/>
    <w:rsid w:val="00357FA7"/>
    <w:rsid w:val="0036062C"/>
    <w:rsid w:val="00362A96"/>
    <w:rsid w:val="00362C8E"/>
    <w:rsid w:val="003634FE"/>
    <w:rsid w:val="00364C30"/>
    <w:rsid w:val="00367035"/>
    <w:rsid w:val="0037072B"/>
    <w:rsid w:val="00370E55"/>
    <w:rsid w:val="00371228"/>
    <w:rsid w:val="0037258F"/>
    <w:rsid w:val="00372C92"/>
    <w:rsid w:val="00372E04"/>
    <w:rsid w:val="003731C3"/>
    <w:rsid w:val="0038019C"/>
    <w:rsid w:val="0038179C"/>
    <w:rsid w:val="00382FB4"/>
    <w:rsid w:val="0038332A"/>
    <w:rsid w:val="00383378"/>
    <w:rsid w:val="00383560"/>
    <w:rsid w:val="003838EB"/>
    <w:rsid w:val="00383EC4"/>
    <w:rsid w:val="00385194"/>
    <w:rsid w:val="00385AF2"/>
    <w:rsid w:val="00385EAF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44ED"/>
    <w:rsid w:val="00396CC0"/>
    <w:rsid w:val="00397590"/>
    <w:rsid w:val="00397D00"/>
    <w:rsid w:val="003A1136"/>
    <w:rsid w:val="003A27B1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3507"/>
    <w:rsid w:val="003B4152"/>
    <w:rsid w:val="003B4DC0"/>
    <w:rsid w:val="003B4EAF"/>
    <w:rsid w:val="003B5621"/>
    <w:rsid w:val="003B5678"/>
    <w:rsid w:val="003B6113"/>
    <w:rsid w:val="003B641A"/>
    <w:rsid w:val="003B7446"/>
    <w:rsid w:val="003B7A95"/>
    <w:rsid w:val="003B7CC3"/>
    <w:rsid w:val="003B7F32"/>
    <w:rsid w:val="003B7F8D"/>
    <w:rsid w:val="003C014B"/>
    <w:rsid w:val="003C14A6"/>
    <w:rsid w:val="003C30D3"/>
    <w:rsid w:val="003C3668"/>
    <w:rsid w:val="003C4420"/>
    <w:rsid w:val="003C5BB5"/>
    <w:rsid w:val="003C698B"/>
    <w:rsid w:val="003D19ED"/>
    <w:rsid w:val="003D36AF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5DE9"/>
    <w:rsid w:val="003F6555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B58"/>
    <w:rsid w:val="004044DC"/>
    <w:rsid w:val="004050B3"/>
    <w:rsid w:val="004054FC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78E8"/>
    <w:rsid w:val="00420035"/>
    <w:rsid w:val="00421BFF"/>
    <w:rsid w:val="00422C04"/>
    <w:rsid w:val="00422E43"/>
    <w:rsid w:val="0042345D"/>
    <w:rsid w:val="0042496C"/>
    <w:rsid w:val="00425131"/>
    <w:rsid w:val="00425806"/>
    <w:rsid w:val="00425D4E"/>
    <w:rsid w:val="00426490"/>
    <w:rsid w:val="0042656A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60C8"/>
    <w:rsid w:val="00446741"/>
    <w:rsid w:val="004469D6"/>
    <w:rsid w:val="004469E0"/>
    <w:rsid w:val="00447220"/>
    <w:rsid w:val="00450251"/>
    <w:rsid w:val="0045076F"/>
    <w:rsid w:val="0045116B"/>
    <w:rsid w:val="004526DB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8E9"/>
    <w:rsid w:val="0046461B"/>
    <w:rsid w:val="00464AB0"/>
    <w:rsid w:val="00464E3A"/>
    <w:rsid w:val="00465A5A"/>
    <w:rsid w:val="0046634E"/>
    <w:rsid w:val="004668E8"/>
    <w:rsid w:val="00466F6D"/>
    <w:rsid w:val="00467A53"/>
    <w:rsid w:val="00471E2C"/>
    <w:rsid w:val="004732B6"/>
    <w:rsid w:val="00474287"/>
    <w:rsid w:val="00475B55"/>
    <w:rsid w:val="00477C53"/>
    <w:rsid w:val="004802D6"/>
    <w:rsid w:val="0048049C"/>
    <w:rsid w:val="0048095D"/>
    <w:rsid w:val="00481397"/>
    <w:rsid w:val="00482349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0ED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2A3"/>
    <w:rsid w:val="004C2B8D"/>
    <w:rsid w:val="004C2BBB"/>
    <w:rsid w:val="004C2C19"/>
    <w:rsid w:val="004C3088"/>
    <w:rsid w:val="004C348D"/>
    <w:rsid w:val="004C6302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23F"/>
    <w:rsid w:val="004F3FB6"/>
    <w:rsid w:val="004F54CF"/>
    <w:rsid w:val="004F57D8"/>
    <w:rsid w:val="004F668F"/>
    <w:rsid w:val="004F6A76"/>
    <w:rsid w:val="004F7976"/>
    <w:rsid w:val="00500C8A"/>
    <w:rsid w:val="00501479"/>
    <w:rsid w:val="00501EE0"/>
    <w:rsid w:val="0050266C"/>
    <w:rsid w:val="00503F63"/>
    <w:rsid w:val="005043B6"/>
    <w:rsid w:val="00505663"/>
    <w:rsid w:val="00506FCC"/>
    <w:rsid w:val="0050725F"/>
    <w:rsid w:val="00507404"/>
    <w:rsid w:val="0051196E"/>
    <w:rsid w:val="00512D3F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5FA1"/>
    <w:rsid w:val="005273B4"/>
    <w:rsid w:val="0053055C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E99"/>
    <w:rsid w:val="00544441"/>
    <w:rsid w:val="00544583"/>
    <w:rsid w:val="0054689E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6212"/>
    <w:rsid w:val="005565BD"/>
    <w:rsid w:val="005570DC"/>
    <w:rsid w:val="005572E4"/>
    <w:rsid w:val="00557861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06FF"/>
    <w:rsid w:val="00571DFD"/>
    <w:rsid w:val="00573179"/>
    <w:rsid w:val="00573746"/>
    <w:rsid w:val="00576AA9"/>
    <w:rsid w:val="00577D9D"/>
    <w:rsid w:val="00580397"/>
    <w:rsid w:val="00580659"/>
    <w:rsid w:val="00583918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AB"/>
    <w:rsid w:val="005A5D81"/>
    <w:rsid w:val="005A6BF2"/>
    <w:rsid w:val="005A7136"/>
    <w:rsid w:val="005B0799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354E"/>
    <w:rsid w:val="005D44BC"/>
    <w:rsid w:val="005D4B46"/>
    <w:rsid w:val="005D4EEC"/>
    <w:rsid w:val="005D591C"/>
    <w:rsid w:val="005D59CE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6B28"/>
    <w:rsid w:val="005E7749"/>
    <w:rsid w:val="005F0525"/>
    <w:rsid w:val="005F2DD0"/>
    <w:rsid w:val="005F3045"/>
    <w:rsid w:val="005F357B"/>
    <w:rsid w:val="005F3A14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E5"/>
    <w:rsid w:val="006320C8"/>
    <w:rsid w:val="00632135"/>
    <w:rsid w:val="00632293"/>
    <w:rsid w:val="006328FC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213F"/>
    <w:rsid w:val="0065394F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EC8"/>
    <w:rsid w:val="00683103"/>
    <w:rsid w:val="006837E3"/>
    <w:rsid w:val="00683E78"/>
    <w:rsid w:val="006844B6"/>
    <w:rsid w:val="00684653"/>
    <w:rsid w:val="00685F37"/>
    <w:rsid w:val="0068624A"/>
    <w:rsid w:val="00690A57"/>
    <w:rsid w:val="00694ED8"/>
    <w:rsid w:val="00696A67"/>
    <w:rsid w:val="00696D99"/>
    <w:rsid w:val="006970E9"/>
    <w:rsid w:val="006A0401"/>
    <w:rsid w:val="006A12F9"/>
    <w:rsid w:val="006A13BB"/>
    <w:rsid w:val="006A1ED7"/>
    <w:rsid w:val="006A23D3"/>
    <w:rsid w:val="006A3091"/>
    <w:rsid w:val="006A3E0D"/>
    <w:rsid w:val="006A3FA2"/>
    <w:rsid w:val="006A529A"/>
    <w:rsid w:val="006A5567"/>
    <w:rsid w:val="006A72AF"/>
    <w:rsid w:val="006A7882"/>
    <w:rsid w:val="006B0B7E"/>
    <w:rsid w:val="006B14D5"/>
    <w:rsid w:val="006B2092"/>
    <w:rsid w:val="006B2353"/>
    <w:rsid w:val="006B289B"/>
    <w:rsid w:val="006B3AD6"/>
    <w:rsid w:val="006B3C0F"/>
    <w:rsid w:val="006B5B7A"/>
    <w:rsid w:val="006C0304"/>
    <w:rsid w:val="006C0AE2"/>
    <w:rsid w:val="006C1BFF"/>
    <w:rsid w:val="006C2CFE"/>
    <w:rsid w:val="006C30EF"/>
    <w:rsid w:val="006C3C20"/>
    <w:rsid w:val="006C44A1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12D"/>
    <w:rsid w:val="006D4B97"/>
    <w:rsid w:val="006D511A"/>
    <w:rsid w:val="006D5C63"/>
    <w:rsid w:val="006D6AE4"/>
    <w:rsid w:val="006D6C17"/>
    <w:rsid w:val="006D7DFB"/>
    <w:rsid w:val="006D7FAD"/>
    <w:rsid w:val="006E0ACE"/>
    <w:rsid w:val="006E0C9B"/>
    <w:rsid w:val="006E1827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34D"/>
    <w:rsid w:val="00711402"/>
    <w:rsid w:val="00711709"/>
    <w:rsid w:val="0071180B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7C78"/>
    <w:rsid w:val="00722C4B"/>
    <w:rsid w:val="00722DFB"/>
    <w:rsid w:val="00723229"/>
    <w:rsid w:val="00724675"/>
    <w:rsid w:val="00724F2A"/>
    <w:rsid w:val="0072768B"/>
    <w:rsid w:val="007304C3"/>
    <w:rsid w:val="007305B5"/>
    <w:rsid w:val="00731661"/>
    <w:rsid w:val="007319A0"/>
    <w:rsid w:val="00734353"/>
    <w:rsid w:val="0073489C"/>
    <w:rsid w:val="007349D8"/>
    <w:rsid w:val="00734A5C"/>
    <w:rsid w:val="00735D68"/>
    <w:rsid w:val="00735D8B"/>
    <w:rsid w:val="00736345"/>
    <w:rsid w:val="00736E1E"/>
    <w:rsid w:val="007402BF"/>
    <w:rsid w:val="00740BEB"/>
    <w:rsid w:val="00740BF7"/>
    <w:rsid w:val="007412CC"/>
    <w:rsid w:val="00741600"/>
    <w:rsid w:val="00742964"/>
    <w:rsid w:val="00743408"/>
    <w:rsid w:val="00743A06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40F8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3DDA"/>
    <w:rsid w:val="00783E14"/>
    <w:rsid w:val="00784121"/>
    <w:rsid w:val="007857DE"/>
    <w:rsid w:val="00785B6F"/>
    <w:rsid w:val="00785C30"/>
    <w:rsid w:val="00790836"/>
    <w:rsid w:val="00791E55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44CA"/>
    <w:rsid w:val="007A5818"/>
    <w:rsid w:val="007A5E1C"/>
    <w:rsid w:val="007A745D"/>
    <w:rsid w:val="007B02FC"/>
    <w:rsid w:val="007B113C"/>
    <w:rsid w:val="007B1762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C1F74"/>
    <w:rsid w:val="007C22B2"/>
    <w:rsid w:val="007C335A"/>
    <w:rsid w:val="007C4331"/>
    <w:rsid w:val="007C6CC0"/>
    <w:rsid w:val="007C7003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119A"/>
    <w:rsid w:val="007E1AD6"/>
    <w:rsid w:val="007E1D9D"/>
    <w:rsid w:val="007E38F0"/>
    <w:rsid w:val="007E4F31"/>
    <w:rsid w:val="007E6015"/>
    <w:rsid w:val="007E7061"/>
    <w:rsid w:val="007E7A7F"/>
    <w:rsid w:val="007F183A"/>
    <w:rsid w:val="007F1BB8"/>
    <w:rsid w:val="007F1D38"/>
    <w:rsid w:val="007F3171"/>
    <w:rsid w:val="007F3275"/>
    <w:rsid w:val="007F344C"/>
    <w:rsid w:val="007F355C"/>
    <w:rsid w:val="007F51E4"/>
    <w:rsid w:val="007F6B29"/>
    <w:rsid w:val="007F778C"/>
    <w:rsid w:val="00800388"/>
    <w:rsid w:val="00800597"/>
    <w:rsid w:val="00802966"/>
    <w:rsid w:val="008038AB"/>
    <w:rsid w:val="00803F04"/>
    <w:rsid w:val="00804F98"/>
    <w:rsid w:val="00805291"/>
    <w:rsid w:val="0080610A"/>
    <w:rsid w:val="0080729C"/>
    <w:rsid w:val="00810863"/>
    <w:rsid w:val="0081097A"/>
    <w:rsid w:val="008122FC"/>
    <w:rsid w:val="00813070"/>
    <w:rsid w:val="00813C07"/>
    <w:rsid w:val="00813F78"/>
    <w:rsid w:val="00814C4F"/>
    <w:rsid w:val="008151F6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732E"/>
    <w:rsid w:val="00850452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2CAB"/>
    <w:rsid w:val="008645D6"/>
    <w:rsid w:val="0086756C"/>
    <w:rsid w:val="0087048D"/>
    <w:rsid w:val="00870539"/>
    <w:rsid w:val="00871D86"/>
    <w:rsid w:val="00872C0D"/>
    <w:rsid w:val="008732C6"/>
    <w:rsid w:val="008735FF"/>
    <w:rsid w:val="00874354"/>
    <w:rsid w:val="00874643"/>
    <w:rsid w:val="00874E1B"/>
    <w:rsid w:val="00875FE7"/>
    <w:rsid w:val="0087705A"/>
    <w:rsid w:val="008771CF"/>
    <w:rsid w:val="0087749E"/>
    <w:rsid w:val="00877B0C"/>
    <w:rsid w:val="00880361"/>
    <w:rsid w:val="008806D9"/>
    <w:rsid w:val="00880EE2"/>
    <w:rsid w:val="008818F6"/>
    <w:rsid w:val="0088196D"/>
    <w:rsid w:val="00881A63"/>
    <w:rsid w:val="0088396A"/>
    <w:rsid w:val="00884F8A"/>
    <w:rsid w:val="00885BA6"/>
    <w:rsid w:val="00885D76"/>
    <w:rsid w:val="00886E8F"/>
    <w:rsid w:val="00887435"/>
    <w:rsid w:val="00887F1D"/>
    <w:rsid w:val="00887F89"/>
    <w:rsid w:val="00890362"/>
    <w:rsid w:val="008905EE"/>
    <w:rsid w:val="00890BC1"/>
    <w:rsid w:val="00891AAF"/>
    <w:rsid w:val="00892151"/>
    <w:rsid w:val="00892F71"/>
    <w:rsid w:val="008953B6"/>
    <w:rsid w:val="00896939"/>
    <w:rsid w:val="008975F1"/>
    <w:rsid w:val="00897ED7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458F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182E"/>
    <w:rsid w:val="008F4049"/>
    <w:rsid w:val="008F4CBD"/>
    <w:rsid w:val="008F61BE"/>
    <w:rsid w:val="008F756E"/>
    <w:rsid w:val="0090081D"/>
    <w:rsid w:val="00902518"/>
    <w:rsid w:val="009026D0"/>
    <w:rsid w:val="00902932"/>
    <w:rsid w:val="00902B6B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3A14"/>
    <w:rsid w:val="009248EB"/>
    <w:rsid w:val="0092492D"/>
    <w:rsid w:val="00924DA7"/>
    <w:rsid w:val="00925BAA"/>
    <w:rsid w:val="00926450"/>
    <w:rsid w:val="00926FC3"/>
    <w:rsid w:val="009272EB"/>
    <w:rsid w:val="009274F7"/>
    <w:rsid w:val="00927A41"/>
    <w:rsid w:val="00930C0F"/>
    <w:rsid w:val="0093128B"/>
    <w:rsid w:val="00931838"/>
    <w:rsid w:val="00932298"/>
    <w:rsid w:val="00932349"/>
    <w:rsid w:val="009323BC"/>
    <w:rsid w:val="009328A7"/>
    <w:rsid w:val="0093385E"/>
    <w:rsid w:val="00933CDA"/>
    <w:rsid w:val="00934803"/>
    <w:rsid w:val="00934D69"/>
    <w:rsid w:val="00935B4E"/>
    <w:rsid w:val="00936546"/>
    <w:rsid w:val="00940210"/>
    <w:rsid w:val="0094129F"/>
    <w:rsid w:val="0094155A"/>
    <w:rsid w:val="009422B6"/>
    <w:rsid w:val="009468B0"/>
    <w:rsid w:val="00947EDB"/>
    <w:rsid w:val="00950591"/>
    <w:rsid w:val="0095151E"/>
    <w:rsid w:val="00952107"/>
    <w:rsid w:val="009531B4"/>
    <w:rsid w:val="009534B5"/>
    <w:rsid w:val="009537E9"/>
    <w:rsid w:val="00954009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29A7"/>
    <w:rsid w:val="009832CD"/>
    <w:rsid w:val="00983EF2"/>
    <w:rsid w:val="009842D1"/>
    <w:rsid w:val="00984D77"/>
    <w:rsid w:val="00986669"/>
    <w:rsid w:val="0098797B"/>
    <w:rsid w:val="00987A81"/>
    <w:rsid w:val="00987D8F"/>
    <w:rsid w:val="00990127"/>
    <w:rsid w:val="00991213"/>
    <w:rsid w:val="009913EA"/>
    <w:rsid w:val="009921ED"/>
    <w:rsid w:val="00993A05"/>
    <w:rsid w:val="00993D5C"/>
    <w:rsid w:val="0099446D"/>
    <w:rsid w:val="00995AD2"/>
    <w:rsid w:val="00995BDA"/>
    <w:rsid w:val="00995C5F"/>
    <w:rsid w:val="0099657A"/>
    <w:rsid w:val="00996DC4"/>
    <w:rsid w:val="00996F85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B01D4"/>
    <w:rsid w:val="009B2535"/>
    <w:rsid w:val="009B2C46"/>
    <w:rsid w:val="009B34D8"/>
    <w:rsid w:val="009B3944"/>
    <w:rsid w:val="009B397A"/>
    <w:rsid w:val="009B4157"/>
    <w:rsid w:val="009B4629"/>
    <w:rsid w:val="009B4F80"/>
    <w:rsid w:val="009B539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097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10CE"/>
    <w:rsid w:val="009E16F6"/>
    <w:rsid w:val="009E1846"/>
    <w:rsid w:val="009E3E8D"/>
    <w:rsid w:val="009E4C5A"/>
    <w:rsid w:val="009E5B26"/>
    <w:rsid w:val="009E6B6F"/>
    <w:rsid w:val="009E785D"/>
    <w:rsid w:val="009F0F6E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954"/>
    <w:rsid w:val="00A06A17"/>
    <w:rsid w:val="00A06F8E"/>
    <w:rsid w:val="00A07778"/>
    <w:rsid w:val="00A07C93"/>
    <w:rsid w:val="00A1059D"/>
    <w:rsid w:val="00A10693"/>
    <w:rsid w:val="00A10BB4"/>
    <w:rsid w:val="00A11082"/>
    <w:rsid w:val="00A115FB"/>
    <w:rsid w:val="00A1234F"/>
    <w:rsid w:val="00A123B6"/>
    <w:rsid w:val="00A136EF"/>
    <w:rsid w:val="00A140C1"/>
    <w:rsid w:val="00A141B5"/>
    <w:rsid w:val="00A14829"/>
    <w:rsid w:val="00A14B2D"/>
    <w:rsid w:val="00A150D5"/>
    <w:rsid w:val="00A153C0"/>
    <w:rsid w:val="00A1596D"/>
    <w:rsid w:val="00A159E7"/>
    <w:rsid w:val="00A15D99"/>
    <w:rsid w:val="00A169D2"/>
    <w:rsid w:val="00A17963"/>
    <w:rsid w:val="00A22918"/>
    <w:rsid w:val="00A22DDB"/>
    <w:rsid w:val="00A238C8"/>
    <w:rsid w:val="00A239A1"/>
    <w:rsid w:val="00A23A6A"/>
    <w:rsid w:val="00A25FCE"/>
    <w:rsid w:val="00A260EA"/>
    <w:rsid w:val="00A2766A"/>
    <w:rsid w:val="00A31752"/>
    <w:rsid w:val="00A31933"/>
    <w:rsid w:val="00A319E7"/>
    <w:rsid w:val="00A31FE5"/>
    <w:rsid w:val="00A3261C"/>
    <w:rsid w:val="00A33B5A"/>
    <w:rsid w:val="00A34223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507"/>
    <w:rsid w:val="00A447E8"/>
    <w:rsid w:val="00A447F4"/>
    <w:rsid w:val="00A450E9"/>
    <w:rsid w:val="00A453EC"/>
    <w:rsid w:val="00A4599C"/>
    <w:rsid w:val="00A45BCA"/>
    <w:rsid w:val="00A46922"/>
    <w:rsid w:val="00A4721B"/>
    <w:rsid w:val="00A47300"/>
    <w:rsid w:val="00A47380"/>
    <w:rsid w:val="00A4739A"/>
    <w:rsid w:val="00A4757A"/>
    <w:rsid w:val="00A476D5"/>
    <w:rsid w:val="00A5071B"/>
    <w:rsid w:val="00A50975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602C7"/>
    <w:rsid w:val="00A606F4"/>
    <w:rsid w:val="00A6084F"/>
    <w:rsid w:val="00A60B14"/>
    <w:rsid w:val="00A61037"/>
    <w:rsid w:val="00A6140D"/>
    <w:rsid w:val="00A615AA"/>
    <w:rsid w:val="00A6255D"/>
    <w:rsid w:val="00A628D2"/>
    <w:rsid w:val="00A63170"/>
    <w:rsid w:val="00A63A01"/>
    <w:rsid w:val="00A63EC4"/>
    <w:rsid w:val="00A65B36"/>
    <w:rsid w:val="00A66239"/>
    <w:rsid w:val="00A668C6"/>
    <w:rsid w:val="00A66B2A"/>
    <w:rsid w:val="00A66D98"/>
    <w:rsid w:val="00A674B1"/>
    <w:rsid w:val="00A70237"/>
    <w:rsid w:val="00A704A9"/>
    <w:rsid w:val="00A71520"/>
    <w:rsid w:val="00A71882"/>
    <w:rsid w:val="00A719D9"/>
    <w:rsid w:val="00A71EA5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6D80"/>
    <w:rsid w:val="00A87030"/>
    <w:rsid w:val="00A9059A"/>
    <w:rsid w:val="00A9220C"/>
    <w:rsid w:val="00A922F8"/>
    <w:rsid w:val="00A93ACE"/>
    <w:rsid w:val="00A947EC"/>
    <w:rsid w:val="00A94A94"/>
    <w:rsid w:val="00A94CA8"/>
    <w:rsid w:val="00A94DA9"/>
    <w:rsid w:val="00A96CDC"/>
    <w:rsid w:val="00A96F92"/>
    <w:rsid w:val="00A97E25"/>
    <w:rsid w:val="00AA10E8"/>
    <w:rsid w:val="00AA1D9E"/>
    <w:rsid w:val="00AA2550"/>
    <w:rsid w:val="00AA4C3C"/>
    <w:rsid w:val="00AA55B9"/>
    <w:rsid w:val="00AA7197"/>
    <w:rsid w:val="00AA7DAD"/>
    <w:rsid w:val="00AB0D32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A2F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9B6"/>
    <w:rsid w:val="00AE4E3A"/>
    <w:rsid w:val="00AE5DFE"/>
    <w:rsid w:val="00AF0496"/>
    <w:rsid w:val="00AF1551"/>
    <w:rsid w:val="00AF1BF8"/>
    <w:rsid w:val="00AF3550"/>
    <w:rsid w:val="00AF3EDF"/>
    <w:rsid w:val="00AF4126"/>
    <w:rsid w:val="00AF5117"/>
    <w:rsid w:val="00AF5A85"/>
    <w:rsid w:val="00AF60D0"/>
    <w:rsid w:val="00AF7058"/>
    <w:rsid w:val="00AF7263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7021"/>
    <w:rsid w:val="00B07DBD"/>
    <w:rsid w:val="00B1208C"/>
    <w:rsid w:val="00B12CD5"/>
    <w:rsid w:val="00B147BA"/>
    <w:rsid w:val="00B14A3F"/>
    <w:rsid w:val="00B163A4"/>
    <w:rsid w:val="00B16D73"/>
    <w:rsid w:val="00B17B6B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1A"/>
    <w:rsid w:val="00B277EB"/>
    <w:rsid w:val="00B2795D"/>
    <w:rsid w:val="00B30BD4"/>
    <w:rsid w:val="00B314A4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0EDC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7CBA"/>
    <w:rsid w:val="00B51C7B"/>
    <w:rsid w:val="00B52BFC"/>
    <w:rsid w:val="00B53258"/>
    <w:rsid w:val="00B5342C"/>
    <w:rsid w:val="00B561F2"/>
    <w:rsid w:val="00B566FC"/>
    <w:rsid w:val="00B637FC"/>
    <w:rsid w:val="00B63AAB"/>
    <w:rsid w:val="00B64125"/>
    <w:rsid w:val="00B65EEB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BD5"/>
    <w:rsid w:val="00B84256"/>
    <w:rsid w:val="00B84A28"/>
    <w:rsid w:val="00B86059"/>
    <w:rsid w:val="00B864E9"/>
    <w:rsid w:val="00B8736A"/>
    <w:rsid w:val="00B905CE"/>
    <w:rsid w:val="00B90CA4"/>
    <w:rsid w:val="00B911AF"/>
    <w:rsid w:val="00B91A37"/>
    <w:rsid w:val="00B92634"/>
    <w:rsid w:val="00B93E28"/>
    <w:rsid w:val="00B9443A"/>
    <w:rsid w:val="00B9655D"/>
    <w:rsid w:val="00B96D53"/>
    <w:rsid w:val="00B97C1D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628C"/>
    <w:rsid w:val="00BA6903"/>
    <w:rsid w:val="00BA6D71"/>
    <w:rsid w:val="00BA6DFC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C77EE"/>
    <w:rsid w:val="00BD130D"/>
    <w:rsid w:val="00BD1A11"/>
    <w:rsid w:val="00BD4131"/>
    <w:rsid w:val="00BD4411"/>
    <w:rsid w:val="00BD4FC1"/>
    <w:rsid w:val="00BD5556"/>
    <w:rsid w:val="00BD5BE1"/>
    <w:rsid w:val="00BD5DCC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5790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20E2"/>
    <w:rsid w:val="00C1338C"/>
    <w:rsid w:val="00C145E6"/>
    <w:rsid w:val="00C14924"/>
    <w:rsid w:val="00C14FEB"/>
    <w:rsid w:val="00C1540A"/>
    <w:rsid w:val="00C15AE4"/>
    <w:rsid w:val="00C2043E"/>
    <w:rsid w:val="00C20C2D"/>
    <w:rsid w:val="00C2179D"/>
    <w:rsid w:val="00C2246D"/>
    <w:rsid w:val="00C22B04"/>
    <w:rsid w:val="00C245F4"/>
    <w:rsid w:val="00C2495B"/>
    <w:rsid w:val="00C24B50"/>
    <w:rsid w:val="00C24E56"/>
    <w:rsid w:val="00C277FA"/>
    <w:rsid w:val="00C27B6D"/>
    <w:rsid w:val="00C30DEA"/>
    <w:rsid w:val="00C3269B"/>
    <w:rsid w:val="00C3320F"/>
    <w:rsid w:val="00C33308"/>
    <w:rsid w:val="00C33E14"/>
    <w:rsid w:val="00C3430D"/>
    <w:rsid w:val="00C35526"/>
    <w:rsid w:val="00C3617B"/>
    <w:rsid w:val="00C36342"/>
    <w:rsid w:val="00C37227"/>
    <w:rsid w:val="00C402C8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C1B"/>
    <w:rsid w:val="00C51DDC"/>
    <w:rsid w:val="00C52036"/>
    <w:rsid w:val="00C54524"/>
    <w:rsid w:val="00C5504C"/>
    <w:rsid w:val="00C553EA"/>
    <w:rsid w:val="00C55867"/>
    <w:rsid w:val="00C56361"/>
    <w:rsid w:val="00C57C16"/>
    <w:rsid w:val="00C57D9C"/>
    <w:rsid w:val="00C61521"/>
    <w:rsid w:val="00C619F2"/>
    <w:rsid w:val="00C628C5"/>
    <w:rsid w:val="00C62D4A"/>
    <w:rsid w:val="00C638A8"/>
    <w:rsid w:val="00C64D9C"/>
    <w:rsid w:val="00C66E1E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BB0"/>
    <w:rsid w:val="00C84188"/>
    <w:rsid w:val="00C842C3"/>
    <w:rsid w:val="00C84E85"/>
    <w:rsid w:val="00C8502D"/>
    <w:rsid w:val="00C8509A"/>
    <w:rsid w:val="00C85A00"/>
    <w:rsid w:val="00C86530"/>
    <w:rsid w:val="00C86C75"/>
    <w:rsid w:val="00C871EB"/>
    <w:rsid w:val="00C87277"/>
    <w:rsid w:val="00C90433"/>
    <w:rsid w:val="00C9045E"/>
    <w:rsid w:val="00C90D93"/>
    <w:rsid w:val="00C911F9"/>
    <w:rsid w:val="00C9178A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337"/>
    <w:rsid w:val="00CA340B"/>
    <w:rsid w:val="00CA346B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4759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A40"/>
    <w:rsid w:val="00CD46E8"/>
    <w:rsid w:val="00CD470A"/>
    <w:rsid w:val="00CD530A"/>
    <w:rsid w:val="00CD546B"/>
    <w:rsid w:val="00CD60BC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4544"/>
    <w:rsid w:val="00CF5B5D"/>
    <w:rsid w:val="00CF5F2E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28C"/>
    <w:rsid w:val="00D1184B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303"/>
    <w:rsid w:val="00D26DB0"/>
    <w:rsid w:val="00D27523"/>
    <w:rsid w:val="00D27577"/>
    <w:rsid w:val="00D27DB8"/>
    <w:rsid w:val="00D30ADA"/>
    <w:rsid w:val="00D311B5"/>
    <w:rsid w:val="00D32504"/>
    <w:rsid w:val="00D33798"/>
    <w:rsid w:val="00D3389E"/>
    <w:rsid w:val="00D33D53"/>
    <w:rsid w:val="00D355A4"/>
    <w:rsid w:val="00D367DB"/>
    <w:rsid w:val="00D369C3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CDF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2B88"/>
    <w:rsid w:val="00D5307C"/>
    <w:rsid w:val="00D53C76"/>
    <w:rsid w:val="00D544AF"/>
    <w:rsid w:val="00D545C1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4BA6"/>
    <w:rsid w:val="00D676C4"/>
    <w:rsid w:val="00D67EBA"/>
    <w:rsid w:val="00D72431"/>
    <w:rsid w:val="00D72802"/>
    <w:rsid w:val="00D7288B"/>
    <w:rsid w:val="00D72DC8"/>
    <w:rsid w:val="00D72DCB"/>
    <w:rsid w:val="00D72E97"/>
    <w:rsid w:val="00D738B8"/>
    <w:rsid w:val="00D73C4B"/>
    <w:rsid w:val="00D80B2C"/>
    <w:rsid w:val="00D80F6F"/>
    <w:rsid w:val="00D824D8"/>
    <w:rsid w:val="00D82B3A"/>
    <w:rsid w:val="00D82B8B"/>
    <w:rsid w:val="00D83003"/>
    <w:rsid w:val="00D830BE"/>
    <w:rsid w:val="00D83710"/>
    <w:rsid w:val="00D83A26"/>
    <w:rsid w:val="00D83E50"/>
    <w:rsid w:val="00D85E81"/>
    <w:rsid w:val="00D86A4C"/>
    <w:rsid w:val="00D86D15"/>
    <w:rsid w:val="00D870C6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671B"/>
    <w:rsid w:val="00D969B5"/>
    <w:rsid w:val="00D96A38"/>
    <w:rsid w:val="00DA01D9"/>
    <w:rsid w:val="00DA07E4"/>
    <w:rsid w:val="00DA0B66"/>
    <w:rsid w:val="00DA0D68"/>
    <w:rsid w:val="00DA2AC6"/>
    <w:rsid w:val="00DA2B13"/>
    <w:rsid w:val="00DA306C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EF2"/>
    <w:rsid w:val="00DB5259"/>
    <w:rsid w:val="00DB61CF"/>
    <w:rsid w:val="00DB7462"/>
    <w:rsid w:val="00DB7809"/>
    <w:rsid w:val="00DC0EF6"/>
    <w:rsid w:val="00DC1BB5"/>
    <w:rsid w:val="00DC202F"/>
    <w:rsid w:val="00DC2078"/>
    <w:rsid w:val="00DC2A7A"/>
    <w:rsid w:val="00DC3847"/>
    <w:rsid w:val="00DC3A4C"/>
    <w:rsid w:val="00DC56EC"/>
    <w:rsid w:val="00DC59CA"/>
    <w:rsid w:val="00DC66B0"/>
    <w:rsid w:val="00DC7B2A"/>
    <w:rsid w:val="00DD268D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5259"/>
    <w:rsid w:val="00E1670F"/>
    <w:rsid w:val="00E170DF"/>
    <w:rsid w:val="00E175B7"/>
    <w:rsid w:val="00E17866"/>
    <w:rsid w:val="00E213B3"/>
    <w:rsid w:val="00E21B29"/>
    <w:rsid w:val="00E21B9D"/>
    <w:rsid w:val="00E21D35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5076E"/>
    <w:rsid w:val="00E50CDD"/>
    <w:rsid w:val="00E50E2A"/>
    <w:rsid w:val="00E510AA"/>
    <w:rsid w:val="00E5125F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6FEB"/>
    <w:rsid w:val="00E57FFA"/>
    <w:rsid w:val="00E60807"/>
    <w:rsid w:val="00E60ACF"/>
    <w:rsid w:val="00E60B62"/>
    <w:rsid w:val="00E60B95"/>
    <w:rsid w:val="00E61048"/>
    <w:rsid w:val="00E614D1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6FB"/>
    <w:rsid w:val="00E804D5"/>
    <w:rsid w:val="00E80DD7"/>
    <w:rsid w:val="00E816B5"/>
    <w:rsid w:val="00E81BAF"/>
    <w:rsid w:val="00E82C60"/>
    <w:rsid w:val="00E832C0"/>
    <w:rsid w:val="00E832CD"/>
    <w:rsid w:val="00E848D5"/>
    <w:rsid w:val="00E84C4B"/>
    <w:rsid w:val="00E8541A"/>
    <w:rsid w:val="00E862C2"/>
    <w:rsid w:val="00E86BA2"/>
    <w:rsid w:val="00E871BD"/>
    <w:rsid w:val="00E874DA"/>
    <w:rsid w:val="00E91537"/>
    <w:rsid w:val="00E91583"/>
    <w:rsid w:val="00E922CA"/>
    <w:rsid w:val="00E92300"/>
    <w:rsid w:val="00E92F77"/>
    <w:rsid w:val="00E94160"/>
    <w:rsid w:val="00E9443E"/>
    <w:rsid w:val="00E9501B"/>
    <w:rsid w:val="00E95AAE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A3B"/>
    <w:rsid w:val="00EB2D34"/>
    <w:rsid w:val="00EB33C1"/>
    <w:rsid w:val="00EB4D89"/>
    <w:rsid w:val="00EB50BB"/>
    <w:rsid w:val="00EB68F7"/>
    <w:rsid w:val="00EC06A9"/>
    <w:rsid w:val="00EC170C"/>
    <w:rsid w:val="00EC2BC3"/>
    <w:rsid w:val="00EC39DA"/>
    <w:rsid w:val="00EC3B95"/>
    <w:rsid w:val="00EC42DE"/>
    <w:rsid w:val="00EC5A6E"/>
    <w:rsid w:val="00EC7567"/>
    <w:rsid w:val="00ED0F51"/>
    <w:rsid w:val="00ED1B60"/>
    <w:rsid w:val="00ED23F2"/>
    <w:rsid w:val="00ED3131"/>
    <w:rsid w:val="00ED3FBD"/>
    <w:rsid w:val="00ED3FD4"/>
    <w:rsid w:val="00ED64D0"/>
    <w:rsid w:val="00ED6B3C"/>
    <w:rsid w:val="00ED6ED3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5658"/>
    <w:rsid w:val="00EE64CF"/>
    <w:rsid w:val="00EE6AB9"/>
    <w:rsid w:val="00EE6D5E"/>
    <w:rsid w:val="00EE6DCE"/>
    <w:rsid w:val="00EF1301"/>
    <w:rsid w:val="00EF4DBB"/>
    <w:rsid w:val="00EF50A2"/>
    <w:rsid w:val="00EF59AE"/>
    <w:rsid w:val="00EF6724"/>
    <w:rsid w:val="00EF6E07"/>
    <w:rsid w:val="00EF7499"/>
    <w:rsid w:val="00EF77D9"/>
    <w:rsid w:val="00EF7EFD"/>
    <w:rsid w:val="00F00286"/>
    <w:rsid w:val="00F007D5"/>
    <w:rsid w:val="00F02753"/>
    <w:rsid w:val="00F050FA"/>
    <w:rsid w:val="00F06112"/>
    <w:rsid w:val="00F07152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272"/>
    <w:rsid w:val="00F212D7"/>
    <w:rsid w:val="00F21660"/>
    <w:rsid w:val="00F22C10"/>
    <w:rsid w:val="00F232D6"/>
    <w:rsid w:val="00F23D0B"/>
    <w:rsid w:val="00F23D2E"/>
    <w:rsid w:val="00F24623"/>
    <w:rsid w:val="00F27965"/>
    <w:rsid w:val="00F301EB"/>
    <w:rsid w:val="00F308BD"/>
    <w:rsid w:val="00F32337"/>
    <w:rsid w:val="00F32762"/>
    <w:rsid w:val="00F3403D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592C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94"/>
    <w:rsid w:val="00F57465"/>
    <w:rsid w:val="00F6061A"/>
    <w:rsid w:val="00F61A14"/>
    <w:rsid w:val="00F64309"/>
    <w:rsid w:val="00F64793"/>
    <w:rsid w:val="00F65C92"/>
    <w:rsid w:val="00F677E1"/>
    <w:rsid w:val="00F67CB1"/>
    <w:rsid w:val="00F67F59"/>
    <w:rsid w:val="00F714E9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1EF"/>
    <w:rsid w:val="00F8630B"/>
    <w:rsid w:val="00F86ADD"/>
    <w:rsid w:val="00F90315"/>
    <w:rsid w:val="00F90620"/>
    <w:rsid w:val="00F9131A"/>
    <w:rsid w:val="00F9206B"/>
    <w:rsid w:val="00F94DD3"/>
    <w:rsid w:val="00F9534B"/>
    <w:rsid w:val="00F954BA"/>
    <w:rsid w:val="00F95A2B"/>
    <w:rsid w:val="00F965EF"/>
    <w:rsid w:val="00F968C9"/>
    <w:rsid w:val="00F96BE5"/>
    <w:rsid w:val="00F97141"/>
    <w:rsid w:val="00F973E1"/>
    <w:rsid w:val="00F977FF"/>
    <w:rsid w:val="00F97E85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C1582"/>
    <w:rsid w:val="00FC24EE"/>
    <w:rsid w:val="00FC2D55"/>
    <w:rsid w:val="00FC2E45"/>
    <w:rsid w:val="00FC3DD3"/>
    <w:rsid w:val="00FC47ED"/>
    <w:rsid w:val="00FC56E0"/>
    <w:rsid w:val="00FC59A6"/>
    <w:rsid w:val="00FC6CEB"/>
    <w:rsid w:val="00FD18FB"/>
    <w:rsid w:val="00FD31FE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0894"/>
    <w:rsid w:val="00FE099B"/>
    <w:rsid w:val="00FE21BF"/>
    <w:rsid w:val="00FE34D9"/>
    <w:rsid w:val="00FE4275"/>
    <w:rsid w:val="00FE534A"/>
    <w:rsid w:val="00FE622D"/>
    <w:rsid w:val="00FE7140"/>
    <w:rsid w:val="00FE7928"/>
    <w:rsid w:val="00FF0549"/>
    <w:rsid w:val="00FF07C9"/>
    <w:rsid w:val="00FF0A62"/>
    <w:rsid w:val="00FF100F"/>
    <w:rsid w:val="00FF1118"/>
    <w:rsid w:val="00FF1774"/>
    <w:rsid w:val="00FF17D2"/>
    <w:rsid w:val="00FF18A7"/>
    <w:rsid w:val="00FF1B08"/>
    <w:rsid w:val="00FF285A"/>
    <w:rsid w:val="00FF3CD8"/>
    <w:rsid w:val="00FF4F00"/>
    <w:rsid w:val="00FF53B2"/>
    <w:rsid w:val="00FF54C9"/>
    <w:rsid w:val="00FF5DC9"/>
    <w:rsid w:val="00FF61C6"/>
    <w:rsid w:val="00FF6282"/>
    <w:rsid w:val="00FF62F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7249F"/>
  <w15:chartTrackingRefBased/>
  <w15:docId w15:val="{6EBDBB50-8AFF-4029-895B-93327B2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66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link w:val="pktZnak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1,Numerowanie,2 heading,A_wyliczenie,K-P_odwolanie,Akapit z listą5,maz_wyliczenie,opis dzialania,normalny tekst,List Paragraph1,Preambuła,Akapit z listą BS,Kolorowa lista — akcent 11,Dot pt,F5 List Paragraph,Recommendation,lp,lp1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fontstyle01">
    <w:name w:val="fontstyle01"/>
    <w:rsid w:val="00085E4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85E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rsid w:val="00085E45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  <w:style w:type="character" w:customStyle="1" w:styleId="pktZnak">
    <w:name w:val="pkt Znak"/>
    <w:link w:val="pkt"/>
    <w:locked/>
    <w:rsid w:val="001C3605"/>
    <w:rPr>
      <w:sz w:val="24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Preambuła Znak,Akapit z listą BS Znak,Dot pt Znak"/>
    <w:link w:val="Akapitzlist"/>
    <w:uiPriority w:val="34"/>
    <w:qFormat/>
    <w:rsid w:val="00D64BA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958B-67D9-44B2-BE9E-E37CE3FB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pp</cp:lastModifiedBy>
  <cp:revision>15</cp:revision>
  <cp:lastPrinted>2018-07-11T05:54:00Z</cp:lastPrinted>
  <dcterms:created xsi:type="dcterms:W3CDTF">2025-03-26T12:26:00Z</dcterms:created>
  <dcterms:modified xsi:type="dcterms:W3CDTF">2025-03-31T08:43:00Z</dcterms:modified>
</cp:coreProperties>
</file>