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78EB1655"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1A7D6E">
        <w:rPr>
          <w:rFonts w:ascii="Arial" w:hAnsi="Arial" w:cs="Arial"/>
          <w:b/>
        </w:rPr>
        <w:t>327</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49C2EF9E" w:rsidR="00172B2C" w:rsidRDefault="00172B2C" w:rsidP="00713242">
      <w:pPr>
        <w:jc w:val="both"/>
        <w:rPr>
          <w:rFonts w:ascii="Arial" w:hAnsi="Arial" w:cs="Arial"/>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1A7D6E" w:rsidRPr="001A7D6E">
        <w:rPr>
          <w:rFonts w:ascii="Arial" w:hAnsi="Arial" w:cs="Arial"/>
          <w:b/>
          <w:lang w:eastAsia="en-US"/>
        </w:rPr>
        <w:t>Remont sali gimnastycznej z zapleczem w Zespole Szkolno-Przedszkolnym Nr 5 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916733">
      <w:pPr>
        <w:numPr>
          <w:ilvl w:val="0"/>
          <w:numId w:val="13"/>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lastRenderedPageBreak/>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116DC165"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3AA0F963" w14:textId="77777777" w:rsidR="00D619B6" w:rsidRPr="007A6E3F" w:rsidRDefault="00D619B6" w:rsidP="000623AB">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04A612E" w:rsidR="000577E8" w:rsidRPr="007A6E3F" w:rsidRDefault="000577E8" w:rsidP="000623AB">
      <w:pPr>
        <w:widowControl w:val="0"/>
        <w:numPr>
          <w:ilvl w:val="0"/>
          <w:numId w:val="14"/>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r w:rsidR="006E7223">
        <w:rPr>
          <w:rFonts w:ascii="Arial" w:hAnsi="Arial" w:cs="Arial"/>
        </w:rPr>
        <w:t xml:space="preserve"> </w:t>
      </w:r>
      <w:r w:rsidR="006E7223" w:rsidRPr="00AD095E">
        <w:rPr>
          <w:rFonts w:ascii="Arial" w:hAnsi="Arial" w:cs="Arial"/>
          <w:sz w:val="22"/>
          <w:vertAlign w:val="superscript"/>
        </w:rPr>
        <w:footnoteReference w:id="2"/>
      </w:r>
      <w:r w:rsidRPr="007A6E3F">
        <w:rPr>
          <w:rFonts w:ascii="Arial" w:hAnsi="Arial" w:cs="Arial"/>
        </w:rPr>
        <w:t>:</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lastRenderedPageBreak/>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37852353" w14:textId="77777777" w:rsidR="00BC20C9" w:rsidRPr="00BC20C9" w:rsidRDefault="000577E8" w:rsidP="00BC20C9">
      <w:pPr>
        <w:widowControl w:val="0"/>
        <w:numPr>
          <w:ilvl w:val="0"/>
          <w:numId w:val="14"/>
        </w:numPr>
        <w:rPr>
          <w:rFonts w:ascii="Arial" w:hAnsi="Arial" w:cs="Arial"/>
          <w:bCs/>
          <w:sz w:val="19"/>
          <w:szCs w:val="19"/>
        </w:rPr>
      </w:pPr>
      <w:r w:rsidRPr="00BC20C9">
        <w:rPr>
          <w:rFonts w:ascii="Arial" w:hAnsi="Arial" w:cs="Arial"/>
          <w:bCs/>
          <w:sz w:val="19"/>
          <w:szCs w:val="19"/>
        </w:rPr>
        <w:t xml:space="preserve">Wybór </w:t>
      </w:r>
      <w:r w:rsidR="00BC20C9" w:rsidRPr="00BC20C9">
        <w:rPr>
          <w:rFonts w:ascii="Arial" w:hAnsi="Arial" w:cs="Arial"/>
          <w:bCs/>
          <w:sz w:val="19"/>
          <w:szCs w:val="19"/>
        </w:rPr>
        <w:t xml:space="preserve">oferty prowadzić będzie do powstania u Zamawiającego obowiązku podatkowego, </w:t>
      </w:r>
      <w:r w:rsidR="00BC20C9" w:rsidRPr="00BC20C9">
        <w:rPr>
          <w:rFonts w:ascii="Arial" w:hAnsi="Arial" w:cs="Arial"/>
          <w:sz w:val="19"/>
          <w:szCs w:val="19"/>
        </w:rPr>
        <w:t>zgodnie z ustawą z dnia 11 marca 2004 r. o podatku od towarów i usług</w:t>
      </w:r>
      <w:r w:rsidR="00BC20C9" w:rsidRPr="00BC20C9">
        <w:rPr>
          <w:rStyle w:val="Odwoanieprzypisudolnego"/>
          <w:rFonts w:ascii="Arial" w:hAnsi="Arial" w:cs="Arial"/>
          <w:b/>
          <w:sz w:val="19"/>
          <w:szCs w:val="19"/>
        </w:rPr>
        <w:footnoteReference w:id="3"/>
      </w:r>
      <w:r w:rsidR="00BC20C9" w:rsidRPr="00BC20C9">
        <w:rPr>
          <w:rFonts w:ascii="Arial" w:hAnsi="Arial" w:cs="Arial"/>
          <w:sz w:val="19"/>
          <w:szCs w:val="19"/>
        </w:rPr>
        <w:t>,</w:t>
      </w:r>
      <w:r w:rsidR="00BC20C9" w:rsidRPr="00BC20C9">
        <w:rPr>
          <w:rFonts w:ascii="Arial" w:hAnsi="Arial" w:cs="Arial"/>
          <w:bCs/>
          <w:sz w:val="19"/>
          <w:szCs w:val="19"/>
        </w:rPr>
        <w:t xml:space="preserve"> w zakresie następujących towarów/usług  ..………………………………………………………*</w:t>
      </w:r>
    </w:p>
    <w:p w14:paraId="09A8F71B" w14:textId="734C9728" w:rsidR="00BC20C9" w:rsidRPr="00BC20C9" w:rsidRDefault="00BC20C9" w:rsidP="00BC20C9">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5895D112" w14:textId="321C7304" w:rsidR="000577E8" w:rsidRPr="00BC20C9" w:rsidRDefault="00BC20C9" w:rsidP="00BC20C9">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Pr="00BC20C9"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03238CD0" w:rsidR="00221437" w:rsidRDefault="00221437" w:rsidP="00E40B18">
      <w:pPr>
        <w:rPr>
          <w:rFonts w:ascii="Arial" w:hAnsi="Arial" w:cs="Arial"/>
        </w:rPr>
      </w:pPr>
    </w:p>
    <w:p w14:paraId="05DDC190" w14:textId="2757550F" w:rsidR="006E7223" w:rsidRDefault="006E7223" w:rsidP="00E40B18">
      <w:pPr>
        <w:rPr>
          <w:rFonts w:ascii="Arial" w:hAnsi="Arial" w:cs="Arial"/>
        </w:rPr>
      </w:pPr>
    </w:p>
    <w:p w14:paraId="5C66DD35" w14:textId="77777777" w:rsidR="006E7223" w:rsidRPr="007A6E3F" w:rsidRDefault="006E7223"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682CC42E" w14:textId="77777777" w:rsidR="006E7223" w:rsidRDefault="006E7223">
      <w:pPr>
        <w:pStyle w:val="Tekstpodstawowy3"/>
        <w:jc w:val="both"/>
        <w:rPr>
          <w:rFonts w:ascii="Arial" w:hAnsi="Arial" w:cs="Arial"/>
          <w:b/>
          <w:szCs w:val="16"/>
        </w:rPr>
      </w:pPr>
    </w:p>
    <w:p w14:paraId="784CA3FD" w14:textId="77777777" w:rsidR="006E7223" w:rsidRDefault="006E7223">
      <w:pPr>
        <w:pStyle w:val="Tekstpodstawowy3"/>
        <w:jc w:val="both"/>
        <w:rPr>
          <w:rFonts w:ascii="Arial" w:hAnsi="Arial" w:cs="Arial"/>
          <w:b/>
          <w:szCs w:val="16"/>
        </w:rPr>
      </w:pPr>
    </w:p>
    <w:p w14:paraId="2F36F9A6" w14:textId="77777777" w:rsidR="006E7223" w:rsidRDefault="006E7223">
      <w:pPr>
        <w:pStyle w:val="Tekstpodstawowy3"/>
        <w:jc w:val="both"/>
        <w:rPr>
          <w:rFonts w:ascii="Arial" w:hAnsi="Arial" w:cs="Arial"/>
          <w:b/>
          <w:szCs w:val="16"/>
        </w:rPr>
      </w:pPr>
    </w:p>
    <w:p w14:paraId="4FEEA447" w14:textId="2F3C1679"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38E0DB87"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1A7D6E" w:rsidRPr="001A7D6E">
        <w:rPr>
          <w:rFonts w:ascii="Arial" w:hAnsi="Arial" w:cs="Arial"/>
          <w:b/>
          <w:lang w:eastAsia="en-US"/>
        </w:rPr>
        <w:t>Remont sali gimnastycznej z zapleczem w Zespole Szkolno-Przedszkolnym Nr 5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4B9EF02D"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1A7D6E" w:rsidRPr="001A7D6E">
        <w:rPr>
          <w:rFonts w:ascii="Arial" w:hAnsi="Arial" w:cs="Arial"/>
          <w:b/>
          <w:lang w:eastAsia="en-US"/>
        </w:rPr>
        <w:t>Remont sali gimnastycznej z zapleczem w Zespole Szkolno-Przedszkolnym Nr 5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571284">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7777777" w:rsidR="008E76CF" w:rsidRPr="007A6E3F" w:rsidRDefault="00866160" w:rsidP="008E76CF">
      <w:pPr>
        <w:jc w:val="right"/>
        <w:rPr>
          <w:rFonts w:ascii="Arial" w:hAnsi="Arial" w:cs="Arial"/>
          <w:sz w:val="16"/>
          <w:szCs w:val="16"/>
        </w:rPr>
      </w:pPr>
      <w:bookmarkStart w:id="0" w:name="_GoBack"/>
      <w:bookmarkEnd w:id="0"/>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76D9B13D"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1A7D6E" w:rsidRPr="001A7D6E">
        <w:rPr>
          <w:rFonts w:ascii="Arial" w:hAnsi="Arial" w:cs="Arial"/>
          <w:b/>
          <w:lang w:eastAsia="en-US"/>
        </w:rPr>
        <w:t>Remont sali gimnastycznej z zapleczem w Zespole Szkolno-Przedszkolnym Nr 5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bookmarkStart w:id="1" w:name="_Hlk196214274"/>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bookmarkEnd w:id="1"/>
      <w:tr w:rsidR="00571284" w:rsidRPr="007A6E3F" w14:paraId="175851C0" w14:textId="77777777" w:rsidTr="00571284">
        <w:trPr>
          <w:trHeight w:val="2120"/>
        </w:trPr>
        <w:tc>
          <w:tcPr>
            <w:tcW w:w="1286" w:type="pct"/>
            <w:tcBorders>
              <w:top w:val="nil"/>
              <w:left w:val="single" w:sz="4" w:space="0" w:color="auto"/>
              <w:bottom w:val="single" w:sz="4" w:space="0" w:color="auto"/>
              <w:right w:val="single" w:sz="4" w:space="0" w:color="auto"/>
            </w:tcBorders>
            <w:noWrap/>
            <w:vAlign w:val="bottom"/>
          </w:tcPr>
          <w:p w14:paraId="45007187" w14:textId="77777777" w:rsidR="00571284" w:rsidRPr="007A6E3F" w:rsidRDefault="00571284" w:rsidP="00284F44">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3D102A59" w14:textId="77777777" w:rsidR="00571284" w:rsidRPr="007A6E3F" w:rsidRDefault="00571284" w:rsidP="00284F44">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30357E29" w14:textId="77777777" w:rsidR="00571284" w:rsidRPr="007A6E3F" w:rsidRDefault="00571284" w:rsidP="00284F44">
            <w:pPr>
              <w:rPr>
                <w:rFonts w:ascii="Arial" w:hAnsi="Arial" w:cs="Arial"/>
                <w:sz w:val="16"/>
                <w:szCs w:val="16"/>
              </w:rPr>
            </w:pPr>
            <w:r w:rsidRPr="007A6E3F">
              <w:rPr>
                <w:rFonts w:ascii="Arial" w:hAnsi="Arial" w:cs="Arial"/>
                <w:sz w:val="16"/>
                <w:szCs w:val="16"/>
              </w:rPr>
              <w:t>uprawnienia budowlane do:</w:t>
            </w:r>
          </w:p>
          <w:p w14:paraId="0F35BEF8" w14:textId="77777777" w:rsidR="00571284" w:rsidRPr="007A6E3F" w:rsidRDefault="00571284" w:rsidP="00284F44">
            <w:pPr>
              <w:rPr>
                <w:rFonts w:ascii="Arial" w:hAnsi="Arial" w:cs="Arial"/>
                <w:sz w:val="16"/>
                <w:szCs w:val="16"/>
              </w:rPr>
            </w:pPr>
            <w:r w:rsidRPr="007A6E3F">
              <w:rPr>
                <w:rFonts w:ascii="Arial" w:hAnsi="Arial" w:cs="Arial"/>
                <w:sz w:val="16"/>
                <w:szCs w:val="16"/>
              </w:rPr>
              <w:t>………………………………………………………………………………………………………………………………………….…….…</w:t>
            </w:r>
          </w:p>
          <w:p w14:paraId="1BEBDBEE" w14:textId="77777777" w:rsidR="00571284" w:rsidRPr="007A6E3F" w:rsidRDefault="00571284" w:rsidP="00284F44">
            <w:pPr>
              <w:rPr>
                <w:rFonts w:ascii="Arial" w:hAnsi="Arial" w:cs="Arial"/>
                <w:sz w:val="16"/>
                <w:szCs w:val="16"/>
              </w:rPr>
            </w:pPr>
            <w:r w:rsidRPr="007A6E3F">
              <w:rPr>
                <w:rFonts w:ascii="Arial" w:hAnsi="Arial" w:cs="Arial"/>
                <w:sz w:val="16"/>
                <w:szCs w:val="16"/>
              </w:rPr>
              <w:t>w specjalności:</w:t>
            </w:r>
          </w:p>
          <w:p w14:paraId="4260F6E7" w14:textId="77777777" w:rsidR="00571284" w:rsidRPr="007A6E3F" w:rsidRDefault="00571284" w:rsidP="00284F44">
            <w:pPr>
              <w:rPr>
                <w:rFonts w:ascii="Arial" w:hAnsi="Arial" w:cs="Arial"/>
                <w:sz w:val="16"/>
                <w:szCs w:val="16"/>
              </w:rPr>
            </w:pPr>
            <w:r w:rsidRPr="007A6E3F">
              <w:rPr>
                <w:rFonts w:ascii="Arial" w:hAnsi="Arial" w:cs="Arial"/>
                <w:sz w:val="16"/>
                <w:szCs w:val="16"/>
              </w:rPr>
              <w:t>……………………………………………………………………..……………………………</w:t>
            </w:r>
          </w:p>
          <w:p w14:paraId="1CECD3A9" w14:textId="77777777" w:rsidR="00571284" w:rsidRPr="007A6E3F" w:rsidRDefault="00571284" w:rsidP="00284F44">
            <w:pPr>
              <w:rPr>
                <w:rFonts w:ascii="Arial" w:hAnsi="Arial" w:cs="Arial"/>
                <w:sz w:val="16"/>
                <w:szCs w:val="16"/>
              </w:rPr>
            </w:pPr>
            <w:r w:rsidRPr="007A6E3F">
              <w:rPr>
                <w:rFonts w:ascii="Arial" w:hAnsi="Arial" w:cs="Arial"/>
                <w:sz w:val="16"/>
                <w:szCs w:val="16"/>
              </w:rPr>
              <w:t>nr uprawnień, wydane przez:</w:t>
            </w:r>
          </w:p>
          <w:p w14:paraId="4480C8C5" w14:textId="77777777" w:rsidR="00571284" w:rsidRPr="007A6E3F" w:rsidRDefault="00571284" w:rsidP="00284F44">
            <w:pPr>
              <w:rPr>
                <w:rFonts w:ascii="Arial" w:hAnsi="Arial" w:cs="Arial"/>
                <w:sz w:val="16"/>
                <w:szCs w:val="16"/>
              </w:rPr>
            </w:pPr>
            <w:r w:rsidRPr="007A6E3F">
              <w:rPr>
                <w:rFonts w:ascii="Arial" w:hAnsi="Arial" w:cs="Arial"/>
                <w:sz w:val="16"/>
                <w:szCs w:val="16"/>
              </w:rPr>
              <w:t>………………………………..……………………………………………………..………</w:t>
            </w:r>
          </w:p>
          <w:p w14:paraId="1BA30742" w14:textId="77777777" w:rsidR="00571284" w:rsidRPr="00571284" w:rsidRDefault="00571284" w:rsidP="00284F44">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585A32B6" w14:textId="77777777" w:rsidR="00571284" w:rsidRPr="007A6E3F" w:rsidRDefault="00571284" w:rsidP="00284F44">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0E3143B3"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1A7D6E" w:rsidRPr="001A7D6E">
              <w:rPr>
                <w:rFonts w:ascii="Arial" w:hAnsi="Arial" w:cs="Arial"/>
                <w:b/>
                <w:lang w:eastAsia="en-US"/>
              </w:rPr>
              <w:t>Remont sali gimnastycznej z zapleczem w Zespole Szkolno-Przedszkolnym Nr 5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19F5898F"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1A7D6E" w:rsidRPr="001A7D6E">
        <w:rPr>
          <w:rFonts w:ascii="Arial" w:hAnsi="Arial" w:cs="Arial"/>
          <w:b/>
          <w:lang w:eastAsia="en-US"/>
        </w:rPr>
        <w:t>Remont sali gimnastycznej z zapleczem w Zespole Szkolno-Przedszkolnym Nr 5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4"/>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24A98031"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1A7D6E" w:rsidRPr="001A7D6E">
        <w:rPr>
          <w:rFonts w:ascii="Arial" w:hAnsi="Arial" w:cs="Arial"/>
          <w:b/>
          <w:lang w:eastAsia="en-US"/>
        </w:rPr>
        <w:t>Remont sali gimnastycznej z zapleczem w Zespole Szkolno-Przedszkolnym Nr 5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122DEA94"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5273DFD2"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1A7D6E" w:rsidRPr="001A7D6E">
        <w:rPr>
          <w:rFonts w:ascii="Arial" w:hAnsi="Arial" w:cs="Arial"/>
          <w:b/>
          <w:lang w:eastAsia="en-US"/>
        </w:rPr>
        <w:t>Remont sali gimnastycznej z zapleczem w Zespole Szkolno-Przedszkolnym Nr 5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8D384A" w:rsidRDefault="008D384A">
      <w:r>
        <w:separator/>
      </w:r>
    </w:p>
  </w:endnote>
  <w:endnote w:type="continuationSeparator" w:id="0">
    <w:p w14:paraId="5259DD8C" w14:textId="77777777" w:rsidR="008D384A" w:rsidRDefault="008D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3516667B" w:rsidR="008D384A" w:rsidRDefault="008D384A">
        <w:pPr>
          <w:pStyle w:val="Stopka"/>
          <w:pBdr>
            <w:top w:val="single" w:sz="4" w:space="1" w:color="D9D9D9" w:themeColor="background1" w:themeShade="D9"/>
          </w:pBdr>
          <w:jc w:val="right"/>
        </w:pPr>
        <w:r>
          <w:fldChar w:fldCharType="begin"/>
        </w:r>
        <w:r>
          <w:instrText>PAGE   \* MERGEFORMAT</w:instrText>
        </w:r>
        <w:r>
          <w:fldChar w:fldCharType="separate"/>
        </w:r>
        <w:r>
          <w:rPr>
            <w:noProof/>
          </w:rPr>
          <w:t>21</w:t>
        </w:r>
        <w:r>
          <w:fldChar w:fldCharType="end"/>
        </w:r>
        <w:r>
          <w:t xml:space="preserve"> | </w:t>
        </w:r>
        <w:r>
          <w:rPr>
            <w:color w:val="7F7F7F" w:themeColor="background1" w:themeShade="7F"/>
            <w:spacing w:val="60"/>
          </w:rPr>
          <w:t>Strona</w:t>
        </w:r>
      </w:p>
    </w:sdtContent>
  </w:sdt>
  <w:p w14:paraId="35D069F9" w14:textId="77777777" w:rsidR="008D384A" w:rsidRDefault="008D3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8D384A" w:rsidRDefault="008D384A">
      <w:r>
        <w:separator/>
      </w:r>
    </w:p>
  </w:footnote>
  <w:footnote w:type="continuationSeparator" w:id="0">
    <w:p w14:paraId="1E4A988C" w14:textId="77777777" w:rsidR="008D384A" w:rsidRDefault="008D384A">
      <w:r>
        <w:continuationSeparator/>
      </w:r>
    </w:p>
  </w:footnote>
  <w:footnote w:id="1">
    <w:p w14:paraId="66E3A0AB" w14:textId="77777777" w:rsidR="008D384A" w:rsidRPr="00C454B5" w:rsidRDefault="008D384A"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07F14CC" w14:textId="77777777" w:rsidR="008D384A" w:rsidRPr="005F1E39" w:rsidRDefault="008D384A" w:rsidP="006E7223">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Jeżeli Wykonawca zostawi ten punkt niewypełniony (puste pole, brak wykreślenia), Zamawiający uzna, iż zamówienie zostanie wykonane siłami własnymi tj. bez udziału podwykonawców.</w:t>
      </w:r>
    </w:p>
    <w:p w14:paraId="564DD650" w14:textId="77777777" w:rsidR="008D384A" w:rsidRDefault="008D384A" w:rsidP="006E7223">
      <w:pPr>
        <w:pStyle w:val="Tekstprzypisudolnego"/>
      </w:pPr>
    </w:p>
  </w:footnote>
  <w:footnote w:id="3">
    <w:p w14:paraId="087540BD" w14:textId="77777777" w:rsidR="008D384A" w:rsidRPr="005A1A13" w:rsidRDefault="008D384A" w:rsidP="00BC20C9">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4">
    <w:p w14:paraId="4FB1C4D0" w14:textId="77777777" w:rsidR="008D384A" w:rsidRPr="001B263D" w:rsidRDefault="008D384A"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8D384A" w:rsidRPr="001D5C07" w:rsidRDefault="008D384A"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5"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6"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1A026D01"/>
    <w:multiLevelType w:val="multilevel"/>
    <w:tmpl w:val="4080D44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9"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0"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2"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3"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202F5400"/>
    <w:multiLevelType w:val="hybridMultilevel"/>
    <w:tmpl w:val="98045C4E"/>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5"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6"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185826"/>
    <w:multiLevelType w:val="hybridMultilevel"/>
    <w:tmpl w:val="EF9E3104"/>
    <w:lvl w:ilvl="0" w:tplc="295E87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3"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7"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8"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9"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D104201"/>
    <w:multiLevelType w:val="hybridMultilevel"/>
    <w:tmpl w:val="D67A8428"/>
    <w:lvl w:ilvl="0" w:tplc="D4A8E3C4">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5"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1"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2"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4"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5"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8"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2"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3"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6"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8"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15:restartNumberingAfterBreak="0">
    <w:nsid w:val="5F7D1AA5"/>
    <w:multiLevelType w:val="hybridMultilevel"/>
    <w:tmpl w:val="ACFCADC6"/>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1"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5"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6" w15:restartNumberingAfterBreak="0">
    <w:nsid w:val="6D435F69"/>
    <w:multiLevelType w:val="hybridMultilevel"/>
    <w:tmpl w:val="1544224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7"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8"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09"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2"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13"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4"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5"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6" w15:restartNumberingAfterBreak="0">
    <w:nsid w:val="7555041E"/>
    <w:multiLevelType w:val="hybridMultilevel"/>
    <w:tmpl w:val="A25419DA"/>
    <w:lvl w:ilvl="0" w:tplc="4C48CC5C">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7"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9" w15:restartNumberingAfterBreak="0">
    <w:nsid w:val="7D15502D"/>
    <w:multiLevelType w:val="hybridMultilevel"/>
    <w:tmpl w:val="2200DE84"/>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20"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2"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3"/>
  </w:num>
  <w:num w:numId="2">
    <w:abstractNumId w:val="46"/>
  </w:num>
  <w:num w:numId="3">
    <w:abstractNumId w:val="87"/>
  </w:num>
  <w:num w:numId="4">
    <w:abstractNumId w:val="86"/>
  </w:num>
  <w:num w:numId="5">
    <w:abstractNumId w:val="36"/>
  </w:num>
  <w:num w:numId="6">
    <w:abstractNumId w:val="88"/>
  </w:num>
  <w:num w:numId="7">
    <w:abstractNumId w:val="64"/>
  </w:num>
  <w:num w:numId="8">
    <w:abstractNumId w:val="70"/>
  </w:num>
  <w:num w:numId="9">
    <w:abstractNumId w:val="120"/>
  </w:num>
  <w:num w:numId="10">
    <w:abstractNumId w:val="53"/>
  </w:num>
  <w:num w:numId="11">
    <w:abstractNumId w:val="114"/>
  </w:num>
  <w:num w:numId="12">
    <w:abstractNumId w:val="94"/>
  </w:num>
  <w:num w:numId="13">
    <w:abstractNumId w:val="121"/>
  </w:num>
  <w:num w:numId="14">
    <w:abstractNumId w:val="66"/>
  </w:num>
  <w:num w:numId="15">
    <w:abstractNumId w:val="118"/>
  </w:num>
  <w:num w:numId="16">
    <w:abstractNumId w:val="50"/>
  </w:num>
  <w:num w:numId="17">
    <w:abstractNumId w:val="85"/>
  </w:num>
  <w:num w:numId="18">
    <w:abstractNumId w:val="96"/>
  </w:num>
  <w:num w:numId="19">
    <w:abstractNumId w:val="65"/>
  </w:num>
  <w:num w:numId="20">
    <w:abstractNumId w:val="60"/>
  </w:num>
  <w:num w:numId="21">
    <w:abstractNumId w:val="98"/>
  </w:num>
  <w:num w:numId="22">
    <w:abstractNumId w:val="44"/>
  </w:num>
  <w:num w:numId="23">
    <w:abstractNumId w:val="112"/>
  </w:num>
  <w:num w:numId="24">
    <w:abstractNumId w:val="80"/>
  </w:num>
  <w:num w:numId="25">
    <w:abstractNumId w:val="77"/>
  </w:num>
  <w:num w:numId="26">
    <w:abstractNumId w:val="107"/>
  </w:num>
  <w:num w:numId="27">
    <w:abstractNumId w:val="105"/>
  </w:num>
  <w:num w:numId="28">
    <w:abstractNumId w:val="78"/>
  </w:num>
  <w:num w:numId="29">
    <w:abstractNumId w:val="37"/>
  </w:num>
  <w:num w:numId="30">
    <w:abstractNumId w:val="109"/>
  </w:num>
  <w:num w:numId="31">
    <w:abstractNumId w:val="101"/>
  </w:num>
  <w:num w:numId="32">
    <w:abstractNumId w:val="73"/>
  </w:num>
  <w:num w:numId="33">
    <w:abstractNumId w:val="102"/>
  </w:num>
  <w:num w:numId="34">
    <w:abstractNumId w:val="110"/>
  </w:num>
  <w:num w:numId="35">
    <w:abstractNumId w:val="100"/>
  </w:num>
  <w:num w:numId="36">
    <w:abstractNumId w:val="117"/>
  </w:num>
  <w:num w:numId="37">
    <w:abstractNumId w:val="81"/>
  </w:num>
  <w:num w:numId="38">
    <w:abstractNumId w:val="62"/>
  </w:num>
  <w:num w:numId="39">
    <w:abstractNumId w:val="43"/>
  </w:num>
  <w:num w:numId="40">
    <w:abstractNumId w:val="61"/>
  </w:num>
  <w:num w:numId="41">
    <w:abstractNumId w:val="123"/>
  </w:num>
  <w:num w:numId="42">
    <w:abstractNumId w:val="90"/>
  </w:num>
  <w:num w:numId="43">
    <w:abstractNumId w:val="56"/>
  </w:num>
  <w:num w:numId="44">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13"/>
  </w:num>
  <w:num w:numId="46">
    <w:abstractNumId w:val="93"/>
  </w:num>
  <w:num w:numId="47">
    <w:abstractNumId w:val="115"/>
  </w:num>
  <w:num w:numId="48">
    <w:abstractNumId w:val="48"/>
  </w:num>
  <w:num w:numId="49">
    <w:abstractNumId w:val="55"/>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5"/>
  </w:num>
  <w:num w:numId="52">
    <w:abstractNumId w:val="95"/>
  </w:num>
  <w:num w:numId="53">
    <w:abstractNumId w:val="103"/>
  </w:num>
  <w:num w:numId="54">
    <w:abstractNumId w:val="45"/>
  </w:num>
  <w:num w:numId="55">
    <w:abstractNumId w:val="84"/>
  </w:num>
  <w:num w:numId="56">
    <w:abstractNumId w:val="11"/>
  </w:num>
  <w:num w:numId="57">
    <w:abstractNumId w:val="34"/>
  </w:num>
  <w:num w:numId="58">
    <w:abstractNumId w:val="92"/>
  </w:num>
  <w:num w:numId="59">
    <w:abstractNumId w:val="111"/>
  </w:num>
  <w:num w:numId="60">
    <w:abstractNumId w:val="38"/>
  </w:num>
  <w:num w:numId="61">
    <w:abstractNumId w:val="69"/>
  </w:num>
  <w:num w:numId="62">
    <w:abstractNumId w:val="42"/>
  </w:num>
  <w:num w:numId="63">
    <w:abstractNumId w:val="104"/>
  </w:num>
  <w:num w:numId="64">
    <w:abstractNumId w:val="97"/>
  </w:num>
  <w:num w:numId="65">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0"/>
  </w:num>
  <w:num w:numId="67">
    <w:abstractNumId w:val="82"/>
  </w:num>
  <w:num w:numId="68">
    <w:abstractNumId w:val="52"/>
  </w:num>
  <w:num w:numId="69">
    <w:abstractNumId w:val="35"/>
  </w:num>
  <w:num w:numId="70">
    <w:abstractNumId w:val="67"/>
  </w:num>
  <w:num w:numId="71">
    <w:abstractNumId w:val="58"/>
  </w:num>
  <w:num w:numId="72">
    <w:abstractNumId w:val="71"/>
  </w:num>
  <w:num w:numId="73">
    <w:abstractNumId w:val="13"/>
  </w:num>
  <w:num w:numId="74">
    <w:abstractNumId w:val="41"/>
  </w:num>
  <w:num w:numId="75">
    <w:abstractNumId w:val="59"/>
  </w:num>
  <w:num w:numId="76">
    <w:abstractNumId w:val="68"/>
  </w:num>
  <w:num w:numId="77">
    <w:abstractNumId w:val="108"/>
  </w:num>
  <w:num w:numId="78">
    <w:abstractNumId w:val="49"/>
  </w:num>
  <w:num w:numId="79">
    <w:abstractNumId w:val="75"/>
  </w:num>
  <w:num w:numId="80">
    <w:abstractNumId w:val="122"/>
  </w:num>
  <w:num w:numId="81">
    <w:abstractNumId w:val="72"/>
  </w:num>
  <w:num w:numId="82">
    <w:abstractNumId w:val="91"/>
  </w:num>
  <w:num w:numId="83">
    <w:abstractNumId w:val="89"/>
  </w:num>
  <w:num w:numId="84">
    <w:abstractNumId w:val="39"/>
  </w:num>
  <w:num w:numId="85">
    <w:abstractNumId w:val="99"/>
  </w:num>
  <w:num w:numId="86">
    <w:abstractNumId w:val="79"/>
  </w:num>
  <w:num w:numId="87">
    <w:abstractNumId w:val="76"/>
  </w:num>
  <w:num w:numId="88">
    <w:abstractNumId w:val="63"/>
  </w:num>
  <w:num w:numId="89">
    <w:abstractNumId w:val="47"/>
  </w:num>
  <w:num w:numId="90">
    <w:abstractNumId w:val="106"/>
  </w:num>
  <w:num w:numId="91">
    <w:abstractNumId w:val="57"/>
  </w:num>
  <w:num w:numId="92">
    <w:abstractNumId w:val="119"/>
  </w:num>
  <w:num w:numId="93">
    <w:abstractNumId w:val="54"/>
  </w:num>
  <w:num w:numId="94">
    <w:abstractNumId w:val="116"/>
  </w:num>
  <w:num w:numId="95">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0B6F"/>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C6C0C"/>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2A08"/>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288C"/>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A59"/>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2DBB"/>
    <w:rsid w:val="001A4C67"/>
    <w:rsid w:val="001A5060"/>
    <w:rsid w:val="001A7842"/>
    <w:rsid w:val="001A7AA5"/>
    <w:rsid w:val="001A7D6E"/>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9BB"/>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2639"/>
    <w:rsid w:val="00233D76"/>
    <w:rsid w:val="00234D9A"/>
    <w:rsid w:val="002355C9"/>
    <w:rsid w:val="00235BA4"/>
    <w:rsid w:val="00235C7D"/>
    <w:rsid w:val="0023673A"/>
    <w:rsid w:val="00236896"/>
    <w:rsid w:val="002369C7"/>
    <w:rsid w:val="002379DF"/>
    <w:rsid w:val="00240B3E"/>
    <w:rsid w:val="002418F7"/>
    <w:rsid w:val="0024232F"/>
    <w:rsid w:val="0024260A"/>
    <w:rsid w:val="00242B39"/>
    <w:rsid w:val="002445D8"/>
    <w:rsid w:val="00244FC2"/>
    <w:rsid w:val="00245BAA"/>
    <w:rsid w:val="00245E43"/>
    <w:rsid w:val="00246B5B"/>
    <w:rsid w:val="00246FE2"/>
    <w:rsid w:val="00247CEC"/>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5B4F"/>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4F44"/>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459"/>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07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9B9"/>
    <w:rsid w:val="00502F84"/>
    <w:rsid w:val="00502FD1"/>
    <w:rsid w:val="00503AAE"/>
    <w:rsid w:val="00503DB1"/>
    <w:rsid w:val="00504472"/>
    <w:rsid w:val="00504D9D"/>
    <w:rsid w:val="00505423"/>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1284"/>
    <w:rsid w:val="00572CF4"/>
    <w:rsid w:val="00573925"/>
    <w:rsid w:val="00573CAC"/>
    <w:rsid w:val="00574205"/>
    <w:rsid w:val="0057445F"/>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272"/>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4E68"/>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07A4F"/>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A4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E7223"/>
    <w:rsid w:val="006F000E"/>
    <w:rsid w:val="006F0436"/>
    <w:rsid w:val="006F0740"/>
    <w:rsid w:val="006F09A4"/>
    <w:rsid w:val="006F0D41"/>
    <w:rsid w:val="006F12A7"/>
    <w:rsid w:val="006F2F8D"/>
    <w:rsid w:val="006F3AC3"/>
    <w:rsid w:val="006F4BF7"/>
    <w:rsid w:val="006F513D"/>
    <w:rsid w:val="006F540E"/>
    <w:rsid w:val="006F6855"/>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217"/>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384A"/>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55C1"/>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453"/>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66A"/>
    <w:rsid w:val="00954E5E"/>
    <w:rsid w:val="00955253"/>
    <w:rsid w:val="00955D83"/>
    <w:rsid w:val="00956775"/>
    <w:rsid w:val="0095750F"/>
    <w:rsid w:val="0095784C"/>
    <w:rsid w:val="009617BB"/>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2F86"/>
    <w:rsid w:val="009733B0"/>
    <w:rsid w:val="0097398D"/>
    <w:rsid w:val="00973EFD"/>
    <w:rsid w:val="00974D5B"/>
    <w:rsid w:val="00974D7D"/>
    <w:rsid w:val="00975FA3"/>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2D6"/>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E798D"/>
    <w:rsid w:val="00AF05A5"/>
    <w:rsid w:val="00AF0A3E"/>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56F5"/>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0C9"/>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1BC9"/>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454"/>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8CC"/>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072C"/>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587E"/>
    <w:rsid w:val="00EB6AD0"/>
    <w:rsid w:val="00EB6C69"/>
    <w:rsid w:val="00EB74C1"/>
    <w:rsid w:val="00EC228D"/>
    <w:rsid w:val="00EC29BE"/>
    <w:rsid w:val="00EC2D63"/>
    <w:rsid w:val="00EC310E"/>
    <w:rsid w:val="00EC4EA7"/>
    <w:rsid w:val="00EC50B5"/>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3CAC"/>
    <w:rsid w:val="00F24104"/>
    <w:rsid w:val="00F24EDB"/>
    <w:rsid w:val="00F25512"/>
    <w:rsid w:val="00F25B4E"/>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46A9"/>
    <w:rsid w:val="00FC47F6"/>
    <w:rsid w:val="00FC4814"/>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D7BD5"/>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4"/>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 w:type="character" w:customStyle="1" w:styleId="Nierozpoznanawzmianka3">
    <w:name w:val="Nierozpoznana wzmianka3"/>
    <w:basedOn w:val="Domylnaczcionkaakapitu"/>
    <w:uiPriority w:val="99"/>
    <w:semiHidden/>
    <w:unhideWhenUsed/>
    <w:rsid w:val="00C41454"/>
    <w:rPr>
      <w:color w:val="605E5C"/>
      <w:shd w:val="clear" w:color="auto" w:fill="E1DFDD"/>
    </w:rPr>
  </w:style>
  <w:style w:type="numbering" w:customStyle="1" w:styleId="WWNum2">
    <w:name w:val="WWNum2"/>
    <w:basedOn w:val="Bezlisty"/>
    <w:rsid w:val="00EC50B5"/>
    <w:pPr>
      <w:numPr>
        <w:numId w:val="89"/>
      </w:numPr>
    </w:pPr>
  </w:style>
  <w:style w:type="character" w:styleId="Nierozpoznanawzmianka">
    <w:name w:val="Unresolved Mention"/>
    <w:basedOn w:val="Domylnaczcionkaakapitu"/>
    <w:uiPriority w:val="99"/>
    <w:semiHidden/>
    <w:unhideWhenUsed/>
    <w:rsid w:val="0039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36E84-3B25-40B6-9964-A733028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2522</Words>
  <Characters>19790</Characters>
  <Application>Microsoft Office Word</Application>
  <DocSecurity>0</DocSecurity>
  <Lines>164</Lines>
  <Paragraphs>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22268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2025-05-20T12:52:00Z</cp:lastPrinted>
  <dcterms:created xsi:type="dcterms:W3CDTF">2025-05-20T12:55:00Z</dcterms:created>
  <dcterms:modified xsi:type="dcterms:W3CDTF">2025-05-20T12:55:00Z</dcterms:modified>
</cp:coreProperties>
</file>