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95923B" w14:textId="77777777" w:rsidR="008C6264" w:rsidRDefault="008C6264" w:rsidP="008C6264">
      <w:pPr>
        <w:ind w:right="110"/>
        <w:jc w:val="center"/>
        <w:rPr>
          <w:rFonts w:ascii="Tahoma" w:hAnsi="Tahoma" w:cs="Tahoma"/>
          <w:b/>
          <w:bCs/>
        </w:rPr>
      </w:pPr>
      <w:r w:rsidRPr="008C6264">
        <w:rPr>
          <w:rFonts w:ascii="Tahoma" w:hAnsi="Tahoma" w:cs="Tahoma"/>
          <w:b/>
          <w:bCs/>
        </w:rPr>
        <w:t>DZP.271.35.2025.KŁ</w:t>
      </w:r>
    </w:p>
    <w:p w14:paraId="34ADC767" w14:textId="77777777" w:rsidR="008C6264" w:rsidRPr="008C6264" w:rsidRDefault="008C6264" w:rsidP="008C6264">
      <w:pPr>
        <w:ind w:right="110"/>
        <w:jc w:val="center"/>
        <w:rPr>
          <w:rFonts w:ascii="Tahoma" w:hAnsi="Tahoma" w:cs="Tahoma"/>
          <w:b/>
          <w:bCs/>
        </w:rPr>
      </w:pPr>
    </w:p>
    <w:p w14:paraId="0717DD72" w14:textId="77777777" w:rsidR="008C6264" w:rsidRPr="008C6264" w:rsidRDefault="008C6264" w:rsidP="008C6264">
      <w:pPr>
        <w:ind w:right="110"/>
        <w:jc w:val="center"/>
        <w:rPr>
          <w:rFonts w:ascii="Tahoma" w:hAnsi="Tahoma" w:cs="Tahoma"/>
          <w:b/>
          <w:bCs/>
        </w:rPr>
      </w:pPr>
      <w:r w:rsidRPr="008C6264">
        <w:rPr>
          <w:rFonts w:ascii="Tahoma" w:hAnsi="Tahoma" w:cs="Tahoma"/>
          <w:b/>
          <w:bCs/>
        </w:rPr>
        <w:t>Zakup trzech samochodów 9-cio osobowych typu mikrobus do przewozu osób niepełnosprawnych</w:t>
      </w:r>
    </w:p>
    <w:p w14:paraId="59499D85" w14:textId="73F8D454" w:rsidR="008B6EB4" w:rsidRPr="008B6EB4" w:rsidRDefault="008B6EB4" w:rsidP="008C6264">
      <w:pPr>
        <w:ind w:right="110"/>
        <w:jc w:val="center"/>
        <w:rPr>
          <w:rFonts w:ascii="Tahoma" w:hAnsi="Tahoma" w:cs="Tahoma"/>
          <w:b/>
        </w:rPr>
      </w:pPr>
    </w:p>
    <w:p w14:paraId="782CE71B" w14:textId="77777777" w:rsidR="008B6EB4" w:rsidRPr="008B6EB4" w:rsidRDefault="008B6EB4" w:rsidP="008B6EB4">
      <w:pPr>
        <w:ind w:right="110"/>
        <w:rPr>
          <w:rFonts w:ascii="Tahoma" w:hAnsi="Tahoma" w:cs="Tahoma"/>
        </w:rPr>
      </w:pPr>
    </w:p>
    <w:p w14:paraId="6DAAF74F" w14:textId="55C3D96E" w:rsidR="008B6EB4" w:rsidRPr="002A76D1" w:rsidRDefault="000548C3" w:rsidP="008B6EB4">
      <w:pPr>
        <w:ind w:right="110"/>
        <w:jc w:val="both"/>
        <w:rPr>
          <w:rFonts w:ascii="Tahoma" w:hAnsi="Tahoma" w:cs="Tahoma"/>
        </w:rPr>
      </w:pPr>
      <w:r w:rsidRPr="002A76D1">
        <w:rPr>
          <w:rFonts w:ascii="Tahoma" w:hAnsi="Tahoma" w:cs="Tahoma"/>
        </w:rPr>
        <w:t>Do upływu terminu składania ofert złożone zostały następujące oferty:</w:t>
      </w:r>
      <w:r w:rsidR="008B6EB4" w:rsidRPr="002A76D1">
        <w:rPr>
          <w:rFonts w:ascii="Tahoma" w:hAnsi="Tahoma" w:cs="Tahoma"/>
        </w:rPr>
        <w:t xml:space="preserve"> </w:t>
      </w:r>
    </w:p>
    <w:p w14:paraId="52DE7F52" w14:textId="77777777" w:rsidR="008B6EB4" w:rsidRPr="002A76D1" w:rsidRDefault="008B6EB4" w:rsidP="008B6EB4">
      <w:pPr>
        <w:ind w:left="-65" w:right="110" w:firstLine="65"/>
        <w:jc w:val="both"/>
        <w:rPr>
          <w:rFonts w:ascii="Tahoma" w:hAnsi="Tahoma" w:cs="Tahoma"/>
          <w:sz w:val="10"/>
          <w:szCs w:val="10"/>
        </w:rPr>
      </w:pPr>
    </w:p>
    <w:p w14:paraId="4A4EF39D" w14:textId="77777777" w:rsidR="00973910" w:rsidRPr="00973910" w:rsidRDefault="00973910" w:rsidP="00973910">
      <w:pPr>
        <w:ind w:right="110"/>
        <w:jc w:val="both"/>
        <w:rPr>
          <w:rFonts w:ascii="Tahoma" w:hAnsi="Tahoma" w:cs="Tahoma"/>
          <w:b/>
          <w:bCs/>
        </w:rPr>
      </w:pPr>
      <w:bookmarkStart w:id="0" w:name="_Hlk82001406"/>
      <w:r w:rsidRPr="00973910">
        <w:rPr>
          <w:rFonts w:ascii="Tahoma" w:hAnsi="Tahoma" w:cs="Tahoma"/>
          <w:b/>
          <w:bCs/>
        </w:rPr>
        <w:t xml:space="preserve">Oferta nr 1 </w:t>
      </w:r>
    </w:p>
    <w:p w14:paraId="51E49D4F" w14:textId="284567E8" w:rsidR="00973910" w:rsidRPr="00973910" w:rsidRDefault="00EB6DFD" w:rsidP="00973910">
      <w:pPr>
        <w:ind w:right="11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RTS SP. Z O.O.</w:t>
      </w:r>
    </w:p>
    <w:p w14:paraId="4A73C048" w14:textId="67418A32" w:rsidR="00973910" w:rsidRPr="00973910" w:rsidRDefault="00973910" w:rsidP="00973910">
      <w:pPr>
        <w:ind w:right="110"/>
        <w:jc w:val="both"/>
        <w:rPr>
          <w:rFonts w:ascii="Tahoma" w:hAnsi="Tahoma" w:cs="Tahoma"/>
        </w:rPr>
      </w:pPr>
      <w:r w:rsidRPr="00973910">
        <w:rPr>
          <w:rFonts w:ascii="Tahoma" w:hAnsi="Tahoma" w:cs="Tahoma"/>
        </w:rPr>
        <w:t xml:space="preserve">82-300 Elbląg, </w:t>
      </w:r>
      <w:r w:rsidR="00EB6DFD">
        <w:rPr>
          <w:rFonts w:ascii="Tahoma" w:hAnsi="Tahoma" w:cs="Tahoma"/>
        </w:rPr>
        <w:t>Kazimierzowo 7a</w:t>
      </w:r>
    </w:p>
    <w:p w14:paraId="55A4692A" w14:textId="67E926F2" w:rsidR="00973910" w:rsidRPr="00973910" w:rsidRDefault="00973910" w:rsidP="00973910">
      <w:pPr>
        <w:ind w:right="110"/>
        <w:jc w:val="both"/>
        <w:rPr>
          <w:rFonts w:ascii="Tahoma" w:hAnsi="Tahoma" w:cs="Tahoma"/>
          <w:b/>
          <w:bCs/>
        </w:rPr>
      </w:pPr>
      <w:r w:rsidRPr="00973910">
        <w:rPr>
          <w:rFonts w:ascii="Tahoma" w:hAnsi="Tahoma" w:cs="Tahoma"/>
          <w:b/>
          <w:bCs/>
        </w:rPr>
        <w:t xml:space="preserve">cena (brutto): </w:t>
      </w:r>
      <w:r w:rsidR="00EB6DFD">
        <w:rPr>
          <w:rFonts w:ascii="Tahoma" w:hAnsi="Tahoma" w:cs="Tahoma"/>
          <w:b/>
          <w:bCs/>
        </w:rPr>
        <w:t>647 700.00</w:t>
      </w:r>
      <w:r w:rsidRPr="00973910">
        <w:rPr>
          <w:rFonts w:ascii="Tahoma" w:hAnsi="Tahoma" w:cs="Tahoma"/>
          <w:b/>
          <w:bCs/>
        </w:rPr>
        <w:t xml:space="preserve"> zł</w:t>
      </w:r>
    </w:p>
    <w:bookmarkEnd w:id="0"/>
    <w:p w14:paraId="1F635663" w14:textId="77777777" w:rsidR="00973910" w:rsidRPr="00973910" w:rsidRDefault="00973910" w:rsidP="00973910">
      <w:pPr>
        <w:ind w:left="360" w:right="110"/>
        <w:jc w:val="both"/>
        <w:rPr>
          <w:rFonts w:ascii="Tahoma" w:hAnsi="Tahoma" w:cs="Tahoma"/>
        </w:rPr>
      </w:pPr>
    </w:p>
    <w:p w14:paraId="40F5DD8B" w14:textId="77777777" w:rsidR="00973910" w:rsidRPr="00973910" w:rsidRDefault="00973910" w:rsidP="00973910">
      <w:pPr>
        <w:ind w:right="110"/>
        <w:jc w:val="both"/>
        <w:rPr>
          <w:rFonts w:ascii="Tahoma" w:hAnsi="Tahoma" w:cs="Tahoma"/>
          <w:b/>
          <w:bCs/>
        </w:rPr>
      </w:pPr>
      <w:r w:rsidRPr="00973910">
        <w:rPr>
          <w:rFonts w:ascii="Tahoma" w:hAnsi="Tahoma" w:cs="Tahoma"/>
          <w:b/>
          <w:bCs/>
        </w:rPr>
        <w:tab/>
        <w:t>Oferta nr 2</w:t>
      </w:r>
    </w:p>
    <w:p w14:paraId="33410593" w14:textId="3BBB36D1" w:rsidR="00973910" w:rsidRPr="00973910" w:rsidRDefault="00EB6DFD" w:rsidP="00973910">
      <w:pPr>
        <w:ind w:left="360" w:right="11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PUH ZDUNEK SP Z O.O.</w:t>
      </w:r>
    </w:p>
    <w:p w14:paraId="607F9757" w14:textId="70422512" w:rsidR="00973910" w:rsidRPr="00973910" w:rsidRDefault="00EB6DFD" w:rsidP="00973910">
      <w:pPr>
        <w:ind w:left="360" w:right="11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80-717 Gdańsk</w:t>
      </w:r>
      <w:r w:rsidR="00973910" w:rsidRPr="00973910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Miałki Szlak 43/45</w:t>
      </w:r>
    </w:p>
    <w:p w14:paraId="19DDD4A0" w14:textId="25422744" w:rsidR="00973910" w:rsidRPr="00973910" w:rsidRDefault="00973910" w:rsidP="00973910">
      <w:pPr>
        <w:ind w:left="360" w:right="110" w:hanging="360"/>
        <w:jc w:val="both"/>
        <w:rPr>
          <w:rFonts w:ascii="Tahoma" w:hAnsi="Tahoma" w:cs="Tahoma"/>
          <w:b/>
          <w:bCs/>
        </w:rPr>
      </w:pPr>
      <w:r w:rsidRPr="00973910">
        <w:rPr>
          <w:rFonts w:ascii="Tahoma" w:hAnsi="Tahoma" w:cs="Tahoma"/>
          <w:b/>
          <w:bCs/>
        </w:rPr>
        <w:t xml:space="preserve">cena (brutto): </w:t>
      </w:r>
      <w:r w:rsidR="00EB6DFD">
        <w:rPr>
          <w:rFonts w:ascii="Tahoma" w:hAnsi="Tahoma" w:cs="Tahoma"/>
          <w:b/>
          <w:bCs/>
        </w:rPr>
        <w:t>671 259.00</w:t>
      </w:r>
      <w:r w:rsidRPr="00973910">
        <w:rPr>
          <w:rFonts w:ascii="Tahoma" w:hAnsi="Tahoma" w:cs="Tahoma"/>
          <w:b/>
          <w:bCs/>
        </w:rPr>
        <w:t xml:space="preserve"> zł</w:t>
      </w:r>
    </w:p>
    <w:p w14:paraId="1052AB82" w14:textId="77777777" w:rsidR="009C15FC" w:rsidRPr="00F41AAA" w:rsidRDefault="009C15FC" w:rsidP="00095223">
      <w:pPr>
        <w:ind w:left="360" w:right="110"/>
        <w:jc w:val="both"/>
        <w:rPr>
          <w:rFonts w:ascii="Tahoma" w:hAnsi="Tahoma" w:cs="Tahoma"/>
          <w:b/>
          <w:bCs/>
        </w:rPr>
      </w:pPr>
    </w:p>
    <w:p w14:paraId="501A672A" w14:textId="101B71AF" w:rsidR="00095223" w:rsidRPr="00095223" w:rsidRDefault="00095223" w:rsidP="00095223">
      <w:pPr>
        <w:tabs>
          <w:tab w:val="left" w:pos="458"/>
        </w:tabs>
        <w:rPr>
          <w:rFonts w:ascii="Tahoma" w:hAnsi="Tahoma" w:cs="Tahoma"/>
        </w:rPr>
      </w:pPr>
    </w:p>
    <w:sectPr w:rsidR="00095223" w:rsidRPr="00095223" w:rsidSect="008C6264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FA11" w14:textId="77777777" w:rsidR="00094184" w:rsidRDefault="00094184">
      <w:r>
        <w:separator/>
      </w:r>
    </w:p>
  </w:endnote>
  <w:endnote w:type="continuationSeparator" w:id="0">
    <w:p w14:paraId="67F4BB08" w14:textId="77777777" w:rsidR="00094184" w:rsidRDefault="0009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AB238" w14:textId="77777777" w:rsidR="00094184" w:rsidRDefault="00094184">
      <w:r>
        <w:separator/>
      </w:r>
    </w:p>
  </w:footnote>
  <w:footnote w:type="continuationSeparator" w:id="0">
    <w:p w14:paraId="4FC99084" w14:textId="77777777" w:rsidR="00094184" w:rsidRDefault="0009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A346348"/>
    <w:name w:val="WW8Num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2016621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D5C0E7B2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209201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FC9810B4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9B0135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/>
        <w:i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CADCFE7A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6"/>
    <w:multiLevelType w:val="singleLevel"/>
    <w:tmpl w:val="AF02581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3" w15:restartNumberingAfterBreak="0">
    <w:nsid w:val="00000018"/>
    <w:multiLevelType w:val="singleLevel"/>
    <w:tmpl w:val="6D0CDDBA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80E8C8C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rFonts w:eastAsia="Times New Roman" w:hint="default"/>
        <w:i w:val="0"/>
        <w:sz w:val="18"/>
      </w:rPr>
    </w:lvl>
    <w:lvl w:ilvl="1">
      <w:start w:val="1"/>
      <w:numFmt w:val="bullet"/>
      <w:lvlText w:val=""/>
      <w:lvlJc w:val="left"/>
      <w:pPr>
        <w:tabs>
          <w:tab w:val="num" w:pos="0"/>
        </w:tabs>
        <w:ind w:left="155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bullet"/>
      <w:lvlText w:val=""/>
      <w:lvlJc w:val="left"/>
      <w:pPr>
        <w:tabs>
          <w:tab w:val="num" w:pos="0"/>
        </w:tabs>
        <w:ind w:left="2270" w:hanging="180"/>
      </w:pPr>
      <w:rPr>
        <w:rFonts w:ascii="Symbol" w:hAnsi="Symbol" w:cs="Symbol" w:hint="default"/>
        <w:b w:val="0"/>
        <w:i w:val="0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708"/>
        </w:tabs>
        <w:ind w:left="299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18"/>
        <w:szCs w:val="18"/>
      </w:rPr>
    </w:lvl>
  </w:abstractNum>
  <w:abstractNum w:abstractNumId="27" w15:restartNumberingAfterBreak="0">
    <w:nsid w:val="0000001C"/>
    <w:multiLevelType w:val="singleLevel"/>
    <w:tmpl w:val="EA72BB6A"/>
    <w:name w:val="WW8Num27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suff w:val="space"/>
      <w:lvlText w:val=""/>
      <w:lvlJc w:val="left"/>
      <w:pPr>
        <w:tabs>
          <w:tab w:val="num" w:pos="0"/>
        </w:tabs>
        <w:ind w:left="0" w:firstLine="720"/>
      </w:pPr>
      <w:rPr>
        <w:rFonts w:ascii="Symbol" w:hAnsi="Symbol" w:cs="Symbol" w:hint="default"/>
        <w:b w:val="0"/>
        <w:i w:val="0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3" w15:restartNumberingAfterBreak="0">
    <w:nsid w:val="00000022"/>
    <w:multiLevelType w:val="singleLevel"/>
    <w:tmpl w:val="00000022"/>
    <w:name w:val="WW8Num33"/>
    <w:lvl w:ilvl="0"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Arial" w:hint="default"/>
      </w:rPr>
    </w:lvl>
  </w:abstractNum>
  <w:abstractNum w:abstractNumId="34" w15:restartNumberingAfterBreak="0">
    <w:nsid w:val="00000023"/>
    <w:multiLevelType w:val="singleLevel"/>
    <w:tmpl w:val="00000023"/>
    <w:name w:val="WW8Num34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8"/>
        <w:szCs w:val="18"/>
      </w:rPr>
    </w:lvl>
  </w:abstractNum>
  <w:abstractNum w:abstractNumId="35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</w:rPr>
    </w:lvl>
  </w:abstractNum>
  <w:abstractNum w:abstractNumId="37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B971AD"/>
    <w:multiLevelType w:val="singleLevel"/>
    <w:tmpl w:val="EA34634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41" w15:restartNumberingAfterBreak="0">
    <w:nsid w:val="16480FBC"/>
    <w:multiLevelType w:val="hybridMultilevel"/>
    <w:tmpl w:val="910E6414"/>
    <w:lvl w:ilvl="0" w:tplc="00000027">
      <w:start w:val="1"/>
      <w:numFmt w:val="bullet"/>
      <w:lvlText w:val=""/>
      <w:lvlJc w:val="left"/>
      <w:pPr>
        <w:ind w:left="152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2" w15:restartNumberingAfterBreak="0">
    <w:nsid w:val="1BB529E7"/>
    <w:multiLevelType w:val="hybridMultilevel"/>
    <w:tmpl w:val="9B34B6E2"/>
    <w:lvl w:ilvl="0" w:tplc="0000001E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277664"/>
    <w:multiLevelType w:val="hybridMultilevel"/>
    <w:tmpl w:val="63342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E108C4"/>
    <w:multiLevelType w:val="hybridMultilevel"/>
    <w:tmpl w:val="FB9AD630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C621EE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8" w15:restartNumberingAfterBreak="0">
    <w:nsid w:val="3BCD6A39"/>
    <w:multiLevelType w:val="hybridMultilevel"/>
    <w:tmpl w:val="AEDE017E"/>
    <w:lvl w:ilvl="0" w:tplc="00000025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0809FB"/>
    <w:multiLevelType w:val="hybridMultilevel"/>
    <w:tmpl w:val="10503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FA1C46"/>
    <w:multiLevelType w:val="hybridMultilevel"/>
    <w:tmpl w:val="C39E0348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3978B0"/>
    <w:multiLevelType w:val="hybridMultilevel"/>
    <w:tmpl w:val="F1365536"/>
    <w:lvl w:ilvl="0" w:tplc="CF56C6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4DA03993"/>
    <w:multiLevelType w:val="hybridMultilevel"/>
    <w:tmpl w:val="FC642310"/>
    <w:lvl w:ilvl="0" w:tplc="00000025">
      <w:start w:val="1"/>
      <w:numFmt w:val="bullet"/>
      <w:lvlText w:val=""/>
      <w:lvlJc w:val="left"/>
      <w:pPr>
        <w:ind w:left="135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3" w15:restartNumberingAfterBreak="0">
    <w:nsid w:val="5E105EB3"/>
    <w:multiLevelType w:val="hybridMultilevel"/>
    <w:tmpl w:val="66346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575014C"/>
    <w:multiLevelType w:val="hybridMultilevel"/>
    <w:tmpl w:val="CE16CF06"/>
    <w:lvl w:ilvl="0" w:tplc="00000022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A56C2B"/>
    <w:multiLevelType w:val="hybridMultilevel"/>
    <w:tmpl w:val="058E852C"/>
    <w:lvl w:ilvl="0" w:tplc="0000001D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C46B3E"/>
    <w:multiLevelType w:val="hybridMultilevel"/>
    <w:tmpl w:val="F2CC1A8C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9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8DC5DCF"/>
    <w:multiLevelType w:val="hybridMultilevel"/>
    <w:tmpl w:val="235CCECA"/>
    <w:lvl w:ilvl="0" w:tplc="00000005">
      <w:start w:val="1"/>
      <w:numFmt w:val="bullet"/>
      <w:lvlText w:val=""/>
      <w:lvlJc w:val="left"/>
      <w:pPr>
        <w:ind w:left="16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1" w15:restartNumberingAfterBreak="0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22488">
    <w:abstractNumId w:val="0"/>
  </w:num>
  <w:num w:numId="2" w16cid:durableId="1214929662">
    <w:abstractNumId w:val="1"/>
  </w:num>
  <w:num w:numId="3" w16cid:durableId="1380669783">
    <w:abstractNumId w:val="2"/>
  </w:num>
  <w:num w:numId="4" w16cid:durableId="1926957492">
    <w:abstractNumId w:val="3"/>
  </w:num>
  <w:num w:numId="5" w16cid:durableId="697000561">
    <w:abstractNumId w:val="4"/>
  </w:num>
  <w:num w:numId="6" w16cid:durableId="2118672804">
    <w:abstractNumId w:val="5"/>
  </w:num>
  <w:num w:numId="7" w16cid:durableId="1773629001">
    <w:abstractNumId w:val="6"/>
  </w:num>
  <w:num w:numId="8" w16cid:durableId="1346251888">
    <w:abstractNumId w:val="7"/>
  </w:num>
  <w:num w:numId="9" w16cid:durableId="209541308">
    <w:abstractNumId w:val="8"/>
  </w:num>
  <w:num w:numId="10" w16cid:durableId="352536104">
    <w:abstractNumId w:val="9"/>
  </w:num>
  <w:num w:numId="11" w16cid:durableId="856767880">
    <w:abstractNumId w:val="10"/>
  </w:num>
  <w:num w:numId="12" w16cid:durableId="561213016">
    <w:abstractNumId w:val="11"/>
  </w:num>
  <w:num w:numId="13" w16cid:durableId="861474268">
    <w:abstractNumId w:val="12"/>
  </w:num>
  <w:num w:numId="14" w16cid:durableId="1652714686">
    <w:abstractNumId w:val="13"/>
  </w:num>
  <w:num w:numId="15" w16cid:durableId="434206946">
    <w:abstractNumId w:val="14"/>
  </w:num>
  <w:num w:numId="16" w16cid:durableId="1828325968">
    <w:abstractNumId w:val="15"/>
  </w:num>
  <w:num w:numId="17" w16cid:durableId="1287396954">
    <w:abstractNumId w:val="16"/>
  </w:num>
  <w:num w:numId="18" w16cid:durableId="1166893910">
    <w:abstractNumId w:val="17"/>
  </w:num>
  <w:num w:numId="19" w16cid:durableId="1403796951">
    <w:abstractNumId w:val="18"/>
  </w:num>
  <w:num w:numId="20" w16cid:durableId="86966539">
    <w:abstractNumId w:val="19"/>
  </w:num>
  <w:num w:numId="21" w16cid:durableId="131363980">
    <w:abstractNumId w:val="20"/>
  </w:num>
  <w:num w:numId="22" w16cid:durableId="2141879527">
    <w:abstractNumId w:val="21"/>
  </w:num>
  <w:num w:numId="23" w16cid:durableId="600769089">
    <w:abstractNumId w:val="22"/>
  </w:num>
  <w:num w:numId="24" w16cid:durableId="495996784">
    <w:abstractNumId w:val="23"/>
  </w:num>
  <w:num w:numId="25" w16cid:durableId="916667295">
    <w:abstractNumId w:val="24"/>
  </w:num>
  <w:num w:numId="26" w16cid:durableId="1076587348">
    <w:abstractNumId w:val="25"/>
  </w:num>
  <w:num w:numId="27" w16cid:durableId="1005330016">
    <w:abstractNumId w:val="26"/>
  </w:num>
  <w:num w:numId="28" w16cid:durableId="1173684771">
    <w:abstractNumId w:val="27"/>
  </w:num>
  <w:num w:numId="29" w16cid:durableId="1768034361">
    <w:abstractNumId w:val="28"/>
  </w:num>
  <w:num w:numId="30" w16cid:durableId="1962416509">
    <w:abstractNumId w:val="29"/>
  </w:num>
  <w:num w:numId="31" w16cid:durableId="190144713">
    <w:abstractNumId w:val="30"/>
  </w:num>
  <w:num w:numId="32" w16cid:durableId="204492380">
    <w:abstractNumId w:val="31"/>
  </w:num>
  <w:num w:numId="33" w16cid:durableId="469397139">
    <w:abstractNumId w:val="32"/>
  </w:num>
  <w:num w:numId="34" w16cid:durableId="548341230">
    <w:abstractNumId w:val="33"/>
  </w:num>
  <w:num w:numId="35" w16cid:durableId="277807236">
    <w:abstractNumId w:val="34"/>
  </w:num>
  <w:num w:numId="36" w16cid:durableId="742215994">
    <w:abstractNumId w:val="35"/>
  </w:num>
  <w:num w:numId="37" w16cid:durableId="11808691">
    <w:abstractNumId w:val="36"/>
  </w:num>
  <w:num w:numId="38" w16cid:durableId="1167986638">
    <w:abstractNumId w:val="44"/>
  </w:num>
  <w:num w:numId="39" w16cid:durableId="2029136904">
    <w:abstractNumId w:val="50"/>
  </w:num>
  <w:num w:numId="40" w16cid:durableId="1950506391">
    <w:abstractNumId w:val="58"/>
  </w:num>
  <w:num w:numId="41" w16cid:durableId="319627162">
    <w:abstractNumId w:val="54"/>
  </w:num>
  <w:num w:numId="42" w16cid:durableId="1724599697">
    <w:abstractNumId w:val="59"/>
  </w:num>
  <w:num w:numId="43" w16cid:durableId="659774918">
    <w:abstractNumId w:val="45"/>
  </w:num>
  <w:num w:numId="44" w16cid:durableId="72438760">
    <w:abstractNumId w:val="61"/>
  </w:num>
  <w:num w:numId="45" w16cid:durableId="342980402">
    <w:abstractNumId w:val="39"/>
  </w:num>
  <w:num w:numId="46" w16cid:durableId="377314326">
    <w:abstractNumId w:val="38"/>
  </w:num>
  <w:num w:numId="47" w16cid:durableId="1707872918">
    <w:abstractNumId w:val="41"/>
  </w:num>
  <w:num w:numId="48" w16cid:durableId="25257718">
    <w:abstractNumId w:val="57"/>
  </w:num>
  <w:num w:numId="49" w16cid:durableId="1122841218">
    <w:abstractNumId w:val="52"/>
  </w:num>
  <w:num w:numId="50" w16cid:durableId="934168821">
    <w:abstractNumId w:val="42"/>
  </w:num>
  <w:num w:numId="51" w16cid:durableId="606930560">
    <w:abstractNumId w:val="56"/>
  </w:num>
  <w:num w:numId="52" w16cid:durableId="1578174574">
    <w:abstractNumId w:val="46"/>
  </w:num>
  <w:num w:numId="53" w16cid:durableId="1745833255">
    <w:abstractNumId w:val="47"/>
  </w:num>
  <w:num w:numId="54" w16cid:durableId="184099808">
    <w:abstractNumId w:val="37"/>
  </w:num>
  <w:num w:numId="55" w16cid:durableId="309752395">
    <w:abstractNumId w:val="55"/>
  </w:num>
  <w:num w:numId="56" w16cid:durableId="313803704">
    <w:abstractNumId w:val="48"/>
  </w:num>
  <w:num w:numId="57" w16cid:durableId="1639341481">
    <w:abstractNumId w:val="40"/>
  </w:num>
  <w:num w:numId="58" w16cid:durableId="1985695646">
    <w:abstractNumId w:val="60"/>
  </w:num>
  <w:num w:numId="59" w16cid:durableId="909340176">
    <w:abstractNumId w:val="49"/>
  </w:num>
  <w:num w:numId="60" w16cid:durableId="527261887">
    <w:abstractNumId w:val="53"/>
  </w:num>
  <w:num w:numId="61" w16cid:durableId="230969655">
    <w:abstractNumId w:val="43"/>
  </w:num>
  <w:num w:numId="62" w16cid:durableId="850795725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trackedChanges" w:enforcement="0"/>
  <w:defaultTabStop w:val="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500"/>
    <w:rsid w:val="000044DE"/>
    <w:rsid w:val="000066E5"/>
    <w:rsid w:val="00006EF3"/>
    <w:rsid w:val="00026ACE"/>
    <w:rsid w:val="000344A8"/>
    <w:rsid w:val="00037915"/>
    <w:rsid w:val="000548C3"/>
    <w:rsid w:val="0006154A"/>
    <w:rsid w:val="00094184"/>
    <w:rsid w:val="00095223"/>
    <w:rsid w:val="00095AC7"/>
    <w:rsid w:val="00095CA8"/>
    <w:rsid w:val="000A05E5"/>
    <w:rsid w:val="000A5809"/>
    <w:rsid w:val="000C07C0"/>
    <w:rsid w:val="000C5E1B"/>
    <w:rsid w:val="000F4292"/>
    <w:rsid w:val="00112AD7"/>
    <w:rsid w:val="00132D51"/>
    <w:rsid w:val="001452A6"/>
    <w:rsid w:val="0015426A"/>
    <w:rsid w:val="00154CC7"/>
    <w:rsid w:val="00161077"/>
    <w:rsid w:val="00174ED9"/>
    <w:rsid w:val="001910D2"/>
    <w:rsid w:val="00191D36"/>
    <w:rsid w:val="00192414"/>
    <w:rsid w:val="00196EF2"/>
    <w:rsid w:val="001A6AFA"/>
    <w:rsid w:val="001A6F50"/>
    <w:rsid w:val="001B02BC"/>
    <w:rsid w:val="001D3F7D"/>
    <w:rsid w:val="001E3E9C"/>
    <w:rsid w:val="001F07F8"/>
    <w:rsid w:val="001F0E1D"/>
    <w:rsid w:val="001F1CE7"/>
    <w:rsid w:val="001F456E"/>
    <w:rsid w:val="00212F9F"/>
    <w:rsid w:val="002149B3"/>
    <w:rsid w:val="0023136E"/>
    <w:rsid w:val="002411C8"/>
    <w:rsid w:val="002521D8"/>
    <w:rsid w:val="00254617"/>
    <w:rsid w:val="002611EE"/>
    <w:rsid w:val="00267BA9"/>
    <w:rsid w:val="0028026E"/>
    <w:rsid w:val="00292DFB"/>
    <w:rsid w:val="002A76D1"/>
    <w:rsid w:val="002C1066"/>
    <w:rsid w:val="002E1FCA"/>
    <w:rsid w:val="002E2E5D"/>
    <w:rsid w:val="002F21C7"/>
    <w:rsid w:val="002F6488"/>
    <w:rsid w:val="002F66C1"/>
    <w:rsid w:val="00312763"/>
    <w:rsid w:val="00320055"/>
    <w:rsid w:val="003213E3"/>
    <w:rsid w:val="00324040"/>
    <w:rsid w:val="00326C8A"/>
    <w:rsid w:val="003346F5"/>
    <w:rsid w:val="00342D0A"/>
    <w:rsid w:val="00353FEE"/>
    <w:rsid w:val="00362A6F"/>
    <w:rsid w:val="00365E4B"/>
    <w:rsid w:val="00372719"/>
    <w:rsid w:val="003756B7"/>
    <w:rsid w:val="00391F0B"/>
    <w:rsid w:val="00395933"/>
    <w:rsid w:val="00395CA7"/>
    <w:rsid w:val="003A398F"/>
    <w:rsid w:val="003B4007"/>
    <w:rsid w:val="003B5007"/>
    <w:rsid w:val="003B571F"/>
    <w:rsid w:val="003C251E"/>
    <w:rsid w:val="003E5C84"/>
    <w:rsid w:val="003F1021"/>
    <w:rsid w:val="003F55F8"/>
    <w:rsid w:val="003F67B5"/>
    <w:rsid w:val="004024B4"/>
    <w:rsid w:val="004025DB"/>
    <w:rsid w:val="00403F8A"/>
    <w:rsid w:val="00413E87"/>
    <w:rsid w:val="00432FD0"/>
    <w:rsid w:val="004511CC"/>
    <w:rsid w:val="004573E9"/>
    <w:rsid w:val="00457BA2"/>
    <w:rsid w:val="00460C5E"/>
    <w:rsid w:val="004637C6"/>
    <w:rsid w:val="0047475E"/>
    <w:rsid w:val="004961B3"/>
    <w:rsid w:val="004B04F2"/>
    <w:rsid w:val="004B12A8"/>
    <w:rsid w:val="004B2055"/>
    <w:rsid w:val="004C6BF7"/>
    <w:rsid w:val="004D2D05"/>
    <w:rsid w:val="004F16A9"/>
    <w:rsid w:val="004F1745"/>
    <w:rsid w:val="004F66DF"/>
    <w:rsid w:val="00513E7E"/>
    <w:rsid w:val="00525C9C"/>
    <w:rsid w:val="00536FE1"/>
    <w:rsid w:val="005643D2"/>
    <w:rsid w:val="00580060"/>
    <w:rsid w:val="00591CBD"/>
    <w:rsid w:val="005A3DC2"/>
    <w:rsid w:val="005C2921"/>
    <w:rsid w:val="005C73F4"/>
    <w:rsid w:val="005D579C"/>
    <w:rsid w:val="005E432B"/>
    <w:rsid w:val="005E436F"/>
    <w:rsid w:val="005F1DC9"/>
    <w:rsid w:val="005F2F52"/>
    <w:rsid w:val="005F512B"/>
    <w:rsid w:val="00602833"/>
    <w:rsid w:val="00641ADE"/>
    <w:rsid w:val="0064642B"/>
    <w:rsid w:val="00647DC2"/>
    <w:rsid w:val="00650683"/>
    <w:rsid w:val="006677D6"/>
    <w:rsid w:val="00674FCD"/>
    <w:rsid w:val="00680650"/>
    <w:rsid w:val="0068262F"/>
    <w:rsid w:val="006879BD"/>
    <w:rsid w:val="00687AC6"/>
    <w:rsid w:val="006C3534"/>
    <w:rsid w:val="006E6BC6"/>
    <w:rsid w:val="006F17A1"/>
    <w:rsid w:val="006F28D9"/>
    <w:rsid w:val="006F5289"/>
    <w:rsid w:val="007064C9"/>
    <w:rsid w:val="00707D2A"/>
    <w:rsid w:val="00714BEB"/>
    <w:rsid w:val="0073607A"/>
    <w:rsid w:val="00746C05"/>
    <w:rsid w:val="00750D9A"/>
    <w:rsid w:val="007536A7"/>
    <w:rsid w:val="00774737"/>
    <w:rsid w:val="0078338A"/>
    <w:rsid w:val="00791C6C"/>
    <w:rsid w:val="00795F12"/>
    <w:rsid w:val="007A45F3"/>
    <w:rsid w:val="007B76B1"/>
    <w:rsid w:val="007C197A"/>
    <w:rsid w:val="007C1D92"/>
    <w:rsid w:val="007D6EA6"/>
    <w:rsid w:val="007D7265"/>
    <w:rsid w:val="007E5A98"/>
    <w:rsid w:val="007E6689"/>
    <w:rsid w:val="007F3F05"/>
    <w:rsid w:val="00802A14"/>
    <w:rsid w:val="00811A2D"/>
    <w:rsid w:val="008120D6"/>
    <w:rsid w:val="008140F2"/>
    <w:rsid w:val="00825F26"/>
    <w:rsid w:val="0084156B"/>
    <w:rsid w:val="008451AC"/>
    <w:rsid w:val="00847EE1"/>
    <w:rsid w:val="00855EAC"/>
    <w:rsid w:val="008577BE"/>
    <w:rsid w:val="008631E3"/>
    <w:rsid w:val="0087602D"/>
    <w:rsid w:val="00880810"/>
    <w:rsid w:val="008A023E"/>
    <w:rsid w:val="008A0DEC"/>
    <w:rsid w:val="008B3D43"/>
    <w:rsid w:val="008B4FCD"/>
    <w:rsid w:val="008B618E"/>
    <w:rsid w:val="008B6EB4"/>
    <w:rsid w:val="008C6264"/>
    <w:rsid w:val="008D4FE4"/>
    <w:rsid w:val="008D7E7A"/>
    <w:rsid w:val="008E3CA3"/>
    <w:rsid w:val="008F7CAF"/>
    <w:rsid w:val="009049C8"/>
    <w:rsid w:val="009235AB"/>
    <w:rsid w:val="009368F3"/>
    <w:rsid w:val="00943B80"/>
    <w:rsid w:val="00947821"/>
    <w:rsid w:val="00970C0E"/>
    <w:rsid w:val="00971E57"/>
    <w:rsid w:val="00973618"/>
    <w:rsid w:val="00973910"/>
    <w:rsid w:val="0097734D"/>
    <w:rsid w:val="00981906"/>
    <w:rsid w:val="0099289C"/>
    <w:rsid w:val="009A24B8"/>
    <w:rsid w:val="009A5A54"/>
    <w:rsid w:val="009B0847"/>
    <w:rsid w:val="009C02F4"/>
    <w:rsid w:val="009C15FC"/>
    <w:rsid w:val="009C7705"/>
    <w:rsid w:val="009D3062"/>
    <w:rsid w:val="009D5C2B"/>
    <w:rsid w:val="009E2A2C"/>
    <w:rsid w:val="00A04F17"/>
    <w:rsid w:val="00A072ED"/>
    <w:rsid w:val="00A0733C"/>
    <w:rsid w:val="00A24B75"/>
    <w:rsid w:val="00A41DFB"/>
    <w:rsid w:val="00A41F74"/>
    <w:rsid w:val="00A52970"/>
    <w:rsid w:val="00A92B4E"/>
    <w:rsid w:val="00AA315A"/>
    <w:rsid w:val="00AA6DD0"/>
    <w:rsid w:val="00AB23D3"/>
    <w:rsid w:val="00AC5492"/>
    <w:rsid w:val="00AD3B89"/>
    <w:rsid w:val="00AE1D8B"/>
    <w:rsid w:val="00AF3D2B"/>
    <w:rsid w:val="00AF557F"/>
    <w:rsid w:val="00B01F72"/>
    <w:rsid w:val="00B06B64"/>
    <w:rsid w:val="00B138CF"/>
    <w:rsid w:val="00B17CF2"/>
    <w:rsid w:val="00B20DF6"/>
    <w:rsid w:val="00B216E5"/>
    <w:rsid w:val="00B6728D"/>
    <w:rsid w:val="00B7408F"/>
    <w:rsid w:val="00B84925"/>
    <w:rsid w:val="00BA324F"/>
    <w:rsid w:val="00BA47DB"/>
    <w:rsid w:val="00BA7817"/>
    <w:rsid w:val="00BB44CC"/>
    <w:rsid w:val="00BB68C1"/>
    <w:rsid w:val="00BC12C1"/>
    <w:rsid w:val="00BD0172"/>
    <w:rsid w:val="00BD3BFB"/>
    <w:rsid w:val="00BD504A"/>
    <w:rsid w:val="00BD60C7"/>
    <w:rsid w:val="00BF6E3E"/>
    <w:rsid w:val="00C027F0"/>
    <w:rsid w:val="00C4281E"/>
    <w:rsid w:val="00C55087"/>
    <w:rsid w:val="00C575BE"/>
    <w:rsid w:val="00C64869"/>
    <w:rsid w:val="00C70832"/>
    <w:rsid w:val="00C73344"/>
    <w:rsid w:val="00C75DD3"/>
    <w:rsid w:val="00C81AEF"/>
    <w:rsid w:val="00C91609"/>
    <w:rsid w:val="00CA0CBC"/>
    <w:rsid w:val="00CA283B"/>
    <w:rsid w:val="00CA57C5"/>
    <w:rsid w:val="00CA6E9E"/>
    <w:rsid w:val="00CC19AF"/>
    <w:rsid w:val="00CC22A3"/>
    <w:rsid w:val="00CD051D"/>
    <w:rsid w:val="00CD0E93"/>
    <w:rsid w:val="00CD1C3A"/>
    <w:rsid w:val="00CD6500"/>
    <w:rsid w:val="00CF315C"/>
    <w:rsid w:val="00D002E5"/>
    <w:rsid w:val="00D02C0C"/>
    <w:rsid w:val="00D12E4B"/>
    <w:rsid w:val="00D20CE4"/>
    <w:rsid w:val="00D239D3"/>
    <w:rsid w:val="00D31ACB"/>
    <w:rsid w:val="00D338B3"/>
    <w:rsid w:val="00D33A8C"/>
    <w:rsid w:val="00D40BE3"/>
    <w:rsid w:val="00D416A3"/>
    <w:rsid w:val="00D44055"/>
    <w:rsid w:val="00D47955"/>
    <w:rsid w:val="00D56E56"/>
    <w:rsid w:val="00D60775"/>
    <w:rsid w:val="00D62F4C"/>
    <w:rsid w:val="00D66FC2"/>
    <w:rsid w:val="00D72174"/>
    <w:rsid w:val="00D87C3A"/>
    <w:rsid w:val="00D91A88"/>
    <w:rsid w:val="00D95EE9"/>
    <w:rsid w:val="00DA01A6"/>
    <w:rsid w:val="00DA493F"/>
    <w:rsid w:val="00DA5AE5"/>
    <w:rsid w:val="00DC45E3"/>
    <w:rsid w:val="00DE6FF2"/>
    <w:rsid w:val="00E10C76"/>
    <w:rsid w:val="00E373DF"/>
    <w:rsid w:val="00E55600"/>
    <w:rsid w:val="00E71603"/>
    <w:rsid w:val="00E72A55"/>
    <w:rsid w:val="00E90932"/>
    <w:rsid w:val="00E955E2"/>
    <w:rsid w:val="00E9701B"/>
    <w:rsid w:val="00EB607C"/>
    <w:rsid w:val="00EB6DFD"/>
    <w:rsid w:val="00EB7D1D"/>
    <w:rsid w:val="00EC0019"/>
    <w:rsid w:val="00ED08F1"/>
    <w:rsid w:val="00ED2DD5"/>
    <w:rsid w:val="00ED43B0"/>
    <w:rsid w:val="00F179B4"/>
    <w:rsid w:val="00F209DF"/>
    <w:rsid w:val="00F25E93"/>
    <w:rsid w:val="00F41AAA"/>
    <w:rsid w:val="00F46542"/>
    <w:rsid w:val="00F57BD2"/>
    <w:rsid w:val="00F73BF5"/>
    <w:rsid w:val="00F80F41"/>
    <w:rsid w:val="00F8225B"/>
    <w:rsid w:val="00F90136"/>
    <w:rsid w:val="00F940F0"/>
    <w:rsid w:val="00F96770"/>
    <w:rsid w:val="00FB0DE6"/>
    <w:rsid w:val="00FB419E"/>
    <w:rsid w:val="00FC4F21"/>
    <w:rsid w:val="00FC6F1C"/>
    <w:rsid w:val="00FD03EE"/>
    <w:rsid w:val="00FD32BB"/>
    <w:rsid w:val="00FE01AF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51EF0F"/>
  <w15:docId w15:val="{05CD1DE0-4EB7-4799-B4E4-5A42632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4"/>
      <w:outlineLvl w:val="1"/>
    </w:pPr>
    <w:rPr>
      <w:rFonts w:ascii="Arial" w:hAnsi="Arial" w:cs="Arial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rFonts w:ascii="Symbol" w:hAnsi="Symbol" w:cs="Symbol" w:hint="default"/>
      <w:i w:val="0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ahoma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9z1">
    <w:name w:val="WW8Num9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9z2">
    <w:name w:val="WW8Num9z2"/>
    <w:rPr>
      <w:rFonts w:ascii="Symbol" w:eastAsia="Times New Roman" w:hAnsi="Symbol" w:cs="Arial" w:hint="default"/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 w:val="0"/>
    </w:rPr>
  </w:style>
  <w:style w:type="character" w:customStyle="1" w:styleId="WW8Num11z1">
    <w:name w:val="WW8Num11z1"/>
    <w:rPr>
      <w:rFonts w:ascii="Symbol" w:hAnsi="Symbol" w:cs="Symbol" w:hint="default"/>
      <w:i w:val="0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 w:val="0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 w:hint="default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i w:val="0"/>
      <w:sz w:val="18"/>
      <w:szCs w:val="18"/>
    </w:rPr>
  </w:style>
  <w:style w:type="character" w:customStyle="1" w:styleId="WW8Num17z1">
    <w:name w:val="WW8Num17z1"/>
    <w:rPr>
      <w:rFonts w:ascii="Arial" w:eastAsia="Times New Roman" w:hAnsi="Arial" w:cs="Arial"/>
      <w:i w:val="0"/>
      <w:sz w:val="18"/>
      <w:szCs w:val="18"/>
    </w:rPr>
  </w:style>
  <w:style w:type="character" w:customStyle="1" w:styleId="WW8Num17z2">
    <w:name w:val="WW8Num17z2"/>
    <w:rPr>
      <w:rFonts w:ascii="Symbol" w:hAnsi="Symbol" w:cs="Symbol" w:hint="default"/>
      <w:i w:val="0"/>
      <w:sz w:val="18"/>
      <w:szCs w:val="18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i w:val="0"/>
      <w:sz w:val="18"/>
      <w:szCs w:val="18"/>
    </w:rPr>
  </w:style>
  <w:style w:type="character" w:customStyle="1" w:styleId="WW8Num18z1">
    <w:name w:val="WW8Num18z1"/>
    <w:rPr>
      <w:rFonts w:ascii="Symbol" w:hAnsi="Symbol" w:cs="Symbol" w:hint="default"/>
      <w:i w:val="0"/>
      <w:sz w:val="18"/>
      <w:szCs w:val="1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 w:hint="default"/>
      <w:sz w:val="18"/>
      <w:szCs w:val="18"/>
    </w:rPr>
  </w:style>
  <w:style w:type="character" w:customStyle="1" w:styleId="WW8Num19z2">
    <w:name w:val="WW8Num19z2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8"/>
      <w:szCs w:val="1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hint="default"/>
      <w:i w:val="0"/>
      <w:sz w:val="18"/>
    </w:rPr>
  </w:style>
  <w:style w:type="character" w:customStyle="1" w:styleId="WW8Num25z1">
    <w:name w:val="WW8Num25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hAnsi="Arial" w:cs="Arial"/>
      <w:i w:val="0"/>
      <w:sz w:val="18"/>
      <w:szCs w:val="18"/>
    </w:rPr>
  </w:style>
  <w:style w:type="character" w:customStyle="1" w:styleId="WW8Num29z1">
    <w:name w:val="WW8Num29z1"/>
    <w:rPr>
      <w:rFonts w:ascii="Symbol" w:hAnsi="Symbol" w:cs="Symbol" w:hint="default"/>
      <w:i w:val="0"/>
      <w:sz w:val="18"/>
      <w:szCs w:val="1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b w:val="0"/>
      <w:i w:val="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Arial" w:hAnsi="Arial" w:cs="Arial"/>
      <w:b/>
    </w:rPr>
  </w:style>
  <w:style w:type="character" w:customStyle="1" w:styleId="TekstpodstawowywcityZnak">
    <w:name w:val="Tekst podstawowy wcięty Znak"/>
    <w:rPr>
      <w:rFonts w:ascii="Tahoma" w:hAnsi="Tahoma" w:cs="Tahoma"/>
    </w:rPr>
  </w:style>
  <w:style w:type="character" w:customStyle="1" w:styleId="TekstkomentarzaZnak">
    <w:name w:val="Tekst komentarza Znak"/>
  </w:style>
  <w:style w:type="character" w:customStyle="1" w:styleId="StopkaZnak">
    <w:name w:val="Stopka Znak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jc w:val="both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left="5664" w:firstLine="6"/>
    </w:pPr>
    <w:rPr>
      <w:rFonts w:ascii="Tahoma" w:hAnsi="Tahoma" w:cs="Tahoma"/>
      <w:i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46C0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46C05"/>
  </w:style>
  <w:style w:type="character" w:customStyle="1" w:styleId="TekstkomentarzaZnak1">
    <w:name w:val="Tekst komentarza Znak1"/>
    <w:link w:val="Tekstkomentarza"/>
    <w:uiPriority w:val="99"/>
    <w:semiHidden/>
    <w:rsid w:val="00746C05"/>
    <w:rPr>
      <w:lang w:eastAsia="zh-CN"/>
    </w:rPr>
  </w:style>
  <w:style w:type="paragraph" w:customStyle="1" w:styleId="Default">
    <w:name w:val="Default"/>
    <w:rsid w:val="004637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D416A3"/>
    <w:rPr>
      <w:lang w:eastAsia="zh-CN"/>
    </w:rPr>
  </w:style>
  <w:style w:type="character" w:customStyle="1" w:styleId="Brak">
    <w:name w:val="Brak"/>
    <w:rsid w:val="00D416A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3B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73BF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12F8-77F5-4826-8B10-8260DAD4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Prezesa Rady Ministrów z dnia…………………………………</vt:lpstr>
    </vt:vector>
  </TitlesOfParts>
  <Company>UZP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Krzysztof Łubniewski</cp:lastModifiedBy>
  <cp:revision>53</cp:revision>
  <cp:lastPrinted>2021-10-15T10:19:00Z</cp:lastPrinted>
  <dcterms:created xsi:type="dcterms:W3CDTF">2021-01-25T22:57:00Z</dcterms:created>
  <dcterms:modified xsi:type="dcterms:W3CDTF">2025-05-20T08:21:00Z</dcterms:modified>
</cp:coreProperties>
</file>