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C077" w14:textId="77777777" w:rsidR="00CC3CCD" w:rsidRPr="000E28F5" w:rsidRDefault="00CC3CCD" w:rsidP="00CC3CCD">
      <w:pPr>
        <w:keepLines/>
        <w:jc w:val="right"/>
        <w:rPr>
          <w:rStyle w:val="Brak"/>
          <w:rFonts w:cs="Times New Roman"/>
          <w:sz w:val="22"/>
          <w:szCs w:val="22"/>
        </w:rPr>
      </w:pPr>
      <w:bookmarkStart w:id="0" w:name="_Hlk79584575"/>
      <w:bookmarkStart w:id="1" w:name="_Hlk71190192"/>
      <w:r w:rsidRPr="000E28F5">
        <w:rPr>
          <w:rStyle w:val="Brak"/>
          <w:rFonts w:cs="Times New Roman"/>
          <w:sz w:val="22"/>
          <w:szCs w:val="22"/>
        </w:rPr>
        <w:t>Załącznik nr 1 do SWZ</w:t>
      </w:r>
    </w:p>
    <w:p w14:paraId="2FB76A0D" w14:textId="77777777" w:rsidR="00CC3CCD" w:rsidRPr="000E28F5" w:rsidRDefault="00CC3CCD" w:rsidP="00CC3CCD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0E28F5">
        <w:rPr>
          <w:rFonts w:eastAsia="Times New Roman" w:cs="Times New Roman"/>
          <w:sz w:val="22"/>
          <w:szCs w:val="22"/>
        </w:rPr>
        <w:t>ZAMAWIAJĄCY:</w:t>
      </w:r>
    </w:p>
    <w:p w14:paraId="2A6C3FE1" w14:textId="77777777" w:rsidR="00CC3CCD" w:rsidRPr="000E28F5" w:rsidRDefault="00CC3CCD" w:rsidP="00CC3CC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0E28F5">
        <w:rPr>
          <w:rFonts w:eastAsia="Times New Roman" w:cs="Times New Roman"/>
          <w:b/>
          <w:bCs/>
          <w:sz w:val="22"/>
          <w:szCs w:val="22"/>
        </w:rPr>
        <w:t>Powiat Kartuski - Zarząd Dróg Powiatowych w Kartuzach</w:t>
      </w:r>
    </w:p>
    <w:p w14:paraId="15DB5556" w14:textId="77777777" w:rsidR="00CC3CCD" w:rsidRPr="000E28F5" w:rsidRDefault="00CC3CCD" w:rsidP="00CC3CC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0E28F5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A65795E" w14:textId="77777777" w:rsidR="00CC3CCD" w:rsidRPr="000E28F5" w:rsidRDefault="00CC3CCD" w:rsidP="00CC3CC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0E28F5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41EDDCAC" w14:textId="77777777" w:rsidR="00CC3CCD" w:rsidRPr="000E28F5" w:rsidRDefault="00CC3CCD" w:rsidP="00CC3CCD">
      <w:pPr>
        <w:keepLines/>
        <w:jc w:val="center"/>
        <w:rPr>
          <w:rStyle w:val="Brak"/>
          <w:rFonts w:cs="Times New Roman"/>
          <w:sz w:val="22"/>
          <w:szCs w:val="22"/>
        </w:rPr>
      </w:pPr>
    </w:p>
    <w:p w14:paraId="5D377DF0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rPr>
          <w:rStyle w:val="Brak"/>
          <w:rFonts w:cs="Times New Roman"/>
          <w:sz w:val="14"/>
          <w:szCs w:val="14"/>
        </w:rPr>
      </w:pPr>
    </w:p>
    <w:p w14:paraId="34E736A8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rFonts w:cs="Times New Roman"/>
          <w:sz w:val="32"/>
          <w:szCs w:val="32"/>
        </w:rPr>
      </w:pPr>
      <w:r w:rsidRPr="000E28F5">
        <w:rPr>
          <w:rStyle w:val="Brak"/>
          <w:rFonts w:cs="Times New Roman"/>
          <w:sz w:val="32"/>
          <w:szCs w:val="32"/>
          <w:lang w:val="de-DE"/>
        </w:rPr>
        <w:t>OFERTA</w:t>
      </w:r>
    </w:p>
    <w:p w14:paraId="25289609" w14:textId="77777777" w:rsidR="00CC3CCD" w:rsidRPr="000E28F5" w:rsidRDefault="00CC3CCD" w:rsidP="00CC3CCD">
      <w:pPr>
        <w:tabs>
          <w:tab w:val="left" w:pos="360"/>
        </w:tabs>
        <w:ind w:left="360" w:hanging="360"/>
        <w:rPr>
          <w:rStyle w:val="Brak"/>
          <w:rFonts w:cs="Times New Roman"/>
          <w:sz w:val="6"/>
          <w:szCs w:val="8"/>
        </w:rPr>
      </w:pPr>
    </w:p>
    <w:p w14:paraId="2110AA4B" w14:textId="77777777" w:rsidR="00CC3CCD" w:rsidRPr="000E28F5" w:rsidRDefault="00CC3CCD" w:rsidP="00CC3CCD">
      <w:pPr>
        <w:tabs>
          <w:tab w:val="left" w:pos="360"/>
        </w:tabs>
        <w:ind w:left="360" w:hanging="360"/>
        <w:rPr>
          <w:rStyle w:val="Brak"/>
          <w:rFonts w:cs="Times New Roman"/>
          <w:sz w:val="10"/>
          <w:szCs w:val="10"/>
        </w:rPr>
      </w:pPr>
    </w:p>
    <w:p w14:paraId="1761BC9D" w14:textId="77777777" w:rsidR="00CC3CCD" w:rsidRPr="000E28F5" w:rsidRDefault="00CC3CCD" w:rsidP="00CC3CCD">
      <w:pPr>
        <w:jc w:val="both"/>
        <w:rPr>
          <w:rFonts w:cs="Times New Roman"/>
          <w:sz w:val="22"/>
          <w:szCs w:val="22"/>
        </w:rPr>
      </w:pPr>
      <w:r w:rsidRPr="000E28F5">
        <w:rPr>
          <w:rStyle w:val="Brak"/>
          <w:rFonts w:cs="Times New Roman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CC3CCD" w:rsidRPr="000E28F5" w14:paraId="50EEC743" w14:textId="77777777" w:rsidTr="00C8268E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A3CF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Style w:val="Brak"/>
                <w:rFonts w:cs="Times New Roman"/>
                <w:b/>
                <w:bCs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>Pełna nazwa Wykonawcy/</w:t>
            </w:r>
          </w:p>
          <w:p w14:paraId="23D20EB3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Style w:val="Brak"/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>Wykonawc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>w</w:t>
            </w:r>
          </w:p>
          <w:p w14:paraId="4C8A9BFA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Style w:val="Brak"/>
                <w:rFonts w:cs="Times New Roman"/>
                <w:b/>
                <w:bCs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>wsp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  <w:sz w:val="22"/>
                <w:szCs w:val="22"/>
              </w:rPr>
              <w:t>lnie</w:t>
            </w:r>
          </w:p>
          <w:p w14:paraId="7C8EB370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Style w:val="Brak"/>
                <w:rFonts w:cs="Times New Roman"/>
                <w:sz w:val="16"/>
                <w:szCs w:val="16"/>
              </w:rPr>
            </w:pPr>
          </w:p>
          <w:p w14:paraId="0986C5EE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16"/>
                <w:szCs w:val="16"/>
              </w:rPr>
              <w:t xml:space="preserve">W przypadku oferty składanej przez </w:t>
            </w:r>
            <w:proofErr w:type="spellStart"/>
            <w:r w:rsidRPr="000E28F5">
              <w:rPr>
                <w:rStyle w:val="Brak"/>
                <w:rFonts w:cs="Times New Roman"/>
                <w:sz w:val="16"/>
                <w:szCs w:val="16"/>
              </w:rPr>
              <w:t>wykonawc</w:t>
            </w:r>
            <w:proofErr w:type="spellEnd"/>
            <w:r w:rsidRPr="000E28F5">
              <w:rPr>
                <w:rStyle w:val="Brak"/>
                <w:rFonts w:cs="Times New Roman"/>
                <w:sz w:val="16"/>
                <w:szCs w:val="16"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sz w:val="16"/>
                <w:szCs w:val="16"/>
              </w:rPr>
              <w:t xml:space="preserve">w ubiegających się </w:t>
            </w:r>
            <w:proofErr w:type="spellStart"/>
            <w:r w:rsidRPr="000E28F5">
              <w:rPr>
                <w:rStyle w:val="Brak"/>
                <w:rFonts w:cs="Times New Roman"/>
                <w:sz w:val="16"/>
                <w:szCs w:val="16"/>
              </w:rPr>
              <w:t>wsp</w:t>
            </w:r>
            <w:proofErr w:type="spellEnd"/>
            <w:r w:rsidRPr="000E28F5">
              <w:rPr>
                <w:rStyle w:val="Brak"/>
                <w:rFonts w:cs="Times New Roman"/>
                <w:sz w:val="16"/>
                <w:szCs w:val="16"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0E28F5">
              <w:rPr>
                <w:rStyle w:val="Brak"/>
                <w:rFonts w:cs="Times New Roman"/>
                <w:sz w:val="16"/>
                <w:szCs w:val="16"/>
              </w:rPr>
              <w:t>wykonawc</w:t>
            </w:r>
            <w:proofErr w:type="spellEnd"/>
            <w:r w:rsidRPr="000E28F5">
              <w:rPr>
                <w:rStyle w:val="Brak"/>
                <w:rFonts w:cs="Times New Roman"/>
                <w:sz w:val="16"/>
                <w:szCs w:val="16"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sz w:val="16"/>
                <w:szCs w:val="16"/>
              </w:rPr>
              <w:t xml:space="preserve">w ubiegających się o </w:t>
            </w:r>
            <w:proofErr w:type="spellStart"/>
            <w:r w:rsidRPr="000E28F5">
              <w:rPr>
                <w:rStyle w:val="Brak"/>
                <w:rFonts w:cs="Times New Roman"/>
                <w:sz w:val="16"/>
                <w:szCs w:val="16"/>
              </w:rPr>
              <w:t>zam</w:t>
            </w:r>
            <w:proofErr w:type="spellEnd"/>
            <w:r w:rsidRPr="000E28F5">
              <w:rPr>
                <w:rStyle w:val="Brak"/>
                <w:rFonts w:cs="Times New Roman"/>
                <w:sz w:val="16"/>
                <w:szCs w:val="16"/>
                <w:lang w:val="es-ES_tradnl"/>
              </w:rPr>
              <w:t>ó</w:t>
            </w:r>
            <w:proofErr w:type="spellStart"/>
            <w:r w:rsidRPr="000E28F5">
              <w:rPr>
                <w:rStyle w:val="Brak"/>
                <w:rFonts w:cs="Times New Roman"/>
                <w:sz w:val="16"/>
                <w:szCs w:val="16"/>
              </w:rPr>
              <w:t>wienie</w:t>
            </w:r>
            <w:proofErr w:type="spellEnd"/>
            <w:r w:rsidRPr="000E28F5">
              <w:rPr>
                <w:rStyle w:val="Brak"/>
                <w:rFonts w:cs="Times New Roman"/>
                <w:sz w:val="16"/>
                <w:szCs w:val="16"/>
              </w:rPr>
              <w:t xml:space="preserve">  </w:t>
            </w:r>
            <w:r w:rsidRPr="000E28F5">
              <w:rPr>
                <w:rStyle w:val="Brak"/>
                <w:rFonts w:cs="Times New Roman"/>
                <w:sz w:val="16"/>
                <w:szCs w:val="16"/>
              </w:rPr>
              <w:br/>
              <w:t xml:space="preserve">oraz wskazać </w:t>
            </w:r>
            <w:r w:rsidRPr="000E28F5">
              <w:rPr>
                <w:rStyle w:val="Brak"/>
                <w:rFonts w:cs="Times New Roman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E0DA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Style w:val="Brak"/>
                <w:rFonts w:cs="Times New Roman"/>
                <w:sz w:val="20"/>
                <w:szCs w:val="20"/>
              </w:rPr>
            </w:pPr>
          </w:p>
          <w:p w14:paraId="1CB5D72D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Style w:val="Brak"/>
                <w:rFonts w:cs="Times New Roman"/>
                <w:sz w:val="20"/>
                <w:szCs w:val="20"/>
              </w:rPr>
            </w:pPr>
          </w:p>
          <w:p w14:paraId="070C93DF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Style w:val="Brak"/>
                <w:rFonts w:cs="Times New Roman"/>
                <w:sz w:val="20"/>
                <w:szCs w:val="20"/>
              </w:rPr>
            </w:pPr>
          </w:p>
          <w:p w14:paraId="0891802C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Fonts w:cs="Times New Roman"/>
              </w:rPr>
            </w:pPr>
          </w:p>
        </w:tc>
      </w:tr>
      <w:tr w:rsidR="00CC3CCD" w:rsidRPr="000E28F5" w14:paraId="4A0407AE" w14:textId="77777777" w:rsidTr="00C8268E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5F46C7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40A6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rFonts w:cs="Times New Roman"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Oświadczam, że reprezentuję Wykonawcę*</w:t>
            </w:r>
            <w:r w:rsidRPr="000E28F5">
              <w:rPr>
                <w:rStyle w:val="Odwoanieprzypisudolnego"/>
                <w:rFonts w:cs="Times New Roman"/>
                <w:sz w:val="22"/>
                <w:szCs w:val="22"/>
              </w:rPr>
              <w:footnoteReference w:id="2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>:</w:t>
            </w:r>
          </w:p>
          <w:p w14:paraId="7B5BD99F" w14:textId="77777777" w:rsidR="00CC3CCD" w:rsidRPr="000E28F5" w:rsidRDefault="00CC3CCD" w:rsidP="00C8268E">
            <w:pPr>
              <w:rPr>
                <w:rStyle w:val="Brak"/>
                <w:rFonts w:cs="Times New Roman"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sym w:font="Symbol" w:char="F09F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będącego mikroprzedsiębiorstwem</w:t>
            </w:r>
          </w:p>
          <w:p w14:paraId="0DB8A73E" w14:textId="77777777" w:rsidR="00CC3CCD" w:rsidRPr="000E28F5" w:rsidRDefault="00CC3CCD" w:rsidP="00C8268E">
            <w:pPr>
              <w:rPr>
                <w:rStyle w:val="Brak"/>
                <w:rFonts w:cs="Times New Roman"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sym w:font="Symbol" w:char="F09F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będącego małym przedsiębiorstwem </w:t>
            </w:r>
          </w:p>
          <w:p w14:paraId="7FF4C060" w14:textId="77777777" w:rsidR="00CC3CCD" w:rsidRPr="000E28F5" w:rsidRDefault="00CC3CCD" w:rsidP="00C8268E">
            <w:pPr>
              <w:rPr>
                <w:rStyle w:val="Brak"/>
                <w:rFonts w:cs="Times New Roman"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sym w:font="Symbol" w:char="F09F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będącego średnim przedsiębiorstwem </w:t>
            </w:r>
          </w:p>
          <w:p w14:paraId="6B850E52" w14:textId="77777777" w:rsidR="00CC3CCD" w:rsidRPr="000E28F5" w:rsidRDefault="00CC3CCD" w:rsidP="00C8268E">
            <w:pPr>
              <w:rPr>
                <w:rStyle w:val="Brak"/>
                <w:rFonts w:cs="Times New Roman"/>
                <w:sz w:val="22"/>
                <w:szCs w:val="22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sym w:font="Symbol" w:char="F09F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prowadzącego jednoosobową działalność gospodarczą </w:t>
            </w:r>
          </w:p>
          <w:p w14:paraId="6A834BE9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sym w:font="Symbol" w:char="F09F"/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CC3CCD" w:rsidRPr="000E28F5" w14:paraId="52DFB860" w14:textId="77777777" w:rsidTr="00C8268E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17A7767B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FF1D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Fonts w:cs="Times New Roman"/>
              </w:rPr>
            </w:pPr>
          </w:p>
        </w:tc>
      </w:tr>
      <w:tr w:rsidR="00CC3CCD" w:rsidRPr="000E28F5" w14:paraId="35022828" w14:textId="77777777" w:rsidTr="00C8268E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BB12798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8E191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72270340" w14:textId="77777777" w:rsidTr="00C8268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2ECB4E04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ADDE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6020C8BF" w14:textId="77777777" w:rsidTr="00C8268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DB493C7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617ED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098F46DB" w14:textId="77777777" w:rsidTr="00C8268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4C225B8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KRS/</w:t>
            </w:r>
            <w:proofErr w:type="spellStart"/>
            <w:r w:rsidRPr="000E28F5">
              <w:rPr>
                <w:rStyle w:val="Brak"/>
                <w:rFonts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DF7FD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7CDEFE15" w14:textId="77777777" w:rsidTr="00C8268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DFDE6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23F30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611D55A4" w14:textId="77777777" w:rsidTr="00C8268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702E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A54A1" w14:textId="77777777" w:rsidR="00CC3CCD" w:rsidRPr="000E28F5" w:rsidRDefault="00CC3CCD" w:rsidP="00C8268E">
            <w:pPr>
              <w:rPr>
                <w:rFonts w:cs="Times New Roman"/>
              </w:rPr>
            </w:pPr>
          </w:p>
        </w:tc>
      </w:tr>
      <w:tr w:rsidR="00CC3CCD" w:rsidRPr="000E28F5" w14:paraId="0C936BEA" w14:textId="77777777" w:rsidTr="00C8268E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6B5469" w14:textId="77777777" w:rsidR="00CC3CCD" w:rsidRPr="000E28F5" w:rsidRDefault="00CC3CCD" w:rsidP="00C8268E">
            <w:pPr>
              <w:spacing w:before="60" w:after="60" w:line="276" w:lineRule="auto"/>
              <w:ind w:right="74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sz w:val="22"/>
                <w:szCs w:val="22"/>
              </w:rPr>
              <w:t xml:space="preserve">Osoba upoważniona </w:t>
            </w:r>
            <w:r w:rsidRPr="000E28F5">
              <w:rPr>
                <w:rStyle w:val="Brak"/>
                <w:rFonts w:cs="Times New Roman"/>
                <w:sz w:val="22"/>
                <w:szCs w:val="22"/>
              </w:rPr>
              <w:br/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2632" w14:textId="77777777" w:rsidR="00CC3CCD" w:rsidRPr="000E28F5" w:rsidRDefault="00CC3CCD" w:rsidP="00C8268E">
            <w:pPr>
              <w:spacing w:before="60" w:after="60" w:line="276" w:lineRule="auto"/>
              <w:jc w:val="both"/>
              <w:rPr>
                <w:rStyle w:val="Brak"/>
                <w:rFonts w:cs="Times New Roman"/>
                <w:i/>
                <w:iCs/>
                <w:sz w:val="22"/>
                <w:szCs w:val="22"/>
              </w:rPr>
            </w:pPr>
          </w:p>
          <w:p w14:paraId="56D03523" w14:textId="77777777" w:rsidR="00CC3CCD" w:rsidRPr="000E28F5" w:rsidRDefault="00CC3CCD" w:rsidP="00C8268E">
            <w:pPr>
              <w:spacing w:before="60" w:after="60" w:line="276" w:lineRule="auto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E9FAE94" w14:textId="77777777" w:rsidR="00CC3CCD" w:rsidRPr="000E28F5" w:rsidRDefault="00CC3CCD" w:rsidP="00CC3CC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1EF90A95" w14:textId="77777777" w:rsidR="00CC3CCD" w:rsidRPr="000E28F5" w:rsidRDefault="00CC3CCD" w:rsidP="00CC3CCD">
      <w:pPr>
        <w:spacing w:line="100" w:lineRule="atLeast"/>
        <w:jc w:val="both"/>
        <w:rPr>
          <w:rFonts w:cs="Times New Roman"/>
        </w:rPr>
      </w:pPr>
    </w:p>
    <w:p w14:paraId="5317AD0D" w14:textId="77777777" w:rsidR="00CC3CCD" w:rsidRPr="000E28F5" w:rsidRDefault="00CC3CCD" w:rsidP="00CC3CCD">
      <w:pPr>
        <w:spacing w:line="100" w:lineRule="atLeast"/>
        <w:jc w:val="both"/>
        <w:rPr>
          <w:rFonts w:cs="Times New Roman"/>
        </w:rPr>
      </w:pPr>
    </w:p>
    <w:p w14:paraId="4E56AB0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cs="Times New Roman"/>
          <w:b/>
          <w:bCs/>
          <w:bdr w:val="none" w:sz="0" w:space="0" w:color="auto"/>
        </w:rPr>
      </w:pPr>
      <w:r w:rsidRPr="000E28F5">
        <w:rPr>
          <w:rFonts w:cs="Times New Roman"/>
        </w:rPr>
        <w:lastRenderedPageBreak/>
        <w:t>Przystępując do prowadzonego przez Powiat Kartuski - Zarząd Dr</w:t>
      </w:r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g Powiatowych w Kartuzach postępowania o udzielenie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publicznego pn.: </w:t>
      </w:r>
      <w:bookmarkStart w:id="2" w:name="_Hlk67489046"/>
      <w:bookmarkStart w:id="3" w:name="_Hlk130377198"/>
      <w:r w:rsidRPr="000E28F5">
        <w:rPr>
          <w:rFonts w:cs="Times New Roman"/>
          <w:b/>
          <w:bCs/>
          <w:bdr w:val="none" w:sz="0" w:space="0" w:color="auto"/>
        </w:rPr>
        <w:t xml:space="preserve">Świadczenie usług z zakresu pozimowego mechanicznego oczyszczania dróg powiatowych na terenie Powiatu Kartuskiego w 2025 r. </w:t>
      </w:r>
    </w:p>
    <w:bookmarkEnd w:id="2"/>
    <w:bookmarkEnd w:id="3"/>
    <w:p w14:paraId="6DEC2D8B" w14:textId="77777777" w:rsidR="00CC3CCD" w:rsidRPr="000E28F5" w:rsidRDefault="00CC3CCD" w:rsidP="00CC3CCD">
      <w:pPr>
        <w:spacing w:line="100" w:lineRule="atLeast"/>
        <w:jc w:val="both"/>
        <w:rPr>
          <w:rFonts w:cs="Times New Roman"/>
        </w:rPr>
      </w:pPr>
    </w:p>
    <w:p w14:paraId="189C0CF5" w14:textId="77777777" w:rsidR="00CC3CCD" w:rsidRPr="000E28F5" w:rsidRDefault="00CC3CCD" w:rsidP="00CC3CCD">
      <w:pPr>
        <w:spacing w:after="200" w:line="100" w:lineRule="atLeast"/>
        <w:jc w:val="both"/>
        <w:rPr>
          <w:rStyle w:val="Brak"/>
          <w:rFonts w:cs="Times New Roman"/>
          <w:b/>
          <w:bCs/>
          <w:sz w:val="14"/>
          <w:szCs w:val="14"/>
          <w:u w:val="single"/>
        </w:rPr>
      </w:pPr>
      <w:r w:rsidRPr="000E28F5">
        <w:rPr>
          <w:rFonts w:cs="Times New Roman"/>
          <w:b/>
          <w:bCs/>
          <w:u w:val="single"/>
        </w:rPr>
        <w:t>Znak postępowania: ZDP4.26.02.5.2025.PD</w:t>
      </w:r>
    </w:p>
    <w:p w14:paraId="35A9D65E" w14:textId="77777777" w:rsidR="00CC3CCD" w:rsidRPr="000E28F5" w:rsidRDefault="00CC3CCD">
      <w:pPr>
        <w:pStyle w:val="Akapitzlist"/>
        <w:numPr>
          <w:ilvl w:val="0"/>
          <w:numId w:val="65"/>
        </w:numPr>
        <w:suppressAutoHyphens w:val="0"/>
        <w:spacing w:before="120" w:after="120" w:line="360" w:lineRule="exact"/>
        <w:ind w:left="0"/>
        <w:jc w:val="both"/>
        <w:rPr>
          <w:rStyle w:val="Brak"/>
          <w:rFonts w:cs="Times New Roman"/>
        </w:rPr>
      </w:pPr>
      <w:r w:rsidRPr="000E28F5">
        <w:rPr>
          <w:rFonts w:cs="Times New Roman"/>
          <w:b/>
          <w:bCs/>
        </w:rPr>
        <w:t>SKŁ</w:t>
      </w:r>
      <w:r w:rsidRPr="000E28F5">
        <w:rPr>
          <w:rStyle w:val="Brak"/>
          <w:rFonts w:cs="Times New Roman"/>
          <w:b/>
          <w:bCs/>
          <w:lang w:val="de-DE"/>
        </w:rPr>
        <w:t>ADAMY OFERT</w:t>
      </w:r>
      <w:r w:rsidRPr="000E28F5">
        <w:rPr>
          <w:rFonts w:cs="Times New Roman"/>
          <w:b/>
          <w:bCs/>
        </w:rPr>
        <w:t>Ę</w:t>
      </w:r>
      <w:r w:rsidRPr="000E28F5">
        <w:rPr>
          <w:rStyle w:val="Brak"/>
          <w:rFonts w:cs="Times New Roman"/>
        </w:rPr>
        <w:t xml:space="preserve"> na wykonanie przedmiotu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 xml:space="preserve"> zgodnie ze Specyfikacją </w:t>
      </w:r>
      <w:proofErr w:type="spellStart"/>
      <w:r w:rsidRPr="000E28F5">
        <w:rPr>
          <w:rStyle w:val="Brak"/>
          <w:rFonts w:cs="Times New Roman"/>
        </w:rPr>
        <w:t>Warunk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Style w:val="Brak"/>
          <w:rFonts w:cs="Times New Roman"/>
        </w:rPr>
        <w:t xml:space="preserve">w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 xml:space="preserve"> dla niniejszego postępowania (SWZ).</w:t>
      </w:r>
    </w:p>
    <w:p w14:paraId="4F9192F0" w14:textId="77777777" w:rsidR="00CC3CCD" w:rsidRPr="000E28F5" w:rsidRDefault="00CC3CCD">
      <w:pPr>
        <w:pStyle w:val="Akapitzlist"/>
        <w:numPr>
          <w:ilvl w:val="0"/>
          <w:numId w:val="65"/>
        </w:numPr>
        <w:suppressAutoHyphens w:val="0"/>
        <w:spacing w:before="120" w:after="120" w:line="360" w:lineRule="exact"/>
        <w:ind w:left="0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OŚ</w:t>
      </w:r>
      <w:r w:rsidRPr="000E28F5">
        <w:rPr>
          <w:rStyle w:val="Brak"/>
          <w:rFonts w:cs="Times New Roman"/>
          <w:b/>
          <w:bCs/>
          <w:lang w:val="de-DE"/>
        </w:rPr>
        <w:t>WIADCZAMY</w:t>
      </w:r>
      <w:r w:rsidRPr="000E28F5">
        <w:rPr>
          <w:rStyle w:val="Brak"/>
          <w:rFonts w:cs="Times New Roman"/>
          <w:lang w:val="de-DE"/>
        </w:rPr>
        <w:t>,</w:t>
      </w:r>
      <w:r w:rsidRPr="000E28F5">
        <w:rPr>
          <w:rFonts w:cs="Times New Roman"/>
        </w:rPr>
        <w:t xml:space="preserve"> że zapoznaliśmy się ze Specyfikacją </w:t>
      </w:r>
      <w:proofErr w:type="spellStart"/>
      <w:r w:rsidRPr="000E28F5">
        <w:rPr>
          <w:rFonts w:cs="Times New Roman"/>
        </w:rPr>
        <w:t>Warunk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w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</w:t>
      </w:r>
      <w:r w:rsidRPr="000E28F5">
        <w:rPr>
          <w:rFonts w:cs="Times New Roman"/>
        </w:rPr>
        <w:br/>
        <w:t xml:space="preserve">oraz wyjaśnieniami i zmianami SWZ przekazanymi przez Zamawiającego i uznajemy się </w:t>
      </w:r>
      <w:r w:rsidRPr="000E28F5">
        <w:rPr>
          <w:rFonts w:cs="Times New Roman"/>
        </w:rPr>
        <w:br/>
        <w:t>za związanych określonymi w nich postanowieniami i zasadami postępowania.</w:t>
      </w:r>
    </w:p>
    <w:p w14:paraId="1EBEE345" w14:textId="77777777" w:rsidR="00CC3CCD" w:rsidRPr="000E28F5" w:rsidRDefault="00CC3CCD" w:rsidP="00CC3CCD">
      <w:pPr>
        <w:pStyle w:val="Akapitzlist"/>
        <w:suppressAutoHyphens w:val="0"/>
        <w:spacing w:before="120" w:after="120" w:line="360" w:lineRule="exact"/>
        <w:ind w:left="0" w:hanging="851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 xml:space="preserve"> </w:t>
      </w:r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3.1.1. Części 1 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 cenę brutto__________________________ zł. </w:t>
      </w:r>
    </w:p>
    <w:p w14:paraId="1C219EFE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283"/>
        <w:jc w:val="both"/>
        <w:rPr>
          <w:rFonts w:cs="Times New Roman"/>
          <w:b/>
          <w:bCs/>
          <w:bdr w:val="none" w:sz="0" w:space="0" w:color="auto"/>
          <w:lang w:val="en-US"/>
        </w:rPr>
      </w:pPr>
      <w:r w:rsidRPr="000E28F5">
        <w:rPr>
          <w:rFonts w:cs="Times New Roman"/>
          <w:b/>
          <w:bCs/>
          <w:bdr w:val="none" w:sz="0" w:space="0" w:color="auto"/>
        </w:rPr>
        <w:t>(słownie zł</w:t>
      </w:r>
      <w:proofErr w:type="spellStart"/>
      <w:r w:rsidRPr="000E28F5">
        <w:rPr>
          <w:rFonts w:cs="Times New Roman"/>
          <w:b/>
          <w:bCs/>
          <w:bdr w:val="none" w:sz="0" w:space="0" w:color="auto"/>
          <w:lang w:val="en-US"/>
        </w:rPr>
        <w:t>otych</w:t>
      </w:r>
      <w:proofErr w:type="spellEnd"/>
      <w:r w:rsidRPr="000E28F5">
        <w:rPr>
          <w:rFonts w:cs="Times New Roman"/>
          <w:b/>
          <w:bCs/>
          <w:bdr w:val="none" w:sz="0" w:space="0" w:color="auto"/>
          <w:lang w:val="en-US"/>
        </w:rPr>
        <w:t xml:space="preserve">:_______________________________________________________) </w:t>
      </w:r>
    </w:p>
    <w:p w14:paraId="50DD305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283"/>
        <w:jc w:val="both"/>
        <w:rPr>
          <w:rFonts w:cs="Times New Roman"/>
          <w:i/>
          <w:iCs/>
          <w:sz w:val="20"/>
          <w:szCs w:val="20"/>
          <w:bdr w:val="none" w:sz="0" w:space="0" w:color="auto"/>
        </w:rPr>
      </w:pPr>
      <w:bookmarkStart w:id="4" w:name="_Hlk155952114"/>
      <w:r w:rsidRPr="000E28F5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ofertowym:</w:t>
      </w:r>
    </w:p>
    <w:tbl>
      <w:tblPr>
        <w:tblStyle w:val="TableNormal11"/>
        <w:tblW w:w="949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3"/>
        <w:gridCol w:w="3687"/>
        <w:gridCol w:w="1123"/>
        <w:gridCol w:w="1282"/>
        <w:gridCol w:w="1297"/>
        <w:gridCol w:w="1543"/>
      </w:tblGrid>
      <w:tr w:rsidR="00CC3CCD" w:rsidRPr="000E28F5" w14:paraId="7E08F09D" w14:textId="77777777" w:rsidTr="00C8268E">
        <w:trPr>
          <w:trHeight w:hRule="exact" w:val="126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bookmarkEnd w:id="4"/>
          <w:p w14:paraId="5094710A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7B00" w14:textId="77777777" w:rsidR="00CC3CCD" w:rsidRPr="000E28F5" w:rsidRDefault="00CC3CCD" w:rsidP="00C8268E">
            <w:pPr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  <w:p w14:paraId="3E989E32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Wyszczeg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F9ACEA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6B9B86" w14:textId="77777777" w:rsidR="00CC3CCD" w:rsidRPr="000E28F5" w:rsidRDefault="00CC3CCD" w:rsidP="00C8268E">
            <w:pPr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Szacunkowa ilość </w:t>
            </w:r>
          </w:p>
          <w:p w14:paraId="433A29BD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w trakcie realizacji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zam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600B22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 xml:space="preserve">Cena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jednostkowa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netto</w:t>
            </w:r>
            <w:proofErr w:type="spellEnd"/>
          </w:p>
          <w:p w14:paraId="6497D82A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4CA1AB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Wartość </w:t>
            </w: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netto</w:t>
            </w:r>
          </w:p>
          <w:p w14:paraId="06E2F1DE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pt-PT"/>
              </w:rPr>
              <w:t>[PLN]</w:t>
            </w:r>
          </w:p>
          <w:p w14:paraId="4B6595D5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it-IT"/>
              </w:rPr>
              <w:t xml:space="preserve">kol. 3 x </w:t>
            </w:r>
          </w:p>
          <w:p w14:paraId="1331F176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pt-PT"/>
              </w:rPr>
              <w:t>kol. 4</w:t>
            </w:r>
          </w:p>
        </w:tc>
      </w:tr>
      <w:tr w:rsidR="00CC3CCD" w:rsidRPr="000E28F5" w14:paraId="630DFF7E" w14:textId="77777777" w:rsidTr="00C8268E">
        <w:trPr>
          <w:trHeight w:hRule="exact" w:val="43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B271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17930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F2DBA2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0D4B5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CF68C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B4E0C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5</w:t>
            </w:r>
          </w:p>
        </w:tc>
      </w:tr>
      <w:tr w:rsidR="00CC3CCD" w:rsidRPr="000E28F5" w14:paraId="761B5334" w14:textId="77777777" w:rsidTr="00C8268E">
        <w:trPr>
          <w:trHeight w:hRule="exact" w:val="99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7C83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286B1C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ręczne i mechaniczne oczyszczenie jezdni z piasku i innych zanieczyszczeń przy krawężnikach na szer. 0,5 m z jednoczesnym 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odsł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it-IT"/>
              </w:rPr>
              <w:t>oni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ęciem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 krawężnika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C98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CBD92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30000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1641B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A2007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713E59F2" w14:textId="77777777" w:rsidTr="00C8268E">
        <w:trPr>
          <w:trHeight w:hRule="exact" w:val="84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E79B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E8E692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ręczne i mechaniczne oczyszczanie chodnik</w:t>
            </w:r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w o szerokości od 1,0 do 2,0 m z jednoczesnym 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odsł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it-IT"/>
              </w:rPr>
              <w:t>oni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ęciem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 obrzeży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50E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64393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32000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B24D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F5B1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7D34F374" w14:textId="77777777" w:rsidTr="00C8268E">
        <w:trPr>
          <w:trHeight w:hRule="exact" w:val="41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802B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FAB0CA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mechaniczne zamiatanie jezdni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CED94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mg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3371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0530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ACC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15370750" w14:textId="77777777" w:rsidTr="00C8268E">
        <w:trPr>
          <w:trHeight w:hRule="exact" w:val="63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ACF0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336082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oczyszczanie z piasku i innych zanieczyszczeń korytek ściekowych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A35AA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9DD0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5000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8137F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CE4C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41AAACAA" w14:textId="77777777" w:rsidTr="00C8268E">
        <w:trPr>
          <w:trHeight w:hRule="exact" w:val="76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4966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ACB6E2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oczyszczanie studzienek kanalizacji deszczowej wraz z osadnikiem o średnicy do 1,00 m.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B413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0AAD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200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7D83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15A8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5128FEC7" w14:textId="77777777" w:rsidTr="00C8268E">
        <w:trPr>
          <w:trHeight w:hRule="exact" w:val="92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EDF68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BD76F8" w14:textId="77777777" w:rsidR="00CC3CCD" w:rsidRPr="000E28F5" w:rsidRDefault="00CC3CCD" w:rsidP="00C8268E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Jednostronne oczyszczenie poboczy dróg z nieczystości stałych w granicach pasa drogowego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C7F0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km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EC5F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DC77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DA6E8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2B3912B2" w14:textId="77777777" w:rsidTr="00C8268E">
        <w:trPr>
          <w:trHeight w:hRule="exact" w:val="380"/>
          <w:jc w:val="center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F2BC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D2FD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6FF52DBB" w14:textId="77777777" w:rsidTr="00C8268E">
        <w:trPr>
          <w:trHeight w:hRule="exact" w:val="312"/>
          <w:jc w:val="center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F07E3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E6568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1FADCA10" w14:textId="77777777" w:rsidTr="00C8268E">
        <w:trPr>
          <w:trHeight w:hRule="exact" w:val="383"/>
          <w:jc w:val="center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84ECE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EFA9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</w:tbl>
    <w:p w14:paraId="692D8CF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rFonts w:cs="Times New Roman"/>
          <w:bdr w:val="none" w:sz="0" w:space="0" w:color="auto"/>
        </w:rPr>
      </w:pPr>
      <w:r w:rsidRPr="000E28F5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0E28F5">
        <w:rPr>
          <w:rFonts w:cs="Times New Roman"/>
          <w:bdr w:val="none" w:sz="0" w:space="0" w:color="auto"/>
        </w:rPr>
        <w:t>, że</w:t>
      </w:r>
      <w:r w:rsidRPr="000E28F5">
        <w:rPr>
          <w:rFonts w:cs="Times New Roman"/>
          <w:i/>
          <w:iCs/>
          <w:bdr w:val="none" w:sz="0" w:space="0" w:color="auto"/>
          <w:vertAlign w:val="superscript"/>
        </w:rPr>
        <w:footnoteReference w:id="3"/>
      </w:r>
      <w:r w:rsidRPr="000E28F5">
        <w:rPr>
          <w:rFonts w:cs="Times New Roman"/>
          <w:bdr w:val="none" w:sz="0" w:space="0" w:color="auto"/>
        </w:rPr>
        <w:t>:</w:t>
      </w:r>
    </w:p>
    <w:p w14:paraId="1385F909" w14:textId="77777777" w:rsidR="00CC3CCD" w:rsidRPr="000E28F5" w:rsidRDefault="00CC3CC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rFonts w:cs="Times New Roman"/>
          <w:bdr w:val="none" w:sz="0" w:space="0" w:color="auto"/>
        </w:rPr>
      </w:pPr>
      <w:proofErr w:type="spellStart"/>
      <w:r w:rsidRPr="000E28F5">
        <w:rPr>
          <w:rFonts w:cs="Times New Roman"/>
          <w:bdr w:val="none" w:sz="0" w:space="0" w:color="auto"/>
        </w:rPr>
        <w:t>wyb</w:t>
      </w:r>
      <w:proofErr w:type="spellEnd"/>
      <w:r w:rsidRPr="000E28F5">
        <w:rPr>
          <w:rFonts w:cs="Times New Roman"/>
          <w:bdr w:val="none" w:sz="0" w:space="0" w:color="auto"/>
          <w:lang w:val="es-ES_tradnl"/>
        </w:rPr>
        <w:t>ó</w:t>
      </w:r>
      <w:r w:rsidRPr="000E28F5">
        <w:rPr>
          <w:rFonts w:cs="Times New Roman"/>
          <w:bdr w:val="none" w:sz="0" w:space="0" w:color="auto"/>
        </w:rPr>
        <w:t xml:space="preserve">r oferty </w:t>
      </w:r>
      <w:r w:rsidRPr="000E28F5">
        <w:rPr>
          <w:rFonts w:cs="Times New Roman"/>
          <w:b/>
          <w:bCs/>
          <w:bdr w:val="none" w:sz="0" w:space="0" w:color="auto"/>
        </w:rPr>
        <w:t xml:space="preserve">nie  będzie* </w:t>
      </w:r>
      <w:r w:rsidRPr="000E28F5">
        <w:rPr>
          <w:rFonts w:cs="Times New Roman"/>
          <w:bdr w:val="none" w:sz="0" w:space="0" w:color="auto"/>
        </w:rPr>
        <w:t>prowadzić do powstania u Zamawiającego obowiązku podatkowego</w:t>
      </w:r>
      <w:r w:rsidRPr="000E28F5">
        <w:rPr>
          <w:rFonts w:cs="Times New Roman"/>
          <w:b/>
          <w:bCs/>
          <w:bdr w:val="none" w:sz="0" w:space="0" w:color="auto"/>
        </w:rPr>
        <w:t>.</w:t>
      </w:r>
    </w:p>
    <w:p w14:paraId="15AF9A2D" w14:textId="77777777" w:rsidR="00CC3CCD" w:rsidRPr="000E28F5" w:rsidRDefault="00CC3CC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rFonts w:cs="Times New Roman"/>
          <w:b/>
          <w:bCs/>
          <w:bdr w:val="none" w:sz="0" w:space="0" w:color="auto"/>
        </w:rPr>
      </w:pPr>
      <w:proofErr w:type="spellStart"/>
      <w:r w:rsidRPr="000E28F5">
        <w:rPr>
          <w:rFonts w:cs="Times New Roman"/>
          <w:bdr w:val="none" w:sz="0" w:space="0" w:color="auto"/>
        </w:rPr>
        <w:t>wyb</w:t>
      </w:r>
      <w:proofErr w:type="spellEnd"/>
      <w:r w:rsidRPr="000E28F5">
        <w:rPr>
          <w:rFonts w:cs="Times New Roman"/>
          <w:bdr w:val="none" w:sz="0" w:space="0" w:color="auto"/>
          <w:lang w:val="es-ES_tradnl"/>
        </w:rPr>
        <w:t>ó</w:t>
      </w:r>
      <w:r w:rsidRPr="000E28F5">
        <w:rPr>
          <w:rFonts w:cs="Times New Roman"/>
          <w:bdr w:val="none" w:sz="0" w:space="0" w:color="auto"/>
        </w:rPr>
        <w:t xml:space="preserve">r oferty </w:t>
      </w:r>
      <w:r w:rsidRPr="000E28F5">
        <w:rPr>
          <w:rFonts w:cs="Times New Roman"/>
          <w:b/>
          <w:bCs/>
          <w:bdr w:val="none" w:sz="0" w:space="0" w:color="auto"/>
        </w:rPr>
        <w:t>będzie*</w:t>
      </w:r>
      <w:r w:rsidRPr="000E28F5">
        <w:rPr>
          <w:rFonts w:cs="Times New Roman"/>
          <w:bdr w:val="none" w:sz="0" w:space="0" w:color="auto"/>
        </w:rPr>
        <w:t xml:space="preserve"> prowadzić do powstania u Zamawiającego obowiązku podatkowego w odniesieniu do następujących </w:t>
      </w:r>
      <w:r w:rsidRPr="000E28F5">
        <w:rPr>
          <w:rFonts w:cs="Times New Roman"/>
          <w:i/>
          <w:iCs/>
          <w:bdr w:val="none" w:sz="0" w:space="0" w:color="auto"/>
        </w:rPr>
        <w:t>towar</w:t>
      </w:r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r w:rsidRPr="000E28F5">
        <w:rPr>
          <w:rFonts w:cs="Times New Roman"/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zam</w:t>
      </w:r>
      <w:proofErr w:type="spellEnd"/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0E28F5">
        <w:rPr>
          <w:rFonts w:cs="Times New Roman"/>
          <w:i/>
          <w:iCs/>
          <w:bdr w:val="none" w:sz="0" w:space="0" w:color="auto"/>
        </w:rPr>
        <w:t>)</w:t>
      </w:r>
      <w:r w:rsidRPr="000E28F5">
        <w:rPr>
          <w:rFonts w:cs="Times New Roman"/>
          <w:bdr w:val="none" w:sz="0" w:space="0" w:color="auto"/>
        </w:rPr>
        <w:t xml:space="preserve">: __________________________. </w:t>
      </w:r>
    </w:p>
    <w:p w14:paraId="0CBA63E7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0E28F5">
        <w:rPr>
          <w:rFonts w:cs="Times New Roman"/>
          <w:bdr w:val="none" w:sz="0" w:space="0" w:color="auto"/>
        </w:rPr>
        <w:t xml:space="preserve">Wartość </w:t>
      </w:r>
      <w:r w:rsidRPr="000E28F5">
        <w:rPr>
          <w:rFonts w:cs="Times New Roman"/>
          <w:i/>
          <w:iCs/>
          <w:bdr w:val="none" w:sz="0" w:space="0" w:color="auto"/>
        </w:rPr>
        <w:t>towaru/ usług</w:t>
      </w:r>
      <w:r w:rsidRPr="000E28F5">
        <w:rPr>
          <w:rFonts w:cs="Times New Roman"/>
          <w:bdr w:val="none" w:sz="0" w:space="0" w:color="auto"/>
        </w:rPr>
        <w:t xml:space="preserve"> </w:t>
      </w:r>
      <w:r w:rsidRPr="000E28F5">
        <w:rPr>
          <w:rFonts w:cs="Times New Roman"/>
          <w:i/>
          <w:iCs/>
          <w:bdr w:val="none" w:sz="0" w:space="0" w:color="auto"/>
        </w:rPr>
        <w:t xml:space="preserve">(w zależności od przedmiotu 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zam</w:t>
      </w:r>
      <w:proofErr w:type="spellEnd"/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0E28F5">
        <w:rPr>
          <w:rFonts w:cs="Times New Roman"/>
          <w:i/>
          <w:iCs/>
          <w:bdr w:val="none" w:sz="0" w:space="0" w:color="auto"/>
        </w:rPr>
        <w:t>)</w:t>
      </w:r>
      <w:r w:rsidRPr="000E28F5">
        <w:rPr>
          <w:rFonts w:cs="Times New Roman"/>
          <w:bdr w:val="none" w:sz="0" w:space="0" w:color="auto"/>
        </w:rPr>
        <w:t xml:space="preserve"> powodująca obowiązek podatkowy u Zamawiającego to _________________ zł </w:t>
      </w:r>
      <w:r w:rsidRPr="000E28F5">
        <w:rPr>
          <w:rFonts w:cs="Times New Roman"/>
          <w:bdr w:val="none" w:sz="0" w:space="0" w:color="auto"/>
          <w:lang w:val="it-IT"/>
        </w:rPr>
        <w:t>netto.</w:t>
      </w:r>
    </w:p>
    <w:p w14:paraId="65974731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3.1.2. Części 2 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14:paraId="77931E6E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rFonts w:cs="Times New Roman"/>
          <w:b/>
          <w:bCs/>
          <w:bdr w:val="none" w:sz="0" w:space="0" w:color="auto"/>
          <w:lang w:val="en-US"/>
        </w:rPr>
      </w:pPr>
      <w:r w:rsidRPr="000E28F5">
        <w:rPr>
          <w:rFonts w:cs="Times New Roman"/>
          <w:b/>
          <w:bCs/>
          <w:bdr w:val="none" w:sz="0" w:space="0" w:color="auto"/>
        </w:rPr>
        <w:t>(słownie zł</w:t>
      </w:r>
      <w:proofErr w:type="spellStart"/>
      <w:r w:rsidRPr="000E28F5">
        <w:rPr>
          <w:rFonts w:cs="Times New Roman"/>
          <w:b/>
          <w:bCs/>
          <w:bdr w:val="none" w:sz="0" w:space="0" w:color="auto"/>
          <w:lang w:val="en-US"/>
        </w:rPr>
        <w:t>otych</w:t>
      </w:r>
      <w:proofErr w:type="spellEnd"/>
      <w:r w:rsidRPr="000E28F5">
        <w:rPr>
          <w:rFonts w:cs="Times New Roman"/>
          <w:b/>
          <w:bCs/>
          <w:bdr w:val="none" w:sz="0" w:space="0" w:color="auto"/>
          <w:lang w:val="en-US"/>
        </w:rPr>
        <w:t xml:space="preserve">:_______________________________________________________) </w:t>
      </w:r>
    </w:p>
    <w:p w14:paraId="620356EC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283"/>
        <w:jc w:val="both"/>
        <w:rPr>
          <w:rFonts w:cs="Times New Roman"/>
          <w:i/>
          <w:iCs/>
          <w:sz w:val="20"/>
          <w:szCs w:val="20"/>
          <w:bdr w:val="none" w:sz="0" w:space="0" w:color="auto"/>
        </w:rPr>
      </w:pPr>
      <w:r w:rsidRPr="000E28F5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ofertowym:</w:t>
      </w:r>
    </w:p>
    <w:tbl>
      <w:tblPr>
        <w:tblStyle w:val="TableNormal11"/>
        <w:tblW w:w="935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551"/>
        <w:gridCol w:w="1123"/>
        <w:gridCol w:w="1282"/>
        <w:gridCol w:w="1297"/>
        <w:gridCol w:w="1543"/>
      </w:tblGrid>
      <w:tr w:rsidR="00CC3CCD" w:rsidRPr="000E28F5" w14:paraId="16FB15D2" w14:textId="77777777" w:rsidTr="00C8268E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A8A68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761F" w14:textId="77777777" w:rsidR="00CC3CCD" w:rsidRPr="000E28F5" w:rsidRDefault="00CC3CCD" w:rsidP="00C8268E">
            <w:pPr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  <w:p w14:paraId="451C61E5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Wyszczeg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E477D6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D6514B" w14:textId="77777777" w:rsidR="00CC3CCD" w:rsidRPr="000E28F5" w:rsidRDefault="00CC3CCD" w:rsidP="00C8268E">
            <w:pPr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Szacunkowa ilość </w:t>
            </w:r>
          </w:p>
          <w:p w14:paraId="1FF96A2A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w trakcie realizacji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zam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6A7E69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 xml:space="preserve">Cena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jednostkowa</w:t>
            </w:r>
            <w:proofErr w:type="spellEnd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netto</w:t>
            </w:r>
            <w:proofErr w:type="spellEnd"/>
          </w:p>
          <w:p w14:paraId="168061FB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B99DF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Wartość </w:t>
            </w: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netto</w:t>
            </w:r>
          </w:p>
          <w:p w14:paraId="478AE8FC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pt-PT"/>
              </w:rPr>
              <w:t>[PLN]</w:t>
            </w:r>
          </w:p>
          <w:p w14:paraId="3718F7BF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it-IT"/>
              </w:rPr>
              <w:t xml:space="preserve">kol. 3 x </w:t>
            </w:r>
          </w:p>
          <w:p w14:paraId="53E518F3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/>
                <w:bCs/>
                <w:sz w:val="20"/>
                <w:szCs w:val="20"/>
                <w:bdr w:val="none" w:sz="0" w:space="0" w:color="auto"/>
                <w:lang w:val="pt-PT"/>
              </w:rPr>
              <w:t>kol. 4</w:t>
            </w:r>
          </w:p>
        </w:tc>
      </w:tr>
      <w:tr w:rsidR="00CC3CCD" w:rsidRPr="000E28F5" w14:paraId="7BE1A26B" w14:textId="77777777" w:rsidTr="00C8268E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D03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086EE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50DBB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CC4C2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509D6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73BE6" w14:textId="77777777" w:rsidR="00CC3CCD" w:rsidRPr="000E28F5" w:rsidRDefault="00CC3CCD" w:rsidP="00C8268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5</w:t>
            </w:r>
          </w:p>
        </w:tc>
      </w:tr>
      <w:tr w:rsidR="00CC3CCD" w:rsidRPr="000E28F5" w14:paraId="61BB1BDC" w14:textId="77777777" w:rsidTr="00C8268E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E819" w14:textId="77777777" w:rsidR="00CC3CCD" w:rsidRPr="000E28F5" w:rsidRDefault="00CC3CCD" w:rsidP="00C8268E">
            <w:pPr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7B74B90E" w14:textId="77777777" w:rsidR="00CC3CCD" w:rsidRPr="000E28F5" w:rsidRDefault="00CC3CCD" w:rsidP="00C8268E">
            <w:pPr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EC543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ręczne i mechaniczne oczyszczenie jezdni z piasku i innych zanieczyszczeń przy krawężnikach na szer. 0,5 m z jednoczesnym 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odsł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it-IT"/>
              </w:rPr>
              <w:t>oni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ęciem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 krawężnika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7547D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1141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30000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26D9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15AB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6DE6C25C" w14:textId="77777777" w:rsidTr="00C8268E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9F7C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4B7B4CB6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3AB4D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ręczne i mechaniczne oczyszczanie chodnik</w:t>
            </w:r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w o szerokości od 1,0 do 2,0 m z jednoczesnym 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odsł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  <w:lang w:val="it-IT"/>
              </w:rPr>
              <w:t>oni</w:t>
            </w:r>
            <w:proofErr w:type="spellStart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ęciem</w:t>
            </w:r>
            <w:proofErr w:type="spellEnd"/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 xml:space="preserve"> obrzeży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63F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B59F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32000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8C47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D287C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0DB5A8DA" w14:textId="77777777" w:rsidTr="00C8268E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2ECC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4FFF125D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053DA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mechaniczne zamiatanie jezdni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9268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mg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6932B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CE5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07A6E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5E798442" w14:textId="77777777" w:rsidTr="00C8268E">
        <w:trPr>
          <w:trHeight w:hRule="exact"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7356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7124704C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F50D72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oczyszczanie z piasku i innych zanieczyszczeń korytek ściekowych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8F60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proofErr w:type="spellStart"/>
            <w:r w:rsidRPr="000E28F5">
              <w:rPr>
                <w:rFonts w:cs="Times New Roman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423A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5000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7513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498D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6ED015CF" w14:textId="77777777" w:rsidTr="00C8268E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B03D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</w:p>
          <w:p w14:paraId="321D1351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AC758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oczyszczanie studzienek kanalizacji deszczowej wraz z osadnikiem o średnicy do 1,00 m.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E484C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85077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200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E2A9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B49EF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4D462EAD" w14:textId="77777777" w:rsidTr="00C8268E">
        <w:trPr>
          <w:trHeight w:hRule="exact" w:val="8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1AB0C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6BC725" w14:textId="77777777" w:rsidR="00CC3CCD" w:rsidRPr="000E28F5" w:rsidRDefault="00CC3CCD" w:rsidP="00C8268E">
            <w:pPr>
              <w:rPr>
                <w:rFonts w:cs="Times New Roman"/>
                <w:sz w:val="20"/>
                <w:szCs w:val="20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Jednostronne oczyszczenie poboczy dróg z nieczystości stałych w granicach pasa drogowego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C3D5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km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CCA14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bdr w:val="none" w:sz="0" w:space="0" w:color="auto"/>
              </w:rPr>
              <w:t>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112F1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91CE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4CC56B26" w14:textId="77777777" w:rsidTr="00C8268E">
        <w:trPr>
          <w:trHeight w:hRule="exact" w:val="380"/>
          <w:jc w:val="center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98E73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7EF6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33B194C5" w14:textId="77777777" w:rsidTr="00C8268E">
        <w:trPr>
          <w:trHeight w:hRule="exact" w:val="318"/>
          <w:jc w:val="center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C6B18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Podatek VAT ….%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54CD7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  <w:tr w:rsidR="00CC3CCD" w:rsidRPr="000E28F5" w14:paraId="0AD76D33" w14:textId="77777777" w:rsidTr="00C8268E">
        <w:trPr>
          <w:trHeight w:hRule="exact" w:val="480"/>
          <w:jc w:val="center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51A0A" w14:textId="77777777" w:rsidR="00CC3CCD" w:rsidRPr="000E28F5" w:rsidRDefault="00CC3CCD" w:rsidP="00C8268E">
            <w:pPr>
              <w:suppressAutoHyphens w:val="0"/>
              <w:jc w:val="center"/>
              <w:rPr>
                <w:rFonts w:cs="Times New Roman"/>
                <w:bdr w:val="none" w:sz="0" w:space="0" w:color="auto"/>
              </w:rPr>
            </w:pPr>
            <w:r w:rsidRPr="000E28F5">
              <w:rPr>
                <w:rFonts w:cs="Times New Roman"/>
                <w:sz w:val="20"/>
                <w:szCs w:val="20"/>
                <w:bdr w:val="none" w:sz="0" w:space="0" w:color="auto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CE9E" w14:textId="77777777" w:rsidR="00CC3CCD" w:rsidRPr="000E28F5" w:rsidRDefault="00CC3CCD" w:rsidP="00C8268E">
            <w:pPr>
              <w:rPr>
                <w:rFonts w:cs="Times New Roman"/>
                <w:bdr w:val="none" w:sz="0" w:space="0" w:color="auto"/>
              </w:rPr>
            </w:pPr>
          </w:p>
        </w:tc>
      </w:tr>
    </w:tbl>
    <w:p w14:paraId="0585034A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rFonts w:cs="Times New Roman"/>
          <w:bdr w:val="none" w:sz="0" w:space="0" w:color="auto"/>
        </w:rPr>
      </w:pPr>
      <w:r w:rsidRPr="000E28F5">
        <w:rPr>
          <w:rFonts w:cs="Times New Roman"/>
          <w:b/>
          <w:bCs/>
          <w:bdr w:val="none" w:sz="0" w:space="0" w:color="auto"/>
        </w:rPr>
        <w:lastRenderedPageBreak/>
        <w:t>3.1.2.1. INFORMUJEMY</w:t>
      </w:r>
      <w:r w:rsidRPr="000E28F5">
        <w:rPr>
          <w:rFonts w:cs="Times New Roman"/>
          <w:bdr w:val="none" w:sz="0" w:space="0" w:color="auto"/>
        </w:rPr>
        <w:t>, że</w:t>
      </w:r>
      <w:r w:rsidRPr="000E28F5">
        <w:rPr>
          <w:rFonts w:cs="Times New Roman"/>
          <w:i/>
          <w:iCs/>
          <w:bdr w:val="none" w:sz="0" w:space="0" w:color="auto"/>
          <w:vertAlign w:val="superscript"/>
        </w:rPr>
        <w:footnoteReference w:id="4"/>
      </w:r>
      <w:r w:rsidRPr="000E28F5">
        <w:rPr>
          <w:rFonts w:cs="Times New Roman"/>
          <w:bdr w:val="none" w:sz="0" w:space="0" w:color="auto"/>
        </w:rPr>
        <w:t>:</w:t>
      </w:r>
    </w:p>
    <w:p w14:paraId="5ADBE57A" w14:textId="77777777" w:rsidR="00CC3CCD" w:rsidRPr="000E28F5" w:rsidRDefault="00CC3CC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proofErr w:type="spellStart"/>
      <w:r w:rsidRPr="000E28F5">
        <w:rPr>
          <w:rFonts w:cs="Times New Roman"/>
          <w:bdr w:val="none" w:sz="0" w:space="0" w:color="auto"/>
        </w:rPr>
        <w:t>wyb</w:t>
      </w:r>
      <w:proofErr w:type="spellEnd"/>
      <w:r w:rsidRPr="000E28F5">
        <w:rPr>
          <w:rFonts w:cs="Times New Roman"/>
          <w:bdr w:val="none" w:sz="0" w:space="0" w:color="auto"/>
          <w:lang w:val="es-ES_tradnl"/>
        </w:rPr>
        <w:t>ó</w:t>
      </w:r>
      <w:r w:rsidRPr="000E28F5">
        <w:rPr>
          <w:rFonts w:cs="Times New Roman"/>
          <w:bdr w:val="none" w:sz="0" w:space="0" w:color="auto"/>
        </w:rPr>
        <w:t xml:space="preserve">r oferty </w:t>
      </w:r>
      <w:r w:rsidRPr="000E28F5">
        <w:rPr>
          <w:rFonts w:cs="Times New Roman"/>
          <w:b/>
          <w:bCs/>
          <w:bdr w:val="none" w:sz="0" w:space="0" w:color="auto"/>
        </w:rPr>
        <w:t xml:space="preserve">nie  będzie* </w:t>
      </w:r>
      <w:r w:rsidRPr="000E28F5">
        <w:rPr>
          <w:rFonts w:cs="Times New Roman"/>
          <w:bdr w:val="none" w:sz="0" w:space="0" w:color="auto"/>
        </w:rPr>
        <w:t>prowadzić do powstania u Zamawiającego obowiązku podatkowego</w:t>
      </w:r>
      <w:r w:rsidRPr="000E28F5">
        <w:rPr>
          <w:rFonts w:cs="Times New Roman"/>
          <w:b/>
          <w:bCs/>
          <w:bdr w:val="none" w:sz="0" w:space="0" w:color="auto"/>
        </w:rPr>
        <w:t>.</w:t>
      </w:r>
    </w:p>
    <w:p w14:paraId="40FF70FB" w14:textId="77777777" w:rsidR="00CC3CCD" w:rsidRPr="000E28F5" w:rsidRDefault="00CC3CC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/>
          <w:bCs/>
          <w:bdr w:val="none" w:sz="0" w:space="0" w:color="auto"/>
        </w:rPr>
      </w:pPr>
      <w:proofErr w:type="spellStart"/>
      <w:r w:rsidRPr="000E28F5">
        <w:rPr>
          <w:rFonts w:cs="Times New Roman"/>
          <w:bdr w:val="none" w:sz="0" w:space="0" w:color="auto"/>
        </w:rPr>
        <w:t>wyb</w:t>
      </w:r>
      <w:proofErr w:type="spellEnd"/>
      <w:r w:rsidRPr="000E28F5">
        <w:rPr>
          <w:rFonts w:cs="Times New Roman"/>
          <w:bdr w:val="none" w:sz="0" w:space="0" w:color="auto"/>
          <w:lang w:val="es-ES_tradnl"/>
        </w:rPr>
        <w:t>ó</w:t>
      </w:r>
      <w:r w:rsidRPr="000E28F5">
        <w:rPr>
          <w:rFonts w:cs="Times New Roman"/>
          <w:bdr w:val="none" w:sz="0" w:space="0" w:color="auto"/>
        </w:rPr>
        <w:t xml:space="preserve">r oferty </w:t>
      </w:r>
      <w:r w:rsidRPr="000E28F5">
        <w:rPr>
          <w:rFonts w:cs="Times New Roman"/>
          <w:b/>
          <w:bCs/>
          <w:bdr w:val="none" w:sz="0" w:space="0" w:color="auto"/>
        </w:rPr>
        <w:t>będzie*</w:t>
      </w:r>
      <w:r w:rsidRPr="000E28F5">
        <w:rPr>
          <w:rFonts w:cs="Times New Roman"/>
          <w:bdr w:val="none" w:sz="0" w:space="0" w:color="auto"/>
        </w:rPr>
        <w:t xml:space="preserve"> prowadzić do powstania u Zamawiającego obowiązku podatkowego w odniesieniu do następujących </w:t>
      </w:r>
      <w:r w:rsidRPr="000E28F5">
        <w:rPr>
          <w:rFonts w:cs="Times New Roman"/>
          <w:i/>
          <w:iCs/>
          <w:bdr w:val="none" w:sz="0" w:space="0" w:color="auto"/>
        </w:rPr>
        <w:t>towar</w:t>
      </w:r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r w:rsidRPr="000E28F5">
        <w:rPr>
          <w:rFonts w:cs="Times New Roman"/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zam</w:t>
      </w:r>
      <w:proofErr w:type="spellEnd"/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0E28F5">
        <w:rPr>
          <w:rFonts w:cs="Times New Roman"/>
          <w:i/>
          <w:iCs/>
          <w:bdr w:val="none" w:sz="0" w:space="0" w:color="auto"/>
        </w:rPr>
        <w:t>)</w:t>
      </w:r>
      <w:r w:rsidRPr="000E28F5">
        <w:rPr>
          <w:rFonts w:cs="Times New Roman"/>
          <w:bdr w:val="none" w:sz="0" w:space="0" w:color="auto"/>
        </w:rPr>
        <w:t xml:space="preserve">: _____________________________________________________. </w:t>
      </w:r>
    </w:p>
    <w:p w14:paraId="229E2A19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rFonts w:cs="Times New Roman"/>
          <w:bdr w:val="none" w:sz="0" w:space="0" w:color="auto"/>
        </w:rPr>
      </w:pPr>
      <w:r w:rsidRPr="000E28F5">
        <w:rPr>
          <w:rFonts w:cs="Times New Roman"/>
          <w:bdr w:val="none" w:sz="0" w:space="0" w:color="auto"/>
        </w:rPr>
        <w:t xml:space="preserve">Wartość </w:t>
      </w:r>
      <w:r w:rsidRPr="000E28F5">
        <w:rPr>
          <w:rFonts w:cs="Times New Roman"/>
          <w:i/>
          <w:iCs/>
          <w:bdr w:val="none" w:sz="0" w:space="0" w:color="auto"/>
        </w:rPr>
        <w:t>towaru/ usług</w:t>
      </w:r>
      <w:r w:rsidRPr="000E28F5">
        <w:rPr>
          <w:rFonts w:cs="Times New Roman"/>
          <w:bdr w:val="none" w:sz="0" w:space="0" w:color="auto"/>
        </w:rPr>
        <w:t xml:space="preserve"> </w:t>
      </w:r>
      <w:r w:rsidRPr="000E28F5">
        <w:rPr>
          <w:rFonts w:cs="Times New Roman"/>
          <w:i/>
          <w:iCs/>
          <w:bdr w:val="none" w:sz="0" w:space="0" w:color="auto"/>
        </w:rPr>
        <w:t xml:space="preserve">(w zależności od przedmiotu 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zam</w:t>
      </w:r>
      <w:proofErr w:type="spellEnd"/>
      <w:r w:rsidRPr="000E28F5">
        <w:rPr>
          <w:rFonts w:cs="Times New Roman"/>
          <w:i/>
          <w:iCs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0E28F5">
        <w:rPr>
          <w:rFonts w:cs="Times New Roman"/>
          <w:i/>
          <w:iCs/>
          <w:bdr w:val="none" w:sz="0" w:space="0" w:color="auto"/>
        </w:rPr>
        <w:t>)</w:t>
      </w:r>
      <w:r w:rsidRPr="000E28F5">
        <w:rPr>
          <w:rFonts w:cs="Times New Roman"/>
          <w:bdr w:val="none" w:sz="0" w:space="0" w:color="auto"/>
        </w:rPr>
        <w:t xml:space="preserve"> powodująca obowiązek podatkowy u Zamawiającego to _______________ zł </w:t>
      </w:r>
      <w:r w:rsidRPr="000E28F5">
        <w:rPr>
          <w:rFonts w:cs="Times New Roman"/>
          <w:bdr w:val="none" w:sz="0" w:space="0" w:color="auto"/>
          <w:lang w:val="it-IT"/>
        </w:rPr>
        <w:t>netto.</w:t>
      </w:r>
    </w:p>
    <w:p w14:paraId="28C1BD8D" w14:textId="77777777" w:rsidR="00CC3CCD" w:rsidRPr="000E28F5" w:rsidRDefault="00CC3CC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14:paraId="2B91941B" w14:textId="77777777" w:rsidR="00CC3CCD" w:rsidRPr="000E28F5" w:rsidRDefault="00CC3CCD">
      <w:pPr>
        <w:numPr>
          <w:ilvl w:val="2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1 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CC3CCD" w:rsidRPr="000E28F5" w14:paraId="08A812BB" w14:textId="77777777" w:rsidTr="00C8268E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B8709" w14:textId="77777777" w:rsidR="00CC3CCD" w:rsidRPr="000E28F5" w:rsidRDefault="00CC3CCD" w:rsidP="00C8268E">
            <w:pPr>
              <w:spacing w:line="100" w:lineRule="atLeast"/>
              <w:jc w:val="center"/>
              <w:rPr>
                <w:rFonts w:eastAsia="Calibri" w:cs="Times New Roman"/>
                <w:sz w:val="22"/>
                <w:szCs w:val="22"/>
                <w:bdr w:val="none" w:sz="0" w:space="0" w:color="auto"/>
              </w:rPr>
            </w:pPr>
            <w:r w:rsidRPr="000E28F5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Termin realizacji zlecenia</w:t>
            </w:r>
          </w:p>
        </w:tc>
      </w:tr>
      <w:tr w:rsidR="00CC3CCD" w:rsidRPr="000E28F5" w14:paraId="516A7E2A" w14:textId="77777777" w:rsidTr="00C8268E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E334B9" w14:textId="77777777" w:rsidR="00CC3CCD" w:rsidRPr="000E28F5" w:rsidRDefault="00CC3CCD" w:rsidP="00C8268E">
            <w:pPr>
              <w:spacing w:line="100" w:lineRule="atLeast"/>
              <w:jc w:val="center"/>
              <w:rPr>
                <w:rFonts w:eastAsia="Calibri" w:cs="Times New Roman"/>
                <w:sz w:val="22"/>
                <w:szCs w:val="22"/>
                <w:bdr w:val="none" w:sz="0" w:space="0" w:color="auto"/>
              </w:rPr>
            </w:pPr>
            <w:r w:rsidRPr="000E28F5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14 dni                             □  21 dni                              □   28 dni                 </w:t>
            </w:r>
          </w:p>
        </w:tc>
      </w:tr>
    </w:tbl>
    <w:p w14:paraId="7D76ECBE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sz w:val="16"/>
          <w:szCs w:val="16"/>
          <w:bdr w:val="none" w:sz="0" w:space="0" w:color="auto"/>
        </w:rPr>
      </w:pPr>
    </w:p>
    <w:p w14:paraId="56652CE8" w14:textId="77777777" w:rsidR="00CC3CCD" w:rsidRPr="000E28F5" w:rsidRDefault="00CC3CCD">
      <w:pPr>
        <w:numPr>
          <w:ilvl w:val="2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2 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0E28F5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CC3CCD" w:rsidRPr="000E28F5" w14:paraId="6B553F8C" w14:textId="77777777" w:rsidTr="00C8268E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8B21A" w14:textId="77777777" w:rsidR="00CC3CCD" w:rsidRPr="000E28F5" w:rsidRDefault="00CC3CCD" w:rsidP="00C8268E">
            <w:pPr>
              <w:spacing w:line="100" w:lineRule="atLeast"/>
              <w:jc w:val="center"/>
              <w:rPr>
                <w:rFonts w:eastAsia="Calibri" w:cs="Times New Roman"/>
                <w:sz w:val="22"/>
                <w:szCs w:val="22"/>
                <w:bdr w:val="none" w:sz="0" w:space="0" w:color="auto"/>
              </w:rPr>
            </w:pPr>
            <w:r w:rsidRPr="000E28F5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Termin realizacji zlecenia</w:t>
            </w:r>
          </w:p>
        </w:tc>
      </w:tr>
      <w:tr w:rsidR="00CC3CCD" w:rsidRPr="000E28F5" w14:paraId="35E1CE18" w14:textId="77777777" w:rsidTr="00C8268E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73CF3B" w14:textId="77777777" w:rsidR="00CC3CCD" w:rsidRPr="000E28F5" w:rsidRDefault="00CC3CCD" w:rsidP="00C8268E">
            <w:pPr>
              <w:spacing w:line="100" w:lineRule="atLeast"/>
              <w:jc w:val="center"/>
              <w:rPr>
                <w:rFonts w:eastAsia="Calibri" w:cs="Times New Roman"/>
                <w:sz w:val="22"/>
                <w:szCs w:val="22"/>
                <w:bdr w:val="none" w:sz="0" w:space="0" w:color="auto"/>
              </w:rPr>
            </w:pPr>
            <w:r w:rsidRPr="000E28F5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14 dni                             □  21 dni                              □   28 dni                 </w:t>
            </w:r>
          </w:p>
        </w:tc>
      </w:tr>
    </w:tbl>
    <w:p w14:paraId="32AC4962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33"/>
        <w:rPr>
          <w:rFonts w:cs="Times New Roman"/>
          <w:sz w:val="16"/>
          <w:szCs w:val="16"/>
          <w:bdr w:val="none" w:sz="0" w:space="0" w:color="auto"/>
        </w:rPr>
      </w:pPr>
    </w:p>
    <w:p w14:paraId="16880634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0E28F5">
        <w:rPr>
          <w:rStyle w:val="Brak"/>
          <w:rFonts w:cs="Times New Roman"/>
          <w:b/>
          <w:bCs/>
          <w:lang w:val="de-DE"/>
        </w:rPr>
        <w:t>ZAMIERZAMY</w:t>
      </w:r>
      <w:r w:rsidRPr="000E28F5">
        <w:rPr>
          <w:rStyle w:val="Brak"/>
          <w:rFonts w:cs="Times New Roman"/>
          <w:lang w:val="de-DE"/>
        </w:rPr>
        <w:t xml:space="preserve"> </w:t>
      </w:r>
      <w:r w:rsidRPr="000E28F5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>: _____________________________________________________________</w:t>
      </w:r>
    </w:p>
    <w:p w14:paraId="7B62A4F2" w14:textId="77777777" w:rsidR="00CC3CCD" w:rsidRPr="000E28F5" w:rsidRDefault="00CC3CCD" w:rsidP="00CC3CCD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0E28F5">
        <w:rPr>
          <w:rStyle w:val="Brak"/>
          <w:rFonts w:cs="Times New Roman"/>
          <w:b/>
          <w:bCs/>
          <w:lang w:val="de-DE"/>
        </w:rPr>
        <w:t>ZAMIERZAMY</w:t>
      </w:r>
      <w:r w:rsidRPr="000E28F5">
        <w:rPr>
          <w:rStyle w:val="Brak"/>
          <w:rFonts w:cs="Times New Roman"/>
        </w:rPr>
        <w:t xml:space="preserve"> powierzyć wykonanie części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 xml:space="preserve"> następującym podwykonawcom (podać nazwy </w:t>
      </w:r>
      <w:proofErr w:type="spellStart"/>
      <w:r w:rsidRPr="000E28F5">
        <w:rPr>
          <w:rStyle w:val="Brak"/>
          <w:rFonts w:cs="Times New Roman"/>
        </w:rPr>
        <w:t>podwykonawc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Style w:val="Brak"/>
          <w:rFonts w:cs="Times New Roman"/>
        </w:rPr>
        <w:t>w, jeżeli są już znani): ___________________*</w:t>
      </w:r>
    </w:p>
    <w:p w14:paraId="125ED0A0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360" w:lineRule="auto"/>
        <w:ind w:left="0" w:hanging="284"/>
        <w:jc w:val="both"/>
        <w:rPr>
          <w:rFonts w:cs="Times New Roman"/>
        </w:rPr>
      </w:pPr>
      <w:r w:rsidRPr="000E28F5">
        <w:rPr>
          <w:rStyle w:val="Brak"/>
          <w:rFonts w:cs="Times New Roman"/>
          <w:b/>
          <w:bCs/>
        </w:rPr>
        <w:t>ZOBOWI</w:t>
      </w:r>
      <w:r w:rsidRPr="000E28F5">
        <w:rPr>
          <w:rStyle w:val="tekstdokbold"/>
          <w:rFonts w:cs="Times New Roman"/>
        </w:rPr>
        <w:t>ĄZUJEMY SIĘ</w:t>
      </w:r>
      <w:r w:rsidRPr="000E28F5">
        <w:rPr>
          <w:rFonts w:cs="Times New Roman"/>
        </w:rPr>
        <w:t xml:space="preserve"> do wykonania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w terminie określonym w SWZ. </w:t>
      </w:r>
    </w:p>
    <w:p w14:paraId="5A765594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360" w:lineRule="auto"/>
        <w:ind w:left="0" w:hanging="284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AKCEPTUJEMY</w:t>
      </w:r>
      <w:r w:rsidRPr="000E28F5">
        <w:rPr>
          <w:rStyle w:val="tekstdokbold"/>
          <w:rFonts w:cs="Times New Roman"/>
          <w:b w:val="0"/>
          <w:bCs w:val="0"/>
        </w:rPr>
        <w:t xml:space="preserve"> </w:t>
      </w:r>
      <w:r w:rsidRPr="000E28F5">
        <w:rPr>
          <w:rFonts w:cs="Times New Roman"/>
        </w:rPr>
        <w:t>warunki płatności określone przez Zamawiającego w SWZ.</w:t>
      </w:r>
    </w:p>
    <w:p w14:paraId="08BDE53D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360" w:lineRule="auto"/>
        <w:ind w:left="0" w:hanging="284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JESTEŚ</w:t>
      </w:r>
      <w:r w:rsidRPr="000E28F5">
        <w:rPr>
          <w:rStyle w:val="Brak"/>
          <w:rFonts w:cs="Times New Roman"/>
          <w:b/>
          <w:bCs/>
          <w:lang w:val="de-DE"/>
        </w:rPr>
        <w:t>MY</w:t>
      </w:r>
      <w:r w:rsidRPr="000E28F5">
        <w:rPr>
          <w:rFonts w:cs="Times New Roman"/>
        </w:rPr>
        <w:t xml:space="preserve"> związani ofertą przez okres wskazany w SWZ. </w:t>
      </w:r>
    </w:p>
    <w:p w14:paraId="780FF9CC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276" w:lineRule="auto"/>
        <w:ind w:left="0" w:hanging="284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OŚ</w:t>
      </w:r>
      <w:r w:rsidRPr="000E28F5">
        <w:rPr>
          <w:rStyle w:val="Brak"/>
          <w:rFonts w:cs="Times New Roman"/>
          <w:b/>
          <w:bCs/>
          <w:lang w:val="de-DE"/>
        </w:rPr>
        <w:t>WIADCZAMY</w:t>
      </w:r>
      <w:r w:rsidRPr="000E28F5">
        <w:rPr>
          <w:rFonts w:cs="Times New Roman"/>
        </w:rPr>
        <w:t>, iż informacje i dokumenty zawarte w odrębnym, stosownie oznaczonym i nazwanym załą</w:t>
      </w:r>
      <w:r w:rsidRPr="000E28F5">
        <w:rPr>
          <w:rStyle w:val="Brak"/>
          <w:rFonts w:cs="Times New Roman"/>
        </w:rPr>
        <w:t xml:space="preserve">czniku ____ </w:t>
      </w:r>
      <w:r w:rsidRPr="000E28F5">
        <w:rPr>
          <w:rStyle w:val="Brak"/>
          <w:rFonts w:cs="Times New Roman"/>
          <w:i/>
          <w:iCs/>
        </w:rPr>
        <w:t>(należy podać nazwę załącznika)</w:t>
      </w:r>
      <w:r w:rsidRPr="000E28F5">
        <w:rPr>
          <w:rFonts w:cs="Times New Roman"/>
        </w:rPr>
        <w:t xml:space="preserve"> stanowią tajemnicę przedsiębiorstwa w rozumieniu przepis</w:t>
      </w:r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>w o zwalczaniu nieuczciwej konkurencji, co wykazaliśmy w załą</w:t>
      </w:r>
      <w:r w:rsidRPr="000E28F5">
        <w:rPr>
          <w:rStyle w:val="Brak"/>
          <w:rFonts w:cs="Times New Roman"/>
        </w:rPr>
        <w:t xml:space="preserve">czniku do Oferty  ____ </w:t>
      </w:r>
      <w:r w:rsidRPr="000E28F5">
        <w:rPr>
          <w:rStyle w:val="Brak"/>
          <w:rFonts w:cs="Times New Roman"/>
          <w:i/>
          <w:iCs/>
        </w:rPr>
        <w:t xml:space="preserve">(należy podać nazwę załącznika) </w:t>
      </w:r>
      <w:r w:rsidRPr="000E28F5">
        <w:rPr>
          <w:rFonts w:cs="Times New Roman"/>
        </w:rPr>
        <w:t>i zastrzegamy, że nie mogą być one udostępniane.</w:t>
      </w:r>
    </w:p>
    <w:p w14:paraId="17EF007F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276" w:lineRule="auto"/>
        <w:ind w:left="0" w:hanging="426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OŚ</w:t>
      </w:r>
      <w:r w:rsidRPr="000E28F5">
        <w:rPr>
          <w:rStyle w:val="Brak"/>
          <w:rFonts w:cs="Times New Roman"/>
          <w:b/>
          <w:bCs/>
          <w:lang w:val="de-DE"/>
        </w:rPr>
        <w:t>WIADCZAMY</w:t>
      </w:r>
      <w:r w:rsidRPr="000E28F5">
        <w:rPr>
          <w:rStyle w:val="Brak"/>
          <w:rFonts w:cs="Times New Roman"/>
          <w:lang w:val="de-DE"/>
        </w:rPr>
        <w:t>,</w:t>
      </w:r>
      <w:r w:rsidRPr="000E28F5">
        <w:rPr>
          <w:rFonts w:cs="Times New Roman"/>
        </w:rPr>
        <w:t xml:space="preserve"> że zapoznaliśmy się ze wzorem Umowy, stanowiącym załącznik nr 7 do SWZ i zobowiązujemy się, w przypadku wyboru naszej oferty, do zawarcia umowy zgodnej z </w:t>
      </w:r>
      <w:r w:rsidRPr="000E28F5">
        <w:rPr>
          <w:rFonts w:cs="Times New Roman"/>
        </w:rPr>
        <w:lastRenderedPageBreak/>
        <w:t xml:space="preserve">niniejszą </w:t>
      </w:r>
      <w:r w:rsidRPr="000E28F5">
        <w:rPr>
          <w:rStyle w:val="Brak"/>
          <w:rFonts w:cs="Times New Roman"/>
          <w:lang w:val="pt-PT"/>
        </w:rPr>
        <w:t>ofert</w:t>
      </w:r>
      <w:r w:rsidRPr="000E28F5">
        <w:rPr>
          <w:rFonts w:cs="Times New Roman"/>
        </w:rPr>
        <w:t>ą, na warunkach określonych w SWZ, w miejscu i terminie wyznaczonym przez Zamawiającego.</w:t>
      </w:r>
    </w:p>
    <w:p w14:paraId="46F2C581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276" w:lineRule="auto"/>
        <w:ind w:left="0" w:hanging="426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OŚ</w:t>
      </w:r>
      <w:r w:rsidRPr="000E28F5">
        <w:rPr>
          <w:rStyle w:val="Brak"/>
          <w:rFonts w:cs="Times New Roman"/>
          <w:b/>
          <w:bCs/>
          <w:lang w:val="de-DE"/>
        </w:rPr>
        <w:t>WIADCZAMY</w:t>
      </w:r>
      <w:r w:rsidRPr="000E28F5">
        <w:rPr>
          <w:rFonts w:cs="Times New Roman"/>
        </w:rPr>
        <w:t>, że wypełniliśmy obowiązki informacyjne przewidziane w art. 13 lub art. 14 RODO</w:t>
      </w:r>
      <w:r w:rsidRPr="000E28F5">
        <w:rPr>
          <w:rStyle w:val="Brak"/>
          <w:rFonts w:cs="Times New Roman"/>
          <w:vertAlign w:val="superscript"/>
        </w:rPr>
        <w:footnoteReference w:id="5"/>
      </w:r>
      <w:r w:rsidRPr="000E28F5">
        <w:rPr>
          <w:rFonts w:cs="Times New Roman"/>
        </w:rPr>
        <w:t xml:space="preserve"> wobec os</w:t>
      </w:r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b fizycznych, od </w:t>
      </w:r>
      <w:proofErr w:type="spellStart"/>
      <w:r w:rsidRPr="000E28F5">
        <w:rPr>
          <w:rFonts w:cs="Times New Roman"/>
        </w:rPr>
        <w:t>kt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rych</w:t>
      </w:r>
      <w:proofErr w:type="spellEnd"/>
      <w:r w:rsidRPr="000E28F5">
        <w:rPr>
          <w:rFonts w:cs="Times New Roman"/>
        </w:rPr>
        <w:t xml:space="preserve"> dane osobowe bezpośrednio lub pośrednio pozyskaliśmy w celu ubiegania się o udzielenie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publicznego w niniejszym postępowaniu, i </w:t>
      </w:r>
      <w:proofErr w:type="spellStart"/>
      <w:r w:rsidRPr="000E28F5">
        <w:rPr>
          <w:rFonts w:cs="Times New Roman"/>
        </w:rPr>
        <w:t>kt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rych</w:t>
      </w:r>
      <w:proofErr w:type="spellEnd"/>
      <w:r w:rsidRPr="000E28F5">
        <w:rPr>
          <w:rFonts w:cs="Times New Roman"/>
        </w:rPr>
        <w:t xml:space="preserve"> dane zostały przekazane Zamawiającemu w ramach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Style w:val="Brak"/>
          <w:rFonts w:cs="Times New Roman"/>
          <w:vertAlign w:val="superscript"/>
        </w:rPr>
        <w:footnoteReference w:id="6"/>
      </w:r>
      <w:r w:rsidRPr="000E28F5">
        <w:rPr>
          <w:rFonts w:cs="Times New Roman"/>
        </w:rPr>
        <w:t>.</w:t>
      </w:r>
    </w:p>
    <w:p w14:paraId="6A8FB6A2" w14:textId="77777777" w:rsidR="00CC3CCD" w:rsidRPr="000E28F5" w:rsidRDefault="00CC3CCD">
      <w:pPr>
        <w:pStyle w:val="Akapitzlist"/>
        <w:numPr>
          <w:ilvl w:val="0"/>
          <w:numId w:val="62"/>
        </w:numPr>
        <w:suppressAutoHyphens w:val="0"/>
        <w:spacing w:before="120" w:after="120" w:line="276" w:lineRule="auto"/>
        <w:ind w:left="0" w:hanging="426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UPOWAŻNIONYM DO KONTAKTU</w:t>
      </w:r>
      <w:r w:rsidRPr="000E28F5">
        <w:rPr>
          <w:rFonts w:cs="Times New Roman"/>
        </w:rPr>
        <w:t xml:space="preserve"> w sprawie przedmiotowego postępowania jest:</w:t>
      </w:r>
    </w:p>
    <w:p w14:paraId="265E5DB6" w14:textId="77777777" w:rsidR="00CC3CCD" w:rsidRPr="000E28F5" w:rsidRDefault="00CC3CCD" w:rsidP="00CC3CCD">
      <w:pPr>
        <w:spacing w:before="120" w:after="120" w:line="360" w:lineRule="auto"/>
        <w:rPr>
          <w:rStyle w:val="Brak"/>
          <w:rFonts w:cs="Times New Roman"/>
        </w:rPr>
      </w:pPr>
      <w:r w:rsidRPr="000E28F5">
        <w:rPr>
          <w:rFonts w:cs="Times New Roman"/>
        </w:rPr>
        <w:t xml:space="preserve">Imię </w:t>
      </w:r>
      <w:r w:rsidRPr="000E28F5">
        <w:rPr>
          <w:rStyle w:val="Brak"/>
          <w:rFonts w:cs="Times New Roman"/>
        </w:rPr>
        <w:t>i nazwisko:______________________________________________________________</w:t>
      </w:r>
      <w:r w:rsidRPr="000E28F5">
        <w:rPr>
          <w:rStyle w:val="Brak"/>
          <w:rFonts w:cs="Times New Roman"/>
        </w:rPr>
        <w:br/>
        <w:t>tel. _______________________________ e-mail: ___________________________________</w:t>
      </w:r>
    </w:p>
    <w:p w14:paraId="0D3DE86F" w14:textId="77777777" w:rsidR="00CC3CCD" w:rsidRPr="000E28F5" w:rsidRDefault="00CC3CCD">
      <w:pPr>
        <w:pStyle w:val="Akapitzlist"/>
        <w:numPr>
          <w:ilvl w:val="0"/>
          <w:numId w:val="6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rFonts w:cs="Times New Roman"/>
          <w:b w:val="0"/>
          <w:bCs w:val="0"/>
        </w:rPr>
      </w:pPr>
      <w:r w:rsidRPr="000E28F5">
        <w:rPr>
          <w:rStyle w:val="tekstdokbold"/>
          <w:rFonts w:cs="Times New Roman"/>
        </w:rPr>
        <w:t xml:space="preserve">WADIUM </w:t>
      </w:r>
      <w:r w:rsidRPr="000E28F5">
        <w:rPr>
          <w:rStyle w:val="tekstdokbold"/>
          <w:rFonts w:cs="Times New Roman"/>
          <w:b w:val="0"/>
          <w:bCs w:val="0"/>
        </w:rPr>
        <w:t xml:space="preserve"> w wysokości ………………….. PLN zostało wniesione w dniu …………… </w:t>
      </w:r>
      <w:r w:rsidRPr="000E28F5">
        <w:rPr>
          <w:rStyle w:val="tekstdokbold"/>
          <w:rFonts w:cs="Times New Roman"/>
          <w:b w:val="0"/>
          <w:bCs w:val="0"/>
        </w:rPr>
        <w:br/>
        <w:t>w formie: ……………………………………………………………………………………..……</w:t>
      </w:r>
    </w:p>
    <w:p w14:paraId="1B0AB195" w14:textId="77777777" w:rsidR="00CC3CCD" w:rsidRPr="000E28F5" w:rsidRDefault="00CC3CCD">
      <w:pPr>
        <w:pStyle w:val="Akapitzlist"/>
        <w:numPr>
          <w:ilvl w:val="0"/>
          <w:numId w:val="6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rFonts w:cs="Times New Roman"/>
          <w:b w:val="0"/>
          <w:bCs w:val="0"/>
        </w:rPr>
      </w:pPr>
      <w:r w:rsidRPr="000E28F5">
        <w:rPr>
          <w:rStyle w:val="tekstdokbold"/>
          <w:rFonts w:cs="Times New Roman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044B7102" w14:textId="77777777" w:rsidR="00CC3CCD" w:rsidRPr="000E28F5" w:rsidRDefault="00CC3CCD">
      <w:pPr>
        <w:pStyle w:val="Akapitzlist"/>
        <w:numPr>
          <w:ilvl w:val="0"/>
          <w:numId w:val="6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SPIS</w:t>
      </w:r>
      <w:r w:rsidRPr="000E28F5">
        <w:rPr>
          <w:rStyle w:val="tekstdokbold"/>
          <w:rFonts w:cs="Times New Roman"/>
          <w:b w:val="0"/>
          <w:bCs w:val="0"/>
        </w:rPr>
        <w:t xml:space="preserve"> dołączonych oświadczeń i dokument</w:t>
      </w:r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Style w:val="Brak"/>
          <w:rFonts w:cs="Times New Roman"/>
        </w:rPr>
        <w:t xml:space="preserve">w: </w:t>
      </w:r>
      <w:r w:rsidRPr="000E28F5">
        <w:rPr>
          <w:rStyle w:val="Brak"/>
          <w:rFonts w:cs="Times New Roman"/>
          <w:i/>
          <w:iCs/>
        </w:rPr>
        <w:t>(należy wymienić wszystkie złożone oświadczenia i dokumenty itp.)</w:t>
      </w:r>
      <w:r w:rsidRPr="000E28F5">
        <w:rPr>
          <w:rFonts w:cs="Times New Roman"/>
        </w:rPr>
        <w:t>:</w:t>
      </w:r>
    </w:p>
    <w:p w14:paraId="5D3AFEF7" w14:textId="77777777" w:rsidR="00CC3CCD" w:rsidRPr="000E28F5" w:rsidRDefault="00CC3CCD" w:rsidP="00CC3CCD">
      <w:pPr>
        <w:tabs>
          <w:tab w:val="left" w:pos="1080"/>
        </w:tabs>
        <w:spacing w:before="120" w:after="120" w:line="360" w:lineRule="auto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5" w:name="_Hlk67038777"/>
    </w:p>
    <w:p w14:paraId="3B542E23" w14:textId="77777777" w:rsidR="00CC3CCD" w:rsidRPr="000E28F5" w:rsidRDefault="00CC3CCD" w:rsidP="00CC3CCD">
      <w:pPr>
        <w:spacing w:before="120" w:after="120"/>
        <w:jc w:val="both"/>
        <w:rPr>
          <w:rFonts w:cs="Times New Roman"/>
        </w:rPr>
      </w:pPr>
    </w:p>
    <w:p w14:paraId="277AB77A" w14:textId="77777777" w:rsidR="00CC3CCD" w:rsidRPr="000E28F5" w:rsidRDefault="00CC3CCD" w:rsidP="00CC3CCD">
      <w:pPr>
        <w:spacing w:before="120" w:after="120"/>
        <w:jc w:val="both"/>
        <w:rPr>
          <w:rFonts w:cs="Times New Roman"/>
        </w:rPr>
      </w:pPr>
    </w:p>
    <w:p w14:paraId="29DD9718" w14:textId="77777777" w:rsidR="00CC3CCD" w:rsidRPr="000E28F5" w:rsidRDefault="00CC3CCD" w:rsidP="00CC3CCD">
      <w:pPr>
        <w:jc w:val="both"/>
        <w:rPr>
          <w:rFonts w:cs="Times New Roman"/>
          <w:sz w:val="22"/>
          <w:szCs w:val="22"/>
        </w:rPr>
      </w:pPr>
      <w:r w:rsidRPr="000E28F5">
        <w:rPr>
          <w:rFonts w:cs="Times New Roman"/>
          <w:sz w:val="22"/>
          <w:szCs w:val="22"/>
        </w:rPr>
        <w:t>*</w:t>
      </w:r>
      <w:bookmarkEnd w:id="5"/>
      <w:r w:rsidRPr="000E28F5">
        <w:rPr>
          <w:rFonts w:cs="Times New Roman"/>
          <w:sz w:val="22"/>
          <w:szCs w:val="22"/>
        </w:rPr>
        <w:t xml:space="preserve"> niepotrzebne skreślić</w:t>
      </w:r>
    </w:p>
    <w:p w14:paraId="34FA2A0B" w14:textId="77777777" w:rsidR="00CC3CCD" w:rsidRPr="000E28F5" w:rsidRDefault="00CC3CCD" w:rsidP="00CC3CCD">
      <w:pPr>
        <w:jc w:val="both"/>
        <w:rPr>
          <w:rFonts w:cs="Times New Roman"/>
          <w:sz w:val="22"/>
          <w:szCs w:val="22"/>
        </w:rPr>
      </w:pPr>
      <w:r w:rsidRPr="000E28F5">
        <w:rPr>
          <w:rFonts w:cs="Times New Roman"/>
          <w:sz w:val="22"/>
          <w:szCs w:val="22"/>
        </w:rPr>
        <w:t>** właściwe zaznaczyć</w:t>
      </w:r>
    </w:p>
    <w:bookmarkEnd w:id="0"/>
    <w:p w14:paraId="7C2BB5EB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33EEF4FA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7138F75B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31764469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212B4EC8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157A11F2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070F28BD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6B9A9A7F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2525F10D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  <w:bookmarkStart w:id="6" w:name="_Hlk66960749"/>
      <w:bookmarkEnd w:id="1"/>
    </w:p>
    <w:p w14:paraId="3B9D3D64" w14:textId="77777777" w:rsidR="00CC3CCD" w:rsidRPr="000E28F5" w:rsidRDefault="00CC3CCD" w:rsidP="00CC3CCD">
      <w:pPr>
        <w:jc w:val="both"/>
        <w:rPr>
          <w:rStyle w:val="Brak"/>
          <w:rFonts w:cs="Times New Roman"/>
          <w:kern w:val="1"/>
        </w:rPr>
      </w:pPr>
    </w:p>
    <w:p w14:paraId="1A48EB9D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7A83A80B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27D2AF2D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58970A84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357B5A7F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584B8D3B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6575FB21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7A301400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217C3D3C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3645FCBE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35FDC59D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6392E18A" w14:textId="77777777" w:rsidR="00CC3CCD" w:rsidRPr="000E28F5" w:rsidRDefault="00CC3CCD" w:rsidP="00CC3CCD">
      <w:pPr>
        <w:jc w:val="both"/>
        <w:rPr>
          <w:rStyle w:val="tekstdokbold"/>
          <w:rFonts w:cs="Times New Roman"/>
          <w:b w:val="0"/>
          <w:bCs w:val="0"/>
        </w:rPr>
      </w:pPr>
    </w:p>
    <w:p w14:paraId="14E34C3E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6EF0A995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21A6A8C6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11A58049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15372785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7FF3D93A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48E183F3" w14:textId="77777777" w:rsidR="00CC3CCD" w:rsidRPr="000E28F5" w:rsidRDefault="00CC3CCD" w:rsidP="00CC3CCD">
      <w:pPr>
        <w:jc w:val="both"/>
        <w:rPr>
          <w:rStyle w:val="Brak"/>
          <w:rFonts w:cs="Times New Roman"/>
        </w:rPr>
      </w:pPr>
    </w:p>
    <w:p w14:paraId="0E8FE11D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0E28F5">
        <w:rPr>
          <w:rStyle w:val="Brak"/>
          <w:rFonts w:cs="Times New Roman"/>
          <w:b/>
          <w:bCs/>
          <w:sz w:val="28"/>
          <w:szCs w:val="28"/>
        </w:rPr>
        <w:t xml:space="preserve">ROZDZIAŁ IV. </w:t>
      </w:r>
    </w:p>
    <w:p w14:paraId="40BBD539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00EFD4B0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</w:p>
    <w:p w14:paraId="0BBF0369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0E28F5">
        <w:rPr>
          <w:rStyle w:val="Brak"/>
          <w:rFonts w:cs="Times New Roman"/>
          <w:b/>
          <w:bCs/>
          <w:sz w:val="28"/>
          <w:szCs w:val="28"/>
        </w:rPr>
        <w:t>Załączniki do SWZ dotyczące</w:t>
      </w:r>
    </w:p>
    <w:p w14:paraId="39F291B6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0E28F5">
        <w:rPr>
          <w:rStyle w:val="Brak"/>
          <w:rFonts w:cs="Times New Roman"/>
          <w:b/>
          <w:bCs/>
          <w:sz w:val="28"/>
          <w:szCs w:val="28"/>
        </w:rPr>
        <w:t xml:space="preserve"> wykazania braku podstaw do wykluczenia Wykonawcy z postępowania </w:t>
      </w:r>
    </w:p>
    <w:p w14:paraId="29CCCBCC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b/>
          <w:bCs/>
          <w:sz w:val="28"/>
          <w:szCs w:val="28"/>
        </w:rPr>
      </w:pPr>
      <w:r w:rsidRPr="000E28F5">
        <w:rPr>
          <w:rStyle w:val="Brak"/>
          <w:rFonts w:cs="Times New Roman"/>
          <w:b/>
          <w:bCs/>
          <w:sz w:val="28"/>
          <w:szCs w:val="28"/>
          <w:lang w:val="it-IT"/>
        </w:rPr>
        <w:t>i spe</w:t>
      </w:r>
      <w:proofErr w:type="spellStart"/>
      <w:r w:rsidRPr="000E28F5">
        <w:rPr>
          <w:rStyle w:val="Brak"/>
          <w:rFonts w:cs="Times New Roman"/>
          <w:b/>
          <w:bCs/>
          <w:sz w:val="28"/>
          <w:szCs w:val="28"/>
        </w:rPr>
        <w:t>łniania</w:t>
      </w:r>
      <w:proofErr w:type="spellEnd"/>
      <w:r w:rsidRPr="000E28F5">
        <w:rPr>
          <w:rStyle w:val="Brak"/>
          <w:rFonts w:cs="Times New Roman"/>
          <w:b/>
          <w:bCs/>
          <w:sz w:val="28"/>
          <w:szCs w:val="28"/>
        </w:rPr>
        <w:t xml:space="preserve"> </w:t>
      </w:r>
      <w:proofErr w:type="spellStart"/>
      <w:r w:rsidRPr="000E28F5">
        <w:rPr>
          <w:rStyle w:val="Brak"/>
          <w:rFonts w:cs="Times New Roman"/>
          <w:b/>
          <w:bCs/>
          <w:sz w:val="28"/>
          <w:szCs w:val="28"/>
        </w:rPr>
        <w:t>warunk</w:t>
      </w:r>
      <w:proofErr w:type="spellEnd"/>
      <w:r w:rsidRPr="000E28F5">
        <w:rPr>
          <w:rStyle w:val="Brak"/>
          <w:rFonts w:cs="Times New Roman"/>
          <w:b/>
          <w:bCs/>
          <w:sz w:val="28"/>
          <w:szCs w:val="28"/>
          <w:lang w:val="es-ES_tradnl"/>
        </w:rPr>
        <w:t>ó</w:t>
      </w:r>
      <w:r w:rsidRPr="000E28F5">
        <w:rPr>
          <w:rStyle w:val="Brak"/>
          <w:rFonts w:cs="Times New Roman"/>
          <w:b/>
          <w:bCs/>
          <w:sz w:val="28"/>
          <w:szCs w:val="28"/>
        </w:rPr>
        <w:t>w udziału w postępowaniu</w:t>
      </w:r>
    </w:p>
    <w:p w14:paraId="30B316A5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sz w:val="28"/>
          <w:szCs w:val="28"/>
        </w:rPr>
      </w:pPr>
    </w:p>
    <w:p w14:paraId="617880FF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sz w:val="28"/>
          <w:szCs w:val="28"/>
        </w:rPr>
      </w:pPr>
    </w:p>
    <w:p w14:paraId="66F9944C" w14:textId="77777777" w:rsidR="00CC3CCD" w:rsidRPr="000E28F5" w:rsidRDefault="00CC3CCD" w:rsidP="00CC3C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cs="Times New Roman"/>
          <w:sz w:val="28"/>
          <w:szCs w:val="28"/>
        </w:rPr>
      </w:pPr>
    </w:p>
    <w:p w14:paraId="0FBB0366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bookmarkEnd w:id="6"/>
    <w:p w14:paraId="147E2717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46AE5853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297F401F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11CBA22E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4C198C09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0B1E207F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1DD158D8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034A0C7F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4ACE1630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5F36162A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38FD3B39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65D5DE1C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58B6C14C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76225460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1E0BE9ED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4A19F719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6129574B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0A06B097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3DB14A40" w14:textId="77777777" w:rsidR="00CC3CCD" w:rsidRPr="000E28F5" w:rsidRDefault="00CC3CCD" w:rsidP="00CC3CCD">
      <w:pPr>
        <w:jc w:val="both"/>
        <w:rPr>
          <w:rStyle w:val="Brak"/>
          <w:rFonts w:cs="Times New Roman"/>
          <w:sz w:val="28"/>
          <w:szCs w:val="28"/>
        </w:rPr>
      </w:pPr>
    </w:p>
    <w:p w14:paraId="557A5855" w14:textId="77777777" w:rsidR="00CC3CCD" w:rsidRPr="000E28F5" w:rsidRDefault="00CC3CCD" w:rsidP="00CC3CCD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7" w:name="_Hlk71190300"/>
      <w:bookmarkStart w:id="8" w:name="_Hlk79584653"/>
      <w:r w:rsidRPr="000E28F5">
        <w:rPr>
          <w:rStyle w:val="Brak"/>
          <w:rFonts w:ascii="Times New Roman" w:hAnsi="Times New Roman" w:cs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CC3CCD" w:rsidRPr="000E28F5" w14:paraId="094DC13F" w14:textId="77777777" w:rsidTr="00C8268E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BA1F9" w14:textId="77777777" w:rsidR="00CC3CCD" w:rsidRPr="000E28F5" w:rsidRDefault="00CC3CCD" w:rsidP="00C8268E">
            <w:pPr>
              <w:spacing w:before="120" w:after="120"/>
              <w:jc w:val="center"/>
              <w:rPr>
                <w:rStyle w:val="Brak"/>
                <w:rFonts w:cs="Times New Roman"/>
                <w:b/>
                <w:bCs/>
              </w:rPr>
            </w:pPr>
            <w:r w:rsidRPr="000E28F5">
              <w:rPr>
                <w:rStyle w:val="Brak"/>
                <w:rFonts w:cs="Times New Roman"/>
                <w:b/>
                <w:bCs/>
              </w:rPr>
              <w:t>OŚWIADCZENIE</w:t>
            </w:r>
          </w:p>
          <w:p w14:paraId="5AA1B947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</w:rPr>
            </w:pPr>
            <w:r w:rsidRPr="000E28F5">
              <w:rPr>
                <w:rStyle w:val="Brak"/>
                <w:rFonts w:cs="Times New Roman"/>
                <w:b/>
                <w:bCs/>
              </w:rPr>
              <w:t xml:space="preserve">o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kt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</w:rPr>
              <w:t xml:space="preserve">rym mowa w art. 125 ust. 1 ustawy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Pzp</w:t>
            </w:r>
            <w:proofErr w:type="spellEnd"/>
            <w:r w:rsidRPr="000E28F5">
              <w:rPr>
                <w:rStyle w:val="Brak"/>
                <w:rFonts w:cs="Times New Roman"/>
              </w:rPr>
              <w:t xml:space="preserve"> </w:t>
            </w:r>
          </w:p>
        </w:tc>
      </w:tr>
    </w:tbl>
    <w:p w14:paraId="06FB494F" w14:textId="77777777" w:rsidR="00CC3CCD" w:rsidRPr="000E28F5" w:rsidRDefault="00CC3CCD" w:rsidP="00CC3CC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13810BF" w14:textId="77777777" w:rsidR="00CC3CCD" w:rsidRPr="000E28F5" w:rsidRDefault="00CC3CCD" w:rsidP="00CC3CCD">
      <w:pPr>
        <w:spacing w:before="120" w:after="120"/>
        <w:jc w:val="both"/>
        <w:rPr>
          <w:rStyle w:val="Brak"/>
          <w:rFonts w:cs="Times New Roman"/>
        </w:rPr>
      </w:pPr>
      <w:r w:rsidRPr="000E28F5">
        <w:rPr>
          <w:rStyle w:val="Brak"/>
          <w:rFonts w:cs="Times New Roman"/>
          <w:lang w:val="da-DK"/>
        </w:rPr>
        <w:t>Sk</w:t>
      </w:r>
      <w:proofErr w:type="spellStart"/>
      <w:r w:rsidRPr="000E28F5">
        <w:rPr>
          <w:rStyle w:val="Brak"/>
          <w:rFonts w:cs="Times New Roman"/>
        </w:rPr>
        <w:t>ładają</w:t>
      </w:r>
      <w:proofErr w:type="spellEnd"/>
      <w:r w:rsidRPr="000E28F5">
        <w:rPr>
          <w:rStyle w:val="Brak"/>
          <w:rFonts w:cs="Times New Roman"/>
          <w:lang w:val="pt-PT"/>
        </w:rPr>
        <w:t>c ofert</w:t>
      </w:r>
      <w:r w:rsidRPr="000E28F5">
        <w:rPr>
          <w:rStyle w:val="Brak"/>
          <w:rFonts w:cs="Times New Roman"/>
        </w:rPr>
        <w:t xml:space="preserve">ę w postępowaniu o udzielenie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 xml:space="preserve"> publicznego pn.: </w:t>
      </w:r>
    </w:p>
    <w:p w14:paraId="0EE7604F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cs="Times New Roman"/>
          <w:b/>
          <w:bCs/>
          <w:bdr w:val="none" w:sz="0" w:space="0" w:color="auto"/>
        </w:rPr>
      </w:pPr>
      <w:bookmarkStart w:id="9" w:name="_Hlk67038892"/>
      <w:r w:rsidRPr="000E28F5">
        <w:rPr>
          <w:rFonts w:cs="Times New Roman"/>
          <w:b/>
          <w:bCs/>
          <w:bdr w:val="none" w:sz="0" w:space="0" w:color="auto"/>
        </w:rPr>
        <w:t>Świadczenie usług z zakresu pozimowego mechanicznego oczyszczania dróg powiatowych na terenie Powiatu Kartuskiego w 2025 r.</w:t>
      </w:r>
    </w:p>
    <w:bookmarkEnd w:id="9"/>
    <w:p w14:paraId="5D665FFC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>JA/MY:</w:t>
      </w:r>
    </w:p>
    <w:p w14:paraId="3B7D239C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</w:t>
      </w:r>
    </w:p>
    <w:p w14:paraId="4ACBE213" w14:textId="77777777" w:rsidR="00CC3CCD" w:rsidRPr="000E28F5" w:rsidRDefault="00CC3CCD" w:rsidP="00CC3CCD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>(imię i nazwisko osoby/os</w:t>
      </w:r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i/>
          <w:iCs/>
          <w:sz w:val="18"/>
          <w:szCs w:val="18"/>
        </w:rPr>
        <w:t>b upoważnionej/-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nych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</w:rPr>
        <w:t xml:space="preserve"> do reprezentowania)</w:t>
      </w:r>
    </w:p>
    <w:p w14:paraId="0AACDAE8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>działając w imieniu i na rzecz:</w:t>
      </w:r>
    </w:p>
    <w:p w14:paraId="2456AE41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___________________________________________________________________________</w:t>
      </w:r>
    </w:p>
    <w:p w14:paraId="2C67C164" w14:textId="77777777" w:rsidR="00CC3CCD" w:rsidRPr="000E28F5" w:rsidRDefault="00CC3CCD" w:rsidP="00CC3CCD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 xml:space="preserve">(nazwa Wykonawcy/Wykonawcy 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wsp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i/>
          <w:iCs/>
          <w:sz w:val="18"/>
          <w:szCs w:val="18"/>
        </w:rPr>
        <w:t xml:space="preserve">lnie ubiegającego się o udzielenie 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zam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wienia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</w:rPr>
        <w:t>/Podmiotu udostępniającego zasoby)</w:t>
      </w:r>
    </w:p>
    <w:p w14:paraId="2372E1A3" w14:textId="77777777" w:rsidR="00CC3CCD" w:rsidRPr="000E28F5" w:rsidRDefault="00CC3CCD" w:rsidP="00CC3CCD">
      <w:pPr>
        <w:spacing w:before="120" w:after="120"/>
        <w:ind w:firstLine="708"/>
        <w:jc w:val="both"/>
        <w:rPr>
          <w:rFonts w:cs="Times New Roman"/>
          <w:sz w:val="20"/>
          <w:szCs w:val="20"/>
        </w:rPr>
      </w:pPr>
    </w:p>
    <w:p w14:paraId="0946E88F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zam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  <w:lang w:val="es-ES_tradnl"/>
        </w:rPr>
        <w:t>ó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wień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 publicznych (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t.j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. Dz. U. z 2024 r. poz. 1320 ze zm.);</w:t>
      </w:r>
    </w:p>
    <w:p w14:paraId="00546E39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Pzp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kt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  <w:lang w:val="es-ES_tradnl"/>
        </w:rPr>
        <w:t>ó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rych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 mowa w art. 110 ustawy </w:t>
      </w:r>
      <w:proofErr w:type="spellStart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Pzp</w:t>
      </w:r>
      <w:proofErr w:type="spellEnd"/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, tj.: _________________________________________________________________;</w:t>
      </w:r>
    </w:p>
    <w:p w14:paraId="421543FE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Fonts w:ascii="Times New Roman" w:hAnsi="Times New Roman" w:cs="Times New Roman"/>
          <w:sz w:val="22"/>
          <w:szCs w:val="22"/>
        </w:rPr>
        <w:t>oświadczam/-my, że ww. podmiot spełnia warunki udziału w postępowaniu określone przez Zamawiającego;*</w:t>
      </w:r>
    </w:p>
    <w:p w14:paraId="44DE4576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Fonts w:ascii="Times New Roman" w:hAnsi="Times New Roman" w:cs="Times New Roman"/>
          <w:sz w:val="22"/>
          <w:szCs w:val="22"/>
        </w:rPr>
        <w:t xml:space="preserve">oświadczam/-my, że w celu potwierdzenia spełniania </w:t>
      </w:r>
      <w:proofErr w:type="spellStart"/>
      <w:r w:rsidRPr="000E28F5">
        <w:rPr>
          <w:rFonts w:ascii="Times New Roman" w:hAnsi="Times New Roman" w:cs="Times New Roman"/>
          <w:sz w:val="22"/>
          <w:szCs w:val="22"/>
        </w:rPr>
        <w:t>warunk</w:t>
      </w:r>
      <w:proofErr w:type="spellEnd"/>
      <w:r w:rsidRPr="000E28F5">
        <w:rPr>
          <w:rStyle w:val="Brak"/>
          <w:rFonts w:ascii="Times New Roman" w:hAnsi="Times New Roman" w:cs="Times New Roman"/>
          <w:sz w:val="22"/>
          <w:szCs w:val="22"/>
          <w:lang w:val="es-ES_tradnl"/>
        </w:rPr>
        <w:t>ó</w:t>
      </w:r>
      <w:r w:rsidRPr="000E28F5">
        <w:rPr>
          <w:rFonts w:ascii="Times New Roman" w:hAnsi="Times New Roman" w:cs="Times New Roman"/>
          <w:sz w:val="22"/>
          <w:szCs w:val="22"/>
        </w:rPr>
        <w:t>w udziału w postępowaniu określonych przez Zamawiającego, polegam na zdolnościach następujących podmiot</w:t>
      </w:r>
      <w:r w:rsidRPr="000E28F5">
        <w:rPr>
          <w:rStyle w:val="Brak"/>
          <w:rFonts w:ascii="Times New Roman" w:hAnsi="Times New Roman" w:cs="Times New Roman"/>
          <w:sz w:val="22"/>
          <w:szCs w:val="22"/>
          <w:lang w:val="es-ES_tradnl"/>
        </w:rPr>
        <w:t>ó</w:t>
      </w:r>
      <w:r w:rsidRPr="000E28F5">
        <w:rPr>
          <w:rFonts w:ascii="Times New Roman" w:hAnsi="Times New Roman" w:cs="Times New Roman"/>
          <w:sz w:val="22"/>
          <w:szCs w:val="22"/>
        </w:rPr>
        <w:t>w udostępniają</w:t>
      </w:r>
      <w:r w:rsidRPr="000E28F5">
        <w:rPr>
          <w:rStyle w:val="Brak"/>
          <w:rFonts w:ascii="Times New Roman" w:hAnsi="Times New Roman" w:cs="Times New Roman"/>
          <w:sz w:val="22"/>
          <w:szCs w:val="22"/>
        </w:rPr>
        <w:t>cych zasoby __________________________</w:t>
      </w:r>
      <w:r w:rsidRPr="000E28F5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0E28F5">
        <w:rPr>
          <w:rFonts w:ascii="Times New Roman" w:hAnsi="Times New Roman" w:cs="Times New Roman"/>
          <w:sz w:val="22"/>
          <w:szCs w:val="22"/>
        </w:rPr>
        <w:t>, w następującym zakresie</w:t>
      </w:r>
      <w:r w:rsidRPr="000E28F5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 w:rsidRPr="000E28F5">
        <w:rPr>
          <w:rStyle w:val="Brak"/>
          <w:rFonts w:ascii="Times New Roman" w:hAnsi="Times New Roman" w:cs="Times New Roman"/>
          <w:sz w:val="22"/>
          <w:szCs w:val="22"/>
        </w:rPr>
        <w:t>: ______________________________;*</w:t>
      </w:r>
    </w:p>
    <w:p w14:paraId="1E1B8E18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 xml:space="preserve">oświadczam/-my, że ww. podmiot udostępniający zasoby </w:t>
      </w:r>
      <w:r w:rsidRPr="000E28F5">
        <w:rPr>
          <w:rFonts w:ascii="Times New Roman" w:hAnsi="Times New Roman" w:cs="Times New Roman"/>
          <w:sz w:val="22"/>
          <w:szCs w:val="22"/>
        </w:rPr>
        <w:t>spełnia warunki udziału w postępowaniu w zakresie, w jakim Wykonawca powołuje się na jego zasoby</w:t>
      </w:r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;**</w:t>
      </w:r>
    </w:p>
    <w:p w14:paraId="2226FA79" w14:textId="77777777" w:rsidR="00CC3CCD" w:rsidRPr="000E28F5" w:rsidRDefault="00CC3CCD">
      <w:pPr>
        <w:pStyle w:val="Zwykytekst"/>
        <w:numPr>
          <w:ilvl w:val="1"/>
          <w:numId w:val="40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28F5">
        <w:rPr>
          <w:rStyle w:val="Brak"/>
          <w:rFonts w:ascii="Times New Roman" w:hAnsi="Times New Roman" w:cs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63BFEF" w14:textId="77777777" w:rsidR="00CC3CCD" w:rsidRPr="000E28F5" w:rsidRDefault="00CC3CCD" w:rsidP="00CC3CCD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0E28F5">
        <w:rPr>
          <w:rStyle w:val="Brak"/>
          <w:rFonts w:ascii="Times New Roman" w:hAnsi="Times New Roman" w:cs="Times New Roman"/>
          <w:sz w:val="22"/>
          <w:szCs w:val="22"/>
        </w:rPr>
        <w:t xml:space="preserve">                   </w:t>
      </w:r>
    </w:p>
    <w:p w14:paraId="29C714B5" w14:textId="77777777" w:rsidR="00CC3CCD" w:rsidRPr="000E28F5" w:rsidRDefault="00CC3CCD" w:rsidP="00CC3CCD">
      <w:pPr>
        <w:spacing w:before="120" w:after="120"/>
        <w:jc w:val="right"/>
        <w:rPr>
          <w:rStyle w:val="Brak"/>
          <w:rFonts w:cs="Times New Roman"/>
          <w:sz w:val="20"/>
          <w:szCs w:val="20"/>
        </w:rPr>
      </w:pPr>
    </w:p>
    <w:p w14:paraId="55723846" w14:textId="77777777" w:rsidR="00CC3CCD" w:rsidRPr="000E28F5" w:rsidRDefault="00CC3CCD" w:rsidP="00CC3CCD">
      <w:pPr>
        <w:spacing w:before="120" w:after="120"/>
        <w:rPr>
          <w:rStyle w:val="Brak"/>
          <w:rFonts w:cs="Times New Roman"/>
          <w:sz w:val="20"/>
          <w:szCs w:val="20"/>
        </w:rPr>
      </w:pPr>
      <w:r w:rsidRPr="000E28F5">
        <w:rPr>
          <w:rStyle w:val="Brak"/>
          <w:rFonts w:cs="Times New Roman"/>
          <w:sz w:val="20"/>
          <w:szCs w:val="20"/>
        </w:rPr>
        <w:t xml:space="preserve">* Ten punkt wypełnia tylko Wykonawca lub Wykonawca </w:t>
      </w:r>
      <w:proofErr w:type="spellStart"/>
      <w:r w:rsidRPr="000E28F5">
        <w:rPr>
          <w:rStyle w:val="Brak"/>
          <w:rFonts w:cs="Times New Roman"/>
          <w:sz w:val="20"/>
          <w:szCs w:val="20"/>
        </w:rPr>
        <w:t>wsp</w:t>
      </w:r>
      <w:proofErr w:type="spellEnd"/>
      <w:r w:rsidRPr="000E28F5">
        <w:rPr>
          <w:rStyle w:val="Brak"/>
          <w:rFonts w:cs="Times New Roman"/>
          <w:sz w:val="20"/>
          <w:szCs w:val="20"/>
          <w:lang w:val="es-ES_tradnl"/>
        </w:rPr>
        <w:t>ó</w:t>
      </w:r>
      <w:r w:rsidRPr="000E28F5">
        <w:rPr>
          <w:rStyle w:val="Brak"/>
          <w:rFonts w:cs="Times New Roman"/>
          <w:sz w:val="20"/>
          <w:szCs w:val="20"/>
        </w:rPr>
        <w:t xml:space="preserve">lnie ubiegający się o udzielenie </w:t>
      </w:r>
      <w:proofErr w:type="spellStart"/>
      <w:r w:rsidRPr="000E28F5">
        <w:rPr>
          <w:rStyle w:val="Brak"/>
          <w:rFonts w:cs="Times New Roman"/>
          <w:sz w:val="20"/>
          <w:szCs w:val="20"/>
        </w:rPr>
        <w:t>zam</w:t>
      </w:r>
      <w:proofErr w:type="spellEnd"/>
      <w:r w:rsidRPr="000E28F5">
        <w:rPr>
          <w:rStyle w:val="Brak"/>
          <w:rFonts w:cs="Times New Roman"/>
          <w:sz w:val="20"/>
          <w:szCs w:val="20"/>
          <w:lang w:val="es-ES_tradnl"/>
        </w:rPr>
        <w:t>ó</w:t>
      </w:r>
      <w:proofErr w:type="spellStart"/>
      <w:r w:rsidRPr="000E28F5">
        <w:rPr>
          <w:rStyle w:val="Brak"/>
          <w:rFonts w:cs="Times New Roman"/>
          <w:sz w:val="20"/>
          <w:szCs w:val="20"/>
        </w:rPr>
        <w:t>wienia</w:t>
      </w:r>
      <w:proofErr w:type="spellEnd"/>
    </w:p>
    <w:p w14:paraId="19E5AB13" w14:textId="77777777" w:rsidR="00CC3CCD" w:rsidRPr="000E28F5" w:rsidRDefault="00CC3CCD" w:rsidP="00CC3CCD">
      <w:pPr>
        <w:spacing w:before="120" w:after="120"/>
        <w:rPr>
          <w:rStyle w:val="Brak"/>
          <w:rFonts w:cs="Times New Roman"/>
          <w:sz w:val="22"/>
          <w:szCs w:val="22"/>
        </w:rPr>
      </w:pPr>
      <w:r w:rsidRPr="000E28F5">
        <w:rPr>
          <w:rStyle w:val="Brak"/>
          <w:rFonts w:cs="Times New Roman"/>
          <w:sz w:val="20"/>
          <w:szCs w:val="20"/>
        </w:rPr>
        <w:t>** Ten punkt wypełnia tylko Podmiot udostępniający zasoby</w:t>
      </w:r>
    </w:p>
    <w:p w14:paraId="1AE0C2FC" w14:textId="77777777" w:rsidR="00CC3CCD" w:rsidRPr="000E28F5" w:rsidRDefault="00CC3CCD" w:rsidP="00CC3CCD">
      <w:pPr>
        <w:autoSpaceDE w:val="0"/>
        <w:jc w:val="right"/>
        <w:rPr>
          <w:rFonts w:eastAsia="Times New Roman" w:cs="Times New Roman"/>
          <w:b/>
          <w:bCs/>
        </w:rPr>
      </w:pPr>
    </w:p>
    <w:p w14:paraId="3BA4F12C" w14:textId="77777777" w:rsidR="00CC3CCD" w:rsidRPr="000E28F5" w:rsidRDefault="00CC3CCD" w:rsidP="00CC3CCD">
      <w:pPr>
        <w:autoSpaceDE w:val="0"/>
        <w:jc w:val="right"/>
        <w:rPr>
          <w:rFonts w:eastAsia="Times New Roman" w:cs="Times New Roman"/>
          <w:b/>
          <w:bCs/>
        </w:rPr>
      </w:pPr>
    </w:p>
    <w:p w14:paraId="41C50498" w14:textId="77777777" w:rsidR="00CC3CCD" w:rsidRPr="000E28F5" w:rsidRDefault="00CC3CCD" w:rsidP="00CC3CCD">
      <w:pPr>
        <w:autoSpaceDE w:val="0"/>
        <w:jc w:val="right"/>
        <w:rPr>
          <w:rFonts w:eastAsia="Times New Roman" w:cs="Times New Roman"/>
          <w:b/>
          <w:bCs/>
        </w:rPr>
      </w:pPr>
      <w:r w:rsidRPr="000E28F5">
        <w:rPr>
          <w:rFonts w:eastAsia="Times New Roman" w:cs="Times New Roman"/>
          <w:b/>
          <w:bCs/>
        </w:rPr>
        <w:lastRenderedPageBreak/>
        <w:t>Załącznik nr 2a</w:t>
      </w:r>
    </w:p>
    <w:p w14:paraId="3E4E0C5E" w14:textId="77777777" w:rsidR="00CC3CCD" w:rsidRPr="000E28F5" w:rsidRDefault="00CC3CCD" w:rsidP="00CC3CCD">
      <w:pPr>
        <w:autoSpaceDE w:val="0"/>
        <w:rPr>
          <w:rFonts w:eastAsia="Times New Roman" w:cs="Times New Roman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C3CCD" w:rsidRPr="000E28F5" w14:paraId="1EF00560" w14:textId="77777777" w:rsidTr="00C8268E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3D411F" w14:textId="77777777" w:rsidR="00CC3CCD" w:rsidRPr="000E28F5" w:rsidRDefault="00CC3CCD" w:rsidP="00C8268E">
            <w:pPr>
              <w:widowControl w:val="0"/>
              <w:spacing w:before="120" w:after="120"/>
              <w:jc w:val="center"/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0E28F5"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6FF82D55" w14:textId="77777777" w:rsidR="00CC3CCD" w:rsidRPr="000E28F5" w:rsidRDefault="00CC3CCD" w:rsidP="00C8268E">
            <w:pPr>
              <w:widowControl w:val="0"/>
              <w:spacing w:before="120" w:after="120"/>
              <w:jc w:val="center"/>
              <w:rPr>
                <w:rFonts w:cs="Times New Roman"/>
                <w:kern w:val="2"/>
                <w:lang w:eastAsia="hi-IN" w:bidi="hi-IN"/>
              </w:rPr>
            </w:pPr>
            <w:r w:rsidRPr="000E28F5">
              <w:rPr>
                <w:rFonts w:cs="Times New Roman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790AF223" w14:textId="77777777" w:rsidR="00CC3CCD" w:rsidRPr="000E28F5" w:rsidRDefault="00CC3CCD" w:rsidP="00CC3CCD">
      <w:pPr>
        <w:widowControl w:val="0"/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0E28F5">
        <w:rPr>
          <w:rFonts w:cs="Times New Roman"/>
          <w:kern w:val="2"/>
          <w:lang w:val="da-DK" w:eastAsia="hi-IN" w:bidi="hi-IN"/>
        </w:rPr>
        <w:t xml:space="preserve">Jako uczestnik </w:t>
      </w:r>
      <w:r w:rsidRPr="000E28F5">
        <w:rPr>
          <w:rFonts w:cs="Times New Roman"/>
          <w:kern w:val="2"/>
          <w:lang w:eastAsia="hi-IN" w:bidi="hi-IN"/>
        </w:rPr>
        <w:t xml:space="preserve">postępowania o udzielenie </w:t>
      </w:r>
      <w:proofErr w:type="spellStart"/>
      <w:r w:rsidRPr="000E28F5">
        <w:rPr>
          <w:rFonts w:cs="Times New Roman"/>
          <w:kern w:val="2"/>
          <w:lang w:eastAsia="hi-IN" w:bidi="hi-IN"/>
        </w:rPr>
        <w:t>zam</w:t>
      </w:r>
      <w:proofErr w:type="spellEnd"/>
      <w:r w:rsidRPr="000E28F5">
        <w:rPr>
          <w:rFonts w:cs="Times New Roman"/>
          <w:kern w:val="2"/>
          <w:lang w:val="es-ES_tradnl" w:eastAsia="hi-IN" w:bidi="hi-IN"/>
        </w:rPr>
        <w:t>ó</w:t>
      </w:r>
      <w:proofErr w:type="spellStart"/>
      <w:r w:rsidRPr="000E28F5">
        <w:rPr>
          <w:rFonts w:cs="Times New Roman"/>
          <w:kern w:val="2"/>
          <w:lang w:eastAsia="hi-IN" w:bidi="hi-IN"/>
        </w:rPr>
        <w:t>wienia</w:t>
      </w:r>
      <w:proofErr w:type="spellEnd"/>
      <w:r w:rsidRPr="000E28F5">
        <w:rPr>
          <w:rFonts w:cs="Times New Roman"/>
          <w:kern w:val="2"/>
          <w:lang w:eastAsia="hi-IN" w:bidi="hi-IN"/>
        </w:rPr>
        <w:t xml:space="preserve"> publicznego pn.: </w:t>
      </w:r>
    </w:p>
    <w:p w14:paraId="33F826BF" w14:textId="77777777" w:rsidR="00CC3CCD" w:rsidRPr="000E28F5" w:rsidRDefault="00CC3CCD" w:rsidP="00CC3CCD">
      <w:pPr>
        <w:widowControl w:val="0"/>
        <w:spacing w:before="120" w:after="120"/>
        <w:jc w:val="both"/>
        <w:rPr>
          <w:rFonts w:cs="Times New Roman"/>
          <w:kern w:val="2"/>
          <w:sz w:val="6"/>
          <w:szCs w:val="6"/>
          <w:lang w:eastAsia="hi-IN" w:bidi="hi-IN"/>
        </w:rPr>
      </w:pPr>
    </w:p>
    <w:p w14:paraId="51F334F1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cs="Times New Roman"/>
          <w:b/>
          <w:bCs/>
          <w:bdr w:val="none" w:sz="0" w:space="0" w:color="auto"/>
        </w:rPr>
      </w:pPr>
      <w:r w:rsidRPr="000E28F5">
        <w:rPr>
          <w:rFonts w:cs="Times New Roman"/>
          <w:b/>
          <w:bCs/>
          <w:bdr w:val="none" w:sz="0" w:space="0" w:color="auto"/>
        </w:rPr>
        <w:t>Świadczenie usług z zakresu pozimowego mechanicznego oczyszczania dróg powiatowych na terenie Powiatu Kartuskiego w 2025 r.</w:t>
      </w:r>
    </w:p>
    <w:p w14:paraId="7A42ED4B" w14:textId="77777777" w:rsidR="00CC3CCD" w:rsidRPr="000E28F5" w:rsidRDefault="00CC3CCD" w:rsidP="00CC3CCD">
      <w:pPr>
        <w:jc w:val="center"/>
        <w:rPr>
          <w:rStyle w:val="Brak"/>
          <w:rFonts w:cs="Times New Roman"/>
          <w:b/>
          <w:bCs/>
        </w:rPr>
      </w:pPr>
    </w:p>
    <w:p w14:paraId="74965E17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0E28F5">
        <w:rPr>
          <w:rFonts w:cs="Times New Roman"/>
          <w:kern w:val="2"/>
          <w:lang w:eastAsia="hi-IN" w:bidi="hi-IN"/>
        </w:rPr>
        <w:t>JA/MY:</w:t>
      </w:r>
    </w:p>
    <w:p w14:paraId="47A47E55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0E28F5">
        <w:rPr>
          <w:rFonts w:cs="Times New Roman"/>
          <w:kern w:val="2"/>
          <w:lang w:eastAsia="hi-IN" w:bidi="hi-IN"/>
        </w:rPr>
        <w:t>___________________________________________________________________________</w:t>
      </w:r>
    </w:p>
    <w:p w14:paraId="0C8F64F7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  <w:lang w:eastAsia="hi-IN" w:bidi="hi-IN"/>
        </w:rPr>
      </w:pPr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0E28F5">
        <w:rPr>
          <w:rFonts w:cs="Times New Roman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74210249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0E28F5">
        <w:rPr>
          <w:rFonts w:cs="Times New Roman"/>
          <w:kern w:val="2"/>
          <w:lang w:eastAsia="hi-IN" w:bidi="hi-IN"/>
        </w:rPr>
        <w:t>działając w imieniu i na rzecz:</w:t>
      </w:r>
    </w:p>
    <w:p w14:paraId="3161B151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both"/>
        <w:rPr>
          <w:rFonts w:cs="Times New Roman"/>
          <w:kern w:val="2"/>
          <w:lang w:eastAsia="hi-IN" w:bidi="hi-IN"/>
        </w:rPr>
      </w:pPr>
      <w:r w:rsidRPr="000E28F5">
        <w:rPr>
          <w:rFonts w:cs="Times New Roman"/>
          <w:kern w:val="2"/>
          <w:lang w:eastAsia="hi-IN" w:bidi="hi-IN"/>
        </w:rPr>
        <w:t>___________________________________________________________________________</w:t>
      </w:r>
    </w:p>
    <w:p w14:paraId="0BDC4194" w14:textId="77777777" w:rsidR="00CC3CCD" w:rsidRPr="000E28F5" w:rsidRDefault="00CC3CCD" w:rsidP="00CC3CCD">
      <w:pPr>
        <w:widowControl w:val="0"/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  <w:lang w:eastAsia="hi-IN" w:bidi="hi-IN"/>
        </w:rPr>
      </w:pPr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0E28F5">
        <w:rPr>
          <w:rFonts w:cs="Times New Roman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0E28F5">
        <w:rPr>
          <w:rFonts w:cs="Times New Roman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0E28F5">
        <w:rPr>
          <w:rFonts w:cs="Times New Roman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1BCC7361" w14:textId="77777777" w:rsidR="00CC3CCD" w:rsidRPr="000E28F5" w:rsidRDefault="00CC3CCD" w:rsidP="00CC3CCD">
      <w:pPr>
        <w:widowControl w:val="0"/>
        <w:spacing w:before="120" w:after="120"/>
        <w:ind w:firstLine="708"/>
        <w:jc w:val="both"/>
        <w:rPr>
          <w:rFonts w:cs="Times New Roman"/>
          <w:kern w:val="2"/>
          <w:sz w:val="20"/>
          <w:szCs w:val="20"/>
          <w:lang w:eastAsia="hi-IN" w:bidi="hi-IN"/>
        </w:rPr>
      </w:pPr>
    </w:p>
    <w:p w14:paraId="0D7314F3" w14:textId="77777777" w:rsidR="00CC3CCD" w:rsidRPr="000E28F5" w:rsidRDefault="00CC3CCD" w:rsidP="00CC3CCD">
      <w:pPr>
        <w:tabs>
          <w:tab w:val="left" w:pos="426"/>
        </w:tabs>
        <w:spacing w:before="120" w:after="120" w:line="276" w:lineRule="auto"/>
        <w:jc w:val="both"/>
        <w:rPr>
          <w:rFonts w:cs="Times New Roman"/>
          <w:spacing w:val="3"/>
        </w:rPr>
      </w:pPr>
      <w:r w:rsidRPr="000E28F5">
        <w:rPr>
          <w:rFonts w:cs="Times New Roman"/>
          <w:spacing w:val="3"/>
        </w:rPr>
        <w:t>oświadczam/-my, że :</w:t>
      </w:r>
    </w:p>
    <w:p w14:paraId="12F77769" w14:textId="77777777" w:rsidR="00CC3CCD" w:rsidRPr="000E28F5" w:rsidRDefault="00CC3CCD" w:rsidP="00CC3CCD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0E28F5">
        <w:rPr>
          <w:rFonts w:eastAsia="Times New Roman" w:cs="Times New Roman"/>
          <w:sz w:val="22"/>
          <w:szCs w:val="22"/>
        </w:rPr>
        <w:t>1)</w:t>
      </w:r>
      <w:r w:rsidRPr="000E28F5">
        <w:rPr>
          <w:rFonts w:eastAsia="Times New Roman" w:cs="Times New Roman"/>
          <w:sz w:val="22"/>
          <w:szCs w:val="22"/>
        </w:rPr>
        <w:tab/>
        <w:t>Wykonawca</w:t>
      </w:r>
      <w:r w:rsidRPr="000E28F5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0E28F5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AACB569" w14:textId="77777777" w:rsidR="00CC3CCD" w:rsidRPr="000E28F5" w:rsidRDefault="00CC3CCD" w:rsidP="00CC3CCD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0E28F5">
        <w:rPr>
          <w:rFonts w:eastAsia="Times New Roman" w:cs="Times New Roman"/>
          <w:sz w:val="22"/>
          <w:szCs w:val="22"/>
        </w:rPr>
        <w:t>2)</w:t>
      </w:r>
      <w:r w:rsidRPr="000E28F5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0E28F5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0E28F5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EB854D0" w14:textId="77777777" w:rsidR="00CC3CCD" w:rsidRPr="000E28F5" w:rsidRDefault="00CC3CCD" w:rsidP="00CC3CCD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0E28F5">
        <w:rPr>
          <w:rFonts w:eastAsia="Times New Roman" w:cs="Times New Roman"/>
          <w:sz w:val="22"/>
          <w:szCs w:val="22"/>
        </w:rPr>
        <w:t>3)</w:t>
      </w:r>
      <w:r w:rsidRPr="000E28F5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0E28F5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0E28F5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0E28F5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509A76F8" w14:textId="77777777" w:rsidR="00CC3CCD" w:rsidRPr="000E28F5" w:rsidRDefault="00CC3CCD" w:rsidP="00CC3CCD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0E28F5">
        <w:rPr>
          <w:rFonts w:cs="Times New Roman"/>
          <w:i/>
          <w:iCs/>
          <w:spacing w:val="1"/>
        </w:rPr>
        <w:t xml:space="preserve">         </w:t>
      </w:r>
    </w:p>
    <w:p w14:paraId="50D2E5E7" w14:textId="77777777" w:rsidR="00CC3CCD" w:rsidRPr="000E28F5" w:rsidRDefault="00CC3CCD" w:rsidP="00CC3CCD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0E28F5">
        <w:rPr>
          <w:rFonts w:cs="Times New Roman"/>
          <w:i/>
          <w:iCs/>
          <w:spacing w:val="1"/>
        </w:rPr>
        <w:t>__________________ dnia __ __ ____ roku</w:t>
      </w:r>
      <w:r w:rsidRPr="000E28F5">
        <w:rPr>
          <w:rFonts w:cs="Times New Roman"/>
          <w:i/>
          <w:iCs/>
          <w:spacing w:val="1"/>
        </w:rPr>
        <w:tab/>
      </w:r>
      <w:r w:rsidRPr="000E28F5">
        <w:rPr>
          <w:rFonts w:cs="Times New Roman"/>
          <w:i/>
          <w:iCs/>
          <w:spacing w:val="1"/>
        </w:rPr>
        <w:tab/>
      </w:r>
      <w:r w:rsidRPr="000E28F5">
        <w:rPr>
          <w:rFonts w:cs="Times New Roman"/>
          <w:i/>
          <w:iCs/>
          <w:spacing w:val="1"/>
        </w:rPr>
        <w:tab/>
      </w:r>
      <w:r w:rsidRPr="000E28F5">
        <w:rPr>
          <w:rFonts w:cs="Times New Roman"/>
          <w:i/>
          <w:iCs/>
          <w:spacing w:val="1"/>
        </w:rPr>
        <w:tab/>
        <w:t xml:space="preserve"> podpis </w:t>
      </w:r>
    </w:p>
    <w:p w14:paraId="45CAB8A4" w14:textId="77777777" w:rsidR="00CC3CCD" w:rsidRPr="000E28F5" w:rsidRDefault="00CC3CCD" w:rsidP="00CC3CCD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0D1A50BC" w14:textId="77777777" w:rsidR="00CC3CCD" w:rsidRPr="000E28F5" w:rsidRDefault="00CC3CCD" w:rsidP="00CC3CCD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0E28F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4597F804" w14:textId="77777777" w:rsidR="00CC3CCD" w:rsidRPr="000E28F5" w:rsidRDefault="00CC3CCD" w:rsidP="00CC3CCD">
      <w:pPr>
        <w:widowControl w:val="0"/>
        <w:spacing w:before="120" w:after="120"/>
        <w:rPr>
          <w:rFonts w:cs="Times New Roman"/>
        </w:rPr>
      </w:pPr>
      <w:r w:rsidRPr="000E28F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7212825F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Fonts w:cs="Times New Roman"/>
          <w:b/>
          <w:bCs/>
        </w:rPr>
      </w:pPr>
    </w:p>
    <w:p w14:paraId="4B207D4F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Fonts w:cs="Times New Roman"/>
          <w:b/>
          <w:bCs/>
        </w:rPr>
      </w:pPr>
    </w:p>
    <w:p w14:paraId="387410D9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 w:cs="Times New Roman"/>
        </w:rPr>
      </w:pPr>
      <w:r w:rsidRPr="000E28F5">
        <w:rPr>
          <w:rFonts w:cs="Times New Roman"/>
          <w:b/>
          <w:bCs/>
        </w:rPr>
        <w:lastRenderedPageBreak/>
        <w:t>Załącznik nr 2b do SWZ</w:t>
      </w:r>
    </w:p>
    <w:p w14:paraId="57B723CE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Fonts w:cs="Times New Roman"/>
        </w:rPr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CC3CCD" w:rsidRPr="000E28F5" w14:paraId="2B3D80B9" w14:textId="77777777" w:rsidTr="00C8268E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80E9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bookmarkStart w:id="10" w:name="_Hlk156996308"/>
            <w:r w:rsidRPr="000E28F5">
              <w:rPr>
                <w:rFonts w:cs="Times New Roman"/>
                <w:b/>
                <w:bCs/>
              </w:rPr>
              <w:t>OŚWIADCZENIE</w:t>
            </w:r>
            <w:r w:rsidRPr="000E28F5">
              <w:rPr>
                <w:rFonts w:cs="Times New Roman"/>
              </w:rPr>
              <w:t xml:space="preserve"> </w:t>
            </w:r>
            <w:r w:rsidRPr="000E28F5">
              <w:rPr>
                <w:rFonts w:cs="Times New Roman"/>
                <w:b/>
                <w:bCs/>
              </w:rPr>
              <w:t xml:space="preserve">O AKTUALNOŚCI INFORMACJI </w:t>
            </w:r>
          </w:p>
          <w:p w14:paraId="2A8F33C7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0E28F5">
              <w:rPr>
                <w:rFonts w:cs="Times New Roman"/>
                <w:b/>
                <w:bCs/>
              </w:rPr>
              <w:t xml:space="preserve">zawartych w oświadczeniu, o którym mowa w art. 125 ust. 1 ustawy PZP </w:t>
            </w:r>
          </w:p>
          <w:p w14:paraId="52C2178F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</w:rPr>
            </w:pPr>
            <w:r w:rsidRPr="000E28F5">
              <w:rPr>
                <w:rFonts w:cs="Times New Roman"/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0"/>
          <w:p w14:paraId="7B0EA09D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B3494CD" w14:textId="77777777" w:rsidR="00CC3CCD" w:rsidRPr="000E28F5" w:rsidRDefault="00CC3CCD" w:rsidP="00C8268E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0E28F5">
              <w:rPr>
                <w:rFonts w:cs="Times New Roman"/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7180039C" w14:textId="77777777" w:rsidR="00CC3CCD" w:rsidRPr="000E28F5" w:rsidRDefault="00CC3CCD">
      <w:pPr>
        <w:widowControl w:val="0"/>
        <w:numPr>
          <w:ilvl w:val="0"/>
          <w:numId w:val="69"/>
        </w:numPr>
        <w:spacing w:before="120" w:after="120"/>
        <w:ind w:left="286" w:hanging="286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7175FAC" w14:textId="77777777" w:rsidR="00CC3CCD" w:rsidRPr="000E28F5" w:rsidRDefault="00CC3CCD" w:rsidP="00CC3CCD">
      <w:pPr>
        <w:jc w:val="both"/>
        <w:rPr>
          <w:rFonts w:cs="Times New Roman"/>
        </w:rPr>
      </w:pPr>
      <w:r w:rsidRPr="000E28F5">
        <w:rPr>
          <w:rFonts w:cs="Times New Roman"/>
        </w:rPr>
        <w:t>W imieniu: Wykonawcy/ Podmiotu udostępniającego zasoby/ Wykonawcy wspólnie ubiegającego się o udzielenie zamówienia*</w:t>
      </w:r>
    </w:p>
    <w:p w14:paraId="36BE27D2" w14:textId="77777777" w:rsidR="00CC3CCD" w:rsidRPr="000E28F5" w:rsidRDefault="00CC3CCD" w:rsidP="00CC3CCD">
      <w:pPr>
        <w:jc w:val="center"/>
        <w:rPr>
          <w:rFonts w:cs="Times New Roman"/>
        </w:rPr>
      </w:pPr>
    </w:p>
    <w:p w14:paraId="380A7111" w14:textId="77777777" w:rsidR="00CC3CCD" w:rsidRPr="000E28F5" w:rsidRDefault="00CC3CCD" w:rsidP="00CC3CCD">
      <w:pPr>
        <w:jc w:val="center"/>
        <w:rPr>
          <w:rFonts w:cs="Times New Roman"/>
        </w:rPr>
      </w:pPr>
    </w:p>
    <w:p w14:paraId="03A0617C" w14:textId="77777777" w:rsidR="00CC3CCD" w:rsidRPr="000E28F5" w:rsidRDefault="00CC3CCD" w:rsidP="00CC3CCD">
      <w:pPr>
        <w:jc w:val="center"/>
        <w:rPr>
          <w:rFonts w:cs="Times New Roman"/>
        </w:rPr>
      </w:pPr>
      <w:r w:rsidRPr="000E28F5">
        <w:rPr>
          <w:rFonts w:cs="Times New Roman"/>
        </w:rPr>
        <w:t>...............................................................................................................................</w:t>
      </w:r>
    </w:p>
    <w:p w14:paraId="3AC89063" w14:textId="77777777" w:rsidR="00CC3CCD" w:rsidRPr="000E28F5" w:rsidRDefault="00CC3CCD" w:rsidP="00CC3CCD">
      <w:pPr>
        <w:jc w:val="center"/>
        <w:rPr>
          <w:rFonts w:cs="Times New Roman"/>
          <w:sz w:val="16"/>
          <w:szCs w:val="16"/>
        </w:rPr>
      </w:pPr>
      <w:r w:rsidRPr="000E28F5">
        <w:rPr>
          <w:rFonts w:cs="Times New Roman"/>
          <w:sz w:val="16"/>
          <w:szCs w:val="16"/>
        </w:rPr>
        <w:t>(pełna nazwa/firma, adres)</w:t>
      </w:r>
    </w:p>
    <w:p w14:paraId="3B58049A" w14:textId="77777777" w:rsidR="00CC3CCD" w:rsidRPr="000E28F5" w:rsidRDefault="00CC3CCD" w:rsidP="00CC3CCD">
      <w:pPr>
        <w:jc w:val="center"/>
        <w:rPr>
          <w:rFonts w:cs="Times New Roman"/>
          <w:sz w:val="16"/>
          <w:szCs w:val="16"/>
        </w:rPr>
      </w:pPr>
    </w:p>
    <w:p w14:paraId="3AB54B3B" w14:textId="77777777" w:rsidR="00CC3CCD" w:rsidRPr="000E28F5" w:rsidRDefault="00CC3CCD" w:rsidP="00CC3CCD">
      <w:pPr>
        <w:jc w:val="both"/>
        <w:rPr>
          <w:rFonts w:cs="Times New Roman"/>
        </w:rPr>
      </w:pPr>
      <w:r w:rsidRPr="000E28F5">
        <w:rPr>
          <w:rFonts w:cs="Times New Roman"/>
        </w:rPr>
        <w:t>na potrzeby postępowania o udzielenie zamówienia publicznego prowadzonego pod nazwą:</w:t>
      </w:r>
    </w:p>
    <w:p w14:paraId="5813F49E" w14:textId="77777777" w:rsidR="00CC3CCD" w:rsidRPr="000E28F5" w:rsidRDefault="00CC3CCD" w:rsidP="00CC3CCD">
      <w:pPr>
        <w:jc w:val="both"/>
        <w:rPr>
          <w:rFonts w:cs="Times New Roman"/>
        </w:rPr>
      </w:pPr>
    </w:p>
    <w:p w14:paraId="109C379B" w14:textId="77777777" w:rsidR="00CC3CCD" w:rsidRPr="000E28F5" w:rsidRDefault="00CC3CCD" w:rsidP="00CC3CCD">
      <w:pPr>
        <w:jc w:val="center"/>
        <w:rPr>
          <w:rFonts w:cs="Times New Roman"/>
          <w:b/>
          <w:bCs/>
        </w:rPr>
      </w:pPr>
      <w:r w:rsidRPr="000E28F5">
        <w:rPr>
          <w:rFonts w:cs="Times New Roman"/>
          <w:b/>
          <w:bCs/>
        </w:rPr>
        <w:t>„…………………………………………………………………………”</w:t>
      </w:r>
    </w:p>
    <w:p w14:paraId="540DDF7E" w14:textId="77777777" w:rsidR="00CC3CCD" w:rsidRPr="000E28F5" w:rsidRDefault="00CC3CCD" w:rsidP="00CC3CCD">
      <w:pPr>
        <w:jc w:val="center"/>
        <w:rPr>
          <w:rFonts w:cs="Times New Roman"/>
          <w:b/>
          <w:bCs/>
        </w:rPr>
      </w:pPr>
    </w:p>
    <w:p w14:paraId="3343C8BB" w14:textId="77777777" w:rsidR="00CC3CCD" w:rsidRPr="000E28F5" w:rsidRDefault="00CC3CCD" w:rsidP="00CC3CCD">
      <w:pPr>
        <w:spacing w:line="360" w:lineRule="auto"/>
        <w:jc w:val="center"/>
        <w:rPr>
          <w:rFonts w:cs="Times New Roman"/>
        </w:rPr>
      </w:pPr>
    </w:p>
    <w:p w14:paraId="4A786D3F" w14:textId="77777777" w:rsidR="00CC3CCD" w:rsidRPr="000E28F5" w:rsidRDefault="00CC3CCD" w:rsidP="00CC3CCD">
      <w:pPr>
        <w:spacing w:line="360" w:lineRule="auto"/>
        <w:jc w:val="center"/>
        <w:rPr>
          <w:rFonts w:cs="Times New Roman"/>
        </w:rPr>
      </w:pPr>
      <w:r w:rsidRPr="000E28F5">
        <w:rPr>
          <w:rFonts w:cs="Times New Roman"/>
        </w:rPr>
        <w:t>oświadczam/y, że :</w:t>
      </w:r>
    </w:p>
    <w:p w14:paraId="0903F663" w14:textId="77777777" w:rsidR="00CC3CCD" w:rsidRPr="000E28F5" w:rsidRDefault="00CC3CC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  <w:rPr>
          <w:rFonts w:cs="Times New Roman"/>
        </w:rPr>
      </w:pPr>
      <w:r w:rsidRPr="000E28F5">
        <w:rPr>
          <w:rFonts w:cs="Times New Roman"/>
        </w:rPr>
        <w:t xml:space="preserve">informacje zawarte w oświadczeniu, o którym mowa w art. 125 ust. 1 ustawy z dnia </w:t>
      </w:r>
      <w:r w:rsidRPr="000E28F5">
        <w:rPr>
          <w:rFonts w:cs="Times New Roman"/>
        </w:rPr>
        <w:br/>
        <w:t xml:space="preserve">11 września 2019 r. Prawo zamówień publicznych (tj. Dz.U. z 2024 r. poz. 1320), </w:t>
      </w:r>
      <w:r w:rsidRPr="000E28F5">
        <w:rPr>
          <w:rFonts w:cs="Times New Roman"/>
        </w:rPr>
        <w:br/>
        <w:t xml:space="preserve">dalej zwaną „ustawą </w:t>
      </w:r>
      <w:proofErr w:type="spellStart"/>
      <w:r w:rsidRPr="000E28F5">
        <w:rPr>
          <w:rFonts w:cs="Times New Roman"/>
        </w:rPr>
        <w:t>Pzp</w:t>
      </w:r>
      <w:proofErr w:type="spellEnd"/>
      <w:r w:rsidRPr="000E28F5">
        <w:rPr>
          <w:rFonts w:cs="Times New Roman"/>
        </w:rPr>
        <w:t xml:space="preserve">”, w zakresie podstaw wykluczenia z postępowania, </w:t>
      </w:r>
      <w:r w:rsidRPr="000E28F5">
        <w:rPr>
          <w:rFonts w:cs="Times New Roman"/>
        </w:rPr>
        <w:br/>
        <w:t xml:space="preserve">o których mowa w art. 108 ustawy </w:t>
      </w:r>
      <w:proofErr w:type="spellStart"/>
      <w:r w:rsidRPr="000E28F5">
        <w:rPr>
          <w:rFonts w:cs="Times New Roman"/>
        </w:rPr>
        <w:t>Pzp</w:t>
      </w:r>
      <w:proofErr w:type="spellEnd"/>
      <w:r w:rsidRPr="000E28F5">
        <w:rPr>
          <w:rFonts w:cs="Times New Roman"/>
        </w:rPr>
        <w:t xml:space="preserve">, </w:t>
      </w:r>
    </w:p>
    <w:p w14:paraId="780FE809" w14:textId="77777777" w:rsidR="00CC3CCD" w:rsidRPr="000E28F5" w:rsidRDefault="00CC3CCD" w:rsidP="00CC3CCD">
      <w:pPr>
        <w:spacing w:line="276" w:lineRule="auto"/>
        <w:ind w:left="284"/>
        <w:jc w:val="both"/>
        <w:rPr>
          <w:rFonts w:cs="Times New Roman"/>
        </w:rPr>
      </w:pPr>
    </w:p>
    <w:p w14:paraId="1545AAB1" w14:textId="77777777" w:rsidR="00CC3CCD" w:rsidRPr="000E28F5" w:rsidRDefault="00CC3CC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  <w:rPr>
          <w:rFonts w:cs="Times New Roman"/>
        </w:rPr>
      </w:pPr>
      <w:r w:rsidRPr="000E28F5">
        <w:rPr>
          <w:rFonts w:cs="Times New Roman"/>
        </w:rPr>
        <w:t xml:space="preserve">informacje zawarte w oświadczeniu, o którym mowa w art. 7 ust. 1 ustawy z dnia </w:t>
      </w:r>
      <w:r w:rsidRPr="000E28F5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2CB200E0" w14:textId="77777777" w:rsidR="00CC3CCD" w:rsidRPr="000E28F5" w:rsidRDefault="00CC3CCD" w:rsidP="00CC3CCD">
      <w:pPr>
        <w:spacing w:line="360" w:lineRule="auto"/>
        <w:ind w:left="284"/>
        <w:jc w:val="both"/>
        <w:rPr>
          <w:rFonts w:cs="Times New Roman"/>
        </w:rPr>
      </w:pPr>
    </w:p>
    <w:p w14:paraId="43D84A2C" w14:textId="77777777" w:rsidR="00CC3CCD" w:rsidRPr="000E28F5" w:rsidRDefault="00CC3CCD" w:rsidP="00CC3CCD">
      <w:pPr>
        <w:spacing w:line="360" w:lineRule="auto"/>
        <w:jc w:val="both"/>
        <w:rPr>
          <w:rFonts w:cs="Times New Roman"/>
          <w:b/>
          <w:bCs/>
        </w:rPr>
      </w:pPr>
      <w:r w:rsidRPr="000E28F5">
        <w:rPr>
          <w:rFonts w:cs="Times New Roman"/>
          <w:b/>
          <w:bCs/>
        </w:rPr>
        <w:t>są aktualne i zgodne ze stanem faktycznym i prawnym.</w:t>
      </w:r>
    </w:p>
    <w:p w14:paraId="5BA247AF" w14:textId="77777777" w:rsidR="00CC3CCD" w:rsidRPr="000E28F5" w:rsidRDefault="00CC3CCD" w:rsidP="00CC3CCD">
      <w:pPr>
        <w:rPr>
          <w:rFonts w:cs="Times New Roman"/>
          <w:sz w:val="20"/>
          <w:szCs w:val="20"/>
        </w:rPr>
      </w:pPr>
    </w:p>
    <w:p w14:paraId="7BA4EC46" w14:textId="77777777" w:rsidR="00CC3CCD" w:rsidRPr="000E28F5" w:rsidRDefault="00CC3CCD" w:rsidP="00CC3CCD">
      <w:pPr>
        <w:rPr>
          <w:rFonts w:cs="Times New Roman"/>
          <w:sz w:val="20"/>
          <w:szCs w:val="20"/>
        </w:rPr>
      </w:pPr>
    </w:p>
    <w:p w14:paraId="01092242" w14:textId="77777777" w:rsidR="00CC3CCD" w:rsidRPr="000E28F5" w:rsidRDefault="00CC3CCD" w:rsidP="00CC3CCD">
      <w:pPr>
        <w:jc w:val="center"/>
        <w:rPr>
          <w:rFonts w:cs="Times New Roman"/>
          <w:i/>
          <w:iCs/>
          <w:sz w:val="20"/>
          <w:szCs w:val="20"/>
        </w:rPr>
      </w:pPr>
    </w:p>
    <w:p w14:paraId="5673F5F2" w14:textId="77777777" w:rsidR="00CC3CCD" w:rsidRPr="000E28F5" w:rsidRDefault="00CC3CCD" w:rsidP="00CC3CCD">
      <w:pPr>
        <w:rPr>
          <w:rFonts w:cs="Times New Roman"/>
          <w:i/>
          <w:iCs/>
          <w:sz w:val="20"/>
          <w:szCs w:val="20"/>
        </w:rPr>
      </w:pPr>
    </w:p>
    <w:p w14:paraId="39AF390E" w14:textId="77777777" w:rsidR="00CC3CCD" w:rsidRPr="000E28F5" w:rsidRDefault="00CC3CCD" w:rsidP="00CC3CCD">
      <w:pPr>
        <w:jc w:val="center"/>
        <w:rPr>
          <w:rFonts w:cs="Times New Roman"/>
          <w:i/>
          <w:iCs/>
          <w:sz w:val="20"/>
          <w:szCs w:val="20"/>
        </w:rPr>
      </w:pPr>
    </w:p>
    <w:p w14:paraId="122CA1DC" w14:textId="77777777" w:rsidR="00CC3CCD" w:rsidRPr="000E28F5" w:rsidRDefault="00CC3CCD" w:rsidP="00CC3CCD">
      <w:pPr>
        <w:jc w:val="center"/>
        <w:rPr>
          <w:rFonts w:cs="Times New Roman"/>
          <w:i/>
          <w:iCs/>
          <w:sz w:val="20"/>
          <w:szCs w:val="20"/>
        </w:rPr>
      </w:pPr>
    </w:p>
    <w:p w14:paraId="554A2B3E" w14:textId="77777777" w:rsidR="00CC3CCD" w:rsidRPr="000E28F5" w:rsidRDefault="00CC3CCD" w:rsidP="00CC3CCD">
      <w:pPr>
        <w:rPr>
          <w:rFonts w:cs="Times New Roman"/>
          <w:sz w:val="20"/>
          <w:szCs w:val="20"/>
        </w:rPr>
      </w:pPr>
      <w:r w:rsidRPr="000E28F5">
        <w:rPr>
          <w:rFonts w:cs="Times New Roman"/>
          <w:sz w:val="20"/>
          <w:szCs w:val="20"/>
        </w:rPr>
        <w:t>* niniejsze oświadczenie składa każdy z Wykonawców wspólnie ubiegających się o udzielenie zamówienia</w:t>
      </w:r>
    </w:p>
    <w:p w14:paraId="1969DDD1" w14:textId="77777777" w:rsidR="00CC3CCD" w:rsidRPr="000E28F5" w:rsidRDefault="00CC3CCD" w:rsidP="00CC3CCD">
      <w:pPr>
        <w:jc w:val="both"/>
        <w:rPr>
          <w:rFonts w:cs="Times New Roman"/>
          <w:i/>
          <w:iCs/>
          <w:sz w:val="20"/>
          <w:szCs w:val="20"/>
        </w:rPr>
      </w:pPr>
    </w:p>
    <w:p w14:paraId="0D6F4ACF" w14:textId="77777777" w:rsidR="00CC3CCD" w:rsidRPr="000E28F5" w:rsidRDefault="00CC3CCD" w:rsidP="00CC3CCD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0E28F5">
        <w:rPr>
          <w:rFonts w:cs="Times New Roman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01959D4D" w14:textId="77777777" w:rsidR="00CC3CCD" w:rsidRPr="000E28F5" w:rsidRDefault="00CC3CCD" w:rsidP="00CC3CCD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0E28F5">
        <w:rPr>
          <w:rFonts w:cs="Times New Roman"/>
          <w:b/>
          <w:bCs/>
          <w:i/>
          <w:iCs/>
          <w:sz w:val="20"/>
          <w:szCs w:val="20"/>
        </w:rPr>
        <w:t>elektronicznym</w:t>
      </w:r>
    </w:p>
    <w:p w14:paraId="63C04BFE" w14:textId="77777777" w:rsidR="00CC3CCD" w:rsidRPr="000E28F5" w:rsidRDefault="00CC3CCD" w:rsidP="00CC3CCD">
      <w:pPr>
        <w:spacing w:before="120" w:after="120"/>
        <w:rPr>
          <w:rFonts w:cs="Times New Roman"/>
          <w:b/>
          <w:bCs/>
          <w:sz w:val="20"/>
          <w:szCs w:val="20"/>
        </w:rPr>
      </w:pPr>
    </w:p>
    <w:p w14:paraId="633031E1" w14:textId="77777777" w:rsidR="00CC3CCD" w:rsidRPr="000E28F5" w:rsidRDefault="00CC3CCD" w:rsidP="00CC3CCD">
      <w:pPr>
        <w:spacing w:before="120" w:after="120"/>
        <w:jc w:val="right"/>
        <w:rPr>
          <w:rStyle w:val="tekstdokbold"/>
          <w:rFonts w:cs="Times New Roman"/>
          <w:b w:val="0"/>
          <w:bCs w:val="0"/>
        </w:rPr>
      </w:pPr>
      <w:r w:rsidRPr="000E28F5">
        <w:rPr>
          <w:rStyle w:val="Brak"/>
          <w:rFonts w:cs="Times New Roman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E59AC19" wp14:editId="112C062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823FB" w14:textId="77777777" w:rsidR="00CC3CCD" w:rsidRDefault="00CC3CCD" w:rsidP="00CC3CC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F93704" w14:textId="77777777" w:rsidR="00CC3CCD" w:rsidRPr="008222EF" w:rsidRDefault="00CC3CCD" w:rsidP="00CC3CC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29C05E56" w14:textId="77777777" w:rsidR="00CC3CCD" w:rsidRPr="008222EF" w:rsidRDefault="00CC3CCD" w:rsidP="00CC3C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9AC1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502823FB" w14:textId="77777777" w:rsidR="00CC3CCD" w:rsidRDefault="00CC3CCD" w:rsidP="00CC3CC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F93704" w14:textId="77777777" w:rsidR="00CC3CCD" w:rsidRPr="008222EF" w:rsidRDefault="00CC3CCD" w:rsidP="00CC3CC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29C05E56" w14:textId="77777777" w:rsidR="00CC3CCD" w:rsidRPr="008222EF" w:rsidRDefault="00CC3CCD" w:rsidP="00CC3CC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0E28F5">
        <w:rPr>
          <w:rStyle w:val="tekstdokbold"/>
          <w:rFonts w:cs="Times New Roman"/>
          <w:b w:val="0"/>
          <w:bCs w:val="0"/>
        </w:rPr>
        <w:t xml:space="preserve"> Załącznik nr 3 do SWZ</w:t>
      </w:r>
    </w:p>
    <w:p w14:paraId="4AF66B8A" w14:textId="77777777" w:rsidR="00CC3CCD" w:rsidRPr="000E28F5" w:rsidRDefault="00CC3CCD" w:rsidP="00CC3CCD">
      <w:pPr>
        <w:spacing w:before="120" w:after="120"/>
        <w:jc w:val="center"/>
        <w:rPr>
          <w:rStyle w:val="Brak"/>
          <w:rFonts w:cs="Times New Roman"/>
          <w:i/>
          <w:iCs/>
          <w:sz w:val="20"/>
          <w:szCs w:val="20"/>
        </w:rPr>
      </w:pPr>
    </w:p>
    <w:p w14:paraId="6A886F10" w14:textId="77777777" w:rsidR="00CC3CCD" w:rsidRPr="000E28F5" w:rsidRDefault="00CC3CCD" w:rsidP="00CC3CCD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rFonts w:cs="Times New Roman"/>
          <w:i/>
          <w:iCs/>
          <w:sz w:val="22"/>
          <w:szCs w:val="22"/>
        </w:rPr>
      </w:pPr>
      <w:r w:rsidRPr="000E28F5">
        <w:rPr>
          <w:rStyle w:val="Brak"/>
          <w:rFonts w:cs="Times New Roman"/>
          <w:i/>
          <w:iCs/>
          <w:sz w:val="22"/>
          <w:szCs w:val="22"/>
        </w:rPr>
        <w:t xml:space="preserve">UWAGA: </w:t>
      </w:r>
      <w:r w:rsidRPr="000E28F5">
        <w:rPr>
          <w:rStyle w:val="Brak"/>
          <w:rFonts w:cs="Times New Roman"/>
          <w:i/>
          <w:iCs/>
          <w:sz w:val="22"/>
          <w:szCs w:val="22"/>
        </w:rPr>
        <w:tab/>
      </w:r>
    </w:p>
    <w:p w14:paraId="0F19A22A" w14:textId="77777777" w:rsidR="00CC3CCD" w:rsidRPr="000E28F5" w:rsidRDefault="00CC3CCD" w:rsidP="00CC3CCD">
      <w:pPr>
        <w:spacing w:before="120" w:after="120"/>
        <w:jc w:val="both"/>
        <w:rPr>
          <w:rStyle w:val="Brak"/>
          <w:rFonts w:cs="Times New Roman"/>
          <w:i/>
          <w:iCs/>
          <w:sz w:val="22"/>
          <w:szCs w:val="22"/>
        </w:rPr>
      </w:pPr>
      <w:r w:rsidRPr="000E28F5">
        <w:rPr>
          <w:rStyle w:val="Brak"/>
          <w:rFonts w:cs="Times New Roman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0E28F5">
        <w:rPr>
          <w:rStyle w:val="Brak"/>
          <w:rFonts w:cs="Times New Roman"/>
          <w:i/>
          <w:iCs/>
          <w:sz w:val="22"/>
          <w:szCs w:val="22"/>
        </w:rPr>
        <w:t>szczeg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Style w:val="Brak"/>
          <w:rFonts w:cs="Times New Roman"/>
          <w:i/>
          <w:iCs/>
          <w:sz w:val="22"/>
          <w:szCs w:val="22"/>
        </w:rPr>
        <w:t>lnoś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it-IT"/>
        </w:rPr>
        <w:t>ci:</w:t>
      </w:r>
    </w:p>
    <w:p w14:paraId="656EE791" w14:textId="77777777" w:rsidR="00CC3CCD" w:rsidRPr="000E28F5" w:rsidRDefault="00CC3CCD">
      <w:pPr>
        <w:numPr>
          <w:ilvl w:val="0"/>
          <w:numId w:val="42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0E28F5">
        <w:rPr>
          <w:rFonts w:cs="Times New Roman"/>
          <w:i/>
          <w:iCs/>
          <w:sz w:val="22"/>
          <w:szCs w:val="22"/>
        </w:rPr>
        <w:t xml:space="preserve">zobowiązanie podmiotu, o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kt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rym mowa w art. 118 ust. 4 ustawy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Pzp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sporządzone </w:t>
      </w:r>
      <w:r w:rsidRPr="000E28F5">
        <w:rPr>
          <w:rStyle w:val="Brak"/>
          <w:rFonts w:cs="Times New Roman"/>
          <w:sz w:val="22"/>
          <w:szCs w:val="22"/>
        </w:rPr>
        <w:br/>
      </w:r>
      <w:r w:rsidRPr="000E28F5">
        <w:rPr>
          <w:rFonts w:cs="Times New Roman"/>
          <w:i/>
          <w:iCs/>
          <w:sz w:val="22"/>
          <w:szCs w:val="22"/>
        </w:rPr>
        <w:t xml:space="preserve">w oparciu o własny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wz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>r</w:t>
      </w:r>
    </w:p>
    <w:p w14:paraId="6AB69C5C" w14:textId="77777777" w:rsidR="00CC3CCD" w:rsidRPr="000E28F5" w:rsidRDefault="00CC3CCD">
      <w:pPr>
        <w:numPr>
          <w:ilvl w:val="0"/>
          <w:numId w:val="42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0E28F5">
        <w:rPr>
          <w:rFonts w:cs="Times New Roman"/>
          <w:i/>
          <w:iCs/>
          <w:sz w:val="22"/>
          <w:szCs w:val="22"/>
        </w:rPr>
        <w:t>inne dokumenty stanowią</w:t>
      </w:r>
      <w:r w:rsidRPr="000E28F5">
        <w:rPr>
          <w:rStyle w:val="Brak"/>
          <w:rFonts w:cs="Times New Roman"/>
          <w:i/>
          <w:iCs/>
          <w:sz w:val="22"/>
          <w:szCs w:val="22"/>
        </w:rPr>
        <w:t xml:space="preserve">ce </w:t>
      </w:r>
      <w:proofErr w:type="spellStart"/>
      <w:r w:rsidRPr="000E28F5">
        <w:rPr>
          <w:rStyle w:val="Brak"/>
          <w:rFonts w:cs="Times New Roman"/>
          <w:i/>
          <w:iCs/>
          <w:sz w:val="22"/>
          <w:szCs w:val="22"/>
        </w:rPr>
        <w:t>dow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d, że Wykonawca realizując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zam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wienie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będzie dysponował niezbędnymi zasobami podmiot</w:t>
      </w:r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w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stopniu umożliwiającym należyte wykonanie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zam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wienia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zasob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w, określające w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szczeg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lnoś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it-IT"/>
        </w:rPr>
        <w:t>ci:</w:t>
      </w:r>
    </w:p>
    <w:p w14:paraId="7A996AD5" w14:textId="77777777" w:rsidR="00CC3CCD" w:rsidRPr="000E28F5" w:rsidRDefault="00CC3CCD">
      <w:pPr>
        <w:numPr>
          <w:ilvl w:val="0"/>
          <w:numId w:val="44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0E28F5">
        <w:rPr>
          <w:rFonts w:cs="Times New Roman"/>
          <w:i/>
          <w:iCs/>
          <w:sz w:val="22"/>
          <w:szCs w:val="22"/>
        </w:rPr>
        <w:t xml:space="preserve">zakres dostępnych Wykonawcy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zasob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>w podmiotu udostępniającego zasoby,</w:t>
      </w:r>
    </w:p>
    <w:p w14:paraId="6AA45F6B" w14:textId="77777777" w:rsidR="00CC3CCD" w:rsidRPr="000E28F5" w:rsidRDefault="00CC3CCD">
      <w:pPr>
        <w:numPr>
          <w:ilvl w:val="0"/>
          <w:numId w:val="44"/>
        </w:numPr>
        <w:spacing w:before="120" w:after="120"/>
        <w:jc w:val="both"/>
        <w:rPr>
          <w:rFonts w:cs="Times New Roman"/>
          <w:i/>
          <w:iCs/>
          <w:sz w:val="22"/>
          <w:szCs w:val="22"/>
          <w:lang w:val="it-IT"/>
        </w:rPr>
      </w:pPr>
      <w:r w:rsidRPr="000E28F5">
        <w:rPr>
          <w:rStyle w:val="Brak"/>
          <w:rFonts w:cs="Times New Roman"/>
          <w:i/>
          <w:iCs/>
          <w:sz w:val="22"/>
          <w:szCs w:val="22"/>
          <w:lang w:val="it-IT"/>
        </w:rPr>
        <w:t>spos</w:t>
      </w:r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zasob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zam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wienia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, </w:t>
      </w:r>
    </w:p>
    <w:p w14:paraId="3EED7765" w14:textId="77777777" w:rsidR="00CC3CCD" w:rsidRPr="000E28F5" w:rsidRDefault="00CC3CCD">
      <w:pPr>
        <w:numPr>
          <w:ilvl w:val="0"/>
          <w:numId w:val="44"/>
        </w:numPr>
        <w:spacing w:before="120" w:after="120"/>
        <w:jc w:val="both"/>
        <w:rPr>
          <w:rFonts w:cs="Times New Roman"/>
          <w:i/>
          <w:iCs/>
          <w:sz w:val="22"/>
          <w:szCs w:val="22"/>
        </w:rPr>
      </w:pPr>
      <w:r w:rsidRPr="000E28F5">
        <w:rPr>
          <w:rFonts w:cs="Times New Roman"/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kt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rego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Wykonawca polega w odniesieniu do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warunk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r w:rsidRPr="000E28F5">
        <w:rPr>
          <w:rFonts w:cs="Times New Roman"/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kt</w:t>
      </w:r>
      <w:proofErr w:type="spellEnd"/>
      <w:r w:rsidRPr="000E28F5">
        <w:rPr>
          <w:rStyle w:val="Brak"/>
          <w:rFonts w:cs="Times New Roman"/>
          <w:i/>
          <w:iCs/>
          <w:sz w:val="22"/>
          <w:szCs w:val="22"/>
          <w:lang w:val="es-ES_tradnl"/>
        </w:rPr>
        <w:t>ó</w:t>
      </w:r>
      <w:proofErr w:type="spellStart"/>
      <w:r w:rsidRPr="000E28F5">
        <w:rPr>
          <w:rFonts w:cs="Times New Roman"/>
          <w:i/>
          <w:iCs/>
          <w:sz w:val="22"/>
          <w:szCs w:val="22"/>
        </w:rPr>
        <w:t>rych</w:t>
      </w:r>
      <w:proofErr w:type="spellEnd"/>
      <w:r w:rsidRPr="000E28F5">
        <w:rPr>
          <w:rFonts w:cs="Times New Roman"/>
          <w:i/>
          <w:iCs/>
          <w:sz w:val="22"/>
          <w:szCs w:val="22"/>
        </w:rPr>
        <w:t xml:space="preserve"> wskazane zdolności dotyczą.</w:t>
      </w:r>
    </w:p>
    <w:p w14:paraId="370A2A45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Style w:val="Brak"/>
          <w:rFonts w:cs="Times New Roman"/>
          <w:sz w:val="20"/>
          <w:szCs w:val="20"/>
        </w:rPr>
      </w:pPr>
      <w:r w:rsidRPr="000E28F5">
        <w:rPr>
          <w:rStyle w:val="Brak"/>
          <w:rFonts w:cs="Times New Roman"/>
          <w:sz w:val="20"/>
          <w:szCs w:val="20"/>
        </w:rPr>
        <w:t>Ja/My:</w:t>
      </w:r>
    </w:p>
    <w:p w14:paraId="1C0464F9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Style w:val="Brak"/>
          <w:rFonts w:cs="Times New Roman"/>
          <w:sz w:val="20"/>
          <w:szCs w:val="20"/>
        </w:rPr>
      </w:pPr>
      <w:r w:rsidRPr="000E28F5">
        <w:rPr>
          <w:rStyle w:val="Brak"/>
          <w:rFonts w:cs="Times New Roman"/>
          <w:sz w:val="20"/>
          <w:szCs w:val="20"/>
        </w:rPr>
        <w:t>___________________________________________________________________________________________</w:t>
      </w:r>
    </w:p>
    <w:p w14:paraId="6FA25801" w14:textId="77777777" w:rsidR="00CC3CCD" w:rsidRPr="000E28F5" w:rsidRDefault="00CC3CCD" w:rsidP="00CC3CCD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>(imię i nazwisko osoby/-</w:t>
      </w:r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i/>
          <w:iCs/>
          <w:sz w:val="18"/>
          <w:szCs w:val="18"/>
        </w:rPr>
        <w:t>b upoważnionej/-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ch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2171D5E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0BCE747F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>Działając w imieniu i na rzecz:</w:t>
      </w:r>
    </w:p>
    <w:p w14:paraId="0A57DB58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____________________________________________________________________________</w:t>
      </w:r>
    </w:p>
    <w:p w14:paraId="67868314" w14:textId="77777777" w:rsidR="00CC3CCD" w:rsidRPr="000E28F5" w:rsidRDefault="00CC3CCD" w:rsidP="00CC3CCD">
      <w:pPr>
        <w:tabs>
          <w:tab w:val="left" w:pos="8849"/>
        </w:tabs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>(nazwa Podmiotu)</w:t>
      </w:r>
    </w:p>
    <w:p w14:paraId="2E5F7461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1F00661C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 xml:space="preserve">Zobowiązuję się do oddania nw. </w:t>
      </w:r>
      <w:proofErr w:type="spellStart"/>
      <w:r w:rsidRPr="000E28F5">
        <w:rPr>
          <w:rFonts w:cs="Times New Roman"/>
        </w:rPr>
        <w:t>zasob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Style w:val="Brak"/>
          <w:rFonts w:cs="Times New Roman"/>
        </w:rPr>
        <w:t>w:</w:t>
      </w:r>
    </w:p>
    <w:p w14:paraId="6D5A14D7" w14:textId="77777777" w:rsidR="00CC3CCD" w:rsidRPr="000E28F5" w:rsidRDefault="00CC3CCD" w:rsidP="00CC3CCD">
      <w:pPr>
        <w:spacing w:before="120" w:after="1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____________________________________________________________________________</w:t>
      </w:r>
    </w:p>
    <w:p w14:paraId="33DE5FB0" w14:textId="77777777" w:rsidR="00CC3CCD" w:rsidRPr="000E28F5" w:rsidRDefault="00CC3CCD" w:rsidP="00CC3CCD">
      <w:pPr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>(określenie zasobu)</w:t>
      </w:r>
    </w:p>
    <w:p w14:paraId="7509A5D8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  <w:sz w:val="20"/>
          <w:szCs w:val="20"/>
        </w:rPr>
      </w:pPr>
    </w:p>
    <w:p w14:paraId="0E2C578B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>do dyspozycji Wykonawcy:</w:t>
      </w:r>
    </w:p>
    <w:p w14:paraId="56271D93" w14:textId="77777777" w:rsidR="00CC3CCD" w:rsidRPr="000E28F5" w:rsidRDefault="00CC3CCD" w:rsidP="00CC3CCD">
      <w:pPr>
        <w:spacing w:before="120" w:after="1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____________________________________________________________________________</w:t>
      </w:r>
    </w:p>
    <w:p w14:paraId="35A68571" w14:textId="77777777" w:rsidR="00CC3CCD" w:rsidRPr="000E28F5" w:rsidRDefault="00CC3CCD" w:rsidP="00CC3CCD">
      <w:pPr>
        <w:spacing w:before="120" w:after="120"/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>(nazwa Wykonawcy)</w:t>
      </w:r>
    </w:p>
    <w:p w14:paraId="505A0F40" w14:textId="77777777" w:rsidR="00CC3CCD" w:rsidRPr="000E28F5" w:rsidRDefault="00CC3CCD" w:rsidP="00CC3CCD">
      <w:pPr>
        <w:spacing w:before="120" w:after="120"/>
        <w:jc w:val="both"/>
        <w:rPr>
          <w:rFonts w:cs="Times New Roman"/>
          <w:sz w:val="20"/>
          <w:szCs w:val="20"/>
        </w:rPr>
      </w:pPr>
    </w:p>
    <w:p w14:paraId="2A07E3DE" w14:textId="77777777" w:rsidR="00CC3CCD" w:rsidRPr="000E28F5" w:rsidRDefault="00CC3CCD" w:rsidP="00CC3CCD">
      <w:pPr>
        <w:spacing w:before="120" w:after="120"/>
        <w:jc w:val="both"/>
        <w:rPr>
          <w:rFonts w:cs="Times New Roman"/>
          <w:sz w:val="20"/>
          <w:szCs w:val="20"/>
        </w:rPr>
      </w:pPr>
    </w:p>
    <w:p w14:paraId="0BBD786B" w14:textId="77777777" w:rsidR="00CC3CCD" w:rsidRPr="000E28F5" w:rsidRDefault="00CC3CCD" w:rsidP="00CC3CCD">
      <w:pPr>
        <w:spacing w:before="120" w:after="120"/>
        <w:jc w:val="both"/>
        <w:rPr>
          <w:rFonts w:cs="Times New Roman"/>
          <w:sz w:val="20"/>
          <w:szCs w:val="20"/>
        </w:rPr>
      </w:pPr>
    </w:p>
    <w:p w14:paraId="7EC16042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cs="Times New Roman"/>
          <w:b/>
          <w:bCs/>
          <w:bdr w:val="none" w:sz="0" w:space="0" w:color="auto"/>
        </w:rPr>
      </w:pPr>
      <w:r w:rsidRPr="000E28F5">
        <w:rPr>
          <w:rFonts w:cs="Times New Roman"/>
        </w:rPr>
        <w:lastRenderedPageBreak/>
        <w:t xml:space="preserve">na potrzeby realizacji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pod nazwą: </w:t>
      </w:r>
      <w:r w:rsidRPr="000E28F5">
        <w:rPr>
          <w:rFonts w:cs="Times New Roman"/>
          <w:b/>
          <w:bCs/>
          <w:bdr w:val="none" w:sz="0" w:space="0" w:color="auto"/>
        </w:rPr>
        <w:t>Świadczenie usług z zakresu pozimowego mechanicznego oczyszczania dróg powiatowych na terenie Powiatu Kartuskiego w 2025r.</w:t>
      </w:r>
    </w:p>
    <w:p w14:paraId="5B96B771" w14:textId="77777777" w:rsidR="00CC3CCD" w:rsidRPr="000E28F5" w:rsidRDefault="00CC3CCD" w:rsidP="00CC3CCD">
      <w:pPr>
        <w:spacing w:before="120" w:after="120"/>
        <w:rPr>
          <w:rFonts w:cs="Times New Roman"/>
        </w:rPr>
      </w:pPr>
      <w:r w:rsidRPr="000E28F5">
        <w:rPr>
          <w:rFonts w:cs="Times New Roman"/>
        </w:rPr>
        <w:t>Oświadczam/-my, iż:</w:t>
      </w:r>
    </w:p>
    <w:p w14:paraId="40084072" w14:textId="77777777" w:rsidR="00CC3CCD" w:rsidRPr="000E28F5" w:rsidRDefault="00CC3CCD" w:rsidP="00CC3CCD">
      <w:pPr>
        <w:spacing w:before="120" w:after="120"/>
        <w:jc w:val="both"/>
        <w:rPr>
          <w:rFonts w:cs="Times New Roman"/>
        </w:rPr>
      </w:pPr>
    </w:p>
    <w:p w14:paraId="179D1974" w14:textId="77777777" w:rsidR="00CC3CCD" w:rsidRPr="000E28F5" w:rsidRDefault="00CC3CCD">
      <w:pPr>
        <w:numPr>
          <w:ilvl w:val="0"/>
          <w:numId w:val="46"/>
        </w:numPr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>udostępniam Wykonawcy ww. zasoby, w następującym zakresie:</w:t>
      </w:r>
    </w:p>
    <w:p w14:paraId="00E627EC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  <w:lang w:val="en-US"/>
        </w:rPr>
        <w:t>______________________________________________________________________</w:t>
      </w:r>
    </w:p>
    <w:p w14:paraId="189645BB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  <w:lang w:val="en-US"/>
        </w:rPr>
        <w:t>______________________________________________________________________</w:t>
      </w:r>
    </w:p>
    <w:p w14:paraId="57FDC4DD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</w:p>
    <w:p w14:paraId="3D7644E3" w14:textId="77777777" w:rsidR="00CC3CCD" w:rsidRPr="000E28F5" w:rsidRDefault="00CC3CCD">
      <w:pPr>
        <w:numPr>
          <w:ilvl w:val="0"/>
          <w:numId w:val="46"/>
        </w:numPr>
        <w:spacing w:before="120" w:after="120"/>
        <w:jc w:val="both"/>
        <w:rPr>
          <w:rFonts w:cs="Times New Roman"/>
          <w:lang w:val="it-IT"/>
        </w:rPr>
      </w:pPr>
      <w:r w:rsidRPr="000E28F5">
        <w:rPr>
          <w:rStyle w:val="Brak"/>
          <w:rFonts w:cs="Times New Roman"/>
          <w:lang w:val="it-IT"/>
        </w:rPr>
        <w:t>spos</w:t>
      </w:r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b i okres udostępnienia Wykonawcy i wykorzystania przez niego </w:t>
      </w:r>
      <w:proofErr w:type="spellStart"/>
      <w:r w:rsidRPr="000E28F5">
        <w:rPr>
          <w:rFonts w:cs="Times New Roman"/>
        </w:rPr>
        <w:t>zasob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w podmiotu udostępniającego te zasoby przy wykonywaniu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 xml:space="preserve"> będzie następujący:</w:t>
      </w:r>
    </w:p>
    <w:p w14:paraId="7D3D9E84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  <w:lang w:val="en-US"/>
        </w:rPr>
        <w:t>______________________________________________________________________</w:t>
      </w:r>
    </w:p>
    <w:p w14:paraId="3FF716EE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  <w:lang w:val="en-US"/>
        </w:rPr>
        <w:t>______________________________________________________________________</w:t>
      </w:r>
    </w:p>
    <w:p w14:paraId="05376E5F" w14:textId="77777777" w:rsidR="00CC3CCD" w:rsidRPr="000E28F5" w:rsidRDefault="00CC3CCD" w:rsidP="00CC3CCD">
      <w:pPr>
        <w:spacing w:before="120" w:after="120"/>
        <w:rPr>
          <w:rStyle w:val="Brak"/>
          <w:rFonts w:cs="Times New Roman"/>
          <w:i/>
          <w:iCs/>
        </w:rPr>
      </w:pPr>
    </w:p>
    <w:p w14:paraId="3A91F80C" w14:textId="77777777" w:rsidR="00CC3CCD" w:rsidRPr="000E28F5" w:rsidRDefault="00CC3CCD">
      <w:pPr>
        <w:numPr>
          <w:ilvl w:val="0"/>
          <w:numId w:val="46"/>
        </w:numPr>
        <w:spacing w:before="120" w:after="120"/>
        <w:jc w:val="both"/>
        <w:rPr>
          <w:rFonts w:cs="Times New Roman"/>
        </w:rPr>
      </w:pPr>
      <w:r w:rsidRPr="000E28F5">
        <w:rPr>
          <w:rFonts w:cs="Times New Roman"/>
        </w:rPr>
        <w:t xml:space="preserve">zrealizuję/nie zrealizuję* roboty budowlane / usługi, </w:t>
      </w:r>
      <w:proofErr w:type="spellStart"/>
      <w:r w:rsidRPr="000E28F5">
        <w:rPr>
          <w:rFonts w:cs="Times New Roman"/>
        </w:rPr>
        <w:t>kt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rych</w:t>
      </w:r>
      <w:proofErr w:type="spellEnd"/>
      <w:r w:rsidRPr="000E28F5">
        <w:rPr>
          <w:rFonts w:cs="Times New Roman"/>
        </w:rPr>
        <w:t xml:space="preserve"> ww. zasoby (zdolności) dotyczą, w zakresie:</w:t>
      </w:r>
    </w:p>
    <w:p w14:paraId="0CE5AD6B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</w:t>
      </w:r>
    </w:p>
    <w:p w14:paraId="623A992B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_______________________________________________________________________</w:t>
      </w:r>
    </w:p>
    <w:p w14:paraId="7D12E268" w14:textId="77777777" w:rsidR="00CC3CCD" w:rsidRPr="000E28F5" w:rsidRDefault="00CC3CCD" w:rsidP="00CC3CCD">
      <w:pPr>
        <w:spacing w:before="120"/>
        <w:ind w:left="708" w:firstLine="1"/>
        <w:jc w:val="both"/>
        <w:rPr>
          <w:rFonts w:cs="Times New Roman"/>
        </w:rPr>
      </w:pPr>
      <w:r w:rsidRPr="000E28F5">
        <w:rPr>
          <w:rStyle w:val="Brak"/>
          <w:rFonts w:cs="Times New Roman"/>
          <w:i/>
          <w:iCs/>
        </w:rPr>
        <w:t xml:space="preserve">(Pkt c) odnosi się do </w:t>
      </w:r>
      <w:proofErr w:type="spellStart"/>
      <w:r w:rsidRPr="000E28F5">
        <w:rPr>
          <w:rStyle w:val="Brak"/>
          <w:rFonts w:cs="Times New Roman"/>
          <w:i/>
          <w:iCs/>
        </w:rPr>
        <w:t>warunk</w:t>
      </w:r>
      <w:proofErr w:type="spellEnd"/>
      <w:r w:rsidRPr="000E28F5">
        <w:rPr>
          <w:rStyle w:val="Brak"/>
          <w:rFonts w:cs="Times New Roman"/>
          <w:i/>
          <w:iCs/>
          <w:lang w:val="es-ES_tradnl"/>
        </w:rPr>
        <w:t>ó</w:t>
      </w:r>
      <w:r w:rsidRPr="000E28F5">
        <w:rPr>
          <w:rStyle w:val="Brak"/>
          <w:rFonts w:cs="Times New Roman"/>
          <w:i/>
          <w:iCs/>
        </w:rPr>
        <w:t>w udziału w postępowaniu dotyczących kwalifikacji zawodowych lub doświadczenia.)</w:t>
      </w:r>
    </w:p>
    <w:p w14:paraId="58849D2D" w14:textId="77777777" w:rsidR="00CC3CCD" w:rsidRPr="000E28F5" w:rsidRDefault="00CC3CCD" w:rsidP="00CC3CCD">
      <w:pPr>
        <w:spacing w:before="120" w:after="120"/>
        <w:ind w:left="720"/>
        <w:jc w:val="both"/>
        <w:rPr>
          <w:rFonts w:cs="Times New Roman"/>
        </w:rPr>
      </w:pPr>
    </w:p>
    <w:p w14:paraId="728EA8AD" w14:textId="77777777" w:rsidR="00CC3CCD" w:rsidRPr="000E28F5" w:rsidRDefault="00CC3CCD" w:rsidP="00CC3CCD">
      <w:pPr>
        <w:spacing w:before="120"/>
        <w:jc w:val="both"/>
        <w:rPr>
          <w:rFonts w:cs="Times New Roman"/>
        </w:rPr>
      </w:pPr>
      <w:r w:rsidRPr="000E28F5">
        <w:rPr>
          <w:rFonts w:cs="Times New Roman"/>
        </w:rPr>
        <w:t xml:space="preserve">Zobowiązując się do udostępnienia </w:t>
      </w:r>
      <w:proofErr w:type="spellStart"/>
      <w:r w:rsidRPr="000E28F5">
        <w:rPr>
          <w:rFonts w:cs="Times New Roman"/>
        </w:rPr>
        <w:t>zasob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w, odpowiadam solidarnie z ww. Wykonawcą, </w:t>
      </w:r>
      <w:proofErr w:type="spellStart"/>
      <w:r w:rsidRPr="000E28F5">
        <w:rPr>
          <w:rFonts w:cs="Times New Roman"/>
        </w:rPr>
        <w:t>kt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ry</w:t>
      </w:r>
      <w:proofErr w:type="spellEnd"/>
      <w:r w:rsidRPr="000E28F5">
        <w:rPr>
          <w:rFonts w:cs="Times New Roman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0E28F5">
        <w:rPr>
          <w:rFonts w:cs="Times New Roman"/>
        </w:rPr>
        <w:t>zasob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w, chyba że za nieudostępnienie </w:t>
      </w:r>
      <w:proofErr w:type="spellStart"/>
      <w:r w:rsidRPr="000E28F5">
        <w:rPr>
          <w:rFonts w:cs="Times New Roman"/>
        </w:rPr>
        <w:t>zasob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w nie ponoszę winy. </w:t>
      </w:r>
    </w:p>
    <w:p w14:paraId="65E9F32D" w14:textId="77777777" w:rsidR="00CC3CCD" w:rsidRPr="000E28F5" w:rsidRDefault="00CC3CCD" w:rsidP="00CC3CC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B22E8C7" w14:textId="77777777" w:rsidR="00CC3CCD" w:rsidRPr="000E28F5" w:rsidRDefault="00CC3CCD" w:rsidP="00CC3CCD">
      <w:pPr>
        <w:ind w:left="4956" w:firstLine="708"/>
        <w:jc w:val="center"/>
        <w:rPr>
          <w:rStyle w:val="Brak"/>
          <w:rFonts w:cs="Times New Roman"/>
        </w:rPr>
      </w:pPr>
    </w:p>
    <w:p w14:paraId="6548F58E" w14:textId="77777777" w:rsidR="00CC3CCD" w:rsidRPr="000E28F5" w:rsidRDefault="00CC3CCD" w:rsidP="00CC3CCD">
      <w:pPr>
        <w:pStyle w:val="rozdzia"/>
        <w:rPr>
          <w:rStyle w:val="Brak"/>
          <w:rFonts w:ascii="Times New Roman" w:hAnsi="Times New Roman" w:cs="Times New Roman"/>
          <w:sz w:val="22"/>
          <w:szCs w:val="22"/>
        </w:rPr>
      </w:pPr>
    </w:p>
    <w:p w14:paraId="3B012B91" w14:textId="77777777" w:rsidR="00CC3CCD" w:rsidRPr="000E28F5" w:rsidRDefault="00CC3CCD" w:rsidP="00CC3CCD">
      <w:pPr>
        <w:pStyle w:val="rozdzia"/>
        <w:rPr>
          <w:rStyle w:val="Brak"/>
          <w:rFonts w:ascii="Times New Roman" w:hAnsi="Times New Roman" w:cs="Times New Roman"/>
          <w:sz w:val="22"/>
          <w:szCs w:val="22"/>
        </w:rPr>
      </w:pPr>
    </w:p>
    <w:p w14:paraId="36F1317E" w14:textId="77777777" w:rsidR="00CC3CCD" w:rsidRPr="000E28F5" w:rsidRDefault="00CC3CCD" w:rsidP="00CC3CCD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5E04841E" w14:textId="77777777" w:rsidR="00CC3CCD" w:rsidRPr="000E28F5" w:rsidRDefault="00CC3CCD" w:rsidP="00CC3CCD">
      <w:pPr>
        <w:spacing w:before="120" w:after="120"/>
        <w:jc w:val="both"/>
        <w:rPr>
          <w:rStyle w:val="Brak"/>
          <w:rFonts w:cs="Times New Roman"/>
          <w:color w:val="FF0000"/>
          <w:u w:color="FF0000"/>
        </w:rPr>
      </w:pPr>
    </w:p>
    <w:p w14:paraId="6E4D4877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</w:rPr>
      </w:pPr>
    </w:p>
    <w:p w14:paraId="25E1E7B5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6682C293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416F679B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69E675DB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49443683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58EC2544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765E8E32" w14:textId="77777777" w:rsidR="00CC3CCD" w:rsidRPr="000E28F5" w:rsidRDefault="00CC3CCD" w:rsidP="00CC3CCD">
      <w:pPr>
        <w:pStyle w:val="Akapitzlist"/>
        <w:spacing w:before="120" w:after="120"/>
        <w:ind w:left="0"/>
        <w:jc w:val="center"/>
        <w:rPr>
          <w:rFonts w:cs="Times New Roman"/>
          <w:sz w:val="20"/>
          <w:szCs w:val="20"/>
        </w:rPr>
      </w:pPr>
    </w:p>
    <w:p w14:paraId="248214F8" w14:textId="77777777" w:rsidR="00CC3CCD" w:rsidRPr="000E28F5" w:rsidRDefault="00CC3CCD" w:rsidP="00CC3CCD">
      <w:pPr>
        <w:rPr>
          <w:rStyle w:val="tekstdokbold"/>
          <w:rFonts w:cs="Times New Roman"/>
          <w:b w:val="0"/>
          <w:bCs w:val="0"/>
        </w:rPr>
      </w:pPr>
    </w:p>
    <w:p w14:paraId="2D6B2ADD" w14:textId="77777777" w:rsidR="00CC3CCD" w:rsidRPr="000E28F5" w:rsidRDefault="00CC3CCD" w:rsidP="00CC3CCD">
      <w:pPr>
        <w:ind w:left="4956" w:firstLine="708"/>
        <w:jc w:val="right"/>
        <w:rPr>
          <w:rStyle w:val="tekstdokbold"/>
          <w:rFonts w:cs="Times New Roman"/>
          <w:b w:val="0"/>
          <w:bCs w:val="0"/>
        </w:rPr>
      </w:pPr>
      <w:r w:rsidRPr="000E28F5">
        <w:rPr>
          <w:rStyle w:val="tekstdokbold"/>
          <w:rFonts w:cs="Times New Roman"/>
          <w:b w:val="0"/>
          <w:bCs w:val="0"/>
        </w:rPr>
        <w:lastRenderedPageBreak/>
        <w:t>Załącznik nr 4 do SWZ</w:t>
      </w:r>
    </w:p>
    <w:p w14:paraId="03581FAE" w14:textId="77777777" w:rsidR="00CC3CCD" w:rsidRPr="000E28F5" w:rsidRDefault="00CC3CCD" w:rsidP="00CC3CCD">
      <w:pPr>
        <w:ind w:left="4956" w:firstLine="708"/>
        <w:jc w:val="center"/>
        <w:rPr>
          <w:rStyle w:val="Brak"/>
          <w:rFonts w:cs="Times New Roman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CC3CCD" w:rsidRPr="000E28F5" w14:paraId="3074C6A6" w14:textId="77777777" w:rsidTr="00C8268E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FCF2" w14:textId="77777777" w:rsidR="00CC3CCD" w:rsidRPr="000E28F5" w:rsidRDefault="00CC3CCD" w:rsidP="00C8268E">
            <w:pPr>
              <w:jc w:val="center"/>
              <w:rPr>
                <w:rStyle w:val="Brak"/>
                <w:rFonts w:cs="Times New Roman"/>
                <w:b/>
                <w:bCs/>
              </w:rPr>
            </w:pPr>
            <w:r w:rsidRPr="000E28F5">
              <w:rPr>
                <w:rStyle w:val="Brak"/>
                <w:rFonts w:cs="Times New Roman"/>
                <w:b/>
                <w:bCs/>
              </w:rPr>
              <w:t>OŚWIADCZENIE</w:t>
            </w:r>
          </w:p>
          <w:p w14:paraId="07CBCC99" w14:textId="77777777" w:rsidR="00CC3CCD" w:rsidRPr="000E28F5" w:rsidRDefault="00CC3CCD" w:rsidP="00C8268E">
            <w:pPr>
              <w:ind w:right="7"/>
              <w:jc w:val="center"/>
              <w:rPr>
                <w:rFonts w:cs="Times New Roman"/>
              </w:rPr>
            </w:pP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Wykonawc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</w:rPr>
              <w:t xml:space="preserve">w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wsp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</w:rPr>
              <w:t xml:space="preserve">lnie ubiegających się o udzielenie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zam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lang w:val="es-ES_tradnl"/>
              </w:rPr>
              <w:t>ó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wienia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</w:rPr>
              <w:t xml:space="preserve"> w zakresie, o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kt</w:t>
            </w:r>
            <w:proofErr w:type="spellEnd"/>
            <w:r w:rsidRPr="000E28F5">
              <w:rPr>
                <w:rStyle w:val="Brak"/>
                <w:rFonts w:cs="Times New Roman"/>
                <w:b/>
                <w:bCs/>
                <w:lang w:val="es-ES_tradnl"/>
              </w:rPr>
              <w:t>ó</w:t>
            </w:r>
            <w:r w:rsidRPr="000E28F5">
              <w:rPr>
                <w:rStyle w:val="Brak"/>
                <w:rFonts w:cs="Times New Roman"/>
                <w:b/>
                <w:bCs/>
              </w:rPr>
              <w:t xml:space="preserve">rym mowa w art. 117 ust. 4 ustawy </w:t>
            </w:r>
            <w:proofErr w:type="spellStart"/>
            <w:r w:rsidRPr="000E28F5">
              <w:rPr>
                <w:rStyle w:val="Brak"/>
                <w:rFonts w:cs="Times New Roman"/>
                <w:b/>
                <w:bCs/>
              </w:rPr>
              <w:t>Pzp</w:t>
            </w:r>
            <w:proofErr w:type="spellEnd"/>
          </w:p>
        </w:tc>
      </w:tr>
    </w:tbl>
    <w:p w14:paraId="0AF5A992" w14:textId="77777777" w:rsidR="00CC3CCD" w:rsidRPr="000E28F5" w:rsidRDefault="00CC3CCD" w:rsidP="00CC3CCD">
      <w:pPr>
        <w:widowControl w:val="0"/>
        <w:ind w:left="293" w:hanging="293"/>
        <w:jc w:val="center"/>
        <w:rPr>
          <w:rStyle w:val="Brak"/>
          <w:rFonts w:cs="Times New Roman"/>
          <w:sz w:val="20"/>
          <w:szCs w:val="20"/>
        </w:rPr>
      </w:pPr>
    </w:p>
    <w:p w14:paraId="0D7702A9" w14:textId="77777777" w:rsidR="00CC3CCD" w:rsidRPr="000E28F5" w:rsidRDefault="00CC3CCD" w:rsidP="00CC3CCD">
      <w:pPr>
        <w:widowControl w:val="0"/>
        <w:ind w:left="185" w:hanging="185"/>
        <w:jc w:val="center"/>
        <w:rPr>
          <w:rStyle w:val="Brak"/>
          <w:rFonts w:cs="Times New Roman"/>
          <w:sz w:val="20"/>
          <w:szCs w:val="20"/>
        </w:rPr>
      </w:pPr>
    </w:p>
    <w:p w14:paraId="29ADBED9" w14:textId="77777777" w:rsidR="00CC3CCD" w:rsidRPr="000E28F5" w:rsidRDefault="00CC3CCD" w:rsidP="00CC3CC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097F602E" w14:textId="77777777" w:rsidR="00CC3CCD" w:rsidRPr="000E28F5" w:rsidRDefault="00CC3CCD" w:rsidP="00CC3CC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69973EA" w14:textId="77777777" w:rsidR="00CC3CCD" w:rsidRPr="000E28F5" w:rsidRDefault="00CC3CCD" w:rsidP="00CC3CC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28F5">
        <w:rPr>
          <w:rStyle w:val="Brak"/>
          <w:rFonts w:ascii="Times New Roman" w:hAnsi="Times New Roman" w:cs="Times New Roman"/>
          <w:sz w:val="24"/>
          <w:szCs w:val="24"/>
          <w:lang w:val="pl-PL"/>
        </w:rPr>
        <w:t>Numer sprawy: ZDP4.26.02.5.2025.PD</w:t>
      </w:r>
    </w:p>
    <w:p w14:paraId="7800C27A" w14:textId="77777777" w:rsidR="00CC3CCD" w:rsidRPr="000E28F5" w:rsidRDefault="00CC3CCD" w:rsidP="00CC3CC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031C6DE" w14:textId="77777777" w:rsidR="00CC3CCD" w:rsidRPr="000E28F5" w:rsidRDefault="00CC3CCD" w:rsidP="00CC3CCD">
      <w:pPr>
        <w:tabs>
          <w:tab w:val="left" w:pos="8849"/>
        </w:tabs>
        <w:spacing w:before="120" w:after="120"/>
        <w:jc w:val="both"/>
        <w:rPr>
          <w:rStyle w:val="Brak"/>
          <w:rFonts w:cs="Times New Roman"/>
        </w:rPr>
      </w:pPr>
      <w:r w:rsidRPr="000E28F5">
        <w:rPr>
          <w:rStyle w:val="Brak"/>
          <w:rFonts w:cs="Times New Roman"/>
        </w:rPr>
        <w:t xml:space="preserve">W związku z prowadzonym postępowaniem o udzielenie </w:t>
      </w:r>
      <w:proofErr w:type="spellStart"/>
      <w:r w:rsidRPr="000E28F5">
        <w:rPr>
          <w:rStyle w:val="Brak"/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Style w:val="Brak"/>
          <w:rFonts w:cs="Times New Roman"/>
        </w:rPr>
        <w:t>wienia</w:t>
      </w:r>
      <w:proofErr w:type="spellEnd"/>
      <w:r w:rsidRPr="000E28F5">
        <w:rPr>
          <w:rStyle w:val="Brak"/>
          <w:rFonts w:cs="Times New Roman"/>
        </w:rPr>
        <w:t xml:space="preserve"> publicznego pn.: </w:t>
      </w:r>
    </w:p>
    <w:p w14:paraId="20A718EE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cs="Times New Roman"/>
          <w:b/>
          <w:bCs/>
          <w:bdr w:val="none" w:sz="0" w:space="0" w:color="auto"/>
        </w:rPr>
      </w:pPr>
      <w:r w:rsidRPr="000E28F5">
        <w:rPr>
          <w:rFonts w:cs="Times New Roman"/>
          <w:b/>
          <w:bCs/>
          <w:bdr w:val="none" w:sz="0" w:space="0" w:color="auto"/>
        </w:rPr>
        <w:t>Świadczenie usług z zakresu pozimowego mechanicznego oczyszczania dróg powiatowych na terenie Powiatu Kartuskiego w 2025 r.</w:t>
      </w:r>
    </w:p>
    <w:p w14:paraId="4574139D" w14:textId="77777777" w:rsidR="00CC3CCD" w:rsidRPr="000E28F5" w:rsidRDefault="00CC3CCD" w:rsidP="00CC3CCD">
      <w:pPr>
        <w:tabs>
          <w:tab w:val="left" w:pos="8849"/>
        </w:tabs>
        <w:spacing w:before="40" w:after="40"/>
        <w:jc w:val="center"/>
        <w:rPr>
          <w:rFonts w:cs="Times New Roman"/>
          <w:b/>
          <w:bCs/>
        </w:rPr>
      </w:pPr>
    </w:p>
    <w:p w14:paraId="11214DDF" w14:textId="77777777" w:rsidR="00CC3CCD" w:rsidRPr="000E28F5" w:rsidRDefault="00CC3CCD" w:rsidP="00CC3CC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28F5">
        <w:rPr>
          <w:rStyle w:val="Brak"/>
          <w:rFonts w:ascii="Times New Roman" w:hAnsi="Times New Roman" w:cs="Times New Roman"/>
          <w:sz w:val="24"/>
          <w:szCs w:val="24"/>
          <w:lang w:val="pl-PL"/>
        </w:rPr>
        <w:t>JA/MY:</w:t>
      </w:r>
    </w:p>
    <w:p w14:paraId="45B523B3" w14:textId="77777777" w:rsidR="00CC3CCD" w:rsidRPr="000E28F5" w:rsidRDefault="00CC3CCD" w:rsidP="00CC3CCD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0E28F5">
        <w:rPr>
          <w:rStyle w:val="Brak"/>
          <w:rFonts w:ascii="Times New Roman" w:hAnsi="Times New Roman" w:cs="Times New Roman"/>
          <w:lang w:val="pl-PL"/>
        </w:rPr>
        <w:t>________________________________________________________________________________________</w:t>
      </w:r>
    </w:p>
    <w:p w14:paraId="51277300" w14:textId="77777777" w:rsidR="00CC3CCD" w:rsidRPr="000E28F5" w:rsidRDefault="00CC3CCD" w:rsidP="00CC3CCD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(imię i nazwisko osoby/os</w:t>
      </w:r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ych</w:t>
      </w:r>
      <w:proofErr w:type="spellEnd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Wykonawc</w:t>
      </w:r>
      <w:proofErr w:type="spellEnd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wsp</w:t>
      </w:r>
      <w:proofErr w:type="spellEnd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zam</w:t>
      </w:r>
      <w:proofErr w:type="spellEnd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proofErr w:type="spellStart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wienia</w:t>
      </w:r>
      <w:proofErr w:type="spellEnd"/>
      <w:r w:rsidRPr="000E28F5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)</w:t>
      </w:r>
    </w:p>
    <w:p w14:paraId="7173B332" w14:textId="77777777" w:rsidR="00CC3CCD" w:rsidRPr="000E28F5" w:rsidRDefault="00CC3CCD" w:rsidP="00CC3CCD">
      <w:pPr>
        <w:ind w:right="284"/>
        <w:jc w:val="both"/>
        <w:rPr>
          <w:rFonts w:cs="Times New Roman"/>
          <w:sz w:val="20"/>
          <w:szCs w:val="20"/>
        </w:rPr>
      </w:pPr>
    </w:p>
    <w:p w14:paraId="7EAE6A17" w14:textId="77777777" w:rsidR="00CC3CCD" w:rsidRPr="000E28F5" w:rsidRDefault="00CC3CCD" w:rsidP="00CC3CCD">
      <w:pPr>
        <w:jc w:val="both"/>
        <w:rPr>
          <w:rStyle w:val="Brak"/>
          <w:rFonts w:cs="Times New Roman"/>
          <w:sz w:val="20"/>
          <w:szCs w:val="20"/>
        </w:rPr>
      </w:pPr>
      <w:r w:rsidRPr="000E28F5">
        <w:rPr>
          <w:rStyle w:val="Brak"/>
          <w:rFonts w:cs="Times New Roman"/>
          <w:sz w:val="20"/>
          <w:szCs w:val="20"/>
        </w:rPr>
        <w:t>w imieniu Wykonawcy:</w:t>
      </w:r>
    </w:p>
    <w:p w14:paraId="0428E7F9" w14:textId="77777777" w:rsidR="00CC3CCD" w:rsidRPr="000E28F5" w:rsidRDefault="00CC3CCD" w:rsidP="00CC3CCD">
      <w:pPr>
        <w:jc w:val="both"/>
        <w:rPr>
          <w:rStyle w:val="Brak"/>
          <w:rFonts w:cs="Times New Roman"/>
          <w:sz w:val="20"/>
          <w:szCs w:val="20"/>
        </w:rPr>
      </w:pPr>
      <w:r w:rsidRPr="000E28F5">
        <w:rPr>
          <w:rStyle w:val="Brak"/>
          <w:rFonts w:cs="Times New Roman"/>
          <w:sz w:val="20"/>
          <w:szCs w:val="20"/>
        </w:rPr>
        <w:t>________________________________________________________________________________________</w:t>
      </w:r>
    </w:p>
    <w:p w14:paraId="3057F96D" w14:textId="77777777" w:rsidR="00CC3CCD" w:rsidRPr="000E28F5" w:rsidRDefault="00CC3CCD" w:rsidP="00CC3CCD">
      <w:pPr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0E28F5">
        <w:rPr>
          <w:rStyle w:val="Brak"/>
          <w:rFonts w:cs="Times New Roman"/>
          <w:i/>
          <w:iCs/>
          <w:sz w:val="18"/>
          <w:szCs w:val="18"/>
        </w:rPr>
        <w:t xml:space="preserve">(wpisać nazwy (firmy) 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Wykonawc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i/>
          <w:iCs/>
          <w:sz w:val="18"/>
          <w:szCs w:val="18"/>
        </w:rPr>
        <w:t xml:space="preserve">w 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wsp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i/>
          <w:iCs/>
          <w:sz w:val="18"/>
          <w:szCs w:val="18"/>
        </w:rPr>
        <w:t xml:space="preserve">lnie ubiegających się o udzielenie 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zam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proofErr w:type="spellStart"/>
      <w:r w:rsidRPr="000E28F5">
        <w:rPr>
          <w:rStyle w:val="Brak"/>
          <w:rFonts w:cs="Times New Roman"/>
          <w:i/>
          <w:iCs/>
          <w:sz w:val="18"/>
          <w:szCs w:val="18"/>
        </w:rPr>
        <w:t>wienia</w:t>
      </w:r>
      <w:proofErr w:type="spellEnd"/>
      <w:r w:rsidRPr="000E28F5">
        <w:rPr>
          <w:rStyle w:val="Brak"/>
          <w:rFonts w:cs="Times New Roman"/>
          <w:i/>
          <w:iCs/>
          <w:sz w:val="18"/>
          <w:szCs w:val="18"/>
        </w:rPr>
        <w:t>)</w:t>
      </w:r>
    </w:p>
    <w:p w14:paraId="3A088664" w14:textId="77777777" w:rsidR="00CC3CCD" w:rsidRPr="000E28F5" w:rsidRDefault="00CC3CCD" w:rsidP="00CC3CCD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74188237" w14:textId="77777777" w:rsidR="00CC3CCD" w:rsidRPr="000E28F5" w:rsidRDefault="00CC3CCD" w:rsidP="00CC3CCD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6B487AA7" w14:textId="77777777" w:rsidR="00CC3CCD" w:rsidRPr="000E28F5" w:rsidRDefault="00CC3CCD" w:rsidP="00CC3CCD">
      <w:pPr>
        <w:spacing w:before="200" w:line="360" w:lineRule="auto"/>
        <w:jc w:val="both"/>
        <w:rPr>
          <w:rFonts w:cs="Times New Roman"/>
        </w:rPr>
      </w:pPr>
      <w:r w:rsidRPr="000E28F5">
        <w:rPr>
          <w:rStyle w:val="tekstdokbold"/>
          <w:rFonts w:cs="Times New Roman"/>
        </w:rPr>
        <w:t>OŚWIADCZAM/-MY</w:t>
      </w:r>
      <w:r w:rsidRPr="000E28F5">
        <w:rPr>
          <w:rFonts w:cs="Times New Roman"/>
        </w:rPr>
        <w:t>, iż następują</w:t>
      </w:r>
      <w:r w:rsidRPr="000E28F5">
        <w:rPr>
          <w:rStyle w:val="Brak"/>
          <w:rFonts w:cs="Times New Roman"/>
        </w:rPr>
        <w:t>ce us</w:t>
      </w:r>
      <w:r w:rsidRPr="000E28F5">
        <w:rPr>
          <w:rFonts w:cs="Times New Roman"/>
        </w:rPr>
        <w:t xml:space="preserve">ługi wykonają </w:t>
      </w:r>
      <w:proofErr w:type="spellStart"/>
      <w:r w:rsidRPr="000E28F5">
        <w:rPr>
          <w:rFonts w:cs="Times New Roman"/>
        </w:rPr>
        <w:t>poszczeg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lni</w:t>
      </w:r>
      <w:proofErr w:type="spellEnd"/>
      <w:r w:rsidRPr="000E28F5">
        <w:rPr>
          <w:rFonts w:cs="Times New Roman"/>
        </w:rPr>
        <w:t xml:space="preserve"> Wykonawcy </w:t>
      </w:r>
      <w:proofErr w:type="spellStart"/>
      <w:r w:rsidRPr="000E28F5">
        <w:rPr>
          <w:rFonts w:cs="Times New Roman"/>
        </w:rPr>
        <w:t>wsp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r w:rsidRPr="000E28F5">
        <w:rPr>
          <w:rFonts w:cs="Times New Roman"/>
        </w:rPr>
        <w:t xml:space="preserve">lnie ubiegający się o udzielenie </w:t>
      </w:r>
      <w:proofErr w:type="spellStart"/>
      <w:r w:rsidRPr="000E28F5">
        <w:rPr>
          <w:rFonts w:cs="Times New Roman"/>
        </w:rPr>
        <w:t>zam</w:t>
      </w:r>
      <w:proofErr w:type="spellEnd"/>
      <w:r w:rsidRPr="000E28F5">
        <w:rPr>
          <w:rStyle w:val="Brak"/>
          <w:rFonts w:cs="Times New Roman"/>
          <w:lang w:val="es-ES_tradnl"/>
        </w:rPr>
        <w:t>ó</w:t>
      </w:r>
      <w:proofErr w:type="spellStart"/>
      <w:r w:rsidRPr="000E28F5">
        <w:rPr>
          <w:rFonts w:cs="Times New Roman"/>
        </w:rPr>
        <w:t>wienia</w:t>
      </w:r>
      <w:proofErr w:type="spellEnd"/>
      <w:r w:rsidRPr="000E28F5">
        <w:rPr>
          <w:rFonts w:cs="Times New Roman"/>
        </w:rPr>
        <w:t>:</w:t>
      </w:r>
    </w:p>
    <w:p w14:paraId="5696507A" w14:textId="77777777" w:rsidR="00CC3CCD" w:rsidRPr="000E28F5" w:rsidRDefault="00CC3CCD" w:rsidP="00CC3CCD">
      <w:pPr>
        <w:spacing w:before="200" w:line="360" w:lineRule="auto"/>
        <w:jc w:val="both"/>
        <w:rPr>
          <w:rFonts w:cs="Times New Roman"/>
          <w:sz w:val="20"/>
          <w:szCs w:val="20"/>
        </w:rPr>
      </w:pPr>
    </w:p>
    <w:p w14:paraId="5F9A433E" w14:textId="77777777" w:rsidR="00CC3CCD" w:rsidRPr="000E28F5" w:rsidRDefault="00CC3CCD" w:rsidP="00CC3CCD">
      <w:pPr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Wykonawca (nazwa): _______________ wykona: __________________________**</w:t>
      </w:r>
    </w:p>
    <w:p w14:paraId="3C128315" w14:textId="77777777" w:rsidR="00CC3CCD" w:rsidRPr="000E28F5" w:rsidRDefault="00CC3CCD" w:rsidP="00CC3CCD">
      <w:pPr>
        <w:jc w:val="both"/>
        <w:rPr>
          <w:rFonts w:cs="Times New Roman"/>
        </w:rPr>
      </w:pPr>
    </w:p>
    <w:p w14:paraId="2D3B8323" w14:textId="77777777" w:rsidR="00CC3CCD" w:rsidRPr="000E28F5" w:rsidRDefault="00CC3CCD" w:rsidP="00CC3CCD">
      <w:pPr>
        <w:jc w:val="both"/>
        <w:rPr>
          <w:rFonts w:cs="Times New Roman"/>
        </w:rPr>
      </w:pPr>
    </w:p>
    <w:p w14:paraId="5F22ACA1" w14:textId="77777777" w:rsidR="00CC3CCD" w:rsidRPr="000E28F5" w:rsidRDefault="00CC3CCD" w:rsidP="00CC3CCD">
      <w:pPr>
        <w:jc w:val="both"/>
        <w:rPr>
          <w:rFonts w:cs="Times New Roman"/>
        </w:rPr>
      </w:pPr>
      <w:r w:rsidRPr="000E28F5">
        <w:rPr>
          <w:rStyle w:val="Brak"/>
          <w:rFonts w:cs="Times New Roman"/>
        </w:rPr>
        <w:t>Wykonawca (nazwa): _______________ wykona: __________________________**</w:t>
      </w:r>
    </w:p>
    <w:p w14:paraId="5045914D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17E417A2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246B6178" w14:textId="77777777" w:rsidR="00CC3CCD" w:rsidRPr="000E28F5" w:rsidRDefault="00CC3CCD" w:rsidP="00CC3CCD">
      <w:pPr>
        <w:pStyle w:val="rozdzia"/>
        <w:rPr>
          <w:rStyle w:val="Brak"/>
          <w:rFonts w:ascii="Times New Roman" w:hAnsi="Times New Roman" w:cs="Times New Roman"/>
          <w:sz w:val="22"/>
          <w:szCs w:val="22"/>
        </w:rPr>
      </w:pPr>
    </w:p>
    <w:p w14:paraId="4686F43D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4254921D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41764717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1920E0D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0B31FA9E" w14:textId="77777777" w:rsidR="00CC3CCD" w:rsidRPr="000E28F5" w:rsidRDefault="00CC3CCD" w:rsidP="00CC3CCD">
      <w:pPr>
        <w:jc w:val="both"/>
        <w:rPr>
          <w:rStyle w:val="Brak"/>
          <w:rFonts w:cs="Times New Roman"/>
          <w:spacing w:val="4"/>
          <w:sz w:val="18"/>
          <w:szCs w:val="18"/>
        </w:rPr>
      </w:pPr>
      <w:r w:rsidRPr="000E28F5">
        <w:rPr>
          <w:rStyle w:val="Brak"/>
          <w:rFonts w:cs="Times New Roman"/>
          <w:spacing w:val="4"/>
          <w:sz w:val="18"/>
          <w:szCs w:val="18"/>
        </w:rPr>
        <w:t xml:space="preserve">* dostosować odpowiednio </w:t>
      </w:r>
    </w:p>
    <w:p w14:paraId="17683679" w14:textId="77777777" w:rsidR="00CC3CCD" w:rsidRPr="000E28F5" w:rsidRDefault="00CC3CCD" w:rsidP="00CC3CCD">
      <w:pPr>
        <w:jc w:val="both"/>
        <w:rPr>
          <w:rStyle w:val="Brak"/>
          <w:rFonts w:cs="Times New Roman"/>
          <w:spacing w:val="4"/>
          <w:sz w:val="18"/>
          <w:szCs w:val="18"/>
        </w:rPr>
      </w:pPr>
      <w:r w:rsidRPr="000E28F5">
        <w:rPr>
          <w:rStyle w:val="Brak"/>
          <w:rFonts w:cs="Times New Roman"/>
          <w:spacing w:val="4"/>
          <w:sz w:val="18"/>
          <w:szCs w:val="18"/>
        </w:rPr>
        <w:t xml:space="preserve">** należy dostosować </w:t>
      </w:r>
      <w:r w:rsidRPr="000E28F5">
        <w:rPr>
          <w:rStyle w:val="Brak"/>
          <w:rFonts w:cs="Times New Roman"/>
          <w:spacing w:val="4"/>
          <w:sz w:val="18"/>
          <w:szCs w:val="18"/>
          <w:lang w:val="it-IT"/>
        </w:rPr>
        <w:t>do ilo</w:t>
      </w:r>
      <w:proofErr w:type="spellStart"/>
      <w:r w:rsidRPr="000E28F5">
        <w:rPr>
          <w:rStyle w:val="Brak"/>
          <w:rFonts w:cs="Times New Roman"/>
          <w:spacing w:val="4"/>
          <w:sz w:val="18"/>
          <w:szCs w:val="18"/>
        </w:rPr>
        <w:t>ści</w:t>
      </w:r>
      <w:proofErr w:type="spellEnd"/>
      <w:r w:rsidRPr="000E28F5">
        <w:rPr>
          <w:rStyle w:val="Brak"/>
          <w:rFonts w:cs="Times New Roman"/>
          <w:spacing w:val="4"/>
          <w:sz w:val="18"/>
          <w:szCs w:val="18"/>
        </w:rPr>
        <w:t xml:space="preserve"> </w:t>
      </w:r>
      <w:proofErr w:type="spellStart"/>
      <w:r w:rsidRPr="000E28F5">
        <w:rPr>
          <w:rStyle w:val="Brak"/>
          <w:rFonts w:cs="Times New Roman"/>
          <w:spacing w:val="4"/>
          <w:sz w:val="18"/>
          <w:szCs w:val="18"/>
        </w:rPr>
        <w:t>Wykonawc</w:t>
      </w:r>
      <w:proofErr w:type="spellEnd"/>
      <w:r w:rsidRPr="000E28F5">
        <w:rPr>
          <w:rStyle w:val="Brak"/>
          <w:rFonts w:cs="Times New Roman"/>
          <w:spacing w:val="4"/>
          <w:sz w:val="18"/>
          <w:szCs w:val="18"/>
          <w:lang w:val="es-ES_tradnl"/>
        </w:rPr>
        <w:t>ó</w:t>
      </w:r>
      <w:r w:rsidRPr="000E28F5">
        <w:rPr>
          <w:rStyle w:val="Brak"/>
          <w:rFonts w:cs="Times New Roman"/>
          <w:spacing w:val="4"/>
          <w:sz w:val="18"/>
          <w:szCs w:val="18"/>
        </w:rPr>
        <w:t xml:space="preserve">w </w:t>
      </w:r>
      <w:proofErr w:type="spellStart"/>
      <w:r w:rsidRPr="000E28F5">
        <w:rPr>
          <w:rStyle w:val="Brak"/>
          <w:rFonts w:cs="Times New Roman"/>
          <w:spacing w:val="4"/>
          <w:sz w:val="18"/>
          <w:szCs w:val="18"/>
        </w:rPr>
        <w:t>w</w:t>
      </w:r>
      <w:proofErr w:type="spellEnd"/>
      <w:r w:rsidRPr="000E28F5">
        <w:rPr>
          <w:rStyle w:val="Brak"/>
          <w:rFonts w:cs="Times New Roman"/>
          <w:spacing w:val="4"/>
          <w:sz w:val="18"/>
          <w:szCs w:val="18"/>
        </w:rPr>
        <w:t xml:space="preserve"> konsorcjum</w:t>
      </w:r>
    </w:p>
    <w:p w14:paraId="13FE86D8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rPr>
          <w:rStyle w:val="tekstdokbold"/>
          <w:rFonts w:cs="Times New Roman"/>
          <w:b w:val="0"/>
          <w:bCs w:val="0"/>
        </w:rPr>
      </w:pPr>
    </w:p>
    <w:p w14:paraId="2687B981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cs="Times New Roman"/>
          <w:b w:val="0"/>
          <w:bCs w:val="0"/>
        </w:rPr>
      </w:pPr>
    </w:p>
    <w:p w14:paraId="3FE443B5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 w:cs="Times New Roman"/>
        </w:rPr>
      </w:pPr>
      <w:r w:rsidRPr="000E28F5">
        <w:rPr>
          <w:rStyle w:val="tekstdokbold"/>
          <w:rFonts w:cs="Times New Roman"/>
          <w:b w:val="0"/>
          <w:bCs w:val="0"/>
        </w:rPr>
        <w:t>Załącznik nr 5 do SWZ</w:t>
      </w:r>
    </w:p>
    <w:bookmarkEnd w:id="7"/>
    <w:p w14:paraId="33065949" w14:textId="77777777" w:rsidR="00CC3CCD" w:rsidRPr="000E28F5" w:rsidRDefault="00CC3CCD" w:rsidP="00CC3CCD">
      <w:pPr>
        <w:keepNext/>
        <w:rPr>
          <w:rFonts w:eastAsia="Times New Roman" w:cs="Times New Roman"/>
          <w:sz w:val="20"/>
          <w:szCs w:val="20"/>
          <w:u w:val="single"/>
        </w:rPr>
      </w:pPr>
    </w:p>
    <w:p w14:paraId="159C19E4" w14:textId="77777777" w:rsidR="00CC3CCD" w:rsidRPr="000E28F5" w:rsidRDefault="00CC3CCD" w:rsidP="00CC3CCD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209A0789" w14:textId="77777777" w:rsidR="00CC3CCD" w:rsidRPr="000E28F5" w:rsidRDefault="00CC3CCD" w:rsidP="00CC3CCD">
      <w:pPr>
        <w:overflowPunct w:val="0"/>
        <w:autoSpaceDE w:val="0"/>
        <w:rPr>
          <w:rFonts w:eastAsia="Times New Roman" w:cs="Times New Roman"/>
          <w:sz w:val="20"/>
          <w:szCs w:val="20"/>
        </w:rPr>
      </w:pPr>
    </w:p>
    <w:p w14:paraId="501FE617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72CAD99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6B0A82DE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0E28F5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0D4B7929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2373CCC6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  <w:bookmarkStart w:id="11" w:name="_Hlk156983677"/>
      <w:r w:rsidRPr="000E28F5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0E28F5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 przed upływem terminu składania ofert</w:t>
      </w:r>
      <w:r w:rsidRPr="000E28F5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bookmarkEnd w:id="11"/>
    <w:p w14:paraId="2C83883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CC3CCD" w:rsidRPr="000E28F5" w14:paraId="46921E66" w14:textId="77777777" w:rsidTr="00C8268E">
        <w:trPr>
          <w:cantSplit/>
          <w:trHeight w:val="537"/>
          <w:jc w:val="center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0DA057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1ECCF4D6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774E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CC2C2B4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6B4454A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0CD2EFD1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1346E6CA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2210A043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Arial Narrow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72E0EBC0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Arial Narrow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0E28F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C1148B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Okres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realizacji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3DF2A3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dysponowaniu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*</w:t>
            </w:r>
          </w:p>
        </w:tc>
      </w:tr>
      <w:tr w:rsidR="00CC3CCD" w:rsidRPr="000E28F5" w14:paraId="4568BC60" w14:textId="77777777" w:rsidTr="00C8268E">
        <w:trPr>
          <w:cantSplit/>
          <w:trHeight w:val="683"/>
          <w:jc w:val="center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A4F7F5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9C96817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EAB1E62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B98240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08C69344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450C4C27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03D253B5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E1EA92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13F0B623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własne</w:t>
            </w:r>
            <w:proofErr w:type="spellEnd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88210D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CC3CCD" w:rsidRPr="000E28F5" w14:paraId="42350B92" w14:textId="77777777" w:rsidTr="00C8268E">
        <w:trPr>
          <w:trHeight w:hRule="exact" w:val="255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0F81BF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F1522F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EA87BA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65BC51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5CF64FC8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5F9C1F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F543C1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0E28F5">
              <w:rPr>
                <w:rFonts w:eastAsia="Times New Roman" w:cs="Times New Roman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CC3CCD" w:rsidRPr="000E28F5" w14:paraId="224CA428" w14:textId="77777777" w:rsidTr="00C8268E">
        <w:trPr>
          <w:trHeight w:val="3493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09AC52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62475D1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FC8BD52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13F04C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F650AD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81D81D" w14:textId="77777777" w:rsidR="00CC3CCD" w:rsidRPr="000E28F5" w:rsidRDefault="00CC3CCD" w:rsidP="00C82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71426147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1A9ADD54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uppressAutoHyphens w:val="0"/>
        <w:spacing w:line="360" w:lineRule="auto"/>
        <w:ind w:right="-459"/>
        <w:rPr>
          <w:rFonts w:eastAsia="Times New Roman" w:cs="Times New Roman"/>
          <w:b/>
          <w:bCs/>
          <w:i/>
          <w:iCs/>
          <w:color w:val="FF0000"/>
          <w:sz w:val="20"/>
          <w:szCs w:val="16"/>
          <w:u w:val="single"/>
          <w:bdr w:val="none" w:sz="0" w:space="0" w:color="auto"/>
          <w:lang w:val="x-none" w:eastAsia="en-US"/>
        </w:rPr>
      </w:pPr>
      <w:r w:rsidRPr="000E28F5">
        <w:rPr>
          <w:rFonts w:eastAsia="Times New Roman" w:cs="Times New Roman"/>
          <w:b/>
          <w:iCs/>
          <w:color w:val="auto"/>
          <w:sz w:val="20"/>
          <w:szCs w:val="20"/>
          <w:u w:val="single"/>
          <w:bdr w:val="none" w:sz="0" w:space="0" w:color="auto"/>
          <w:lang w:eastAsia="en-US"/>
        </w:rPr>
        <w:t>* W kolumnie 5 lub 6  należy stawić  odpowiednio X   lub  wyrażenie „TAK”</w:t>
      </w:r>
    </w:p>
    <w:p w14:paraId="42298ECC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4F57F330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7C19526C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727BFF34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</w:p>
    <w:p w14:paraId="19FA6567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3610EF78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2BF9A46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B8E3470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297E91B1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49" w:right="-459" w:hanging="936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77A80771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Arial Narrow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......................................, dnia.....................             </w:t>
      </w: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  <w:tab/>
      </w: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  <w:tab/>
        <w:t xml:space="preserve">     </w:t>
      </w:r>
      <w:r w:rsidRPr="000E28F5">
        <w:rPr>
          <w:rFonts w:eastAsia="Times New Roman" w:cs="Times New Roman"/>
          <w:color w:val="auto"/>
          <w:sz w:val="20"/>
          <w:szCs w:val="20"/>
          <w:bdr w:val="none" w:sz="0" w:space="0" w:color="auto"/>
          <w:lang w:eastAsia="en-US"/>
        </w:rPr>
        <w:tab/>
        <w:t xml:space="preserve"> ................................................................</w:t>
      </w:r>
    </w:p>
    <w:p w14:paraId="04327995" w14:textId="77777777" w:rsidR="00CC3CCD" w:rsidRPr="000E28F5" w:rsidRDefault="00CC3CCD" w:rsidP="00CC3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cs="Times New Roman"/>
          <w:b/>
          <w:i/>
          <w:iCs/>
          <w:color w:val="auto"/>
          <w:sz w:val="20"/>
          <w:szCs w:val="20"/>
          <w:u w:val="single"/>
          <w:bdr w:val="none" w:sz="0" w:space="0" w:color="auto"/>
          <w:lang w:eastAsia="en-US"/>
        </w:rPr>
      </w:pPr>
      <w:r w:rsidRPr="000E28F5">
        <w:rPr>
          <w:rFonts w:eastAsia="Arial Narrow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</w:t>
      </w:r>
      <w:r w:rsidRPr="000E28F5">
        <w:rPr>
          <w:rFonts w:eastAsia="Arial Narrow" w:cs="Times New Roman"/>
          <w:color w:val="auto"/>
          <w:sz w:val="20"/>
          <w:szCs w:val="20"/>
          <w:bdr w:val="none" w:sz="0" w:space="0" w:color="auto"/>
          <w:lang w:eastAsia="en-US"/>
        </w:rPr>
        <w:tab/>
      </w:r>
      <w:r w:rsidRPr="000E28F5">
        <w:rPr>
          <w:rFonts w:eastAsia="Arial Narrow" w:cs="Times New Roman"/>
          <w:color w:val="auto"/>
          <w:sz w:val="20"/>
          <w:szCs w:val="20"/>
          <w:bdr w:val="none" w:sz="0" w:space="0" w:color="auto"/>
          <w:lang w:eastAsia="en-US"/>
        </w:rPr>
        <w:tab/>
      </w:r>
      <w:r w:rsidRPr="000E28F5">
        <w:rPr>
          <w:rFonts w:eastAsia="Arial Narrow" w:cs="Times New Roman"/>
          <w:color w:val="auto"/>
          <w:sz w:val="20"/>
          <w:szCs w:val="20"/>
          <w:bdr w:val="none" w:sz="0" w:space="0" w:color="auto"/>
          <w:lang w:eastAsia="en-US"/>
        </w:rPr>
        <w:tab/>
        <w:t xml:space="preserve"> </w:t>
      </w:r>
      <w:r w:rsidRPr="000E28F5">
        <w:rPr>
          <w:rFonts w:eastAsia="Times New Roman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 Wykonawcy / Wykonawców)</w:t>
      </w:r>
    </w:p>
    <w:p w14:paraId="1F6F029A" w14:textId="77777777" w:rsidR="00CC3CCD" w:rsidRPr="000E28F5" w:rsidRDefault="00CC3CCD" w:rsidP="00CC3CCD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00C38DA3" w14:textId="77777777" w:rsidR="00CC3CCD" w:rsidRPr="000E28F5" w:rsidRDefault="00CC3CCD" w:rsidP="00CC3CCD">
      <w:pPr>
        <w:autoSpaceDE w:val="0"/>
        <w:rPr>
          <w:rFonts w:eastAsia="Times New Roman" w:cs="Times New Roman"/>
          <w:sz w:val="20"/>
          <w:szCs w:val="20"/>
          <w:u w:val="single"/>
        </w:rPr>
      </w:pPr>
    </w:p>
    <w:p w14:paraId="691D68D3" w14:textId="77777777" w:rsidR="00CC3CCD" w:rsidRPr="000E28F5" w:rsidRDefault="00CC3CCD" w:rsidP="00CC3CCD">
      <w:pPr>
        <w:autoSpaceDE w:val="0"/>
        <w:rPr>
          <w:rFonts w:eastAsia="Times New Roman" w:cs="Times New Roman"/>
          <w:sz w:val="20"/>
          <w:szCs w:val="20"/>
          <w:u w:val="single"/>
        </w:rPr>
      </w:pPr>
    </w:p>
    <w:p w14:paraId="284B52DA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cs="Times New Roman"/>
          <w:b w:val="0"/>
          <w:bCs w:val="0"/>
        </w:rPr>
      </w:pPr>
    </w:p>
    <w:p w14:paraId="6CB63F39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cs="Times New Roman"/>
          <w:b w:val="0"/>
          <w:bCs w:val="0"/>
        </w:rPr>
      </w:pPr>
    </w:p>
    <w:p w14:paraId="26A4593B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cs="Times New Roman"/>
          <w:b w:val="0"/>
          <w:bCs w:val="0"/>
        </w:rPr>
      </w:pPr>
    </w:p>
    <w:p w14:paraId="09FFF917" w14:textId="77777777" w:rsidR="00CC3CCD" w:rsidRPr="000E28F5" w:rsidRDefault="00CC3CCD" w:rsidP="00CC3CCD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cs="Times New Roman"/>
          <w:b w:val="0"/>
          <w:bCs w:val="0"/>
        </w:rPr>
      </w:pPr>
    </w:p>
    <w:bookmarkEnd w:id="8"/>
    <w:p w14:paraId="3C0393DD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eastAsia="Times New Roman" w:cs="Times New Roman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04C5B13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eastAsia="Times New Roman" w:cs="Times New Roman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3C4EE748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eastAsia="Times New Roman" w:cs="Times New Roman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3A0B86E7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0E28F5">
        <w:rPr>
          <w:rFonts w:cs="Times New Roman"/>
          <w:b/>
          <w:bCs/>
          <w:color w:val="auto"/>
          <w:kern w:val="1"/>
          <w:bdr w:val="none" w:sz="0" w:space="0" w:color="auto"/>
          <w:lang w:eastAsia="hi-IN" w:bidi="hi-IN"/>
        </w:rPr>
        <w:t>Załącznik nr 6 do SWZ</w:t>
      </w:r>
    </w:p>
    <w:p w14:paraId="67432C46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kern w:val="1"/>
          <w:bdr w:val="none" w:sz="0" w:space="0" w:color="auto"/>
          <w:lang w:eastAsia="hi-IN" w:bidi="hi-IN"/>
        </w:rPr>
      </w:pPr>
    </w:p>
    <w:p w14:paraId="170669E6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eastAsia="hi-IN" w:bidi="hi-IN"/>
        </w:rPr>
      </w:pPr>
    </w:p>
    <w:p w14:paraId="6C1968AE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imes New Roman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12" w:name="_Hlk93580555"/>
      <w:r w:rsidRPr="000E28F5">
        <w:rPr>
          <w:rFonts w:cs="Times New Roman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0E28F5">
        <w:rPr>
          <w:rFonts w:cs="Times New Roman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0E28F5">
        <w:rPr>
          <w:rFonts w:cs="Times New Roman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12"/>
    <w:p w14:paraId="25D1CA08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imes New Roman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C406141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eastAsia="Times New Roman" w:cs="Times New Roman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4CDFFE56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imes New Roman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CC3CCD" w:rsidRPr="000E28F5" w14:paraId="66407F3E" w14:textId="77777777" w:rsidTr="00C8268E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82D0FA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03BEF894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5052F6F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19DA5514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FE9BD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2DAD23B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CC3CCD" w:rsidRPr="000E28F5" w14:paraId="480CF115" w14:textId="77777777" w:rsidTr="00C8268E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535E643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67373AAA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D27DCC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0E67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06E1AF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0E28F5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CC3CCD" w:rsidRPr="000E28F5" w14:paraId="7CD2C5F0" w14:textId="77777777" w:rsidTr="00C8268E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33898BC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3EC4CA6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6B614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3E81F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A7CB258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0E28F5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CC3CCD" w:rsidRPr="000E28F5" w14:paraId="200745C8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007E93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704A6F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88547B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CFAFD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D5AF00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6A76CD7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00EA9FA5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0CBCAF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DAF53CD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A2EAB39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6B9C0C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E593D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AC2740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11718BBA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FB21A8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447040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3721EE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17D9F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170A2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A1ACE8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34B81FD1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C0A1604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9FB812D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097808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29909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C750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435F9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4BB5719F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6A972AA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DA0A02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62CBB15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11D00C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6737C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D3717B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285459DF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AD4B702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D7D7DD4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250E709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BC26E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C3AB6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8D54210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488CA632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0895C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F67D8DA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F6F4F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FA1E9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69331C0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7E85EE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CC3CCD" w:rsidRPr="000E28F5" w14:paraId="5BD1F1BC" w14:textId="77777777" w:rsidTr="00C8268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D09871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B74FD72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BC272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CF8CEC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C5DF6CE" w14:textId="77777777" w:rsidR="00CC3CCD" w:rsidRPr="000E28F5" w:rsidRDefault="00CC3CCD" w:rsidP="00C8268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20339C48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6FF279B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eastAsia="Times New Roman" w:cs="Times New Roman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359F6104" w14:textId="77777777" w:rsidR="00CC3CCD" w:rsidRPr="000E28F5" w:rsidRDefault="00CC3CCD" w:rsidP="00CC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0E28F5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44306EA9" w14:textId="77777777" w:rsidR="001F7E49" w:rsidRPr="000E28F5" w:rsidRDefault="001F7E49" w:rsidP="00CC3CCD">
      <w:pPr>
        <w:rPr>
          <w:rFonts w:cs="Times New Roman"/>
        </w:rPr>
      </w:pPr>
    </w:p>
    <w:sectPr w:rsidR="001F7E49" w:rsidRPr="000E28F5" w:rsidSect="00A90ADF">
      <w:headerReference w:type="default" r:id="rId8"/>
      <w:footerReference w:type="default" r:id="rId9"/>
      <w:pgSz w:w="11900" w:h="16840"/>
      <w:pgMar w:top="1418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8C66" w14:textId="77777777" w:rsidR="00606AC1" w:rsidRDefault="00606AC1">
      <w:r>
        <w:separator/>
      </w:r>
    </w:p>
  </w:endnote>
  <w:endnote w:type="continuationSeparator" w:id="0">
    <w:p w14:paraId="7ABEE74F" w14:textId="77777777" w:rsidR="00606AC1" w:rsidRDefault="006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CDC9" w14:textId="77777777" w:rsidR="00606AC1" w:rsidRDefault="00606AC1">
      <w:r>
        <w:separator/>
      </w:r>
    </w:p>
  </w:footnote>
  <w:footnote w:type="continuationSeparator" w:id="0">
    <w:p w14:paraId="034E9437" w14:textId="77777777" w:rsidR="00606AC1" w:rsidRDefault="00606AC1">
      <w:r>
        <w:continuationSeparator/>
      </w:r>
    </w:p>
  </w:footnote>
  <w:footnote w:type="continuationNotice" w:id="1">
    <w:p w14:paraId="13179678" w14:textId="77777777" w:rsidR="00606AC1" w:rsidRDefault="00606AC1"/>
  </w:footnote>
  <w:footnote w:id="2">
    <w:p w14:paraId="60F52CE2" w14:textId="77777777" w:rsidR="00CC3CCD" w:rsidRPr="009B27D7" w:rsidRDefault="00CC3CCD" w:rsidP="00CC3CC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38C7B9B6" w14:textId="77777777" w:rsidR="00CC3CCD" w:rsidRPr="00D94C3D" w:rsidRDefault="00CC3CCD" w:rsidP="00CC3CC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</w:t>
      </w:r>
      <w:r>
        <w:rPr>
          <w:rStyle w:val="Brak"/>
          <w:rFonts w:asciiTheme="minorHAnsi" w:hAnsiTheme="minorHAnsi"/>
          <w:sz w:val="18"/>
          <w:szCs w:val="18"/>
        </w:rPr>
        <w:t xml:space="preserve"> </w:t>
      </w:r>
      <w:r w:rsidRPr="009638F1">
        <w:rPr>
          <w:rStyle w:val="Brak"/>
          <w:rFonts w:asciiTheme="minorHAnsi" w:hAnsiTheme="minorHAnsi"/>
          <w:sz w:val="18"/>
          <w:szCs w:val="18"/>
        </w:rPr>
        <w:t xml:space="preserve">(tj. Dz. U. z 2023 r. poz. 221 ze zm.). </w:t>
      </w:r>
    </w:p>
    <w:p w14:paraId="612C4C43" w14:textId="77777777" w:rsidR="00CC3CCD" w:rsidRPr="00D94C3D" w:rsidRDefault="00CC3CCD" w:rsidP="00CC3CCD">
      <w:pPr>
        <w:pStyle w:val="Tekstprzypisudolnego"/>
      </w:pPr>
    </w:p>
  </w:footnote>
  <w:footnote w:id="3">
    <w:p w14:paraId="7B769BAD" w14:textId="77777777" w:rsidR="00CC3CCD" w:rsidRDefault="00CC3CCD" w:rsidP="00CC3CCD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03F26EC" w14:textId="77777777" w:rsidR="00CC3CCD" w:rsidRDefault="00CC3CCD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61C4F4F0" w14:textId="77777777" w:rsidR="00CC3CCD" w:rsidRDefault="00CC3CCD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4">
    <w:p w14:paraId="5BF586C8" w14:textId="77777777" w:rsidR="00CC3CCD" w:rsidRDefault="00CC3CCD" w:rsidP="00CC3CCD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7540A090" w14:textId="77777777" w:rsidR="00CC3CCD" w:rsidRDefault="00CC3CCD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4B5CA275" w14:textId="77777777" w:rsidR="00CC3CCD" w:rsidRDefault="00CC3CCD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5">
    <w:p w14:paraId="3BD13CF1" w14:textId="77777777" w:rsidR="00CC3CCD" w:rsidRPr="004B1C60" w:rsidRDefault="00CC3CCD" w:rsidP="00CC3CCD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6">
    <w:p w14:paraId="651BCC9B" w14:textId="77777777" w:rsidR="00CC3CCD" w:rsidRDefault="00CC3CCD" w:rsidP="00CC3CCD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76853517" w14:textId="77777777" w:rsidR="00CC3CCD" w:rsidRDefault="00CC3CCD" w:rsidP="00CC3CCD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14:paraId="6F52AAF0" w14:textId="77777777" w:rsidR="00CC3CCD" w:rsidRDefault="00CC3CCD" w:rsidP="00CC3CCD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3544EEB"/>
    <w:multiLevelType w:val="hybridMultilevel"/>
    <w:tmpl w:val="365E2D04"/>
    <w:numStyleLink w:val="Zaimportowanystyl37"/>
  </w:abstractNum>
  <w:abstractNum w:abstractNumId="11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7" w15:restartNumberingAfterBreak="0">
    <w:nsid w:val="0BA26C67"/>
    <w:multiLevelType w:val="hybridMultilevel"/>
    <w:tmpl w:val="D48CA206"/>
    <w:styleLink w:val="Zaimportowanystyl51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140056B"/>
    <w:multiLevelType w:val="multilevel"/>
    <w:tmpl w:val="0F78AE9A"/>
    <w:styleLink w:val="Zaimportowanystyl1101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D477610"/>
    <w:multiLevelType w:val="hybridMultilevel"/>
    <w:tmpl w:val="365E2D04"/>
    <w:lvl w:ilvl="0" w:tplc="3F40E836">
      <w:numFmt w:val="decimal"/>
      <w:lvlText w:val=""/>
      <w:lvlJc w:val="left"/>
    </w:lvl>
    <w:lvl w:ilvl="1" w:tplc="09264B90">
      <w:numFmt w:val="decimal"/>
      <w:lvlText w:val=""/>
      <w:lvlJc w:val="left"/>
    </w:lvl>
    <w:lvl w:ilvl="2" w:tplc="66CE5920">
      <w:numFmt w:val="decimal"/>
      <w:lvlText w:val=""/>
      <w:lvlJc w:val="left"/>
    </w:lvl>
    <w:lvl w:ilvl="3" w:tplc="7AD836E0">
      <w:numFmt w:val="decimal"/>
      <w:lvlText w:val=""/>
      <w:lvlJc w:val="left"/>
    </w:lvl>
    <w:lvl w:ilvl="4" w:tplc="AAE6BFD6">
      <w:numFmt w:val="decimal"/>
      <w:lvlText w:val=""/>
      <w:lvlJc w:val="left"/>
    </w:lvl>
    <w:lvl w:ilvl="5" w:tplc="304EA0E6">
      <w:numFmt w:val="decimal"/>
      <w:lvlText w:val=""/>
      <w:lvlJc w:val="left"/>
    </w:lvl>
    <w:lvl w:ilvl="6" w:tplc="FE5A49CE">
      <w:numFmt w:val="decimal"/>
      <w:lvlText w:val=""/>
      <w:lvlJc w:val="left"/>
    </w:lvl>
    <w:lvl w:ilvl="7" w:tplc="FCA4B932">
      <w:numFmt w:val="decimal"/>
      <w:lvlText w:val=""/>
      <w:lvlJc w:val="left"/>
    </w:lvl>
    <w:lvl w:ilvl="8" w:tplc="549E81EE">
      <w:numFmt w:val="decimal"/>
      <w:lvlText w:val=""/>
      <w:lvlJc w:val="left"/>
    </w:lvl>
  </w:abstractNum>
  <w:abstractNum w:abstractNumId="3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4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50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67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022">
    <w:abstractNumId w:val="80"/>
  </w:num>
  <w:num w:numId="2" w16cid:durableId="11811152">
    <w:abstractNumId w:val="65"/>
  </w:num>
  <w:num w:numId="3" w16cid:durableId="532963635">
    <w:abstractNumId w:val="35"/>
  </w:num>
  <w:num w:numId="4" w16cid:durableId="625965562">
    <w:abstractNumId w:val="37"/>
  </w:num>
  <w:num w:numId="5" w16cid:durableId="758255661">
    <w:abstractNumId w:val="60"/>
  </w:num>
  <w:num w:numId="6" w16cid:durableId="2068264536">
    <w:abstractNumId w:val="47"/>
  </w:num>
  <w:num w:numId="7" w16cid:durableId="1564633943">
    <w:abstractNumId w:val="30"/>
  </w:num>
  <w:num w:numId="8" w16cid:durableId="1876499312">
    <w:abstractNumId w:val="83"/>
  </w:num>
  <w:num w:numId="9" w16cid:durableId="494345245">
    <w:abstractNumId w:val="36"/>
  </w:num>
  <w:num w:numId="10" w16cid:durableId="113912505">
    <w:abstractNumId w:val="68"/>
  </w:num>
  <w:num w:numId="11" w16cid:durableId="619804967">
    <w:abstractNumId w:val="23"/>
  </w:num>
  <w:num w:numId="12" w16cid:durableId="1242714328">
    <w:abstractNumId w:val="44"/>
  </w:num>
  <w:num w:numId="13" w16cid:durableId="1424299165">
    <w:abstractNumId w:val="13"/>
  </w:num>
  <w:num w:numId="14" w16cid:durableId="204411096">
    <w:abstractNumId w:val="76"/>
  </w:num>
  <w:num w:numId="15" w16cid:durableId="1544251610">
    <w:abstractNumId w:val="18"/>
  </w:num>
  <w:num w:numId="16" w16cid:durableId="1639070112">
    <w:abstractNumId w:val="28"/>
  </w:num>
  <w:num w:numId="17" w16cid:durableId="239024201">
    <w:abstractNumId w:val="25"/>
  </w:num>
  <w:num w:numId="18" w16cid:durableId="432361854">
    <w:abstractNumId w:val="78"/>
  </w:num>
  <w:num w:numId="19" w16cid:durableId="1539470279">
    <w:abstractNumId w:val="62"/>
  </w:num>
  <w:num w:numId="20" w16cid:durableId="496460670">
    <w:abstractNumId w:val="50"/>
  </w:num>
  <w:num w:numId="21" w16cid:durableId="1340935903">
    <w:abstractNumId w:val="14"/>
  </w:num>
  <w:num w:numId="22" w16cid:durableId="1685135828">
    <w:abstractNumId w:val="73"/>
  </w:num>
  <w:num w:numId="23" w16cid:durableId="401412974">
    <w:abstractNumId w:val="27"/>
  </w:num>
  <w:num w:numId="24" w16cid:durableId="1584875128">
    <w:abstractNumId w:val="77"/>
  </w:num>
  <w:num w:numId="25" w16cid:durableId="1875851540">
    <w:abstractNumId w:val="71"/>
  </w:num>
  <w:num w:numId="26" w16cid:durableId="552930494">
    <w:abstractNumId w:val="55"/>
  </w:num>
  <w:num w:numId="27" w16cid:durableId="1783576407">
    <w:abstractNumId w:val="52"/>
  </w:num>
  <w:num w:numId="28" w16cid:durableId="1427387001">
    <w:abstractNumId w:val="45"/>
  </w:num>
  <w:num w:numId="29" w16cid:durableId="1815632962">
    <w:abstractNumId w:val="9"/>
  </w:num>
  <w:num w:numId="30" w16cid:durableId="1677465924">
    <w:abstractNumId w:val="56"/>
  </w:num>
  <w:num w:numId="31" w16cid:durableId="1077674664">
    <w:abstractNumId w:val="41"/>
  </w:num>
  <w:num w:numId="32" w16cid:durableId="381294933">
    <w:abstractNumId w:val="33"/>
  </w:num>
  <w:num w:numId="33" w16cid:durableId="567763250">
    <w:abstractNumId w:val="43"/>
  </w:num>
  <w:num w:numId="34" w16cid:durableId="1150561766">
    <w:abstractNumId w:val="22"/>
  </w:num>
  <w:num w:numId="35" w16cid:durableId="1944995198">
    <w:abstractNumId w:val="74"/>
  </w:num>
  <w:num w:numId="36" w16cid:durableId="584454613">
    <w:abstractNumId w:val="51"/>
  </w:num>
  <w:num w:numId="37" w16cid:durableId="1011639327">
    <w:abstractNumId w:val="42"/>
  </w:num>
  <w:num w:numId="38" w16cid:durableId="334306327">
    <w:abstractNumId w:val="63"/>
  </w:num>
  <w:num w:numId="39" w16cid:durableId="1406296007">
    <w:abstractNumId w:val="48"/>
  </w:num>
  <w:num w:numId="40" w16cid:durableId="1546747598">
    <w:abstractNumId w:val="49"/>
  </w:num>
  <w:num w:numId="41" w16cid:durableId="1397901996">
    <w:abstractNumId w:val="70"/>
  </w:num>
  <w:num w:numId="42" w16cid:durableId="684131334">
    <w:abstractNumId w:val="66"/>
  </w:num>
  <w:num w:numId="43" w16cid:durableId="1063718615">
    <w:abstractNumId w:val="75"/>
  </w:num>
  <w:num w:numId="44" w16cid:durableId="1102804075">
    <w:abstractNumId w:val="40"/>
  </w:num>
  <w:num w:numId="45" w16cid:durableId="1751729070">
    <w:abstractNumId w:val="12"/>
  </w:num>
  <w:num w:numId="46" w16cid:durableId="1294212786">
    <w:abstractNumId w:val="8"/>
  </w:num>
  <w:num w:numId="47" w16cid:durableId="217018621">
    <w:abstractNumId w:val="81"/>
  </w:num>
  <w:num w:numId="48" w16cid:durableId="596016018">
    <w:abstractNumId w:val="58"/>
  </w:num>
  <w:num w:numId="49" w16cid:durableId="1464349400">
    <w:abstractNumId w:val="31"/>
  </w:num>
  <w:num w:numId="50" w16cid:durableId="1975788833">
    <w:abstractNumId w:val="79"/>
  </w:num>
  <w:num w:numId="51" w16cid:durableId="341007634">
    <w:abstractNumId w:val="24"/>
  </w:num>
  <w:num w:numId="52" w16cid:durableId="203636541">
    <w:abstractNumId w:val="38"/>
  </w:num>
  <w:num w:numId="53" w16cid:durableId="861017639">
    <w:abstractNumId w:val="82"/>
  </w:num>
  <w:num w:numId="54" w16cid:durableId="171333768">
    <w:abstractNumId w:val="53"/>
  </w:num>
  <w:num w:numId="55" w16cid:durableId="1754930488">
    <w:abstractNumId w:val="61"/>
  </w:num>
  <w:num w:numId="56" w16cid:durableId="1332219159">
    <w:abstractNumId w:val="26"/>
  </w:num>
  <w:num w:numId="57" w16cid:durableId="1864249108">
    <w:abstractNumId w:val="19"/>
  </w:num>
  <w:num w:numId="58" w16cid:durableId="2013289164">
    <w:abstractNumId w:val="72"/>
  </w:num>
  <w:num w:numId="59" w16cid:durableId="1522740740">
    <w:abstractNumId w:val="15"/>
  </w:num>
  <w:num w:numId="60" w16cid:durableId="1645819161">
    <w:abstractNumId w:val="57"/>
  </w:num>
  <w:num w:numId="61" w16cid:durableId="1843815140">
    <w:abstractNumId w:val="54"/>
  </w:num>
  <w:num w:numId="62" w16cid:durableId="2095585282">
    <w:abstractNumId w:val="11"/>
  </w:num>
  <w:num w:numId="63" w16cid:durableId="1833983816">
    <w:abstractNumId w:val="67"/>
  </w:num>
  <w:num w:numId="64" w16cid:durableId="533999288">
    <w:abstractNumId w:val="64"/>
  </w:num>
  <w:num w:numId="65" w16cid:durableId="918947627">
    <w:abstractNumId w:val="59"/>
  </w:num>
  <w:num w:numId="66" w16cid:durableId="718670718">
    <w:abstractNumId w:val="34"/>
  </w:num>
  <w:num w:numId="67" w16cid:durableId="6836071">
    <w:abstractNumId w:val="20"/>
  </w:num>
  <w:num w:numId="68" w16cid:durableId="564493575">
    <w:abstractNumId w:val="69"/>
  </w:num>
  <w:num w:numId="69" w16cid:durableId="1913159374">
    <w:abstractNumId w:val="29"/>
  </w:num>
  <w:num w:numId="70" w16cid:durableId="14966112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67458595">
    <w:abstractNumId w:val="39"/>
  </w:num>
  <w:num w:numId="72" w16cid:durableId="1046178145">
    <w:abstractNumId w:val="10"/>
  </w:num>
  <w:num w:numId="73" w16cid:durableId="1361667102">
    <w:abstractNumId w:val="46"/>
  </w:num>
  <w:num w:numId="74" w16cid:durableId="1005405772">
    <w:abstractNumId w:val="32"/>
  </w:num>
  <w:num w:numId="75" w16cid:durableId="534468432">
    <w:abstractNumId w:val="21"/>
  </w:num>
  <w:num w:numId="76" w16cid:durableId="634678877">
    <w:abstractNumId w:val="16"/>
  </w:num>
  <w:num w:numId="77" w16cid:durableId="775901420">
    <w:abstractNumId w:val="1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34D"/>
    <w:rsid w:val="00005C77"/>
    <w:rsid w:val="000101C1"/>
    <w:rsid w:val="000124EB"/>
    <w:rsid w:val="000153F8"/>
    <w:rsid w:val="00017396"/>
    <w:rsid w:val="00020452"/>
    <w:rsid w:val="0002523E"/>
    <w:rsid w:val="00026CBC"/>
    <w:rsid w:val="000308F9"/>
    <w:rsid w:val="00036302"/>
    <w:rsid w:val="00040397"/>
    <w:rsid w:val="00044317"/>
    <w:rsid w:val="00050B63"/>
    <w:rsid w:val="0005519F"/>
    <w:rsid w:val="00060680"/>
    <w:rsid w:val="0006090E"/>
    <w:rsid w:val="00062528"/>
    <w:rsid w:val="00066EF1"/>
    <w:rsid w:val="00090DB6"/>
    <w:rsid w:val="000910EB"/>
    <w:rsid w:val="000933D3"/>
    <w:rsid w:val="000A0159"/>
    <w:rsid w:val="000A121B"/>
    <w:rsid w:val="000A7D06"/>
    <w:rsid w:val="000B0FC1"/>
    <w:rsid w:val="000C3C7F"/>
    <w:rsid w:val="000C58FD"/>
    <w:rsid w:val="000C6C93"/>
    <w:rsid w:val="000C7AA7"/>
    <w:rsid w:val="000E28F5"/>
    <w:rsid w:val="000E5FE6"/>
    <w:rsid w:val="000F1E56"/>
    <w:rsid w:val="000F300B"/>
    <w:rsid w:val="000F3099"/>
    <w:rsid w:val="000F3981"/>
    <w:rsid w:val="000F5FF1"/>
    <w:rsid w:val="0010467F"/>
    <w:rsid w:val="00113A99"/>
    <w:rsid w:val="00116785"/>
    <w:rsid w:val="00124823"/>
    <w:rsid w:val="00125731"/>
    <w:rsid w:val="00127720"/>
    <w:rsid w:val="00131388"/>
    <w:rsid w:val="00142DD5"/>
    <w:rsid w:val="00143FEF"/>
    <w:rsid w:val="00163B69"/>
    <w:rsid w:val="00164CE2"/>
    <w:rsid w:val="00167AC8"/>
    <w:rsid w:val="001709FC"/>
    <w:rsid w:val="00176936"/>
    <w:rsid w:val="001771A2"/>
    <w:rsid w:val="001778BA"/>
    <w:rsid w:val="00180AD7"/>
    <w:rsid w:val="00181A53"/>
    <w:rsid w:val="001832AB"/>
    <w:rsid w:val="001841A1"/>
    <w:rsid w:val="00186A98"/>
    <w:rsid w:val="00187032"/>
    <w:rsid w:val="00190959"/>
    <w:rsid w:val="0019295D"/>
    <w:rsid w:val="001A12FC"/>
    <w:rsid w:val="001A447C"/>
    <w:rsid w:val="001A5787"/>
    <w:rsid w:val="001B268A"/>
    <w:rsid w:val="001B5250"/>
    <w:rsid w:val="001B69B4"/>
    <w:rsid w:val="001C7AD1"/>
    <w:rsid w:val="001D6953"/>
    <w:rsid w:val="001E1566"/>
    <w:rsid w:val="001E1D00"/>
    <w:rsid w:val="001E2505"/>
    <w:rsid w:val="001E301F"/>
    <w:rsid w:val="001F0560"/>
    <w:rsid w:val="001F55F7"/>
    <w:rsid w:val="001F7B99"/>
    <w:rsid w:val="001F7E49"/>
    <w:rsid w:val="00201EBB"/>
    <w:rsid w:val="00210D0D"/>
    <w:rsid w:val="00221ABE"/>
    <w:rsid w:val="00224BAE"/>
    <w:rsid w:val="002360BA"/>
    <w:rsid w:val="00241F16"/>
    <w:rsid w:val="0026286D"/>
    <w:rsid w:val="00265E69"/>
    <w:rsid w:val="00267B2F"/>
    <w:rsid w:val="002707B2"/>
    <w:rsid w:val="002801E4"/>
    <w:rsid w:val="002842AF"/>
    <w:rsid w:val="00292E07"/>
    <w:rsid w:val="002A0738"/>
    <w:rsid w:val="002A0DC3"/>
    <w:rsid w:val="002A7330"/>
    <w:rsid w:val="002B0B38"/>
    <w:rsid w:val="002B7095"/>
    <w:rsid w:val="002D005F"/>
    <w:rsid w:val="002D6824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1D6D"/>
    <w:rsid w:val="00317690"/>
    <w:rsid w:val="0031791A"/>
    <w:rsid w:val="00317DEB"/>
    <w:rsid w:val="0032793D"/>
    <w:rsid w:val="003304BF"/>
    <w:rsid w:val="003304C4"/>
    <w:rsid w:val="00331723"/>
    <w:rsid w:val="00331DF1"/>
    <w:rsid w:val="00334B2E"/>
    <w:rsid w:val="0033602B"/>
    <w:rsid w:val="0034523B"/>
    <w:rsid w:val="00355A93"/>
    <w:rsid w:val="00375394"/>
    <w:rsid w:val="00377D5F"/>
    <w:rsid w:val="00383D95"/>
    <w:rsid w:val="00383F12"/>
    <w:rsid w:val="00386F58"/>
    <w:rsid w:val="00387E0F"/>
    <w:rsid w:val="00392F42"/>
    <w:rsid w:val="003B1DBF"/>
    <w:rsid w:val="003C1A56"/>
    <w:rsid w:val="003D1CD8"/>
    <w:rsid w:val="003D72AB"/>
    <w:rsid w:val="003E02FB"/>
    <w:rsid w:val="003E164B"/>
    <w:rsid w:val="003E3337"/>
    <w:rsid w:val="003F0033"/>
    <w:rsid w:val="00403A87"/>
    <w:rsid w:val="00404037"/>
    <w:rsid w:val="00415CAF"/>
    <w:rsid w:val="00416E47"/>
    <w:rsid w:val="00440287"/>
    <w:rsid w:val="0044620B"/>
    <w:rsid w:val="004524BB"/>
    <w:rsid w:val="00455AFF"/>
    <w:rsid w:val="00456E4B"/>
    <w:rsid w:val="004631A3"/>
    <w:rsid w:val="00465205"/>
    <w:rsid w:val="00466A5A"/>
    <w:rsid w:val="00466AD8"/>
    <w:rsid w:val="00484736"/>
    <w:rsid w:val="004856D5"/>
    <w:rsid w:val="004964B9"/>
    <w:rsid w:val="00497F1D"/>
    <w:rsid w:val="004A1CB1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12D02"/>
    <w:rsid w:val="00524A58"/>
    <w:rsid w:val="0052647F"/>
    <w:rsid w:val="005277F7"/>
    <w:rsid w:val="00527C78"/>
    <w:rsid w:val="00530038"/>
    <w:rsid w:val="0053205A"/>
    <w:rsid w:val="00550578"/>
    <w:rsid w:val="00555DE6"/>
    <w:rsid w:val="0055758D"/>
    <w:rsid w:val="005578DD"/>
    <w:rsid w:val="00561428"/>
    <w:rsid w:val="005752C4"/>
    <w:rsid w:val="005A0F57"/>
    <w:rsid w:val="005B1FF2"/>
    <w:rsid w:val="005B2A5F"/>
    <w:rsid w:val="005B5764"/>
    <w:rsid w:val="005B61B1"/>
    <w:rsid w:val="005B71AF"/>
    <w:rsid w:val="005C503F"/>
    <w:rsid w:val="005C5C4E"/>
    <w:rsid w:val="005C5F8D"/>
    <w:rsid w:val="005D3C70"/>
    <w:rsid w:val="005D4BDA"/>
    <w:rsid w:val="005D5442"/>
    <w:rsid w:val="005D7F11"/>
    <w:rsid w:val="005E2ABD"/>
    <w:rsid w:val="005E5DAB"/>
    <w:rsid w:val="005F5AE2"/>
    <w:rsid w:val="005F6100"/>
    <w:rsid w:val="005F6612"/>
    <w:rsid w:val="005F668D"/>
    <w:rsid w:val="005F6E4D"/>
    <w:rsid w:val="005F73EF"/>
    <w:rsid w:val="00601E8B"/>
    <w:rsid w:val="00602FF4"/>
    <w:rsid w:val="0060373F"/>
    <w:rsid w:val="00606AC1"/>
    <w:rsid w:val="00607272"/>
    <w:rsid w:val="00616FDD"/>
    <w:rsid w:val="00620D1F"/>
    <w:rsid w:val="006262AB"/>
    <w:rsid w:val="006463AA"/>
    <w:rsid w:val="006507BB"/>
    <w:rsid w:val="00656D2D"/>
    <w:rsid w:val="00673781"/>
    <w:rsid w:val="00677A57"/>
    <w:rsid w:val="00686003"/>
    <w:rsid w:val="00687BEE"/>
    <w:rsid w:val="00692594"/>
    <w:rsid w:val="00694F4E"/>
    <w:rsid w:val="00696163"/>
    <w:rsid w:val="006C079F"/>
    <w:rsid w:val="006D0992"/>
    <w:rsid w:val="006D1275"/>
    <w:rsid w:val="006D2EED"/>
    <w:rsid w:val="006D4707"/>
    <w:rsid w:val="006D79E0"/>
    <w:rsid w:val="006E2051"/>
    <w:rsid w:val="006E2549"/>
    <w:rsid w:val="006E2BAB"/>
    <w:rsid w:val="006E5187"/>
    <w:rsid w:val="006E7A4B"/>
    <w:rsid w:val="006F0BE4"/>
    <w:rsid w:val="0070170D"/>
    <w:rsid w:val="00703295"/>
    <w:rsid w:val="00705841"/>
    <w:rsid w:val="007073E0"/>
    <w:rsid w:val="00713157"/>
    <w:rsid w:val="007164EE"/>
    <w:rsid w:val="00720612"/>
    <w:rsid w:val="00722570"/>
    <w:rsid w:val="0072517D"/>
    <w:rsid w:val="007327BC"/>
    <w:rsid w:val="00746B31"/>
    <w:rsid w:val="00754176"/>
    <w:rsid w:val="007576D2"/>
    <w:rsid w:val="007632A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A54D8"/>
    <w:rsid w:val="007B5190"/>
    <w:rsid w:val="007C260B"/>
    <w:rsid w:val="007D175D"/>
    <w:rsid w:val="007D40C1"/>
    <w:rsid w:val="007D7525"/>
    <w:rsid w:val="007D7957"/>
    <w:rsid w:val="007F642E"/>
    <w:rsid w:val="007F6B0C"/>
    <w:rsid w:val="00806061"/>
    <w:rsid w:val="008066C9"/>
    <w:rsid w:val="00815DC4"/>
    <w:rsid w:val="00816CF0"/>
    <w:rsid w:val="008222EF"/>
    <w:rsid w:val="008233DF"/>
    <w:rsid w:val="00823A92"/>
    <w:rsid w:val="00824995"/>
    <w:rsid w:val="00826198"/>
    <w:rsid w:val="00826518"/>
    <w:rsid w:val="008268B4"/>
    <w:rsid w:val="00827B8E"/>
    <w:rsid w:val="00827CA2"/>
    <w:rsid w:val="00834EF5"/>
    <w:rsid w:val="008352F6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32A6"/>
    <w:rsid w:val="0088717E"/>
    <w:rsid w:val="00887D4E"/>
    <w:rsid w:val="008A354B"/>
    <w:rsid w:val="008A3C66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8D6882"/>
    <w:rsid w:val="008F0E2B"/>
    <w:rsid w:val="00903F02"/>
    <w:rsid w:val="00905667"/>
    <w:rsid w:val="0090595F"/>
    <w:rsid w:val="00907509"/>
    <w:rsid w:val="00914F5A"/>
    <w:rsid w:val="00917BA3"/>
    <w:rsid w:val="00917D10"/>
    <w:rsid w:val="0093019A"/>
    <w:rsid w:val="009309FA"/>
    <w:rsid w:val="00935B63"/>
    <w:rsid w:val="00940716"/>
    <w:rsid w:val="00941135"/>
    <w:rsid w:val="00942586"/>
    <w:rsid w:val="00950BBB"/>
    <w:rsid w:val="00957031"/>
    <w:rsid w:val="00962F7A"/>
    <w:rsid w:val="009638F1"/>
    <w:rsid w:val="009646C2"/>
    <w:rsid w:val="009679C3"/>
    <w:rsid w:val="00971A00"/>
    <w:rsid w:val="009744F4"/>
    <w:rsid w:val="0097587D"/>
    <w:rsid w:val="0098778D"/>
    <w:rsid w:val="00987A7E"/>
    <w:rsid w:val="00991BC6"/>
    <w:rsid w:val="00996616"/>
    <w:rsid w:val="009A1EBF"/>
    <w:rsid w:val="009A3081"/>
    <w:rsid w:val="009A3B31"/>
    <w:rsid w:val="009A5834"/>
    <w:rsid w:val="009B77FC"/>
    <w:rsid w:val="009C1B44"/>
    <w:rsid w:val="009C2D21"/>
    <w:rsid w:val="009C7013"/>
    <w:rsid w:val="009C75AF"/>
    <w:rsid w:val="009D5EA1"/>
    <w:rsid w:val="009F2DD1"/>
    <w:rsid w:val="00A02404"/>
    <w:rsid w:val="00A03C61"/>
    <w:rsid w:val="00A05D00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6CC"/>
    <w:rsid w:val="00A43832"/>
    <w:rsid w:val="00A44EFE"/>
    <w:rsid w:val="00A46E10"/>
    <w:rsid w:val="00A51ED9"/>
    <w:rsid w:val="00A544C5"/>
    <w:rsid w:val="00A61F1F"/>
    <w:rsid w:val="00A620B9"/>
    <w:rsid w:val="00A63895"/>
    <w:rsid w:val="00A64199"/>
    <w:rsid w:val="00A6502C"/>
    <w:rsid w:val="00A7604F"/>
    <w:rsid w:val="00A7697A"/>
    <w:rsid w:val="00A8275E"/>
    <w:rsid w:val="00A83407"/>
    <w:rsid w:val="00A90ADF"/>
    <w:rsid w:val="00A92101"/>
    <w:rsid w:val="00A95A1D"/>
    <w:rsid w:val="00A9626D"/>
    <w:rsid w:val="00AA09A4"/>
    <w:rsid w:val="00AB1275"/>
    <w:rsid w:val="00AB2FA1"/>
    <w:rsid w:val="00AC7C08"/>
    <w:rsid w:val="00AD786C"/>
    <w:rsid w:val="00AE1F5D"/>
    <w:rsid w:val="00AE4C97"/>
    <w:rsid w:val="00AF0000"/>
    <w:rsid w:val="00AF53DF"/>
    <w:rsid w:val="00B05AE3"/>
    <w:rsid w:val="00B05C65"/>
    <w:rsid w:val="00B10936"/>
    <w:rsid w:val="00B17652"/>
    <w:rsid w:val="00B17B6C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5CE3"/>
    <w:rsid w:val="00BA609D"/>
    <w:rsid w:val="00BB3139"/>
    <w:rsid w:val="00BB5CAC"/>
    <w:rsid w:val="00BB5D69"/>
    <w:rsid w:val="00BC1838"/>
    <w:rsid w:val="00BC3727"/>
    <w:rsid w:val="00BC4974"/>
    <w:rsid w:val="00BD6BF4"/>
    <w:rsid w:val="00BD7199"/>
    <w:rsid w:val="00BE1E01"/>
    <w:rsid w:val="00BE7643"/>
    <w:rsid w:val="00C00BAD"/>
    <w:rsid w:val="00C026C9"/>
    <w:rsid w:val="00C0749C"/>
    <w:rsid w:val="00C07F0A"/>
    <w:rsid w:val="00C10CE4"/>
    <w:rsid w:val="00C171EA"/>
    <w:rsid w:val="00C2037F"/>
    <w:rsid w:val="00C226AB"/>
    <w:rsid w:val="00C24822"/>
    <w:rsid w:val="00C310DF"/>
    <w:rsid w:val="00C31276"/>
    <w:rsid w:val="00C33DD3"/>
    <w:rsid w:val="00C35012"/>
    <w:rsid w:val="00C378C3"/>
    <w:rsid w:val="00C40622"/>
    <w:rsid w:val="00C42FAA"/>
    <w:rsid w:val="00C4375F"/>
    <w:rsid w:val="00C54A3B"/>
    <w:rsid w:val="00C62BD3"/>
    <w:rsid w:val="00C6378D"/>
    <w:rsid w:val="00C65889"/>
    <w:rsid w:val="00C71A6F"/>
    <w:rsid w:val="00C7294A"/>
    <w:rsid w:val="00C74029"/>
    <w:rsid w:val="00C815AF"/>
    <w:rsid w:val="00C82F58"/>
    <w:rsid w:val="00C82F5E"/>
    <w:rsid w:val="00C84700"/>
    <w:rsid w:val="00C877DD"/>
    <w:rsid w:val="00C940F8"/>
    <w:rsid w:val="00CB096B"/>
    <w:rsid w:val="00CB1395"/>
    <w:rsid w:val="00CC30C1"/>
    <w:rsid w:val="00CC33CF"/>
    <w:rsid w:val="00CC3CCD"/>
    <w:rsid w:val="00CE52EB"/>
    <w:rsid w:val="00CE6471"/>
    <w:rsid w:val="00CE6911"/>
    <w:rsid w:val="00CF312B"/>
    <w:rsid w:val="00CF5B47"/>
    <w:rsid w:val="00CF5B99"/>
    <w:rsid w:val="00D01D58"/>
    <w:rsid w:val="00D15EBB"/>
    <w:rsid w:val="00D234AA"/>
    <w:rsid w:val="00D253E9"/>
    <w:rsid w:val="00D30459"/>
    <w:rsid w:val="00D30EA9"/>
    <w:rsid w:val="00D3726A"/>
    <w:rsid w:val="00D41F30"/>
    <w:rsid w:val="00D455AB"/>
    <w:rsid w:val="00D46A60"/>
    <w:rsid w:val="00D46CE9"/>
    <w:rsid w:val="00D5739A"/>
    <w:rsid w:val="00D67795"/>
    <w:rsid w:val="00D703E3"/>
    <w:rsid w:val="00D7090D"/>
    <w:rsid w:val="00D731AB"/>
    <w:rsid w:val="00D73A6E"/>
    <w:rsid w:val="00D775F4"/>
    <w:rsid w:val="00D80F82"/>
    <w:rsid w:val="00D81560"/>
    <w:rsid w:val="00D8245F"/>
    <w:rsid w:val="00D844BC"/>
    <w:rsid w:val="00D937A6"/>
    <w:rsid w:val="00D9535B"/>
    <w:rsid w:val="00D9696D"/>
    <w:rsid w:val="00DA4EED"/>
    <w:rsid w:val="00DA6269"/>
    <w:rsid w:val="00DB57E2"/>
    <w:rsid w:val="00DC1412"/>
    <w:rsid w:val="00DC62E0"/>
    <w:rsid w:val="00DD2998"/>
    <w:rsid w:val="00DD67ED"/>
    <w:rsid w:val="00DE167F"/>
    <w:rsid w:val="00DE34DB"/>
    <w:rsid w:val="00DE5AA1"/>
    <w:rsid w:val="00DE664A"/>
    <w:rsid w:val="00DF1B55"/>
    <w:rsid w:val="00E01882"/>
    <w:rsid w:val="00E02188"/>
    <w:rsid w:val="00E0492E"/>
    <w:rsid w:val="00E0532F"/>
    <w:rsid w:val="00E05E9C"/>
    <w:rsid w:val="00E1094C"/>
    <w:rsid w:val="00E16CD1"/>
    <w:rsid w:val="00E232E5"/>
    <w:rsid w:val="00E23642"/>
    <w:rsid w:val="00E238CA"/>
    <w:rsid w:val="00E26593"/>
    <w:rsid w:val="00E30401"/>
    <w:rsid w:val="00E30843"/>
    <w:rsid w:val="00E31E48"/>
    <w:rsid w:val="00E3238A"/>
    <w:rsid w:val="00E3256A"/>
    <w:rsid w:val="00E32BCF"/>
    <w:rsid w:val="00E4015C"/>
    <w:rsid w:val="00E52FC4"/>
    <w:rsid w:val="00E54AE8"/>
    <w:rsid w:val="00E56CED"/>
    <w:rsid w:val="00E62D58"/>
    <w:rsid w:val="00E6785E"/>
    <w:rsid w:val="00E70B3D"/>
    <w:rsid w:val="00E73490"/>
    <w:rsid w:val="00E73BEB"/>
    <w:rsid w:val="00E7431E"/>
    <w:rsid w:val="00E771B5"/>
    <w:rsid w:val="00E8441D"/>
    <w:rsid w:val="00E844CA"/>
    <w:rsid w:val="00E87E9E"/>
    <w:rsid w:val="00E91629"/>
    <w:rsid w:val="00E972E8"/>
    <w:rsid w:val="00EA0AFF"/>
    <w:rsid w:val="00EA3579"/>
    <w:rsid w:val="00EA4AFF"/>
    <w:rsid w:val="00EA5490"/>
    <w:rsid w:val="00EB2423"/>
    <w:rsid w:val="00EB276E"/>
    <w:rsid w:val="00EB6F00"/>
    <w:rsid w:val="00ED0A4B"/>
    <w:rsid w:val="00ED1AB4"/>
    <w:rsid w:val="00ED3F8D"/>
    <w:rsid w:val="00EE1744"/>
    <w:rsid w:val="00EE6619"/>
    <w:rsid w:val="00EE7E5C"/>
    <w:rsid w:val="00EF4AEB"/>
    <w:rsid w:val="00F02635"/>
    <w:rsid w:val="00F04613"/>
    <w:rsid w:val="00F06D24"/>
    <w:rsid w:val="00F14A0F"/>
    <w:rsid w:val="00F36CF8"/>
    <w:rsid w:val="00F37FEA"/>
    <w:rsid w:val="00F41D69"/>
    <w:rsid w:val="00F4332D"/>
    <w:rsid w:val="00F5057D"/>
    <w:rsid w:val="00F55CA8"/>
    <w:rsid w:val="00F64F5B"/>
    <w:rsid w:val="00F668A5"/>
    <w:rsid w:val="00F675B9"/>
    <w:rsid w:val="00F73C4F"/>
    <w:rsid w:val="00F75878"/>
    <w:rsid w:val="00F77828"/>
    <w:rsid w:val="00F924BE"/>
    <w:rsid w:val="00F92805"/>
    <w:rsid w:val="00F96415"/>
    <w:rsid w:val="00F97E4E"/>
    <w:rsid w:val="00FA687E"/>
    <w:rsid w:val="00FA71D4"/>
    <w:rsid w:val="00FA7245"/>
    <w:rsid w:val="00FB2189"/>
    <w:rsid w:val="00FB2330"/>
    <w:rsid w:val="00FB54D4"/>
    <w:rsid w:val="00FC04A1"/>
    <w:rsid w:val="00FC284E"/>
    <w:rsid w:val="00FC3C5B"/>
    <w:rsid w:val="00FC4869"/>
    <w:rsid w:val="00FD02CD"/>
    <w:rsid w:val="00FD78CF"/>
    <w:rsid w:val="00FE42C1"/>
    <w:rsid w:val="00FE5081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Obiekt,List Paragraph1,BulletC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1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17"/>
      </w:numPr>
    </w:pPr>
  </w:style>
  <w:style w:type="numbering" w:customStyle="1" w:styleId="Zaimportowanystyl18">
    <w:name w:val="Zaimportowany styl 18"/>
    <w:pPr>
      <w:numPr>
        <w:numId w:val="18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0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2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4"/>
      </w:numPr>
    </w:pPr>
  </w:style>
  <w:style w:type="numbering" w:customStyle="1" w:styleId="Zaimportowanystyl25">
    <w:name w:val="Zaimportowany styl 25"/>
    <w:pPr>
      <w:numPr>
        <w:numId w:val="25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28"/>
      </w:numPr>
    </w:pPr>
  </w:style>
  <w:style w:type="numbering" w:customStyle="1" w:styleId="Zaimportowanystyl29">
    <w:name w:val="Zaimportowany styl 29"/>
    <w:pPr>
      <w:numPr>
        <w:numId w:val="29"/>
      </w:numPr>
    </w:pPr>
  </w:style>
  <w:style w:type="numbering" w:customStyle="1" w:styleId="Zaimportowanystyl30">
    <w:name w:val="Zaimportowany styl 30"/>
    <w:pPr>
      <w:numPr>
        <w:numId w:val="30"/>
      </w:numPr>
    </w:pPr>
  </w:style>
  <w:style w:type="numbering" w:customStyle="1" w:styleId="Zaimportowanystyl31">
    <w:name w:val="Zaimportowany styl 31"/>
    <w:pPr>
      <w:numPr>
        <w:numId w:val="31"/>
      </w:numPr>
    </w:pPr>
  </w:style>
  <w:style w:type="numbering" w:customStyle="1" w:styleId="Zaimportowanystyl32">
    <w:name w:val="Zaimportowany styl 32"/>
    <w:pPr>
      <w:numPr>
        <w:numId w:val="32"/>
      </w:numPr>
    </w:pPr>
  </w:style>
  <w:style w:type="numbering" w:customStyle="1" w:styleId="Zaimportowanystyl33">
    <w:name w:val="Zaimportowany styl 33"/>
    <w:pPr>
      <w:numPr>
        <w:numId w:val="33"/>
      </w:numPr>
    </w:pPr>
  </w:style>
  <w:style w:type="numbering" w:customStyle="1" w:styleId="Zaimportowanystyl34">
    <w:name w:val="Zaimportowany styl 34"/>
    <w:pPr>
      <w:numPr>
        <w:numId w:val="34"/>
      </w:numPr>
    </w:pPr>
  </w:style>
  <w:style w:type="numbering" w:customStyle="1" w:styleId="Zaimportowanystyl35">
    <w:name w:val="Zaimportowany styl 35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7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38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39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1"/>
      </w:numPr>
    </w:pPr>
  </w:style>
  <w:style w:type="numbering" w:customStyle="1" w:styleId="Zaimportowanystyl41">
    <w:name w:val="Zaimportowany styl 41"/>
    <w:pPr>
      <w:numPr>
        <w:numId w:val="43"/>
      </w:numPr>
    </w:pPr>
  </w:style>
  <w:style w:type="numbering" w:customStyle="1" w:styleId="Zaimportowanystyl42">
    <w:name w:val="Zaimportowany styl 42"/>
    <w:pPr>
      <w:numPr>
        <w:numId w:val="45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47"/>
      </w:numPr>
    </w:pPr>
  </w:style>
  <w:style w:type="numbering" w:customStyle="1" w:styleId="Zaimportowanystyl44">
    <w:name w:val="Zaimportowany styl 44"/>
    <w:pPr>
      <w:numPr>
        <w:numId w:val="48"/>
      </w:numPr>
    </w:pPr>
  </w:style>
  <w:style w:type="numbering" w:customStyle="1" w:styleId="Zaimportowanystyl45">
    <w:name w:val="Zaimportowany styl 45"/>
    <w:pPr>
      <w:numPr>
        <w:numId w:val="49"/>
      </w:numPr>
    </w:pPr>
  </w:style>
  <w:style w:type="numbering" w:customStyle="1" w:styleId="Zaimportowanystyl46">
    <w:name w:val="Zaimportowany styl 46"/>
    <w:pPr>
      <w:numPr>
        <w:numId w:val="50"/>
      </w:numPr>
    </w:pPr>
  </w:style>
  <w:style w:type="numbering" w:customStyle="1" w:styleId="Zaimportowanystyl47">
    <w:name w:val="Zaimportowany styl 47"/>
    <w:pPr>
      <w:numPr>
        <w:numId w:val="51"/>
      </w:numPr>
    </w:pPr>
  </w:style>
  <w:style w:type="numbering" w:customStyle="1" w:styleId="Zaimportowanystyl48">
    <w:name w:val="Zaimportowany styl 48"/>
    <w:pPr>
      <w:numPr>
        <w:numId w:val="52"/>
      </w:numPr>
    </w:pPr>
  </w:style>
  <w:style w:type="numbering" w:customStyle="1" w:styleId="Zaimportowanystyl49">
    <w:name w:val="Zaimportowany styl 49"/>
    <w:pPr>
      <w:numPr>
        <w:numId w:val="53"/>
      </w:numPr>
    </w:pPr>
  </w:style>
  <w:style w:type="numbering" w:customStyle="1" w:styleId="Zaimportowanystyl50">
    <w:name w:val="Zaimportowany styl 50"/>
    <w:pPr>
      <w:numPr>
        <w:numId w:val="54"/>
      </w:numPr>
    </w:pPr>
  </w:style>
  <w:style w:type="numbering" w:customStyle="1" w:styleId="Zaimportowanystyl51">
    <w:name w:val="Zaimportowany styl 51"/>
    <w:pPr>
      <w:numPr>
        <w:numId w:val="55"/>
      </w:numPr>
    </w:pPr>
  </w:style>
  <w:style w:type="numbering" w:customStyle="1" w:styleId="Zaimportowanystyl52">
    <w:name w:val="Zaimportowany styl 52"/>
    <w:pPr>
      <w:numPr>
        <w:numId w:val="56"/>
      </w:numPr>
    </w:pPr>
  </w:style>
  <w:style w:type="numbering" w:customStyle="1" w:styleId="Zaimportowanystyl53">
    <w:name w:val="Zaimportowany styl 53"/>
    <w:pPr>
      <w:numPr>
        <w:numId w:val="57"/>
      </w:numPr>
    </w:pPr>
  </w:style>
  <w:style w:type="numbering" w:customStyle="1" w:styleId="Zaimportowanystyl54">
    <w:name w:val="Zaimportowany styl 54"/>
    <w:pPr>
      <w:numPr>
        <w:numId w:val="58"/>
      </w:numPr>
    </w:pPr>
  </w:style>
  <w:style w:type="numbering" w:customStyle="1" w:styleId="Zaimportowanystyl55">
    <w:name w:val="Zaimportowany styl 55"/>
    <w:pPr>
      <w:numPr>
        <w:numId w:val="59"/>
      </w:numPr>
    </w:pPr>
  </w:style>
  <w:style w:type="numbering" w:customStyle="1" w:styleId="Zaimportowanystyl56">
    <w:name w:val="Zaimportowany styl 56"/>
    <w:pPr>
      <w:numPr>
        <w:numId w:val="60"/>
      </w:numPr>
    </w:pPr>
  </w:style>
  <w:style w:type="numbering" w:customStyle="1" w:styleId="Zaimportowanystyl57">
    <w:name w:val="Zaimportowany styl 57"/>
    <w:pPr>
      <w:numPr>
        <w:numId w:val="61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63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uiPriority w:val="34"/>
    <w:qFormat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64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1"/>
      </w:numPr>
    </w:pPr>
  </w:style>
  <w:style w:type="numbering" w:customStyle="1" w:styleId="Zaimportowanystyl521">
    <w:name w:val="Zaimportowany styl 521"/>
    <w:rsid w:val="00B05AE3"/>
    <w:pPr>
      <w:numPr>
        <w:numId w:val="15"/>
      </w:numPr>
    </w:pPr>
  </w:style>
  <w:style w:type="numbering" w:customStyle="1" w:styleId="Zaimportowanystyl531">
    <w:name w:val="Zaimportowany styl 531"/>
    <w:rsid w:val="00B05AE3"/>
    <w:pPr>
      <w:numPr>
        <w:numId w:val="19"/>
      </w:numPr>
    </w:pPr>
  </w:style>
  <w:style w:type="numbering" w:customStyle="1" w:styleId="Zaimportowanystyl541">
    <w:name w:val="Zaimportowany styl 541"/>
    <w:rsid w:val="00B05AE3"/>
    <w:pPr>
      <w:numPr>
        <w:numId w:val="21"/>
      </w:numPr>
    </w:pPr>
  </w:style>
  <w:style w:type="numbering" w:customStyle="1" w:styleId="Zaimportowanystyl551">
    <w:name w:val="Zaimportowany styl 551"/>
    <w:rsid w:val="00B05AE3"/>
    <w:pPr>
      <w:numPr>
        <w:numId w:val="23"/>
      </w:numPr>
    </w:pPr>
  </w:style>
  <w:style w:type="numbering" w:customStyle="1" w:styleId="Zaimportowanystyl561">
    <w:name w:val="Zaimportowany styl 561"/>
    <w:rsid w:val="00B05AE3"/>
    <w:pPr>
      <w:numPr>
        <w:numId w:val="26"/>
      </w:numPr>
    </w:pPr>
  </w:style>
  <w:style w:type="numbering" w:customStyle="1" w:styleId="Zaimportowanystyl571">
    <w:name w:val="Zaimportowany styl 571"/>
    <w:rsid w:val="00B05AE3"/>
    <w:pPr>
      <w:numPr>
        <w:numId w:val="27"/>
      </w:numPr>
    </w:pPr>
  </w:style>
  <w:style w:type="numbering" w:customStyle="1" w:styleId="Zaimportowanystyl110">
    <w:name w:val="Zaimportowany styl 110"/>
    <w:rsid w:val="00524A58"/>
    <w:pPr>
      <w:numPr>
        <w:numId w:val="66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62">
    <w:name w:val="Zaimportowany styl 62"/>
    <w:rsid w:val="00127720"/>
  </w:style>
  <w:style w:type="numbering" w:customStyle="1" w:styleId="Zaimportowanystyl211">
    <w:name w:val="Zaimportowany styl 211"/>
    <w:rsid w:val="000A7D06"/>
  </w:style>
  <w:style w:type="numbering" w:customStyle="1" w:styleId="Zaimportowanystyl152">
    <w:name w:val="Zaimportowany styl 152"/>
    <w:rsid w:val="00E30843"/>
  </w:style>
  <w:style w:type="numbering" w:customStyle="1" w:styleId="Zaimportowanystyl1101">
    <w:name w:val="Zaimportowany styl 1101"/>
    <w:rsid w:val="006F0BE4"/>
    <w:pPr>
      <w:numPr>
        <w:numId w:val="67"/>
      </w:numPr>
    </w:pPr>
  </w:style>
  <w:style w:type="numbering" w:customStyle="1" w:styleId="Zaimportowanystyl2101">
    <w:name w:val="Zaimportowany styl 2101"/>
    <w:rsid w:val="006F0BE4"/>
    <w:pPr>
      <w:numPr>
        <w:numId w:val="68"/>
      </w:numPr>
    </w:pPr>
  </w:style>
  <w:style w:type="table" w:customStyle="1" w:styleId="TableNormal3">
    <w:name w:val="Table Normal3"/>
    <w:rsid w:val="00387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1">
    <w:name w:val="Zaimportowany styl 221"/>
    <w:rsid w:val="00DA4EED"/>
  </w:style>
  <w:style w:type="numbering" w:customStyle="1" w:styleId="Zaimportowanystyl581">
    <w:name w:val="Zaimportowany styl 581"/>
    <w:rsid w:val="00F92805"/>
    <w:pPr>
      <w:numPr>
        <w:numId w:val="71"/>
      </w:numPr>
    </w:pPr>
  </w:style>
  <w:style w:type="table" w:customStyle="1" w:styleId="TableNormal11">
    <w:name w:val="Table Normal11"/>
    <w:rsid w:val="00C35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101">
    <w:name w:val="Zaimportowany styl 4101"/>
    <w:rsid w:val="00C35012"/>
    <w:pPr>
      <w:numPr>
        <w:numId w:val="73"/>
      </w:numPr>
    </w:pPr>
  </w:style>
  <w:style w:type="numbering" w:customStyle="1" w:styleId="WWNum32">
    <w:name w:val="WWNum32"/>
    <w:basedOn w:val="Bezlisty"/>
    <w:rsid w:val="001F7E49"/>
    <w:pPr>
      <w:numPr>
        <w:numId w:val="76"/>
      </w:numPr>
    </w:pPr>
  </w:style>
  <w:style w:type="numbering" w:customStyle="1" w:styleId="Zaimportowanystyl5111">
    <w:name w:val="Zaimportowany styl 5111"/>
    <w:rsid w:val="001F7E49"/>
    <w:pPr>
      <w:numPr>
        <w:numId w:val="77"/>
      </w:numPr>
    </w:pPr>
  </w:style>
  <w:style w:type="numbering" w:customStyle="1" w:styleId="Zaimportowanystyl1102">
    <w:name w:val="Zaimportowany styl 1102"/>
    <w:rsid w:val="001F7E49"/>
  </w:style>
  <w:style w:type="numbering" w:customStyle="1" w:styleId="Zaimportowanystyl21011">
    <w:name w:val="Zaimportowany styl 21011"/>
    <w:rsid w:val="001F7E49"/>
  </w:style>
  <w:style w:type="numbering" w:customStyle="1" w:styleId="Zaimportowanystyl361">
    <w:name w:val="Zaimportowany styl 361"/>
    <w:rsid w:val="001F7E49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2802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</dc:creator>
  <cp:lastModifiedBy>Patrycja Drapińska</cp:lastModifiedBy>
  <cp:revision>97</cp:revision>
  <cp:lastPrinted>2024-01-24T07:21:00Z</cp:lastPrinted>
  <dcterms:created xsi:type="dcterms:W3CDTF">2024-01-23T12:04:00Z</dcterms:created>
  <dcterms:modified xsi:type="dcterms:W3CDTF">2025-02-11T07:59:00Z</dcterms:modified>
</cp:coreProperties>
</file>