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F8E7" w14:textId="77777777" w:rsidR="00A376F6" w:rsidRPr="00A376F6" w:rsidRDefault="00A376F6" w:rsidP="00A376F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194485486"/>
      <w:r w:rsidRPr="00A376F6">
        <w:rPr>
          <w:rFonts w:ascii="Arial" w:hAnsi="Arial" w:cs="Arial"/>
          <w:sz w:val="20"/>
          <w:szCs w:val="20"/>
        </w:rPr>
        <w:t xml:space="preserve">Dane wykonawcy: </w:t>
      </w:r>
    </w:p>
    <w:p w14:paraId="413F9334" w14:textId="77777777" w:rsidR="00A376F6" w:rsidRPr="00A376F6" w:rsidRDefault="00A376F6" w:rsidP="00A376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76F6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3EFF1133" w14:textId="77777777" w:rsidR="00A376F6" w:rsidRPr="00A376F6" w:rsidRDefault="00A376F6" w:rsidP="00A376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76F6">
        <w:rPr>
          <w:rFonts w:ascii="Arial" w:hAnsi="Arial" w:cs="Arial"/>
          <w:sz w:val="20"/>
          <w:szCs w:val="20"/>
        </w:rPr>
        <w:t xml:space="preserve">(pełna nazwa/firma, adres) </w:t>
      </w:r>
    </w:p>
    <w:p w14:paraId="5A43AD2A" w14:textId="77777777" w:rsidR="00A376F6" w:rsidRPr="00A376F6" w:rsidRDefault="00A376F6" w:rsidP="00A376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76F6">
        <w:rPr>
          <w:rFonts w:ascii="Arial" w:hAnsi="Arial" w:cs="Arial"/>
          <w:sz w:val="20"/>
          <w:szCs w:val="20"/>
        </w:rPr>
        <w:t xml:space="preserve">reprezentowany przez: </w:t>
      </w:r>
    </w:p>
    <w:p w14:paraId="715703B7" w14:textId="77777777" w:rsidR="00A376F6" w:rsidRPr="00A376F6" w:rsidRDefault="00A376F6" w:rsidP="00A376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76F6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32366D0E" w14:textId="77777777" w:rsidR="00A376F6" w:rsidRPr="00A376F6" w:rsidRDefault="00A376F6" w:rsidP="00A376F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376F6">
        <w:rPr>
          <w:rFonts w:ascii="Arial" w:hAnsi="Arial" w:cs="Arial"/>
          <w:sz w:val="20"/>
          <w:szCs w:val="20"/>
        </w:rPr>
        <w:t xml:space="preserve">(imię, nazwisko, podstawa do reprezentacji)                                        </w:t>
      </w:r>
    </w:p>
    <w:p w14:paraId="6D028960" w14:textId="4152D6C9" w:rsidR="00A376F6" w:rsidRPr="00A376F6" w:rsidRDefault="00A376F6" w:rsidP="00A376F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376F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3B2B24F5" w14:textId="2D2A0D74" w:rsidR="0047225F" w:rsidRPr="00A376F6" w:rsidRDefault="00A376F6" w:rsidP="0047225F">
      <w:pPr>
        <w:spacing w:line="360" w:lineRule="auto"/>
        <w:rPr>
          <w:rFonts w:ascii="Arial" w:hAnsi="Arial" w:cs="Arial"/>
          <w:sz w:val="20"/>
          <w:szCs w:val="20"/>
        </w:rPr>
      </w:pPr>
      <w:r w:rsidRPr="00A376F6">
        <w:rPr>
          <w:rFonts w:ascii="Arial" w:hAnsi="Arial" w:cs="Arial"/>
          <w:sz w:val="20"/>
          <w:szCs w:val="20"/>
        </w:rPr>
        <w:t xml:space="preserve">                                   </w:t>
      </w:r>
    </w:p>
    <w:p w14:paraId="373C352D" w14:textId="77777777" w:rsidR="00ED2275" w:rsidRPr="00F61354" w:rsidRDefault="00ED2275" w:rsidP="00ED2275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1BD0CC74" w14:textId="77777777" w:rsidR="00ED2275" w:rsidRPr="00D52B38" w:rsidRDefault="00ED2275" w:rsidP="00ED2275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OFERTOWY</w:t>
      </w:r>
    </w:p>
    <w:p w14:paraId="34402E19" w14:textId="68BE390C" w:rsidR="00ED2275" w:rsidRDefault="00ED2275" w:rsidP="00ED2275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III Dostawa elektronarzędzi część 3 RCI Kraków </w:t>
      </w:r>
      <w:r w:rsidRPr="35DE820F">
        <w:rPr>
          <w:rFonts w:ascii="Arial" w:hAnsi="Arial" w:cs="Arial"/>
          <w:b/>
          <w:bCs/>
          <w:sz w:val="23"/>
          <w:szCs w:val="23"/>
        </w:rPr>
        <w:t xml:space="preserve">– Nr sprawy </w:t>
      </w:r>
      <w:r w:rsidR="009720BC" w:rsidRPr="009720BC">
        <w:rPr>
          <w:rFonts w:ascii="Arial" w:hAnsi="Arial" w:cs="Arial"/>
          <w:b/>
          <w:bCs/>
          <w:iCs/>
          <w:sz w:val="23"/>
          <w:szCs w:val="23"/>
        </w:rPr>
        <w:t>2813.4.2025.SP</w:t>
      </w:r>
    </w:p>
    <w:p w14:paraId="1D353227" w14:textId="77777777" w:rsidR="00ED2275" w:rsidRDefault="00ED2275" w:rsidP="00ED2275">
      <w:pPr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 </w:t>
      </w:r>
    </w:p>
    <w:p w14:paraId="1CD1B712" w14:textId="77777777" w:rsidR="00ED2275" w:rsidRPr="00D52B38" w:rsidRDefault="00ED2275" w:rsidP="00ED2275">
      <w:pPr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3468EA28" w14:textId="77777777" w:rsidR="00ED2275" w:rsidRPr="00D52B38" w:rsidRDefault="00ED2275" w:rsidP="00ED2275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37EBD859" w14:textId="77777777" w:rsidR="00ED2275" w:rsidRPr="00D52B38" w:rsidRDefault="00ED2275" w:rsidP="00ED227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6DD7A3AC" w14:textId="77777777" w:rsidR="00ED2275" w:rsidRPr="00D52B38" w:rsidRDefault="00ED2275" w:rsidP="00ED2275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04AEF96B" w14:textId="77777777" w:rsidR="00ED2275" w:rsidRDefault="00ED2275" w:rsidP="00ED2275">
      <w:pPr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47A34221" w14:textId="77777777" w:rsidR="00ED2275" w:rsidRDefault="00ED2275" w:rsidP="00ED2275">
      <w:pPr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5D2CD809" w14:textId="77777777" w:rsidR="00ED2275" w:rsidRPr="00D52B38" w:rsidRDefault="00ED2275" w:rsidP="00ED227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2026A">
        <w:rPr>
          <w:rFonts w:ascii="Arial" w:eastAsia="Calibri" w:hAnsi="Arial" w:cs="Arial"/>
        </w:rPr>
        <w:t>Przedstawiciel Wykonawcy/ów do kontaktu</w:t>
      </w:r>
      <w:r>
        <w:rPr>
          <w:rFonts w:ascii="Arial" w:eastAsia="Calibri" w:hAnsi="Arial" w:cs="Arial"/>
        </w:rPr>
        <w:t>: ………………………………………………………..</w:t>
      </w:r>
    </w:p>
    <w:p w14:paraId="1C68A844" w14:textId="77777777" w:rsidR="00ED2275" w:rsidRPr="00D52B38" w:rsidRDefault="00ED2275" w:rsidP="00ED2275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760BE7C1" w14:textId="24BB22D0" w:rsidR="00ED2275" w:rsidRPr="00D22EFB" w:rsidRDefault="00ED2275" w:rsidP="00ED2275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„</w:t>
      </w:r>
      <w:r>
        <w:rPr>
          <w:rFonts w:ascii="Arial" w:hAnsi="Arial" w:cs="Arial"/>
          <w:b/>
          <w:bCs/>
          <w:sz w:val="23"/>
          <w:szCs w:val="23"/>
        </w:rPr>
        <w:t xml:space="preserve">Dostawa elektronarzędzi 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="009720BC" w:rsidRPr="009720BC">
        <w:rPr>
          <w:rFonts w:ascii="Arial" w:hAnsi="Arial" w:cs="Arial"/>
          <w:b/>
          <w:iCs/>
          <w:spacing w:val="-4"/>
          <w:sz w:val="23"/>
          <w:szCs w:val="23"/>
        </w:rPr>
        <w:t>2813.4.2025.SP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 w:rsidRPr="00D22EFB">
        <w:rPr>
          <w:rFonts w:ascii="Arial" w:hAnsi="Arial" w:cs="Arial"/>
          <w:b/>
          <w:bCs/>
          <w:spacing w:val="-4"/>
          <w:sz w:val="23"/>
          <w:szCs w:val="23"/>
        </w:rPr>
        <w:t xml:space="preserve">dla </w:t>
      </w:r>
      <w:r w:rsidR="001D3478">
        <w:rPr>
          <w:rFonts w:ascii="Arial" w:hAnsi="Arial" w:cs="Arial"/>
          <w:b/>
          <w:bCs/>
          <w:spacing w:val="-4"/>
          <w:sz w:val="23"/>
          <w:szCs w:val="23"/>
        </w:rPr>
        <w:t xml:space="preserve">3 </w:t>
      </w:r>
      <w:r w:rsidRPr="00D22EFB">
        <w:rPr>
          <w:rFonts w:ascii="Arial" w:hAnsi="Arial" w:cs="Arial"/>
          <w:b/>
          <w:bCs/>
          <w:spacing w:val="-4"/>
          <w:sz w:val="23"/>
          <w:szCs w:val="23"/>
        </w:rPr>
        <w:t>części</w:t>
      </w:r>
      <w:r>
        <w:rPr>
          <w:rFonts w:ascii="Arial" w:hAnsi="Arial" w:cs="Arial"/>
          <w:spacing w:val="-4"/>
          <w:sz w:val="23"/>
          <w:szCs w:val="23"/>
        </w:rPr>
        <w:t xml:space="preserve"> </w:t>
      </w:r>
      <w:r w:rsidRPr="00AD7C8F">
        <w:rPr>
          <w:rFonts w:ascii="Arial" w:hAnsi="Arial" w:cs="Arial"/>
          <w:iCs/>
          <w:sz w:val="23"/>
          <w:szCs w:val="23"/>
        </w:rPr>
        <w:t xml:space="preserve"> </w:t>
      </w:r>
      <w:r w:rsidRPr="001C2B61">
        <w:rPr>
          <w:rFonts w:ascii="Arial" w:hAnsi="Arial" w:cs="Arial"/>
          <w:b/>
          <w:bCs/>
          <w:iCs/>
          <w:sz w:val="23"/>
          <w:szCs w:val="23"/>
        </w:rPr>
        <w:t xml:space="preserve">RCI </w:t>
      </w:r>
      <w:r w:rsidR="001D3478">
        <w:rPr>
          <w:rFonts w:ascii="Arial" w:hAnsi="Arial" w:cs="Arial"/>
          <w:b/>
          <w:bCs/>
          <w:iCs/>
          <w:sz w:val="23"/>
          <w:szCs w:val="23"/>
        </w:rPr>
        <w:t>Kraków</w:t>
      </w:r>
      <w:r>
        <w:rPr>
          <w:rFonts w:ascii="Arial" w:hAnsi="Arial" w:cs="Arial"/>
          <w:iCs/>
          <w:sz w:val="23"/>
          <w:szCs w:val="23"/>
        </w:rPr>
        <w:t xml:space="preserve">  zgodnie z wypełnionym formularzem cenowym </w:t>
      </w:r>
      <w:r w:rsidRPr="00AD7C8F">
        <w:rPr>
          <w:rFonts w:ascii="Arial" w:hAnsi="Arial" w:cs="Arial"/>
          <w:iCs/>
          <w:sz w:val="23"/>
          <w:szCs w:val="23"/>
        </w:rPr>
        <w:t>za kwotę:</w:t>
      </w:r>
    </w:p>
    <w:p w14:paraId="41C6DA03" w14:textId="77777777" w:rsidR="00ED2275" w:rsidRDefault="00ED2275" w:rsidP="00ED2275">
      <w:pPr>
        <w:pStyle w:val="Tekstpodstawowy"/>
        <w:spacing w:after="0"/>
        <w:jc w:val="both"/>
        <w:rPr>
          <w:rFonts w:ascii="Arial" w:hAnsi="Arial" w:cs="Arial"/>
          <w:iCs/>
          <w:sz w:val="23"/>
          <w:szCs w:val="23"/>
        </w:rPr>
      </w:pPr>
    </w:p>
    <w:p w14:paraId="04A68B85" w14:textId="77777777" w:rsidR="00ED2275" w:rsidRPr="00A940F1" w:rsidRDefault="00ED2275" w:rsidP="00ED2275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04432C69" w14:textId="77777777" w:rsidR="00ED2275" w:rsidRPr="002007C7" w:rsidRDefault="00ED2275" w:rsidP="00ED2275">
      <w:pPr>
        <w:pStyle w:val="Tekstpodstawowy"/>
        <w:ind w:left="426"/>
        <w:jc w:val="both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 xml:space="preserve"> </w:t>
      </w:r>
      <w:r w:rsidRPr="002007C7">
        <w:rPr>
          <w:rFonts w:ascii="Arial" w:hAnsi="Arial" w:cs="Arial"/>
          <w:iCs/>
          <w:sz w:val="23"/>
          <w:szCs w:val="23"/>
        </w:rPr>
        <w:t xml:space="preserve"> …………………………………………. zł brutto</w:t>
      </w:r>
    </w:p>
    <w:p w14:paraId="5B520F72" w14:textId="4EA07BDB" w:rsidR="00883A6E" w:rsidRPr="00883A6E" w:rsidRDefault="00ED2275" w:rsidP="00883A6E">
      <w:pPr>
        <w:pStyle w:val="Tekstpodstawowy"/>
        <w:rPr>
          <w:rFonts w:ascii="Arial" w:hAnsi="Arial" w:cs="Arial"/>
          <w:iCs/>
        </w:rPr>
      </w:pPr>
      <w:r w:rsidRPr="002007C7">
        <w:rPr>
          <w:rFonts w:ascii="Arial" w:hAnsi="Arial" w:cs="Arial"/>
        </w:rPr>
        <w:t>(słownie złotych: …………………………………………………………………...……/100)</w:t>
      </w:r>
      <w:r w:rsidR="00883A6E">
        <w:rPr>
          <w:rFonts w:ascii="Arial" w:hAnsi="Arial" w:cs="Arial"/>
        </w:rPr>
        <w:t xml:space="preserve"> </w:t>
      </w:r>
      <w:r w:rsidR="00883A6E">
        <w:rPr>
          <w:rFonts w:ascii="Arial" w:hAnsi="Arial" w:cs="Arial"/>
          <w:iCs/>
        </w:rPr>
        <w:t xml:space="preserve"> </w:t>
      </w:r>
      <w:r w:rsidR="00883A6E" w:rsidRPr="00883A6E">
        <w:rPr>
          <w:rFonts w:ascii="Arial" w:hAnsi="Arial" w:cs="Arial"/>
          <w:iCs/>
        </w:rPr>
        <w:t>) w tym podatek VAT w wysokości ….% co stanowi kwotę ……  zł (słownie złotych……………………………………………………...……/100)</w:t>
      </w:r>
      <w:r w:rsidR="00CB1ED0">
        <w:rPr>
          <w:rFonts w:ascii="Arial" w:hAnsi="Arial" w:cs="Arial"/>
          <w:iCs/>
        </w:rPr>
        <w:t xml:space="preserve"> wg specyfikacji jak niżej:</w:t>
      </w:r>
    </w:p>
    <w:p w14:paraId="200B6960" w14:textId="76276F23" w:rsidR="00ED2275" w:rsidRDefault="00ED2275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623D2737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750E1873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266E7BE6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02E01FE1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361A2367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0684E436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5C7703E4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57F1E1B2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  <w:sectPr w:rsidR="00883A6E" w:rsidSect="007D535D">
          <w:headerReference w:type="first" r:id="rId12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22"/>
        <w:gridCol w:w="40"/>
        <w:gridCol w:w="5529"/>
        <w:gridCol w:w="3685"/>
        <w:gridCol w:w="567"/>
        <w:gridCol w:w="992"/>
        <w:gridCol w:w="1134"/>
        <w:gridCol w:w="1985"/>
      </w:tblGrid>
      <w:tr w:rsidR="00883A6E" w:rsidRPr="00883A6E" w14:paraId="41C16FB8" w14:textId="77777777" w:rsidTr="00FB0DDA">
        <w:trPr>
          <w:trHeight w:val="744"/>
        </w:trPr>
        <w:tc>
          <w:tcPr>
            <w:tcW w:w="522" w:type="dxa"/>
            <w:shd w:val="clear" w:color="auto" w:fill="DAEEF3" w:themeFill="accent5" w:themeFillTint="33"/>
            <w:vAlign w:val="center"/>
          </w:tcPr>
          <w:p w14:paraId="36571A60" w14:textId="77777777" w:rsidR="00883A6E" w:rsidRPr="00883A6E" w:rsidRDefault="00883A6E" w:rsidP="00883A6E">
            <w:pPr>
              <w:pStyle w:val="Tekstpodstawowy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83A6E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5569" w:type="dxa"/>
            <w:gridSpan w:val="2"/>
            <w:shd w:val="clear" w:color="auto" w:fill="DAEEF3" w:themeFill="accent5" w:themeFillTint="33"/>
            <w:vAlign w:val="center"/>
          </w:tcPr>
          <w:p w14:paraId="469B9BE8" w14:textId="77777777" w:rsidR="00883A6E" w:rsidRPr="00883A6E" w:rsidRDefault="00883A6E" w:rsidP="00883A6E">
            <w:pPr>
              <w:pStyle w:val="Tekstpodstawowy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83A6E">
              <w:rPr>
                <w:rFonts w:ascii="Arial" w:hAnsi="Arial" w:cs="Arial"/>
                <w:b/>
                <w:iCs/>
                <w:sz w:val="18"/>
                <w:szCs w:val="18"/>
              </w:rPr>
              <w:t>Opis przedmiotu zamówienia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048D0301" w14:textId="6FFB44AA" w:rsidR="00883A6E" w:rsidRPr="00883A6E" w:rsidRDefault="00883A6E" w:rsidP="00883A6E">
            <w:pPr>
              <w:pStyle w:val="Tekstpodstawowy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83A6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Nazwa produktu oferowanego (pełna jego nazwa)</w:t>
            </w:r>
            <w:r w:rsidR="00FB0DDA" w:rsidRPr="00C44FB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83A6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Nr modelu (jeżeli posiada - fakultatywnie), Nazwa producenta.  </w:t>
            </w:r>
            <w:r w:rsidR="00741759" w:rsidRPr="00C44FB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83A6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Specyfikacja techniczna (jak w kol nr 2) – obligatoryjnie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B8FA48" w14:textId="77777777" w:rsidR="00883A6E" w:rsidRPr="00883A6E" w:rsidRDefault="00883A6E" w:rsidP="00883A6E">
            <w:pPr>
              <w:pStyle w:val="Tekstpodstawowy"/>
              <w:rPr>
                <w:rFonts w:ascii="Arial" w:hAnsi="Arial" w:cs="Arial"/>
                <w:iCs/>
                <w:sz w:val="18"/>
                <w:szCs w:val="18"/>
              </w:rPr>
            </w:pPr>
            <w:r w:rsidRPr="00883A6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JM.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66697B" w14:textId="77777777" w:rsidR="00883A6E" w:rsidRPr="00883A6E" w:rsidRDefault="00883A6E" w:rsidP="00883A6E">
            <w:pPr>
              <w:pStyle w:val="Tekstpodstawowy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83A6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E97EE8" w14:textId="77777777" w:rsidR="00883A6E" w:rsidRPr="00883A6E" w:rsidRDefault="00883A6E" w:rsidP="00883A6E">
            <w:pPr>
              <w:pStyle w:val="Tekstpodstawowy"/>
              <w:rPr>
                <w:rFonts w:ascii="Arial" w:hAnsi="Arial" w:cs="Arial"/>
                <w:iCs/>
                <w:sz w:val="18"/>
                <w:szCs w:val="18"/>
              </w:rPr>
            </w:pPr>
            <w:r w:rsidRPr="00883A6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Cena jedn. brutto /zł/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B66158" w14:textId="77777777" w:rsidR="00883A6E" w:rsidRPr="00883A6E" w:rsidRDefault="00883A6E" w:rsidP="00883A6E">
            <w:pPr>
              <w:pStyle w:val="Tekstpodstawowy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83A6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Wartość brutto /zł/ kol. 5*6</w:t>
            </w:r>
          </w:p>
        </w:tc>
      </w:tr>
      <w:tr w:rsidR="00883A6E" w:rsidRPr="00883A6E" w14:paraId="4C7FBF25" w14:textId="77777777" w:rsidTr="00FB0DDA">
        <w:trPr>
          <w:trHeight w:val="183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4E7BE56" w14:textId="77777777" w:rsidR="00883A6E" w:rsidRPr="00883A6E" w:rsidRDefault="00883A6E" w:rsidP="00883A6E">
            <w:pPr>
              <w:pStyle w:val="Tekstpodstawowy"/>
              <w:rPr>
                <w:rFonts w:ascii="Arial" w:hAnsi="Arial" w:cs="Arial"/>
                <w:b/>
                <w:sz w:val="23"/>
                <w:szCs w:val="23"/>
              </w:rPr>
            </w:pPr>
            <w:r w:rsidRPr="00883A6E">
              <w:rPr>
                <w:rFonts w:ascii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5569" w:type="dxa"/>
            <w:gridSpan w:val="2"/>
            <w:shd w:val="clear" w:color="auto" w:fill="D9D9D9" w:themeFill="background1" w:themeFillShade="D9"/>
            <w:vAlign w:val="center"/>
          </w:tcPr>
          <w:p w14:paraId="397DB093" w14:textId="77777777" w:rsidR="00883A6E" w:rsidRPr="00883A6E" w:rsidRDefault="00883A6E" w:rsidP="00FB0DDA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83A6E">
              <w:rPr>
                <w:rFonts w:ascii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5EBCE3F" w14:textId="77777777" w:rsidR="00883A6E" w:rsidRPr="00883A6E" w:rsidRDefault="00883A6E" w:rsidP="00FB0DDA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83A6E">
              <w:rPr>
                <w:rFonts w:ascii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540E5E" w14:textId="77777777" w:rsidR="00883A6E" w:rsidRPr="00883A6E" w:rsidRDefault="00883A6E" w:rsidP="00FB0DDA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83A6E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B810ED" w14:textId="77777777" w:rsidR="00883A6E" w:rsidRPr="00883A6E" w:rsidRDefault="00883A6E" w:rsidP="00FB0DDA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83A6E">
              <w:rPr>
                <w:rFonts w:ascii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E39B4" w14:textId="77777777" w:rsidR="00883A6E" w:rsidRPr="00883A6E" w:rsidRDefault="00883A6E" w:rsidP="00FB0DDA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83A6E">
              <w:rPr>
                <w:rFonts w:ascii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86D8F" w14:textId="77777777" w:rsidR="00883A6E" w:rsidRPr="00883A6E" w:rsidRDefault="00883A6E" w:rsidP="00FB0DDA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83A6E">
              <w:rPr>
                <w:rFonts w:ascii="Arial" w:hAnsi="Arial" w:cs="Arial"/>
                <w:b/>
                <w:sz w:val="23"/>
                <w:szCs w:val="23"/>
              </w:rPr>
              <w:t>7</w:t>
            </w:r>
          </w:p>
        </w:tc>
      </w:tr>
      <w:tr w:rsidR="00883A6E" w:rsidRPr="00883A6E" w14:paraId="216F8F88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5BD4D11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749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Kompresor przenośny min. 6 l.   </w:t>
            </w:r>
          </w:p>
          <w:p w14:paraId="31EFC48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Kompresor tłokowy bezolejowy</w:t>
            </w:r>
          </w:p>
          <w:p w14:paraId="56525CE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30C40F0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Napięcie zasilania 230V.</w:t>
            </w:r>
          </w:p>
          <w:p w14:paraId="6C81169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-Moc silnika min. 1,5 KM/1,1 kW.</w:t>
            </w:r>
          </w:p>
          <w:p w14:paraId="2F4DA98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Pojemność zbiornika min. 6l.</w:t>
            </w:r>
          </w:p>
          <w:p w14:paraId="516C885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Wydajność 215 l/min.</w:t>
            </w:r>
          </w:p>
          <w:p w14:paraId="4BB645B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Ciśnienie robocze min. 6 bar.</w:t>
            </w:r>
          </w:p>
          <w:p w14:paraId="2A9D89D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Ciśnienie maksymalne 8 bar.</w:t>
            </w:r>
          </w:p>
          <w:p w14:paraId="78BD1F4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Masa max. 10 kg.</w:t>
            </w:r>
          </w:p>
          <w:p w14:paraId="0A66709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8F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7D3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94C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67A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3A28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33105208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4FE2108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FCBE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Wkrętarka akumulatorowa Li-Ion  z ładowarką wyposażoną w złącze Micro USB oraz oświetlenie Power LED  </w:t>
            </w:r>
          </w:p>
          <w:p w14:paraId="435E28B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0E4DFA5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akumulator litowo-jonowy 1szt.</w:t>
            </w:r>
          </w:p>
          <w:p w14:paraId="60896BA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napięcie akumulatora  min. 3.6 V</w:t>
            </w:r>
          </w:p>
          <w:p w14:paraId="12F3477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moment obrotowy max. 4,5 Nm</w:t>
            </w:r>
          </w:p>
          <w:p w14:paraId="1A09BF1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uchwyt magnetyczny sześciokątny</w:t>
            </w:r>
          </w:p>
          <w:p w14:paraId="02F43F1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prędkość bez obciążenia min. 215 obr/min</w:t>
            </w:r>
          </w:p>
          <w:p w14:paraId="6F25A44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czas ładowania: do 4h</w:t>
            </w:r>
          </w:p>
          <w:p w14:paraId="121D38B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 pojemność akumulatora 1,5Ah</w:t>
            </w:r>
          </w:p>
          <w:p w14:paraId="06151F3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waga:  max. 300g  </w:t>
            </w:r>
          </w:p>
          <w:p w14:paraId="735C5CC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Wyposażenie: 10 końcówek wkręcających, adapter do wkręcania przy krawędzi , adapter kątowy, ładowarka USB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EB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B6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     </w:t>
            </w:r>
          </w:p>
          <w:p w14:paraId="045D9BB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162AE77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06FF688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0F58B1EC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58AE5FC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349D6C9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12F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3D6E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89D8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243694DD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1427DEC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C13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Odkurzacz przemysłowy uniwersalny do pracy na mokro i sucho.</w:t>
            </w:r>
          </w:p>
          <w:p w14:paraId="1D966E2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2F0C2B0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lastRenderedPageBreak/>
              <w:t>- Moc znamionowa min. 1000 W</w:t>
            </w:r>
          </w:p>
          <w:p w14:paraId="00DB7E1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Maks. przepływ powietrza 3600l /min</w:t>
            </w:r>
          </w:p>
          <w:p w14:paraId="7F81FED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Maks. podciśnienie 210 mbar</w:t>
            </w:r>
          </w:p>
          <w:p w14:paraId="3919816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Pojemność zbiornika min. 25 l</w:t>
            </w:r>
          </w:p>
          <w:p w14:paraId="22870E6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Przewód zasilający min. 5 m</w:t>
            </w:r>
          </w:p>
          <w:p w14:paraId="323FB2F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Wyposażenie standardowe:</w:t>
            </w:r>
          </w:p>
          <w:p w14:paraId="50C2C1F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Worek foliowy</w:t>
            </w:r>
          </w:p>
          <w:p w14:paraId="5A981F0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Worek flizelinowy</w:t>
            </w:r>
          </w:p>
          <w:p w14:paraId="18EC65B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Wąż elastyczny 32 mm x 3,5 m P-81739</w:t>
            </w:r>
          </w:p>
          <w:p w14:paraId="4007844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Rura prosta (2 szt.) 36 mm x 52 cm P-72942*</w:t>
            </w:r>
          </w:p>
          <w:p w14:paraId="7B69C33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Rura wygięta (rękojeść) P-72908</w:t>
            </w:r>
          </w:p>
          <w:p w14:paraId="2372529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Ssawka do podłóg P-70465</w:t>
            </w:r>
          </w:p>
          <w:p w14:paraId="73D76DC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Ssawka szczelinowa W6084</w:t>
            </w:r>
          </w:p>
          <w:p w14:paraId="2A9A6B7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Adapter węża 32 mm/25-38 mm P-81745</w:t>
            </w:r>
          </w:p>
          <w:p w14:paraId="011992D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1E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C0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  </w:t>
            </w:r>
          </w:p>
          <w:p w14:paraId="16952A6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73882D4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96D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EAC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A59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42B77646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5CF99C8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5DFD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Pistolet do klejenia na gorąco </w:t>
            </w:r>
          </w:p>
          <w:p w14:paraId="699A542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609AB2B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Temperatura pracy: 150 - 200 stopni C,</w:t>
            </w:r>
          </w:p>
          <w:p w14:paraId="29C79EF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Szerokość. wkładów klejowych 10 – 12mm</w:t>
            </w:r>
          </w:p>
          <w:p w14:paraId="6A2ABE0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Moc:  min. 200W,</w:t>
            </w:r>
          </w:p>
          <w:p w14:paraId="04C7F66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Napięcie: 100-240 V</w:t>
            </w:r>
          </w:p>
          <w:p w14:paraId="064445D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8C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FD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  </w:t>
            </w:r>
          </w:p>
          <w:p w14:paraId="4C0EC84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6E26BDE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5F4F82B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350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AE38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7878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14ABC162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13413DA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5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5B4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Wiertarko-wkrętarka udarowo akumulatorowa  </w:t>
            </w:r>
          </w:p>
          <w:p w14:paraId="6EA4A4C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3D5344A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- 3-biegowa wiertarko-wkrętarka udarowa min. 80Nm 2X5,0Ah, min. 18V</w:t>
            </w:r>
          </w:p>
          <w:p w14:paraId="3E7DC85C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- 2 diody LED oświetlające obszar roboczy z opóźnionym wygaszaniem, </w:t>
            </w:r>
          </w:p>
          <w:p w14:paraId="7A7C376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Napięcie zasilania: min. 18V  </w:t>
            </w:r>
          </w:p>
          <w:p w14:paraId="0A665D4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Prędkość obrotowa: 17000 - 20000 obr./min </w:t>
            </w:r>
          </w:p>
          <w:p w14:paraId="14157E8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Typ akumulatora: Li-ion </w:t>
            </w:r>
          </w:p>
          <w:p w14:paraId="17A3E60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W zestawie: Akumulator min. 2x5.0Ah,</w:t>
            </w:r>
          </w:p>
          <w:p w14:paraId="05BD2E8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Ładowarka DC18RC , walizka systemowa MAKPAC.</w:t>
            </w:r>
          </w:p>
          <w:p w14:paraId="45ADE40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03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93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5FEC814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0F28DF5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2E0C857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3169DC6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453A67D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657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B04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ED3B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2CECA324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1C269A2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lastRenderedPageBreak/>
              <w:t>6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4A3E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Szlifierka kątowa akumulatorowa </w:t>
            </w:r>
          </w:p>
          <w:p w14:paraId="3741D28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7336628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Średnica tarczy 115 mm, </w:t>
            </w:r>
          </w:p>
          <w:p w14:paraId="086FAF7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Zasilanie Akumulatorowe min. 18V</w:t>
            </w:r>
          </w:p>
          <w:p w14:paraId="3FAA2B0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Max prędkość obrotowa: 900 rpm</w:t>
            </w:r>
          </w:p>
          <w:p w14:paraId="7E41DFD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Silnik: bezszczotkowy</w:t>
            </w:r>
          </w:p>
          <w:p w14:paraId="4034562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Mocowanie: M14</w:t>
            </w:r>
          </w:p>
          <w:p w14:paraId="32DAE2E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Wyposażenie: </w:t>
            </w:r>
          </w:p>
          <w:p w14:paraId="12406B2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Kołnierz mocujący,                                         </w:t>
            </w:r>
          </w:p>
          <w:p w14:paraId="4C5A79F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Osłona 1 605 510 364</w:t>
            </w:r>
          </w:p>
          <w:p w14:paraId="46062D0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Szybkozaciskowa nakrętka mocująca</w:t>
            </w:r>
          </w:p>
          <w:p w14:paraId="75F9809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D8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D3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2E65645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02C7721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9CD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1FC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C69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72722BC3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0D3B617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7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CD5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Lutownica transformatorowa </w:t>
            </w:r>
          </w:p>
          <w:p w14:paraId="17D0B53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3CC599D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Moc: min. 100W</w:t>
            </w:r>
          </w:p>
          <w:p w14:paraId="03AB74D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Napięcie: 230V/50Hz</w:t>
            </w:r>
          </w:p>
          <w:p w14:paraId="63AD5A1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Temperatura grotu: max. 480°C</w:t>
            </w:r>
          </w:p>
          <w:p w14:paraId="0C66920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Czas pracy: 0,5 – 1.0 min</w:t>
            </w:r>
          </w:p>
          <w:p w14:paraId="55FCF6A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Czas przerwy: 1,5 – 2 min</w:t>
            </w:r>
          </w:p>
          <w:p w14:paraId="6490266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Średnica grotu: 1,8 - 2mm</w:t>
            </w:r>
          </w:p>
          <w:p w14:paraId="091E62A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Oświetlenie grotu: żarówka 12V, 2Wnp. </w:t>
            </w:r>
          </w:p>
          <w:p w14:paraId="6DBACE8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A7B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BF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72920EA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68494AE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5ECA595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13D2B3B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CA5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3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768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6C36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7A862583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2105DBA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8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7E98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Opalarka elektryczna </w:t>
            </w:r>
          </w:p>
          <w:p w14:paraId="2857072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2DB97F9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płynna regulacja temperatury w 9 zakresach</w:t>
            </w:r>
          </w:p>
          <w:p w14:paraId="40608E5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pobór mocy do 2000 W</w:t>
            </w:r>
          </w:p>
          <w:p w14:paraId="534141D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temp. 80-650 st. C</w:t>
            </w:r>
          </w:p>
          <w:p w14:paraId="0987FC0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wydatek powietrza 200-550 l/min.</w:t>
            </w:r>
          </w:p>
          <w:p w14:paraId="40DD268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45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6F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   </w:t>
            </w:r>
          </w:p>
          <w:p w14:paraId="2B3F2F0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31FC71A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3CA086B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975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7FF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990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067CF970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075A048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9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A01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Stacja lutownicza z lutownicą grotową </w:t>
            </w:r>
          </w:p>
          <w:p w14:paraId="3FA275E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Lutownica na gorące powietrze.</w:t>
            </w:r>
          </w:p>
          <w:p w14:paraId="569214E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3D39CB8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Stacja lutownicza grotowa  mocy  min. 60W. </w:t>
            </w:r>
          </w:p>
          <w:p w14:paraId="6D419E1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wyświetlacze LED. System ED. Safe. </w:t>
            </w:r>
          </w:p>
          <w:p w14:paraId="095A73A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Napięcie zasilania.: AC 230V 50Hz. </w:t>
            </w:r>
          </w:p>
          <w:p w14:paraId="6E12C5D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lastRenderedPageBreak/>
              <w:t xml:space="preserve">- Zakres temperatur: 100 C – 480 stopni C. </w:t>
            </w:r>
          </w:p>
          <w:p w14:paraId="613BFD6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Wymienne dysze.</w:t>
            </w:r>
          </w:p>
          <w:p w14:paraId="55762D6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E2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E3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445AEE9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6F7EE17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719C027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0918969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A0E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ADE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72C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4E3EF98A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0379F98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79B7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Stanley zestaw narzędzi pneumatycznych 9 ELEM.   </w:t>
            </w:r>
          </w:p>
          <w:p w14:paraId="16C33C9C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Narzędzia do mycia, przedmuchiwania, ropowania i pompowania: </w:t>
            </w:r>
          </w:p>
          <w:p w14:paraId="5AF8D83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Skład zestawu:</w:t>
            </w:r>
          </w:p>
          <w:p w14:paraId="178B313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Pistolet do przedmuchiwania z długa końcówką,</w:t>
            </w:r>
          </w:p>
          <w:p w14:paraId="51EAC04C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Pistolet do ropowania,</w:t>
            </w:r>
          </w:p>
          <w:p w14:paraId="35E016D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Pistolet do mycia i przedmuchiwania,</w:t>
            </w:r>
          </w:p>
          <w:p w14:paraId="70D96A9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Pistolet do malowania z górnym zbiornikiem, </w:t>
            </w:r>
          </w:p>
          <w:p w14:paraId="5FDBAC1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Końcówka do pompowania z manometrem,</w:t>
            </w:r>
          </w:p>
          <w:p w14:paraId="09663B9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Zestaw 3 dysz,</w:t>
            </w:r>
          </w:p>
          <w:p w14:paraId="3208B0A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Wąż 20bar (5M)</w:t>
            </w:r>
          </w:p>
          <w:p w14:paraId="126EA5C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CD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71C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1AC17F3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0C3A232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04D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D104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71A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07CDC7D2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60F80AF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11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35F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Zestaw elektronarzędzi </w:t>
            </w:r>
          </w:p>
          <w:p w14:paraId="36845AE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W zestawie:</w:t>
            </w:r>
          </w:p>
          <w:p w14:paraId="0EA14A6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Wiertarka z udarem </w:t>
            </w:r>
          </w:p>
          <w:p w14:paraId="5CAF56FC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Napięcie: min. 18V, Moc użyteczna min. 160 W, Maks. moment obrotowy: 70 Nm,</w:t>
            </w:r>
          </w:p>
          <w:p w14:paraId="4DA8E30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Udar: 0-9335 (max. 9500)/34000 (max. 35000) ud/min, Bezszczotkowa budowa silnika;</w:t>
            </w:r>
          </w:p>
          <w:p w14:paraId="631A697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Szlifierka kątowa min. 18V 125mm </w:t>
            </w:r>
          </w:p>
          <w:p w14:paraId="074C157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Silnik bezszczotkowy, Moc użyteczna: min. 800 W,</w:t>
            </w:r>
          </w:p>
          <w:p w14:paraId="0CDFD13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Napięcie : min. 18 V, Prędkość bez obciążenia min. 9000 obr/min</w:t>
            </w:r>
          </w:p>
          <w:p w14:paraId="016A0F2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Maks średnica tarczy: 125 mm, Gwint: M14</w:t>
            </w:r>
          </w:p>
          <w:p w14:paraId="5CD46C1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Dodatkowo w zestawie: </w:t>
            </w:r>
          </w:p>
          <w:p w14:paraId="5C4474A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2x akumulator min. 18V 5,0Ah Li-lon XR</w:t>
            </w:r>
          </w:p>
          <w:p w14:paraId="493CAB2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Ładowarka wielonapięciowa XR </w:t>
            </w:r>
          </w:p>
          <w:p w14:paraId="377EA14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Zaczep do paska </w:t>
            </w:r>
          </w:p>
          <w:p w14:paraId="0FFDFDC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Uchwyt magnetyczny, </w:t>
            </w:r>
          </w:p>
          <w:p w14:paraId="1DFDA51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Kufer transportowy</w:t>
            </w:r>
          </w:p>
          <w:p w14:paraId="26B34F7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94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707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EF0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A88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0197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2D21B1E3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7C7771B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lastRenderedPageBreak/>
              <w:t>12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3778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Akumulatorowa zakrętarka udarowa </w:t>
            </w:r>
          </w:p>
          <w:p w14:paraId="561DCA2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4FE18FB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Silnik bezszczotkowy </w:t>
            </w:r>
          </w:p>
          <w:p w14:paraId="1B532CE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Zasilanie akumulatorowe</w:t>
            </w:r>
          </w:p>
          <w:p w14:paraId="60EDA5E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Napięcie: 18 V</w:t>
            </w:r>
          </w:p>
          <w:p w14:paraId="18036E6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Maks. moment obrotowy: 208 Nm,</w:t>
            </w:r>
          </w:p>
          <w:p w14:paraId="56AF688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Ilość biegów: min. 3 biegi</w:t>
            </w:r>
          </w:p>
          <w:p w14:paraId="224A716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Prędkość na biegach: 1/2/3: min. 0-1000/2800/3050/min</w:t>
            </w:r>
          </w:p>
          <w:p w14:paraId="1CECDB7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Dodatkowo w zestawie: </w:t>
            </w:r>
          </w:p>
          <w:p w14:paraId="45ABA79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2x akumulator min. 5,0Ah Li-lon XR</w:t>
            </w:r>
          </w:p>
          <w:p w14:paraId="654A0DE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Ładowarka wielonapięciowa </w:t>
            </w:r>
          </w:p>
          <w:p w14:paraId="6503FE8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Zaczep do paska </w:t>
            </w:r>
          </w:p>
          <w:p w14:paraId="65496AC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Walizka</w:t>
            </w:r>
          </w:p>
          <w:p w14:paraId="4C92EC7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78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1D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54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483B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D78D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24C5E722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00B22CF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13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35E2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Lutownica transformatorowa </w:t>
            </w:r>
          </w:p>
          <w:p w14:paraId="3AF03CB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moc transformatora: możliwość wyboru 75W lub 45W,</w:t>
            </w:r>
          </w:p>
          <w:p w14:paraId="2D55F40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zasilanie:  sieciowe: 230V,</w:t>
            </w:r>
          </w:p>
          <w:p w14:paraId="558059B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temperatura grota: 400st. C,</w:t>
            </w:r>
          </w:p>
          <w:p w14:paraId="37FE5D6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oświetlenie grota: żarówka 2W 12</w:t>
            </w:r>
          </w:p>
          <w:p w14:paraId="3453154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09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8CB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340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D6F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5A77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5F69A7E8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5740BC9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14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0AB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Elastyczna lampa </w:t>
            </w:r>
          </w:p>
          <w:p w14:paraId="55F876E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37F68D5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Napięcie/Moc min. 18V</w:t>
            </w:r>
          </w:p>
          <w:p w14:paraId="0899A53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Źródło światła: LED</w:t>
            </w:r>
          </w:p>
          <w:p w14:paraId="0963071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Natężenie światła: max. 400 [Lm]</w:t>
            </w:r>
          </w:p>
          <w:p w14:paraId="3712EED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Rodzaj zasilania: akumulatorowa</w:t>
            </w:r>
          </w:p>
          <w:p w14:paraId="6C619BD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E2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FAC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495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514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773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611F0E42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735B5AF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 xml:space="preserve"> 15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D1D2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Akumulator 5.0AH </w:t>
            </w:r>
          </w:p>
          <w:p w14:paraId="7C144B3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3195717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Czas ładowania: max. 150  min  </w:t>
            </w:r>
          </w:p>
          <w:p w14:paraId="4D2EB3F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- Ładowarka w zestawie                </w:t>
            </w:r>
          </w:p>
          <w:p w14:paraId="13BB5E2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Napięcie/Moc:  min. 18V</w:t>
            </w:r>
          </w:p>
          <w:p w14:paraId="1618D4D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Pojemność akumulatora [Ah] :  min. 5.0</w:t>
            </w:r>
          </w:p>
          <w:p w14:paraId="51A9220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lastRenderedPageBreak/>
              <w:t>- Prąd ładowania : 2.0 (A)</w:t>
            </w:r>
          </w:p>
          <w:p w14:paraId="608C3B8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Typ akumulatora :  Li-ion</w:t>
            </w:r>
          </w:p>
          <w:p w14:paraId="7ED50FC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-  4-stopniowy wskaźnik naładowania:  (100%, 75%, 50%, 25%)</w:t>
            </w:r>
          </w:p>
          <w:p w14:paraId="4ECAF55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dedykowany do narzędzi RYOBI 18V ONE</w:t>
            </w:r>
          </w:p>
          <w:p w14:paraId="5B32354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97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000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47C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C10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A1F4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277FC95D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7F72D28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  <w:p w14:paraId="7303ECC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16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020E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Młot udarowo- obrotowy z szybko zaciskowym uchwytem wiertarskim</w:t>
            </w:r>
          </w:p>
          <w:p w14:paraId="321B332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58874FE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Napięcie elektryczne: 230V</w:t>
            </w:r>
          </w:p>
          <w:p w14:paraId="5A10B20C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Moc nominalna: min. 880 W</w:t>
            </w:r>
          </w:p>
          <w:p w14:paraId="4D8B567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Siła udaru ( zgodnie z EPTA 05/2016): min. 3,2 J</w:t>
            </w:r>
          </w:p>
          <w:p w14:paraId="7581FB5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Prędkość obrotowa: min. 1800 obr/min</w:t>
            </w:r>
          </w:p>
          <w:p w14:paraId="1693EABC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Uchwyt wiertarski  szbkozaciskowy: SDS Plus</w:t>
            </w:r>
          </w:p>
          <w:p w14:paraId="43A0F5B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Liczba udarów przy nominalnej prędkości obrotowej: min. 0-4.000 ud/min</w:t>
            </w:r>
          </w:p>
          <w:p w14:paraId="10FED83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Nominalna prędkość obrotowa: - min. 0-900 ud/min</w:t>
            </w:r>
          </w:p>
          <w:p w14:paraId="1BB9064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Maksymalna średnica wiercenia w betonie: 4-28mm</w:t>
            </w:r>
          </w:p>
          <w:p w14:paraId="2431AA6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W zestawie:</w:t>
            </w:r>
          </w:p>
          <w:p w14:paraId="2063138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Rękojeść dodatkowa , Uchwyt wiertarski  szybkowymienny </w:t>
            </w:r>
          </w:p>
          <w:p w14:paraId="13EFE66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Ogranicznik głębokości 21mm, Walizka.</w:t>
            </w:r>
          </w:p>
          <w:p w14:paraId="75679DA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7A3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985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88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6269C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4258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44C457F6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6C5CC62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  <w:p w14:paraId="3E2AD06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17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A2AE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Młotowiertarka </w:t>
            </w:r>
          </w:p>
          <w:p w14:paraId="4E9DBDA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Dane techniczne:</w:t>
            </w:r>
          </w:p>
          <w:p w14:paraId="1482B88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Akumulatorowy młot udarowo- obrotowy z uchwytem One Chuk</w:t>
            </w:r>
          </w:p>
          <w:p w14:paraId="75ED86E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Napięcie akumulatora: min. 18,0 V</w:t>
            </w:r>
          </w:p>
          <w:p w14:paraId="345D3BC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Ilość akumulatorów: min. 2</w:t>
            </w:r>
          </w:p>
          <w:p w14:paraId="77CB6F3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Pojemność akumulatora: min. 5,0 Ah</w:t>
            </w:r>
          </w:p>
          <w:p w14:paraId="5275E7E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Siła udaru ( zgodnie z EPTA 05/2016): min. 2,4 J</w:t>
            </w:r>
          </w:p>
          <w:p w14:paraId="104F0DE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Prędkość obrotowa: min. 1800 obr/min</w:t>
            </w:r>
          </w:p>
          <w:p w14:paraId="43D4D6C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Uchwyt stanowiskowy: SDS Plus, cylindryczny, HEX</w:t>
            </w:r>
          </w:p>
          <w:p w14:paraId="57400F7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Liczba udarów przy nominalnej prędkości obrotowej: min. 0-4.350 ud/min</w:t>
            </w:r>
          </w:p>
          <w:p w14:paraId="4F9E488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lastRenderedPageBreak/>
              <w:t>Nominalna prędkość obrotowa: - min. 0-980- obr/min</w:t>
            </w:r>
          </w:p>
          <w:p w14:paraId="06507BD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Maksymalna średnica wiercenia w betonie: 4-24 mm</w:t>
            </w:r>
          </w:p>
          <w:p w14:paraId="58ACC8EA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W zestawie:</w:t>
            </w:r>
          </w:p>
          <w:p w14:paraId="77A4ADF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Ładowarka GAL 1880 CV Profesional,</w:t>
            </w:r>
          </w:p>
          <w:p w14:paraId="03B2F1B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2x akumulator GBA 18V 5.0Ah , Walizka.</w:t>
            </w:r>
          </w:p>
          <w:p w14:paraId="02EECAAD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B3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0C7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F709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DFA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CB2C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468781B2" w14:textId="77777777" w:rsidTr="00FB0DDA">
        <w:trPr>
          <w:trHeight w:val="443"/>
        </w:trPr>
        <w:tc>
          <w:tcPr>
            <w:tcW w:w="522" w:type="dxa"/>
            <w:vAlign w:val="center"/>
          </w:tcPr>
          <w:p w14:paraId="3B6F4B0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883A6E">
              <w:rPr>
                <w:rFonts w:ascii="Arial" w:hAnsi="Arial" w:cs="Arial"/>
                <w:bCs/>
                <w:iCs/>
              </w:rPr>
              <w:t>18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D995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Wiertarka stołowa do metalu na stojaku  </w:t>
            </w:r>
          </w:p>
          <w:p w14:paraId="341083FC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Charakterystyka urządzenia:                                            </w:t>
            </w:r>
          </w:p>
          <w:p w14:paraId="78A42B2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 xml:space="preserve"> Wiertarka stołowa do metalu</w:t>
            </w:r>
          </w:p>
          <w:p w14:paraId="4D18FB8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sztywna konstrukcja maszyny,</w:t>
            </w:r>
          </w:p>
          <w:p w14:paraId="5276E52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stół uchylny -45° do +45°,</w:t>
            </w:r>
          </w:p>
          <w:p w14:paraId="3640F07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płynna regulacja prędkości obrotowej wrzeciona</w:t>
            </w:r>
          </w:p>
          <w:p w14:paraId="7455D80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stół z regulacją wysokości za pomocą listwy zębatej,</w:t>
            </w:r>
          </w:p>
          <w:p w14:paraId="1C4D535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trójramienna dźwignia,</w:t>
            </w:r>
          </w:p>
          <w:p w14:paraId="5D841A4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ogranicznik głębokości wiercenia,</w:t>
            </w:r>
          </w:p>
          <w:p w14:paraId="2FF133E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elektroniczny wskaźnik prędkości wiercenia,</w:t>
            </w:r>
          </w:p>
          <w:p w14:paraId="536095B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wskaźnik laserowy</w:t>
            </w:r>
          </w:p>
          <w:p w14:paraId="3B5C1F7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oświetlenie pola roboczego</w:t>
            </w:r>
          </w:p>
          <w:p w14:paraId="582FE27C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w zestawie imadło 100 mm</w:t>
            </w:r>
          </w:p>
          <w:p w14:paraId="4010891C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Parametry techniczne:</w:t>
            </w:r>
          </w:p>
          <w:p w14:paraId="5568DDBF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maksymalna średnica wiercenia: 20 mm</w:t>
            </w:r>
          </w:p>
          <w:p w14:paraId="330FDBC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zakres obrotów: 190-2700 obr/min</w:t>
            </w:r>
          </w:p>
          <w:p w14:paraId="026F30A5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zasilanie: 230 V</w:t>
            </w:r>
          </w:p>
          <w:p w14:paraId="7EA9EB2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uchwyt trzpienia: MK2</w:t>
            </w:r>
          </w:p>
          <w:p w14:paraId="57AE2BE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maksymalny skok trzpienia: 120 mm</w:t>
            </w:r>
          </w:p>
          <w:p w14:paraId="4FD62DE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odległość trzpienia od kolumny: 170 mm</w:t>
            </w:r>
          </w:p>
          <w:p w14:paraId="66AAF41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odległość trzpienia od podstawy: 530 mm</w:t>
            </w:r>
          </w:p>
          <w:p w14:paraId="4763110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zakres regulacji wysokości stołu na kolumnie: 380 mm</w:t>
            </w:r>
          </w:p>
          <w:p w14:paraId="3E90873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średnica kolumny: min. 70 mm</w:t>
            </w:r>
          </w:p>
          <w:p w14:paraId="499F3A3E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wymiary stołu: min. 280x280 mm</w:t>
            </w:r>
          </w:p>
          <w:p w14:paraId="7C8A356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wymiary podstawy: min. 480x290 mm</w:t>
            </w:r>
          </w:p>
          <w:p w14:paraId="5D2F012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- moc silnika: min. 750 W</w:t>
            </w:r>
          </w:p>
          <w:p w14:paraId="6F4B8463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0A7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5B8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7F86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  <w:r w:rsidRPr="00883A6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FCB0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D0F1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883A6E" w:rsidRPr="00883A6E" w14:paraId="1BDDDFB2" w14:textId="77777777" w:rsidTr="005F22A1">
        <w:trPr>
          <w:trHeight w:val="794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578762D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907" w:type="dxa"/>
            <w:gridSpan w:val="5"/>
            <w:tcBorders>
              <w:right w:val="single" w:sz="4" w:space="0" w:color="auto"/>
            </w:tcBorders>
            <w:vAlign w:val="center"/>
          </w:tcPr>
          <w:p w14:paraId="7FE73EB2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883A6E">
              <w:rPr>
                <w:rFonts w:ascii="Arial" w:hAnsi="Arial" w:cs="Arial"/>
                <w:b/>
                <w:bCs/>
                <w:iCs/>
              </w:rPr>
              <w:t>Łączna wartość zamówienia zł 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D3124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83A6E">
              <w:rPr>
                <w:rFonts w:ascii="Arial" w:hAnsi="Arial" w:cs="Arial"/>
                <w:b/>
                <w:bCs/>
                <w:iCs/>
              </w:rPr>
              <w:t xml:space="preserve"> …………………</w:t>
            </w:r>
          </w:p>
          <w:p w14:paraId="4333234B" w14:textId="77777777" w:rsidR="00883A6E" w:rsidRPr="00883A6E" w:rsidRDefault="00883A6E" w:rsidP="00FB0DDA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iCs/>
              </w:rPr>
            </w:pPr>
            <w:r w:rsidRPr="00883A6E">
              <w:rPr>
                <w:rFonts w:ascii="Arial" w:hAnsi="Arial" w:cs="Arial"/>
                <w:b/>
                <w:i/>
                <w:iCs/>
              </w:rPr>
              <w:t xml:space="preserve"> </w:t>
            </w:r>
          </w:p>
        </w:tc>
      </w:tr>
    </w:tbl>
    <w:p w14:paraId="2D6393CA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67163B34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6273AE0D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2972D035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05C90127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6390F6E7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44503BD6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0A5986FE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37E722DF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72FEE104" w14:textId="77777777" w:rsidR="00883A6E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  <w:sectPr w:rsidR="00883A6E" w:rsidSect="00883A6E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5A9D19C1" w14:textId="77777777" w:rsidR="00883A6E" w:rsidRPr="002007C7" w:rsidRDefault="00883A6E" w:rsidP="00ED2275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70D64850" w14:textId="77777777" w:rsidR="00ED2275" w:rsidRPr="002007C7" w:rsidRDefault="00ED2275" w:rsidP="00ED2275">
      <w:pPr>
        <w:pStyle w:val="Tekstpodstawowy"/>
        <w:rPr>
          <w:rFonts w:ascii="Arial" w:hAnsi="Arial" w:cs="Arial"/>
          <w:iCs/>
          <w:sz w:val="23"/>
          <w:szCs w:val="23"/>
        </w:rPr>
      </w:pPr>
      <w:r w:rsidRPr="002007C7">
        <w:rPr>
          <w:rFonts w:ascii="Arial" w:hAnsi="Arial" w:cs="Arial"/>
          <w:iCs/>
          <w:sz w:val="23"/>
          <w:szCs w:val="23"/>
        </w:rPr>
        <w:t>Ponadto deklarujemy:</w:t>
      </w:r>
    </w:p>
    <w:p w14:paraId="5844593C" w14:textId="3DAB562D" w:rsidR="00883A6E" w:rsidRPr="00883A6E" w:rsidRDefault="00ED2275" w:rsidP="00883A6E">
      <w:pPr>
        <w:spacing w:after="12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2007C7">
        <w:rPr>
          <w:rFonts w:ascii="Arial" w:hAnsi="Arial" w:cs="Arial"/>
          <w:iCs/>
          <w:sz w:val="23"/>
          <w:szCs w:val="23"/>
        </w:rPr>
        <w:t xml:space="preserve"> </w:t>
      </w:r>
      <w:r w:rsidRPr="002007C7">
        <w:rPr>
          <w:rFonts w:ascii="Arial" w:hAnsi="Arial" w:cs="Arial"/>
          <w:iCs/>
        </w:rPr>
        <w:t xml:space="preserve">Termin realizacji do ……… dni kalendarzowych od dnia zawarcia umowy. </w:t>
      </w:r>
      <w:r w:rsidRPr="002007C7">
        <w:rPr>
          <w:rFonts w:ascii="Arial" w:hAnsi="Arial" w:cs="Arial"/>
          <w:iCs/>
        </w:rPr>
        <w:br/>
      </w:r>
      <w:r w:rsidRPr="002007C7">
        <w:rPr>
          <w:rFonts w:ascii="Arial" w:eastAsia="Times New Roman" w:hAnsi="Arial" w:cs="Arial"/>
          <w:i/>
          <w:iCs/>
          <w:lang w:eastAsia="pl-PL"/>
        </w:rPr>
        <w:t>(nie dłużej niż do 40 dni ).</w:t>
      </w:r>
    </w:p>
    <w:p w14:paraId="467DC74F" w14:textId="77777777" w:rsidR="00ED2275" w:rsidRPr="004B283D" w:rsidRDefault="00ED2275" w:rsidP="00ED2275">
      <w:pPr>
        <w:spacing w:after="120"/>
        <w:rPr>
          <w:rFonts w:ascii="Arial" w:hAnsi="Arial" w:cs="Arial"/>
          <w:sz w:val="23"/>
          <w:szCs w:val="23"/>
        </w:rPr>
      </w:pPr>
      <w:r w:rsidRPr="004B283D">
        <w:rPr>
          <w:rFonts w:ascii="Arial" w:hAnsi="Arial" w:cs="Arial"/>
          <w:sz w:val="23"/>
          <w:szCs w:val="23"/>
        </w:rPr>
        <w:t>Niniejszym oświadczamy, że:</w:t>
      </w:r>
    </w:p>
    <w:p w14:paraId="6253EDE6" w14:textId="77777777" w:rsidR="00ED2275" w:rsidRPr="00D96BA5" w:rsidRDefault="00ED2275" w:rsidP="00177C22">
      <w:pPr>
        <w:pStyle w:val="Akapitzlist"/>
        <w:numPr>
          <w:ilvl w:val="0"/>
          <w:numId w:val="90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Oferujemy, zgodnie z wymaganiami zawartymi w SWZ wykonanie przedmiotu umowy;</w:t>
      </w:r>
    </w:p>
    <w:p w14:paraId="48DA8657" w14:textId="77777777" w:rsidR="00ED2275" w:rsidRDefault="00ED2275" w:rsidP="00177C22">
      <w:pPr>
        <w:pStyle w:val="Akapitzlist"/>
        <w:numPr>
          <w:ilvl w:val="0"/>
          <w:numId w:val="9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D96BA5">
        <w:rPr>
          <w:rFonts w:ascii="Arial" w:hAnsi="Arial" w:cs="Arial"/>
          <w:sz w:val="23"/>
          <w:szCs w:val="23"/>
        </w:rPr>
        <w:t>w pełni akceptujemy treść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D96BA5">
        <w:rPr>
          <w:rFonts w:ascii="Arial" w:hAnsi="Arial" w:cs="Arial"/>
          <w:sz w:val="23"/>
          <w:szCs w:val="23"/>
        </w:rPr>
        <w:t>wraz ze wszystkimi załącznikami oraz treść wyjaśnień i zmian do SWZ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i nie wnosimy do niej żadnych zastrzeżeń;</w:t>
      </w:r>
    </w:p>
    <w:p w14:paraId="0260A621" w14:textId="1CA8BFE5" w:rsidR="00ED2275" w:rsidRPr="00D96BA5" w:rsidRDefault="00ED2275" w:rsidP="00177C22">
      <w:pPr>
        <w:pStyle w:val="Akapitzlist"/>
        <w:numPr>
          <w:ilvl w:val="0"/>
          <w:numId w:val="9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zawarte w SWZ projektowane postanowienia umowy</w:t>
      </w:r>
      <w:r>
        <w:rPr>
          <w:rFonts w:ascii="Arial" w:hAnsi="Arial" w:cs="Arial"/>
          <w:sz w:val="23"/>
          <w:szCs w:val="23"/>
        </w:rPr>
        <w:t xml:space="preserve"> (załącznik nr</w:t>
      </w:r>
      <w:r w:rsidR="00154E0E">
        <w:rPr>
          <w:rFonts w:ascii="Arial" w:hAnsi="Arial" w:cs="Arial"/>
          <w:sz w:val="23"/>
          <w:szCs w:val="23"/>
        </w:rPr>
        <w:t xml:space="preserve"> </w:t>
      </w:r>
      <w:r w:rsidR="00154E0E">
        <w:rPr>
          <w:rFonts w:ascii="Arial" w:hAnsi="Arial" w:cs="Arial"/>
          <w:color w:val="000000" w:themeColor="text1"/>
          <w:sz w:val="23"/>
          <w:szCs w:val="23"/>
        </w:rPr>
        <w:t>4</w:t>
      </w:r>
      <w:r w:rsidRPr="00154E0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 SWZ) </w:t>
      </w:r>
      <w:r w:rsidRPr="00D96BA5">
        <w:rPr>
          <w:rFonts w:ascii="Arial" w:hAnsi="Arial" w:cs="Arial"/>
          <w:sz w:val="23"/>
          <w:szCs w:val="23"/>
        </w:rPr>
        <w:t>zostały przez nas zaakceptowane i zobowiązujemy się w przypadku wyboru naszej oferty do zawarcia umowy na warunkach w niej wymienionych;</w:t>
      </w:r>
    </w:p>
    <w:p w14:paraId="50D1F064" w14:textId="77777777" w:rsidR="00ED2275" w:rsidRPr="00D96BA5" w:rsidRDefault="00ED2275" w:rsidP="00177C22">
      <w:pPr>
        <w:pStyle w:val="Akapitzlist"/>
        <w:numPr>
          <w:ilvl w:val="0"/>
          <w:numId w:val="9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w cenie naszej oferty zostały uwzględnione wszystkie koszty wykonania zamówienia;</w:t>
      </w:r>
    </w:p>
    <w:p w14:paraId="21001336" w14:textId="77777777" w:rsidR="00ED2275" w:rsidRPr="00D96BA5" w:rsidRDefault="00ED2275" w:rsidP="00177C22">
      <w:pPr>
        <w:pStyle w:val="Akapitzlist"/>
        <w:numPr>
          <w:ilvl w:val="0"/>
          <w:numId w:val="9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D96BA5">
        <w:rPr>
          <w:rFonts w:ascii="Arial" w:hAnsi="Arial" w:cs="Arial"/>
          <w:b/>
          <w:sz w:val="23"/>
          <w:szCs w:val="23"/>
        </w:rPr>
        <w:t>do 30 dni</w:t>
      </w:r>
      <w:r w:rsidRPr="00D96BA5">
        <w:rPr>
          <w:rFonts w:ascii="Arial" w:hAnsi="Arial" w:cs="Arial"/>
          <w:sz w:val="23"/>
          <w:szCs w:val="23"/>
        </w:rPr>
        <w:t xml:space="preserve"> od daty otrzymania przez Zamawiającego prawidłowo wystawionej faktury;</w:t>
      </w:r>
    </w:p>
    <w:p w14:paraId="1AEDB1CC" w14:textId="77777777" w:rsidR="00ED2275" w:rsidRPr="00D96BA5" w:rsidRDefault="00ED2275" w:rsidP="00177C22">
      <w:pPr>
        <w:pStyle w:val="Akapitzlist"/>
        <w:numPr>
          <w:ilvl w:val="0"/>
          <w:numId w:val="9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uzyskaliśmy wszelkie niezbędne informacje do przygotowania oferty;</w:t>
      </w:r>
    </w:p>
    <w:p w14:paraId="2BCA94E9" w14:textId="77777777" w:rsidR="00ED2275" w:rsidRPr="00960871" w:rsidRDefault="00ED2275" w:rsidP="00177C22">
      <w:pPr>
        <w:pStyle w:val="Akapitzlist"/>
        <w:numPr>
          <w:ilvl w:val="0"/>
          <w:numId w:val="9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 xml:space="preserve">jesteśmy związani ofertą </w:t>
      </w:r>
      <w:r w:rsidRPr="00D96BA5">
        <w:rPr>
          <w:rFonts w:ascii="Arial" w:hAnsi="Arial" w:cs="Arial"/>
          <w:b/>
          <w:sz w:val="23"/>
          <w:szCs w:val="23"/>
        </w:rPr>
        <w:t>30 dni</w:t>
      </w:r>
      <w:r w:rsidRPr="00D96BA5">
        <w:rPr>
          <w:rFonts w:ascii="Arial" w:hAnsi="Arial" w:cs="Arial"/>
          <w:sz w:val="23"/>
          <w:szCs w:val="23"/>
        </w:rPr>
        <w:t xml:space="preserve"> od terminu składania ofert;</w:t>
      </w:r>
    </w:p>
    <w:p w14:paraId="15BF7228" w14:textId="77777777" w:rsidR="00ED2275" w:rsidRPr="00960871" w:rsidRDefault="00ED2275" w:rsidP="00177C22">
      <w:pPr>
        <w:pStyle w:val="Akapitzlist"/>
        <w:numPr>
          <w:ilvl w:val="0"/>
          <w:numId w:val="9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60871">
        <w:rPr>
          <w:rFonts w:ascii="Arial" w:hAnsi="Arial" w:cs="Arial"/>
          <w:color w:val="000000"/>
          <w:sz w:val="23"/>
          <w:szCs w:val="23"/>
        </w:rPr>
        <w:t>zapoznałem(liśmy) się i w pełni respektuję(emy) postanowienia zawarte odpowiednio  w Regulaminie korzystania z Platformy Smart PZP.</w:t>
      </w:r>
    </w:p>
    <w:p w14:paraId="40538FF6" w14:textId="16DF2996" w:rsidR="00ED2275" w:rsidRPr="00FB0DDA" w:rsidRDefault="00ED2275" w:rsidP="00177C22">
      <w:pPr>
        <w:pStyle w:val="Akapitzlist"/>
        <w:numPr>
          <w:ilvl w:val="0"/>
          <w:numId w:val="9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wypełniłem/liśmy obowiązki informacyjne przewidziane w art. 13 lub art. 14 RODO wobec osób fizycznych, od których dane osobowe bezpośrednio lub pośrednio pozyskałem 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postępowania;</w:t>
      </w:r>
    </w:p>
    <w:p w14:paraId="60C6B781" w14:textId="77777777" w:rsidR="00ED2275" w:rsidRPr="00D96BA5" w:rsidRDefault="00ED2275" w:rsidP="00177C22">
      <w:pPr>
        <w:pStyle w:val="Akapitzlist"/>
        <w:numPr>
          <w:ilvl w:val="0"/>
          <w:numId w:val="90"/>
        </w:numPr>
        <w:spacing w:after="120"/>
        <w:ind w:left="426" w:hanging="426"/>
        <w:jc w:val="both"/>
        <w:rPr>
          <w:rFonts w:ascii="Arial" w:eastAsia="Times New Roman" w:hAnsi="Arial" w:cs="Arial"/>
          <w:sz w:val="23"/>
          <w:szCs w:val="23"/>
        </w:rPr>
      </w:pPr>
      <w:r w:rsidRPr="00D96BA5">
        <w:rPr>
          <w:rFonts w:ascii="Arial" w:hAnsi="Arial" w:cs="Arial"/>
          <w:iCs/>
          <w:sz w:val="23"/>
          <w:szCs w:val="23"/>
        </w:rPr>
        <w:t xml:space="preserve">wybór mojej / naszej oferty: </w:t>
      </w:r>
    </w:p>
    <w:p w14:paraId="427ABE02" w14:textId="77777777" w:rsidR="00ED2275" w:rsidRDefault="00ED2275" w:rsidP="00177C22">
      <w:pPr>
        <w:pStyle w:val="Akapitzlist"/>
        <w:numPr>
          <w:ilvl w:val="0"/>
          <w:numId w:val="3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79D82D03" w14:textId="77777777" w:rsidR="00ED2275" w:rsidRPr="004C3956" w:rsidRDefault="00ED2275" w:rsidP="00177C22">
      <w:pPr>
        <w:pStyle w:val="Akapitzlist"/>
        <w:numPr>
          <w:ilvl w:val="0"/>
          <w:numId w:val="3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ED2275" w:rsidRPr="00E46F58" w14:paraId="2771AE93" w14:textId="77777777" w:rsidTr="005F22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C792" w14:textId="77777777" w:rsidR="00ED2275" w:rsidRPr="001117EF" w:rsidRDefault="00ED2275" w:rsidP="005F22A1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C1311" w14:textId="77777777" w:rsidR="00ED2275" w:rsidRPr="001117EF" w:rsidRDefault="00ED2275" w:rsidP="005F22A1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43BA" w14:textId="77777777" w:rsidR="00ED2275" w:rsidRPr="001117EF" w:rsidRDefault="00ED2275" w:rsidP="005F22A1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6F42A" w14:textId="77777777" w:rsidR="00ED2275" w:rsidRPr="001117EF" w:rsidRDefault="00ED2275" w:rsidP="005F22A1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 xml:space="preserve">Stawka podatku VAT. </w:t>
            </w:r>
            <w:r w:rsidRPr="001117EF">
              <w:rPr>
                <w:rFonts w:ascii="Arial" w:hAnsi="Arial" w:cs="Arial"/>
                <w:sz w:val="23"/>
                <w:szCs w:val="23"/>
              </w:rPr>
              <w:t>która zgodnie z wiedzą wykonawcy, będzie miała zastosowanie</w:t>
            </w:r>
          </w:p>
        </w:tc>
      </w:tr>
      <w:tr w:rsidR="00ED2275" w:rsidRPr="00E46F58" w14:paraId="5BF6F845" w14:textId="77777777" w:rsidTr="005F22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0389" w14:textId="77777777" w:rsidR="00ED2275" w:rsidRPr="001117EF" w:rsidRDefault="00ED2275" w:rsidP="005F22A1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7935" w14:textId="77777777" w:rsidR="00ED2275" w:rsidRPr="001117EF" w:rsidRDefault="00ED2275" w:rsidP="005F22A1">
            <w:pPr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5C94F" w14:textId="77777777" w:rsidR="00ED2275" w:rsidRPr="001117EF" w:rsidRDefault="00ED2275" w:rsidP="005F22A1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8BA7B" w14:textId="77777777" w:rsidR="00ED2275" w:rsidRPr="001117EF" w:rsidRDefault="00ED2275" w:rsidP="005F22A1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</w:tr>
      <w:tr w:rsidR="00ED2275" w:rsidRPr="00E46F58" w14:paraId="71F69DA9" w14:textId="77777777" w:rsidTr="005F22A1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F4503" w14:textId="77777777" w:rsidR="00ED2275" w:rsidRPr="001117EF" w:rsidRDefault="00ED2275" w:rsidP="005F22A1">
            <w:pPr>
              <w:jc w:val="right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744AD" w14:textId="77777777" w:rsidR="00ED2275" w:rsidRPr="001117EF" w:rsidRDefault="00ED2275" w:rsidP="005F22A1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8290B6" w14:textId="77777777" w:rsidR="00ED2275" w:rsidRPr="001117EF" w:rsidRDefault="00ED2275" w:rsidP="005F22A1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</w:tr>
    </w:tbl>
    <w:p w14:paraId="1D0B4CDD" w14:textId="77777777" w:rsidR="00ED2275" w:rsidRDefault="00ED2275" w:rsidP="00ED227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5590867C" w14:textId="77777777" w:rsidR="00ED2275" w:rsidRDefault="00ED2275" w:rsidP="00ED2275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5A510FF7" w14:textId="77777777" w:rsidR="00ED2275" w:rsidRPr="00927C19" w:rsidRDefault="00ED2275" w:rsidP="00177C22">
      <w:pPr>
        <w:pStyle w:val="Akapitzlist"/>
        <w:numPr>
          <w:ilvl w:val="0"/>
          <w:numId w:val="90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72DE62D9" w14:textId="77777777" w:rsidR="00ED2275" w:rsidRPr="00927C19" w:rsidRDefault="00ED2275" w:rsidP="00177C22">
      <w:pPr>
        <w:pStyle w:val="Akapitzlist"/>
        <w:numPr>
          <w:ilvl w:val="0"/>
          <w:numId w:val="90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58832327" w14:textId="77777777" w:rsidR="00ED2275" w:rsidRPr="00726C99" w:rsidRDefault="00ED2275" w:rsidP="00177C22">
      <w:pPr>
        <w:pStyle w:val="Akapitzlist"/>
        <w:numPr>
          <w:ilvl w:val="0"/>
          <w:numId w:val="90"/>
        </w:numPr>
        <w:spacing w:after="120" w:line="240" w:lineRule="auto"/>
        <w:ind w:left="425" w:right="6" w:hanging="425"/>
        <w:contextualSpacing w:val="0"/>
        <w:jc w:val="both"/>
        <w:rPr>
          <w:rFonts w:ascii="Arial" w:hAnsi="Arial" w:cs="Arial"/>
          <w:b/>
          <w:bCs/>
          <w:sz w:val="23"/>
          <w:szCs w:val="23"/>
        </w:rPr>
      </w:pPr>
      <w:r w:rsidRPr="00726C99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39E886FB" w14:textId="77777777" w:rsidR="00ED2275" w:rsidRPr="002C2AD2" w:rsidRDefault="00ED2275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288F0FAB" w14:textId="77777777" w:rsidR="00ED2275" w:rsidRPr="002C2AD2" w:rsidRDefault="00ED2275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1358EDB6" w14:textId="77777777" w:rsidR="00ED2275" w:rsidRPr="002C2AD2" w:rsidRDefault="00ED2275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55A429BF" w14:textId="77777777" w:rsidR="00ED2275" w:rsidRPr="002C2AD2" w:rsidRDefault="00ED2275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15E25AEF" w14:textId="77777777" w:rsidR="00ED2275" w:rsidRPr="002C2AD2" w:rsidRDefault="00ED2275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27C72E6F" w14:textId="77777777" w:rsidR="00ED2275" w:rsidRPr="002C2AD2" w:rsidRDefault="00ED2275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1F4D273A" w14:textId="77777777" w:rsidR="00ED2275" w:rsidRPr="00726C99" w:rsidRDefault="00ED2275" w:rsidP="00177C22">
      <w:pPr>
        <w:pStyle w:val="Akapitzlist"/>
        <w:numPr>
          <w:ilvl w:val="0"/>
          <w:numId w:val="90"/>
        </w:numPr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  <w:r w:rsidRPr="00726C99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33ED54F2" w14:textId="47ACF8C1" w:rsidR="00ED2275" w:rsidRPr="00FB0DDA" w:rsidRDefault="00ED2275" w:rsidP="00177C22">
      <w:pPr>
        <w:pStyle w:val="Akapitzlist"/>
        <w:numPr>
          <w:ilvl w:val="0"/>
          <w:numId w:val="33"/>
        </w:numPr>
        <w:spacing w:after="120"/>
        <w:ind w:left="851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32E085A9" w14:textId="77777777" w:rsidR="00ED2275" w:rsidRPr="002C2AD2" w:rsidRDefault="00ED2275" w:rsidP="00ED2275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6A746248" w14:textId="77777777" w:rsidR="00ED2275" w:rsidRPr="002C2AD2" w:rsidRDefault="00ED2275" w:rsidP="00ED2275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0DEB65B6" w14:textId="77777777" w:rsidR="00ED2275" w:rsidRPr="002C2AD2" w:rsidRDefault="00ED2275" w:rsidP="00ED2275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7A55B723" w14:textId="476D5E87" w:rsidR="00ED2275" w:rsidRPr="002C2AD2" w:rsidRDefault="00ED2275" w:rsidP="00FB0D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</w:t>
      </w:r>
      <w:r w:rsidR="00FB0DDA">
        <w:rPr>
          <w:rFonts w:ascii="Arial" w:hAnsi="Arial" w:cs="Arial"/>
          <w:sz w:val="23"/>
          <w:szCs w:val="23"/>
        </w:rPr>
        <w:t>)</w:t>
      </w:r>
    </w:p>
    <w:p w14:paraId="455FB50C" w14:textId="77777777" w:rsidR="00ED2275" w:rsidRPr="002C2AD2" w:rsidRDefault="00ED2275" w:rsidP="00ED2275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W przypadku konieczności udzielenia wyjaśnień dotyczących przedstawionej oferty prosimy o zwracanie się do:</w:t>
      </w:r>
    </w:p>
    <w:p w14:paraId="03B1669A" w14:textId="77777777" w:rsidR="00ED2275" w:rsidRDefault="00ED2275" w:rsidP="00ED2275">
      <w:pPr>
        <w:spacing w:before="240" w:after="12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47B9E23C" w14:textId="77777777" w:rsidR="00ED2275" w:rsidRPr="00F61354" w:rsidRDefault="00ED2275" w:rsidP="00ED2275">
      <w:pPr>
        <w:spacing w:before="240" w:after="12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4128EBCB" w14:textId="77777777" w:rsidR="00ED2275" w:rsidRPr="002E11E2" w:rsidRDefault="00ED2275" w:rsidP="00ED2275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</w:p>
    <w:p w14:paraId="59EA95F9" w14:textId="77777777" w:rsidR="00ED2275" w:rsidRPr="00F61354" w:rsidRDefault="00ED2275" w:rsidP="00ED2275">
      <w:pPr>
        <w:rPr>
          <w:rFonts w:ascii="Arial" w:hAnsi="Arial" w:cs="Arial"/>
        </w:rPr>
      </w:pPr>
    </w:p>
    <w:p w14:paraId="17885963" w14:textId="77777777" w:rsidR="00ED2275" w:rsidRPr="00F61354" w:rsidRDefault="00ED2275" w:rsidP="00ED2275">
      <w:pPr>
        <w:rPr>
          <w:rFonts w:ascii="Arial" w:hAnsi="Arial" w:cs="Arial"/>
        </w:rPr>
      </w:pP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64D9DBF7" w14:textId="77777777" w:rsidR="00ED2275" w:rsidRPr="00E677E1" w:rsidRDefault="00ED2275" w:rsidP="00ED2275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ED2275" w:rsidRPr="0086277A" w14:paraId="3A83851E" w14:textId="77777777" w:rsidTr="005F22A1">
        <w:trPr>
          <w:jc w:val="center"/>
        </w:trPr>
        <w:tc>
          <w:tcPr>
            <w:tcW w:w="1814" w:type="pct"/>
            <w:vAlign w:val="center"/>
            <w:hideMark/>
          </w:tcPr>
          <w:p w14:paraId="14D88AFE" w14:textId="77777777" w:rsidR="00ED2275" w:rsidRPr="004479C7" w:rsidRDefault="00ED2275" w:rsidP="005F22A1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5258FA34" w14:textId="77777777" w:rsidR="00ED2275" w:rsidRPr="004479C7" w:rsidRDefault="00ED2275" w:rsidP="005F22A1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ED2275" w:rsidRPr="0086277A" w14:paraId="7FEF0136" w14:textId="77777777" w:rsidTr="005F22A1">
        <w:trPr>
          <w:trHeight w:val="855"/>
          <w:jc w:val="center"/>
        </w:trPr>
        <w:tc>
          <w:tcPr>
            <w:tcW w:w="1814" w:type="pct"/>
            <w:hideMark/>
          </w:tcPr>
          <w:p w14:paraId="62969CC6" w14:textId="77777777" w:rsidR="00ED2275" w:rsidRPr="004479C7" w:rsidRDefault="00ED2275" w:rsidP="005F22A1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7093FB5" w14:textId="77777777" w:rsidR="00ED2275" w:rsidRPr="004479C7" w:rsidRDefault="00ED2275" w:rsidP="005F22A1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48DDCC2F" w14:textId="77777777" w:rsidR="00ED2275" w:rsidRPr="004479C7" w:rsidRDefault="00ED2275" w:rsidP="005F22A1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0F0E622A" w14:textId="77777777" w:rsidR="00ED2275" w:rsidRDefault="00ED2275" w:rsidP="00ED2275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5D8AE50" w14:textId="77777777" w:rsidR="00ED2275" w:rsidRDefault="00ED2275" w:rsidP="00ED2275">
      <w:pPr>
        <w:ind w:right="6"/>
        <w:rPr>
          <w:rFonts w:ascii="Arial" w:hAnsi="Arial" w:cs="Arial"/>
          <w:sz w:val="18"/>
          <w:szCs w:val="18"/>
        </w:rPr>
      </w:pPr>
    </w:p>
    <w:p w14:paraId="3E0AEBDE" w14:textId="766FEE96" w:rsidR="000157E9" w:rsidRDefault="00ED2275" w:rsidP="0083162A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F61354">
        <w:rPr>
          <w:rFonts w:ascii="Arial" w:hAnsi="Arial" w:cs="Arial"/>
          <w:sz w:val="18"/>
          <w:szCs w:val="18"/>
        </w:rPr>
        <w:t>*</w:t>
      </w:r>
      <w:r w:rsidRPr="00D71FEB">
        <w:rPr>
          <w:rFonts w:ascii="Arial" w:hAnsi="Arial" w:cs="Arial"/>
          <w:sz w:val="16"/>
          <w:szCs w:val="16"/>
        </w:rPr>
        <w:t xml:space="preserve">Wykonawca powinien wymienić wszystkie dokumenty i oświadczenia załączone do </w:t>
      </w:r>
      <w:r w:rsidR="004205A6" w:rsidRPr="00D71FEB">
        <w:rPr>
          <w:rFonts w:ascii="Arial" w:hAnsi="Arial" w:cs="Arial"/>
          <w:sz w:val="16"/>
          <w:szCs w:val="16"/>
        </w:rPr>
        <w:t>ofe</w:t>
      </w:r>
      <w:r w:rsidR="004205A6">
        <w:rPr>
          <w:rFonts w:ascii="Arial" w:hAnsi="Arial" w:cs="Arial"/>
          <w:sz w:val="16"/>
          <w:szCs w:val="16"/>
        </w:rPr>
        <w:t>rty</w:t>
      </w:r>
    </w:p>
    <w:p w14:paraId="0780F660" w14:textId="14F4E2C8" w:rsidR="008B283A" w:rsidRPr="00562B6E" w:rsidRDefault="009D6CAC" w:rsidP="00A376F6">
      <w:pPr>
        <w:spacing w:after="0"/>
        <w:rPr>
          <w:rFonts w:ascii="Arial" w:hAnsi="Arial" w:cs="Arial"/>
          <w:b/>
          <w:bCs/>
        </w:rPr>
      </w:pPr>
      <w:r w:rsidRPr="009D6CAC">
        <w:rPr>
          <w:rFonts w:ascii="Arial" w:eastAsia="Times New Roman" w:hAnsi="Arial" w:cs="Arial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7A6C5" wp14:editId="1885B174">
                <wp:simplePos x="0" y="0"/>
                <wp:positionH relativeFrom="column">
                  <wp:posOffset>1487017</wp:posOffset>
                </wp:positionH>
                <wp:positionV relativeFrom="paragraph">
                  <wp:posOffset>321199</wp:posOffset>
                </wp:positionV>
                <wp:extent cx="1296238" cy="281353"/>
                <wp:effectExtent l="0" t="0" r="0" b="4445"/>
                <wp:wrapNone/>
                <wp:docPr id="72613495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238" cy="281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125F9" w14:textId="6C7F9CB0" w:rsidR="009D6CAC" w:rsidRPr="009C65EC" w:rsidRDefault="00A376F6" w:rsidP="009D6CA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7A6C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17.1pt;margin-top:25.3pt;width:102.05pt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" filled="f" stroked="f" strokeweight=".5pt">
                <v:textbox>
                  <w:txbxContent>
                    <w:p w14:paraId="72D125F9" w14:textId="6C7F9CB0" w:rsidR="009D6CAC" w:rsidRPr="009C65EC" w:rsidRDefault="00A376F6" w:rsidP="009D6CA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D6CAC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="00A376F6">
        <w:rPr>
          <w:rFonts w:ascii="Arial" w:hAnsi="Arial" w:cs="Arial"/>
          <w:b/>
          <w:bCs/>
        </w:rPr>
        <w:t xml:space="preserve"> </w:t>
      </w:r>
    </w:p>
    <w:sectPr w:rsidR="008B283A" w:rsidRPr="00562B6E" w:rsidSect="0047225F">
      <w:footerReference w:type="default" r:id="rId13"/>
      <w:footerReference w:type="first" r:id="rId1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3BF4E" w14:textId="77777777" w:rsidR="0087759C" w:rsidRDefault="0087759C">
      <w:r>
        <w:separator/>
      </w:r>
    </w:p>
  </w:endnote>
  <w:endnote w:type="continuationSeparator" w:id="0">
    <w:p w14:paraId="04A95A2B" w14:textId="77777777" w:rsidR="0087759C" w:rsidRDefault="0087759C">
      <w:r>
        <w:continuationSeparator/>
      </w:r>
    </w:p>
  </w:endnote>
  <w:endnote w:type="continuationNotice" w:id="1">
    <w:p w14:paraId="1DD2F86E" w14:textId="77777777" w:rsidR="0087759C" w:rsidRDefault="00877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09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EndPr/>
    <w:sdtContent>
      <w:p w14:paraId="14E07891" w14:textId="796A814B" w:rsidR="00EE4132" w:rsidRPr="00B62FEB" w:rsidRDefault="00EE4132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A2120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21207">
          <w:rPr>
            <w:rFonts w:ascii="Arial" w:hAnsi="Arial" w:cs="Arial"/>
            <w:sz w:val="18"/>
            <w:szCs w:val="18"/>
          </w:rPr>
          <w:instrText>PAGE    \* MERGEFORMAT</w:instrTex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A21207">
          <w:rPr>
            <w:rFonts w:ascii="Arial" w:eastAsiaTheme="majorEastAsia" w:hAnsi="Arial" w:cs="Arial"/>
            <w:noProof/>
            <w:sz w:val="18"/>
            <w:szCs w:val="18"/>
          </w:rPr>
          <w:t>74</w:t>
        </w:r>
        <w:r w:rsidRPr="00A2120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Default="00EE4132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str. </w:t>
    </w:r>
    <w:r>
      <w:rPr>
        <w:rFonts w:eastAsiaTheme="minorEastAsia"/>
        <w:sz w:val="22"/>
        <w:szCs w:val="21"/>
      </w:rPr>
      <w:fldChar w:fldCharType="begin"/>
    </w:r>
    <w:r>
      <w:instrText>PAGE    \* MERGEFORMAT</w:instrText>
    </w:r>
    <w:r>
      <w:rPr>
        <w:rFonts w:eastAsiaTheme="minorEastAsia"/>
        <w:sz w:val="22"/>
        <w:szCs w:val="21"/>
      </w:rPr>
      <w:fldChar w:fldCharType="separate"/>
    </w:r>
    <w:r w:rsidRPr="000D5406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356D0" w14:textId="77777777" w:rsidR="0087759C" w:rsidRDefault="0087759C">
      <w:r>
        <w:separator/>
      </w:r>
    </w:p>
  </w:footnote>
  <w:footnote w:type="continuationSeparator" w:id="0">
    <w:p w14:paraId="3FA3D53F" w14:textId="77777777" w:rsidR="0087759C" w:rsidRDefault="0087759C">
      <w:r>
        <w:continuationSeparator/>
      </w:r>
    </w:p>
  </w:footnote>
  <w:footnote w:type="continuationNotice" w:id="1">
    <w:p w14:paraId="15F8E913" w14:textId="77777777" w:rsidR="0087759C" w:rsidRDefault="00877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992"/>
        </w:tabs>
        <w:ind w:left="-207" w:hanging="360"/>
      </w:pPr>
      <w:rPr>
        <w:rFonts w:cs="Arial"/>
        <w:b w:val="0"/>
        <w:bCs w:val="0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992"/>
        </w:tabs>
        <w:ind w:left="513" w:hanging="360"/>
      </w:pPr>
    </w:lvl>
    <w:lvl w:ilvl="2">
      <w:start w:val="1"/>
      <w:numFmt w:val="lowerRoman"/>
      <w:lvlText w:val="%2.%3."/>
      <w:lvlJc w:val="right"/>
      <w:pPr>
        <w:tabs>
          <w:tab w:val="num" w:pos="-992"/>
        </w:tabs>
        <w:ind w:left="1233" w:hanging="180"/>
      </w:pPr>
    </w:lvl>
    <w:lvl w:ilvl="3">
      <w:start w:val="1"/>
      <w:numFmt w:val="decimal"/>
      <w:lvlText w:val="%2.%3.%4."/>
      <w:lvlJc w:val="left"/>
      <w:pPr>
        <w:tabs>
          <w:tab w:val="num" w:pos="-992"/>
        </w:tabs>
        <w:ind w:left="1953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-992"/>
        </w:tabs>
        <w:ind w:left="2673" w:hanging="360"/>
      </w:pPr>
    </w:lvl>
    <w:lvl w:ilvl="5">
      <w:start w:val="1"/>
      <w:numFmt w:val="lowerRoman"/>
      <w:lvlText w:val="%2.%3.%4.%5.%6."/>
      <w:lvlJc w:val="right"/>
      <w:pPr>
        <w:tabs>
          <w:tab w:val="num" w:pos="-992"/>
        </w:tabs>
        <w:ind w:left="3393" w:hanging="180"/>
      </w:pPr>
    </w:lvl>
    <w:lvl w:ilvl="6">
      <w:start w:val="1"/>
      <w:numFmt w:val="decimal"/>
      <w:lvlText w:val="%2.%3.%4.%5.%6.%7."/>
      <w:lvlJc w:val="left"/>
      <w:pPr>
        <w:tabs>
          <w:tab w:val="num" w:pos="-992"/>
        </w:tabs>
        <w:ind w:left="411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92"/>
        </w:tabs>
        <w:ind w:left="483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992"/>
        </w:tabs>
        <w:ind w:left="5553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868F680"/>
    <w:name w:val="WW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font120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498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multilevel"/>
    <w:tmpl w:val="03C289E6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86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3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9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25" w:hanging="180"/>
      </w:pPr>
    </w:lvl>
  </w:abstractNum>
  <w:abstractNum w:abstractNumId="9" w15:restartNumberingAfterBreak="0">
    <w:nsid w:val="0000000C"/>
    <w:multiLevelType w:val="multilevel"/>
    <w:tmpl w:val="62C0DA2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0000000E"/>
    <w:multiLevelType w:val="multilevel"/>
    <w:tmpl w:val="0000000E"/>
    <w:name w:val="WWNum14"/>
    <w:lvl w:ilvl="0">
      <w:start w:val="6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2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00000012"/>
    <w:multiLevelType w:val="multilevel"/>
    <w:tmpl w:val="00000012"/>
    <w:name w:val="WWNum18"/>
    <w:lvl w:ilvl="0">
      <w:start w:val="3"/>
      <w:numFmt w:val="decimal"/>
      <w:lvlText w:val="%1)"/>
      <w:lvlJc w:val="left"/>
      <w:pPr>
        <w:tabs>
          <w:tab w:val="num" w:pos="0"/>
        </w:tabs>
        <w:ind w:left="78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6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)"/>
      <w:lvlJc w:val="left"/>
      <w:pPr>
        <w:tabs>
          <w:tab w:val="num" w:pos="-2693"/>
        </w:tabs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2693"/>
        </w:tabs>
        <w:ind w:left="-828" w:hanging="360"/>
      </w:pPr>
    </w:lvl>
    <w:lvl w:ilvl="2">
      <w:start w:val="1"/>
      <w:numFmt w:val="lowerRoman"/>
      <w:lvlText w:val="%2.%3."/>
      <w:lvlJc w:val="right"/>
      <w:pPr>
        <w:tabs>
          <w:tab w:val="num" w:pos="-2693"/>
        </w:tabs>
        <w:ind w:left="-108" w:hanging="180"/>
      </w:pPr>
    </w:lvl>
    <w:lvl w:ilvl="3">
      <w:start w:val="1"/>
      <w:numFmt w:val="decimal"/>
      <w:lvlText w:val="%2.%3.%4."/>
      <w:lvlJc w:val="left"/>
      <w:pPr>
        <w:tabs>
          <w:tab w:val="num" w:pos="-2693"/>
        </w:tabs>
        <w:ind w:left="612" w:hanging="360"/>
      </w:pPr>
    </w:lvl>
    <w:lvl w:ilvl="4">
      <w:start w:val="1"/>
      <w:numFmt w:val="lowerLetter"/>
      <w:lvlText w:val="%2.%3.%4.%5."/>
      <w:lvlJc w:val="left"/>
      <w:pPr>
        <w:tabs>
          <w:tab w:val="num" w:pos="-2693"/>
        </w:tabs>
        <w:ind w:left="1332" w:hanging="360"/>
      </w:pPr>
    </w:lvl>
    <w:lvl w:ilvl="5">
      <w:start w:val="1"/>
      <w:numFmt w:val="lowerRoman"/>
      <w:lvlText w:val="%2.%3.%4.%5.%6."/>
      <w:lvlJc w:val="right"/>
      <w:pPr>
        <w:tabs>
          <w:tab w:val="num" w:pos="-2693"/>
        </w:tabs>
        <w:ind w:left="2052" w:hanging="180"/>
      </w:pPr>
    </w:lvl>
    <w:lvl w:ilvl="6">
      <w:start w:val="1"/>
      <w:numFmt w:val="decimal"/>
      <w:lvlText w:val="%2.%3.%4.%5.%6.%7."/>
      <w:lvlJc w:val="left"/>
      <w:pPr>
        <w:tabs>
          <w:tab w:val="num" w:pos="-2693"/>
        </w:tabs>
        <w:ind w:left="27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93"/>
        </w:tabs>
        <w:ind w:left="349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93"/>
        </w:tabs>
        <w:ind w:left="4212" w:hanging="180"/>
      </w:pPr>
    </w:lvl>
  </w:abstractNum>
  <w:abstractNum w:abstractNumId="2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8"/>
    <w:multiLevelType w:val="multilevel"/>
    <w:tmpl w:val="00000018"/>
    <w:name w:val="WWNum24"/>
    <w:lvl w:ilvl="0">
      <w:start w:val="6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6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6" w:hanging="180"/>
      </w:pPr>
    </w:lvl>
  </w:abstractNum>
  <w:abstractNum w:abstractNumId="22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Letter"/>
      <w:lvlText w:val="%2.%3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Num26"/>
    <w:lvl w:ilvl="0">
      <w:start w:val="1"/>
      <w:numFmt w:val="lowerLetter"/>
      <w:lvlText w:val="%1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sz w:val="22"/>
      </w:r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0000001E"/>
    <w:multiLevelType w:val="multilevel"/>
    <w:tmpl w:val="8F4E04E6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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32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9"/>
    <w:multiLevelType w:val="multilevel"/>
    <w:tmpl w:val="00000029"/>
    <w:name w:val="WWNum41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A"/>
    <w:multiLevelType w:val="multilevel"/>
    <w:tmpl w:val="0000002A"/>
    <w:name w:val="WW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Num43"/>
    <w:lvl w:ilvl="0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0"/>
    <w:multiLevelType w:val="multilevel"/>
    <w:tmpl w:val="00000030"/>
    <w:name w:val="WWNum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1"/>
    <w:multiLevelType w:val="multilevel"/>
    <w:tmpl w:val="00000031"/>
    <w:name w:val="WWNum49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05885934"/>
    <w:multiLevelType w:val="hybridMultilevel"/>
    <w:tmpl w:val="E82A3A72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07CF31AC"/>
    <w:multiLevelType w:val="hybridMultilevel"/>
    <w:tmpl w:val="EFDEBCEE"/>
    <w:lvl w:ilvl="0" w:tplc="3D4C1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B93262"/>
    <w:multiLevelType w:val="hybridMultilevel"/>
    <w:tmpl w:val="B4DCF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B7006E"/>
    <w:multiLevelType w:val="multilevel"/>
    <w:tmpl w:val="CFFC7270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50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087956"/>
    <w:multiLevelType w:val="multilevel"/>
    <w:tmpl w:val="F8BA9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2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4855D90"/>
    <w:multiLevelType w:val="hybridMultilevel"/>
    <w:tmpl w:val="8E303186"/>
    <w:lvl w:ilvl="0" w:tplc="4814A0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 w15:restartNumberingAfterBreak="0">
    <w:nsid w:val="1946391E"/>
    <w:multiLevelType w:val="hybridMultilevel"/>
    <w:tmpl w:val="CFF217FC"/>
    <w:lvl w:ilvl="0" w:tplc="7A6E4BCA">
      <w:start w:val="1"/>
      <w:numFmt w:val="decimal"/>
      <w:lvlText w:val="%1."/>
      <w:lvlJc w:val="left"/>
      <w:pPr>
        <w:ind w:left="502" w:hanging="360"/>
      </w:pPr>
      <w:rPr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1B1C2B85"/>
    <w:multiLevelType w:val="hybridMultilevel"/>
    <w:tmpl w:val="5574DEC0"/>
    <w:lvl w:ilvl="0" w:tplc="F64AFFD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1BA375E8"/>
    <w:multiLevelType w:val="multilevel"/>
    <w:tmpl w:val="A07E8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E65448E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52D6FC9"/>
    <w:multiLevelType w:val="hybridMultilevel"/>
    <w:tmpl w:val="F45AD5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5BB1EFF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6C937E4"/>
    <w:multiLevelType w:val="multilevel"/>
    <w:tmpl w:val="D01C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AA210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CD5EED"/>
    <w:multiLevelType w:val="hybridMultilevel"/>
    <w:tmpl w:val="7F960076"/>
    <w:lvl w:ilvl="0" w:tplc="FBB4EC0E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69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F70C8A"/>
    <w:multiLevelType w:val="multilevel"/>
    <w:tmpl w:val="DFE278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/>
        <w:sz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3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5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B1B3D20"/>
    <w:multiLevelType w:val="hybridMultilevel"/>
    <w:tmpl w:val="16063FD6"/>
    <w:lvl w:ilvl="0" w:tplc="5FCC93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45D23C91"/>
    <w:multiLevelType w:val="hybridMultilevel"/>
    <w:tmpl w:val="B2528976"/>
    <w:lvl w:ilvl="0" w:tplc="846A4B5C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A7C2CAA"/>
    <w:multiLevelType w:val="multilevel"/>
    <w:tmpl w:val="67F6C32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5" w15:restartNumberingAfterBreak="0">
    <w:nsid w:val="4B3B678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4025CA"/>
    <w:multiLevelType w:val="hybridMultilevel"/>
    <w:tmpl w:val="9084B26E"/>
    <w:lvl w:ilvl="0" w:tplc="8798616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D806FCB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06213D"/>
    <w:multiLevelType w:val="multilevel"/>
    <w:tmpl w:val="CAB61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55160526"/>
    <w:multiLevelType w:val="hybridMultilevel"/>
    <w:tmpl w:val="A350CF9C"/>
    <w:lvl w:ilvl="0" w:tplc="51580D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303566"/>
    <w:multiLevelType w:val="hybridMultilevel"/>
    <w:tmpl w:val="3BF0C964"/>
    <w:lvl w:ilvl="0" w:tplc="2C5298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7C7E3A"/>
    <w:multiLevelType w:val="hybridMultilevel"/>
    <w:tmpl w:val="94EA52E8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4" w15:restartNumberingAfterBreak="0">
    <w:nsid w:val="5BCA19FB"/>
    <w:multiLevelType w:val="hybridMultilevel"/>
    <w:tmpl w:val="CB864A7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5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25843"/>
    <w:multiLevelType w:val="hybridMultilevel"/>
    <w:tmpl w:val="870A1056"/>
    <w:lvl w:ilvl="0" w:tplc="DEDC5E6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DEDC5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9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9801CB2"/>
    <w:multiLevelType w:val="hybridMultilevel"/>
    <w:tmpl w:val="F45AD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6BF6109F"/>
    <w:multiLevelType w:val="multilevel"/>
    <w:tmpl w:val="26480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1E6BD1"/>
    <w:multiLevelType w:val="multilevel"/>
    <w:tmpl w:val="73BE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FB5CB6"/>
    <w:multiLevelType w:val="multilevel"/>
    <w:tmpl w:val="6972A924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9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2C1872"/>
    <w:multiLevelType w:val="hybridMultilevel"/>
    <w:tmpl w:val="F9B8918E"/>
    <w:lvl w:ilvl="0" w:tplc="73BA28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73A46"/>
    <w:multiLevelType w:val="hybridMultilevel"/>
    <w:tmpl w:val="3954DA6C"/>
    <w:lvl w:ilvl="0" w:tplc="32D2F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E100AD4"/>
    <w:multiLevelType w:val="hybridMultilevel"/>
    <w:tmpl w:val="4F5255C2"/>
    <w:lvl w:ilvl="0" w:tplc="BA5AA0A2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1342049491">
    <w:abstractNumId w:val="96"/>
    <w:lvlOverride w:ilvl="0">
      <w:startOverride w:val="1"/>
    </w:lvlOverride>
  </w:num>
  <w:num w:numId="2" w16cid:durableId="1744719006">
    <w:abstractNumId w:val="78"/>
    <w:lvlOverride w:ilvl="0">
      <w:startOverride w:val="1"/>
    </w:lvlOverride>
  </w:num>
  <w:num w:numId="3" w16cid:durableId="1959868853">
    <w:abstractNumId w:val="62"/>
  </w:num>
  <w:num w:numId="4" w16cid:durableId="1252160626">
    <w:abstractNumId w:val="95"/>
  </w:num>
  <w:num w:numId="5" w16cid:durableId="2023974235">
    <w:abstractNumId w:val="71"/>
  </w:num>
  <w:num w:numId="6" w16cid:durableId="1724140750">
    <w:abstractNumId w:val="57"/>
  </w:num>
  <w:num w:numId="7" w16cid:durableId="1221138288">
    <w:abstractNumId w:val="74"/>
  </w:num>
  <w:num w:numId="8" w16cid:durableId="1550145837">
    <w:abstractNumId w:val="98"/>
  </w:num>
  <w:num w:numId="9" w16cid:durableId="1655142747">
    <w:abstractNumId w:val="90"/>
  </w:num>
  <w:num w:numId="10" w16cid:durableId="1870876007">
    <w:abstractNumId w:val="53"/>
  </w:num>
  <w:num w:numId="11" w16cid:durableId="1642924088">
    <w:abstractNumId w:val="69"/>
  </w:num>
  <w:num w:numId="12" w16cid:durableId="1874271710">
    <w:abstractNumId w:val="105"/>
  </w:num>
  <w:num w:numId="13" w16cid:durableId="242877885">
    <w:abstractNumId w:val="114"/>
  </w:num>
  <w:num w:numId="14" w16cid:durableId="647130627">
    <w:abstractNumId w:val="41"/>
  </w:num>
  <w:num w:numId="15" w16cid:durableId="1438915159">
    <w:abstractNumId w:val="52"/>
  </w:num>
  <w:num w:numId="16" w16cid:durableId="226115785">
    <w:abstractNumId w:val="111"/>
  </w:num>
  <w:num w:numId="17" w16cid:durableId="2035423947">
    <w:abstractNumId w:val="66"/>
  </w:num>
  <w:num w:numId="18" w16cid:durableId="1935746809">
    <w:abstractNumId w:val="61"/>
  </w:num>
  <w:num w:numId="19" w16cid:durableId="796679528">
    <w:abstractNumId w:val="48"/>
  </w:num>
  <w:num w:numId="20" w16cid:durableId="1896428659">
    <w:abstractNumId w:val="91"/>
  </w:num>
  <w:num w:numId="21" w16cid:durableId="1187983429">
    <w:abstractNumId w:val="72"/>
  </w:num>
  <w:num w:numId="22" w16cid:durableId="1056513679">
    <w:abstractNumId w:val="110"/>
  </w:num>
  <w:num w:numId="23" w16cid:durableId="1904217932">
    <w:abstractNumId w:val="43"/>
  </w:num>
  <w:num w:numId="24" w16cid:durableId="464197063">
    <w:abstractNumId w:val="107"/>
  </w:num>
  <w:num w:numId="25" w16cid:durableId="2023242512">
    <w:abstractNumId w:val="100"/>
  </w:num>
  <w:num w:numId="26" w16cid:durableId="551507103">
    <w:abstractNumId w:val="99"/>
  </w:num>
  <w:num w:numId="27" w16cid:durableId="1223978167">
    <w:abstractNumId w:val="80"/>
  </w:num>
  <w:num w:numId="28" w16cid:durableId="1359549057">
    <w:abstractNumId w:val="75"/>
  </w:num>
  <w:num w:numId="29" w16cid:durableId="366759382">
    <w:abstractNumId w:val="8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1728400">
    <w:abstractNumId w:val="46"/>
  </w:num>
  <w:num w:numId="31" w16cid:durableId="1688482916">
    <w:abstractNumId w:val="82"/>
  </w:num>
  <w:num w:numId="32" w16cid:durableId="206646840">
    <w:abstractNumId w:val="45"/>
  </w:num>
  <w:num w:numId="33" w16cid:durableId="969213524">
    <w:abstractNumId w:val="77"/>
  </w:num>
  <w:num w:numId="34" w16cid:durableId="190264231">
    <w:abstractNumId w:val="92"/>
  </w:num>
  <w:num w:numId="35" w16cid:durableId="1717075399">
    <w:abstractNumId w:val="50"/>
  </w:num>
  <w:num w:numId="36" w16cid:durableId="946619296">
    <w:abstractNumId w:val="101"/>
  </w:num>
  <w:num w:numId="37" w16cid:durableId="970475275">
    <w:abstractNumId w:val="47"/>
  </w:num>
  <w:num w:numId="38" w16cid:durableId="556747662">
    <w:abstractNumId w:val="103"/>
  </w:num>
  <w:num w:numId="39" w16cid:durableId="1480071811">
    <w:abstractNumId w:val="55"/>
  </w:num>
  <w:num w:numId="40" w16cid:durableId="942155961">
    <w:abstractNumId w:val="83"/>
  </w:num>
  <w:num w:numId="41" w16cid:durableId="1166359690">
    <w:abstractNumId w:val="79"/>
  </w:num>
  <w:num w:numId="42" w16cid:durableId="1708523944">
    <w:abstractNumId w:val="89"/>
  </w:num>
  <w:num w:numId="43" w16cid:durableId="1052583117">
    <w:abstractNumId w:val="51"/>
  </w:num>
  <w:num w:numId="44" w16cid:durableId="661277994">
    <w:abstractNumId w:val="86"/>
  </w:num>
  <w:num w:numId="45" w16cid:durableId="1519658495">
    <w:abstractNumId w:val="73"/>
  </w:num>
  <w:num w:numId="46" w16cid:durableId="6416142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014153">
    <w:abstractNumId w:val="112"/>
  </w:num>
  <w:num w:numId="48" w16cid:durableId="993292277">
    <w:abstractNumId w:val="113"/>
  </w:num>
  <w:num w:numId="49" w16cid:durableId="756483064">
    <w:abstractNumId w:val="106"/>
  </w:num>
  <w:num w:numId="50" w16cid:durableId="1126852738">
    <w:abstractNumId w:val="65"/>
  </w:num>
  <w:num w:numId="51" w16cid:durableId="177893557">
    <w:abstractNumId w:val="59"/>
  </w:num>
  <w:num w:numId="52" w16cid:durableId="1471286782">
    <w:abstractNumId w:val="1"/>
  </w:num>
  <w:num w:numId="53" w16cid:durableId="439643307">
    <w:abstractNumId w:val="2"/>
  </w:num>
  <w:num w:numId="54" w16cid:durableId="1986659276">
    <w:abstractNumId w:val="3"/>
  </w:num>
  <w:num w:numId="55" w16cid:durableId="614290890">
    <w:abstractNumId w:val="4"/>
  </w:num>
  <w:num w:numId="56" w16cid:durableId="337539661">
    <w:abstractNumId w:val="12"/>
  </w:num>
  <w:num w:numId="57" w16cid:durableId="1507938890">
    <w:abstractNumId w:val="13"/>
  </w:num>
  <w:num w:numId="58" w16cid:durableId="1594708550">
    <w:abstractNumId w:val="14"/>
  </w:num>
  <w:num w:numId="59" w16cid:durableId="2049377299">
    <w:abstractNumId w:val="15"/>
  </w:num>
  <w:num w:numId="60" w16cid:durableId="479271089">
    <w:abstractNumId w:val="16"/>
  </w:num>
  <w:num w:numId="61" w16cid:durableId="592933080">
    <w:abstractNumId w:val="17"/>
  </w:num>
  <w:num w:numId="62" w16cid:durableId="1435635879">
    <w:abstractNumId w:val="18"/>
  </w:num>
  <w:num w:numId="63" w16cid:durableId="1041586867">
    <w:abstractNumId w:val="19"/>
  </w:num>
  <w:num w:numId="64" w16cid:durableId="517503360">
    <w:abstractNumId w:val="20"/>
  </w:num>
  <w:num w:numId="65" w16cid:durableId="1104885076">
    <w:abstractNumId w:val="21"/>
  </w:num>
  <w:num w:numId="66" w16cid:durableId="64036043">
    <w:abstractNumId w:val="22"/>
  </w:num>
  <w:num w:numId="67" w16cid:durableId="822814575">
    <w:abstractNumId w:val="23"/>
  </w:num>
  <w:num w:numId="68" w16cid:durableId="962617556">
    <w:abstractNumId w:val="24"/>
  </w:num>
  <w:num w:numId="69" w16cid:durableId="316570739">
    <w:abstractNumId w:val="25"/>
  </w:num>
  <w:num w:numId="70" w16cid:durableId="970327233">
    <w:abstractNumId w:val="26"/>
  </w:num>
  <w:num w:numId="71" w16cid:durableId="696925329">
    <w:abstractNumId w:val="27"/>
  </w:num>
  <w:num w:numId="72" w16cid:durableId="2119637644">
    <w:abstractNumId w:val="30"/>
  </w:num>
  <w:num w:numId="73" w16cid:durableId="458690333">
    <w:abstractNumId w:val="35"/>
  </w:num>
  <w:num w:numId="74" w16cid:durableId="271017194">
    <w:abstractNumId w:val="36"/>
  </w:num>
  <w:num w:numId="75" w16cid:durableId="839854298">
    <w:abstractNumId w:val="44"/>
  </w:num>
  <w:num w:numId="76" w16cid:durableId="1913540616">
    <w:abstractNumId w:val="54"/>
  </w:num>
  <w:num w:numId="77" w16cid:durableId="67195819">
    <w:abstractNumId w:val="49"/>
  </w:num>
  <w:num w:numId="78" w16cid:durableId="362247822">
    <w:abstractNumId w:val="70"/>
  </w:num>
  <w:num w:numId="79" w16cid:durableId="1059590291">
    <w:abstractNumId w:val="108"/>
  </w:num>
  <w:num w:numId="80" w16cid:durableId="1328902775">
    <w:abstractNumId w:val="42"/>
  </w:num>
  <w:num w:numId="81" w16cid:durableId="924337571">
    <w:abstractNumId w:val="81"/>
  </w:num>
  <w:num w:numId="82" w16cid:durableId="541745730">
    <w:abstractNumId w:val="93"/>
  </w:num>
  <w:num w:numId="83" w16cid:durableId="914509678">
    <w:abstractNumId w:val="87"/>
  </w:num>
  <w:num w:numId="84" w16cid:durableId="2117669509">
    <w:abstractNumId w:val="76"/>
  </w:num>
  <w:num w:numId="85" w16cid:durableId="18693666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96541766">
    <w:abstractNumId w:val="97"/>
  </w:num>
  <w:num w:numId="87" w16cid:durableId="1114668183">
    <w:abstractNumId w:val="84"/>
  </w:num>
  <w:num w:numId="88" w16cid:durableId="1893343560">
    <w:abstractNumId w:val="104"/>
  </w:num>
  <w:num w:numId="89" w16cid:durableId="856693252">
    <w:abstractNumId w:val="60"/>
  </w:num>
  <w:num w:numId="90" w16cid:durableId="1496722353">
    <w:abstractNumId w:val="64"/>
  </w:num>
  <w:num w:numId="91" w16cid:durableId="289359652">
    <w:abstractNumId w:val="85"/>
  </w:num>
  <w:num w:numId="92" w16cid:durableId="1288272469">
    <w:abstractNumId w:val="67"/>
  </w:num>
  <w:num w:numId="93" w16cid:durableId="1878158228">
    <w:abstractNumId w:val="102"/>
  </w:num>
  <w:num w:numId="94" w16cid:durableId="73473024">
    <w:abstractNumId w:val="94"/>
  </w:num>
  <w:num w:numId="95" w16cid:durableId="1723677709">
    <w:abstractNumId w:val="56"/>
  </w:num>
  <w:num w:numId="96" w16cid:durableId="1094208750">
    <w:abstractNumId w:val="6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5FF"/>
    <w:rsid w:val="0000091B"/>
    <w:rsid w:val="00001149"/>
    <w:rsid w:val="00001F42"/>
    <w:rsid w:val="0000268D"/>
    <w:rsid w:val="00002ED1"/>
    <w:rsid w:val="00003388"/>
    <w:rsid w:val="000033BC"/>
    <w:rsid w:val="00004549"/>
    <w:rsid w:val="00005215"/>
    <w:rsid w:val="000056B2"/>
    <w:rsid w:val="000076AB"/>
    <w:rsid w:val="000076D3"/>
    <w:rsid w:val="0001081F"/>
    <w:rsid w:val="000141F5"/>
    <w:rsid w:val="000157E9"/>
    <w:rsid w:val="00015C51"/>
    <w:rsid w:val="000170DB"/>
    <w:rsid w:val="00017B86"/>
    <w:rsid w:val="00017D27"/>
    <w:rsid w:val="00020289"/>
    <w:rsid w:val="0002069C"/>
    <w:rsid w:val="00020F0B"/>
    <w:rsid w:val="000211D6"/>
    <w:rsid w:val="00021AAD"/>
    <w:rsid w:val="00022014"/>
    <w:rsid w:val="00022282"/>
    <w:rsid w:val="000227E8"/>
    <w:rsid w:val="00023437"/>
    <w:rsid w:val="00023E55"/>
    <w:rsid w:val="00024BB7"/>
    <w:rsid w:val="00024C87"/>
    <w:rsid w:val="00025348"/>
    <w:rsid w:val="00030482"/>
    <w:rsid w:val="00030D97"/>
    <w:rsid w:val="00030F6E"/>
    <w:rsid w:val="000348B8"/>
    <w:rsid w:val="00036496"/>
    <w:rsid w:val="0003710F"/>
    <w:rsid w:val="000419C9"/>
    <w:rsid w:val="00043543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CC0"/>
    <w:rsid w:val="00052DE3"/>
    <w:rsid w:val="0005314C"/>
    <w:rsid w:val="00053331"/>
    <w:rsid w:val="00053986"/>
    <w:rsid w:val="000541AC"/>
    <w:rsid w:val="00054DC4"/>
    <w:rsid w:val="00055F1E"/>
    <w:rsid w:val="0005653E"/>
    <w:rsid w:val="00057445"/>
    <w:rsid w:val="000577CB"/>
    <w:rsid w:val="00060306"/>
    <w:rsid w:val="00060EC2"/>
    <w:rsid w:val="000616A1"/>
    <w:rsid w:val="000619DC"/>
    <w:rsid w:val="0006230C"/>
    <w:rsid w:val="0006348C"/>
    <w:rsid w:val="000635F7"/>
    <w:rsid w:val="00063728"/>
    <w:rsid w:val="00064837"/>
    <w:rsid w:val="000648B9"/>
    <w:rsid w:val="00065874"/>
    <w:rsid w:val="00066C7E"/>
    <w:rsid w:val="00067CE1"/>
    <w:rsid w:val="000702C9"/>
    <w:rsid w:val="0007045B"/>
    <w:rsid w:val="0007089B"/>
    <w:rsid w:val="00071CAD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E00"/>
    <w:rsid w:val="00085FF8"/>
    <w:rsid w:val="000868F8"/>
    <w:rsid w:val="00091509"/>
    <w:rsid w:val="0009150F"/>
    <w:rsid w:val="0009161D"/>
    <w:rsid w:val="0009239A"/>
    <w:rsid w:val="00092478"/>
    <w:rsid w:val="000931A5"/>
    <w:rsid w:val="000932B9"/>
    <w:rsid w:val="00094A9B"/>
    <w:rsid w:val="00095ACB"/>
    <w:rsid w:val="0009642A"/>
    <w:rsid w:val="000972DF"/>
    <w:rsid w:val="00097534"/>
    <w:rsid w:val="00097A62"/>
    <w:rsid w:val="000A1588"/>
    <w:rsid w:val="000A1839"/>
    <w:rsid w:val="000A2427"/>
    <w:rsid w:val="000A250F"/>
    <w:rsid w:val="000A2B2A"/>
    <w:rsid w:val="000A2E5F"/>
    <w:rsid w:val="000A31CE"/>
    <w:rsid w:val="000A3857"/>
    <w:rsid w:val="000A415B"/>
    <w:rsid w:val="000A42CB"/>
    <w:rsid w:val="000A5CB2"/>
    <w:rsid w:val="000B096E"/>
    <w:rsid w:val="000B09A2"/>
    <w:rsid w:val="000B31AD"/>
    <w:rsid w:val="000B39B4"/>
    <w:rsid w:val="000B4E04"/>
    <w:rsid w:val="000B50C6"/>
    <w:rsid w:val="000B5E8D"/>
    <w:rsid w:val="000B6A68"/>
    <w:rsid w:val="000B6FBE"/>
    <w:rsid w:val="000B75E9"/>
    <w:rsid w:val="000B7CA8"/>
    <w:rsid w:val="000C00CF"/>
    <w:rsid w:val="000C07EB"/>
    <w:rsid w:val="000C0BE4"/>
    <w:rsid w:val="000C13A8"/>
    <w:rsid w:val="000C16E7"/>
    <w:rsid w:val="000C1E38"/>
    <w:rsid w:val="000C1F49"/>
    <w:rsid w:val="000C21DC"/>
    <w:rsid w:val="000C2786"/>
    <w:rsid w:val="000C2B8D"/>
    <w:rsid w:val="000C31A5"/>
    <w:rsid w:val="000C3A26"/>
    <w:rsid w:val="000C410A"/>
    <w:rsid w:val="000C44A5"/>
    <w:rsid w:val="000C59D7"/>
    <w:rsid w:val="000C5B96"/>
    <w:rsid w:val="000C67FC"/>
    <w:rsid w:val="000C6863"/>
    <w:rsid w:val="000C6B76"/>
    <w:rsid w:val="000C6EA3"/>
    <w:rsid w:val="000C7662"/>
    <w:rsid w:val="000D1150"/>
    <w:rsid w:val="000D189B"/>
    <w:rsid w:val="000D1984"/>
    <w:rsid w:val="000D1BB4"/>
    <w:rsid w:val="000D33D9"/>
    <w:rsid w:val="000D5406"/>
    <w:rsid w:val="000D58B5"/>
    <w:rsid w:val="000D5CDD"/>
    <w:rsid w:val="000D5EA7"/>
    <w:rsid w:val="000D5EE8"/>
    <w:rsid w:val="000D5FF5"/>
    <w:rsid w:val="000D7092"/>
    <w:rsid w:val="000D7678"/>
    <w:rsid w:val="000E2867"/>
    <w:rsid w:val="000E2E0E"/>
    <w:rsid w:val="000E38B3"/>
    <w:rsid w:val="000E4783"/>
    <w:rsid w:val="000E500F"/>
    <w:rsid w:val="000E5207"/>
    <w:rsid w:val="000E5F13"/>
    <w:rsid w:val="000E64C3"/>
    <w:rsid w:val="000E6EEC"/>
    <w:rsid w:val="000E741C"/>
    <w:rsid w:val="000E746D"/>
    <w:rsid w:val="000F046F"/>
    <w:rsid w:val="000F14D1"/>
    <w:rsid w:val="000F1915"/>
    <w:rsid w:val="000F1AC6"/>
    <w:rsid w:val="000F1E72"/>
    <w:rsid w:val="000F209B"/>
    <w:rsid w:val="000F2140"/>
    <w:rsid w:val="000F26A4"/>
    <w:rsid w:val="000F56B9"/>
    <w:rsid w:val="000F63C3"/>
    <w:rsid w:val="000F65AF"/>
    <w:rsid w:val="000F7707"/>
    <w:rsid w:val="000F7B3A"/>
    <w:rsid w:val="0010061B"/>
    <w:rsid w:val="001013BC"/>
    <w:rsid w:val="00102824"/>
    <w:rsid w:val="0010325C"/>
    <w:rsid w:val="00103EB6"/>
    <w:rsid w:val="001040AB"/>
    <w:rsid w:val="00104F18"/>
    <w:rsid w:val="001050E9"/>
    <w:rsid w:val="0010537D"/>
    <w:rsid w:val="001056BC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3A56"/>
    <w:rsid w:val="00114948"/>
    <w:rsid w:val="00114C5C"/>
    <w:rsid w:val="001163E7"/>
    <w:rsid w:val="001166B3"/>
    <w:rsid w:val="0011724B"/>
    <w:rsid w:val="00117943"/>
    <w:rsid w:val="00117B16"/>
    <w:rsid w:val="001200A2"/>
    <w:rsid w:val="001200AF"/>
    <w:rsid w:val="0012033D"/>
    <w:rsid w:val="00120343"/>
    <w:rsid w:val="001206B9"/>
    <w:rsid w:val="0012139A"/>
    <w:rsid w:val="0012167B"/>
    <w:rsid w:val="00122342"/>
    <w:rsid w:val="00122DCB"/>
    <w:rsid w:val="00122DEE"/>
    <w:rsid w:val="00124745"/>
    <w:rsid w:val="0012490B"/>
    <w:rsid w:val="00125286"/>
    <w:rsid w:val="001252E4"/>
    <w:rsid w:val="0012557B"/>
    <w:rsid w:val="00125B4E"/>
    <w:rsid w:val="0012631B"/>
    <w:rsid w:val="001266DA"/>
    <w:rsid w:val="00126CD5"/>
    <w:rsid w:val="00127006"/>
    <w:rsid w:val="00127946"/>
    <w:rsid w:val="00127A06"/>
    <w:rsid w:val="00131565"/>
    <w:rsid w:val="0013207F"/>
    <w:rsid w:val="0013226E"/>
    <w:rsid w:val="00132A45"/>
    <w:rsid w:val="001338CF"/>
    <w:rsid w:val="00133B85"/>
    <w:rsid w:val="00134628"/>
    <w:rsid w:val="001350B9"/>
    <w:rsid w:val="001350D8"/>
    <w:rsid w:val="0013653B"/>
    <w:rsid w:val="001366FE"/>
    <w:rsid w:val="001367FB"/>
    <w:rsid w:val="0013724F"/>
    <w:rsid w:val="00137C96"/>
    <w:rsid w:val="0014062D"/>
    <w:rsid w:val="00140F62"/>
    <w:rsid w:val="001411D1"/>
    <w:rsid w:val="001413E3"/>
    <w:rsid w:val="00141AF7"/>
    <w:rsid w:val="001423DE"/>
    <w:rsid w:val="00143125"/>
    <w:rsid w:val="00143D2C"/>
    <w:rsid w:val="001448AD"/>
    <w:rsid w:val="00144BD2"/>
    <w:rsid w:val="00146631"/>
    <w:rsid w:val="00147200"/>
    <w:rsid w:val="001474C7"/>
    <w:rsid w:val="00147B94"/>
    <w:rsid w:val="00147EF5"/>
    <w:rsid w:val="00147F8C"/>
    <w:rsid w:val="00150C4A"/>
    <w:rsid w:val="001510EF"/>
    <w:rsid w:val="0015128E"/>
    <w:rsid w:val="00151CF8"/>
    <w:rsid w:val="001525C1"/>
    <w:rsid w:val="00153828"/>
    <w:rsid w:val="00153972"/>
    <w:rsid w:val="00153DB0"/>
    <w:rsid w:val="0015419E"/>
    <w:rsid w:val="00154E0E"/>
    <w:rsid w:val="0015603B"/>
    <w:rsid w:val="00157BAF"/>
    <w:rsid w:val="001607B4"/>
    <w:rsid w:val="00161557"/>
    <w:rsid w:val="00162200"/>
    <w:rsid w:val="00162816"/>
    <w:rsid w:val="00165DD9"/>
    <w:rsid w:val="00166AFE"/>
    <w:rsid w:val="00167B1C"/>
    <w:rsid w:val="00167F32"/>
    <w:rsid w:val="001706A9"/>
    <w:rsid w:val="0017091A"/>
    <w:rsid w:val="00172001"/>
    <w:rsid w:val="0017246D"/>
    <w:rsid w:val="00173D2F"/>
    <w:rsid w:val="001741B3"/>
    <w:rsid w:val="00174A87"/>
    <w:rsid w:val="00174C79"/>
    <w:rsid w:val="001756DD"/>
    <w:rsid w:val="0017798C"/>
    <w:rsid w:val="00177C22"/>
    <w:rsid w:val="00180897"/>
    <w:rsid w:val="00181D9C"/>
    <w:rsid w:val="001829FB"/>
    <w:rsid w:val="001836F9"/>
    <w:rsid w:val="001846A1"/>
    <w:rsid w:val="00184C8F"/>
    <w:rsid w:val="001858A3"/>
    <w:rsid w:val="0018639A"/>
    <w:rsid w:val="00186C9D"/>
    <w:rsid w:val="00187A17"/>
    <w:rsid w:val="00187DCB"/>
    <w:rsid w:val="001913C7"/>
    <w:rsid w:val="001921F6"/>
    <w:rsid w:val="00193E45"/>
    <w:rsid w:val="001948F5"/>
    <w:rsid w:val="00195834"/>
    <w:rsid w:val="00196732"/>
    <w:rsid w:val="001972BF"/>
    <w:rsid w:val="001A062D"/>
    <w:rsid w:val="001A1DA4"/>
    <w:rsid w:val="001A3040"/>
    <w:rsid w:val="001A48D9"/>
    <w:rsid w:val="001A6FB6"/>
    <w:rsid w:val="001A79AE"/>
    <w:rsid w:val="001B094E"/>
    <w:rsid w:val="001B0AD6"/>
    <w:rsid w:val="001B0E47"/>
    <w:rsid w:val="001B1BA2"/>
    <w:rsid w:val="001B221C"/>
    <w:rsid w:val="001B304F"/>
    <w:rsid w:val="001B36A2"/>
    <w:rsid w:val="001B3FAD"/>
    <w:rsid w:val="001B579C"/>
    <w:rsid w:val="001B5BAE"/>
    <w:rsid w:val="001B5CD1"/>
    <w:rsid w:val="001B6729"/>
    <w:rsid w:val="001C03EE"/>
    <w:rsid w:val="001C0C29"/>
    <w:rsid w:val="001C1BBA"/>
    <w:rsid w:val="001C2092"/>
    <w:rsid w:val="001C2B61"/>
    <w:rsid w:val="001C2CD8"/>
    <w:rsid w:val="001C437C"/>
    <w:rsid w:val="001C44C1"/>
    <w:rsid w:val="001C46D5"/>
    <w:rsid w:val="001C48DA"/>
    <w:rsid w:val="001C542F"/>
    <w:rsid w:val="001C6563"/>
    <w:rsid w:val="001D1440"/>
    <w:rsid w:val="001D2600"/>
    <w:rsid w:val="001D3478"/>
    <w:rsid w:val="001D40D2"/>
    <w:rsid w:val="001D44E8"/>
    <w:rsid w:val="001D507B"/>
    <w:rsid w:val="001D51BA"/>
    <w:rsid w:val="001D5C48"/>
    <w:rsid w:val="001D5CA2"/>
    <w:rsid w:val="001E123F"/>
    <w:rsid w:val="001E1982"/>
    <w:rsid w:val="001E1DAF"/>
    <w:rsid w:val="001E2C29"/>
    <w:rsid w:val="001E3F0C"/>
    <w:rsid w:val="001E484B"/>
    <w:rsid w:val="001F001C"/>
    <w:rsid w:val="001F154F"/>
    <w:rsid w:val="001F1FF1"/>
    <w:rsid w:val="001F23A6"/>
    <w:rsid w:val="001F2A43"/>
    <w:rsid w:val="001F3730"/>
    <w:rsid w:val="001F7029"/>
    <w:rsid w:val="001F7048"/>
    <w:rsid w:val="001F7736"/>
    <w:rsid w:val="001F79E6"/>
    <w:rsid w:val="002007C7"/>
    <w:rsid w:val="00200DCA"/>
    <w:rsid w:val="00200DFC"/>
    <w:rsid w:val="002039F7"/>
    <w:rsid w:val="00204CB4"/>
    <w:rsid w:val="00206619"/>
    <w:rsid w:val="002068E1"/>
    <w:rsid w:val="00210F41"/>
    <w:rsid w:val="0021262A"/>
    <w:rsid w:val="00212645"/>
    <w:rsid w:val="00212E2D"/>
    <w:rsid w:val="002131E0"/>
    <w:rsid w:val="00213210"/>
    <w:rsid w:val="00213B62"/>
    <w:rsid w:val="00213D1C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55C8"/>
    <w:rsid w:val="00227301"/>
    <w:rsid w:val="00227444"/>
    <w:rsid w:val="00231B0F"/>
    <w:rsid w:val="00232168"/>
    <w:rsid w:val="00234B4A"/>
    <w:rsid w:val="002364B9"/>
    <w:rsid w:val="00236502"/>
    <w:rsid w:val="00236835"/>
    <w:rsid w:val="002372BB"/>
    <w:rsid w:val="00237E71"/>
    <w:rsid w:val="00240E7E"/>
    <w:rsid w:val="00242519"/>
    <w:rsid w:val="00242B9B"/>
    <w:rsid w:val="002432F5"/>
    <w:rsid w:val="0024505E"/>
    <w:rsid w:val="00245A03"/>
    <w:rsid w:val="0025078D"/>
    <w:rsid w:val="00250E8B"/>
    <w:rsid w:val="00250FCE"/>
    <w:rsid w:val="002517E2"/>
    <w:rsid w:val="00252BAB"/>
    <w:rsid w:val="00253128"/>
    <w:rsid w:val="002534B8"/>
    <w:rsid w:val="00253945"/>
    <w:rsid w:val="00253975"/>
    <w:rsid w:val="00253BC1"/>
    <w:rsid w:val="002543BC"/>
    <w:rsid w:val="002556B6"/>
    <w:rsid w:val="002561EF"/>
    <w:rsid w:val="00257800"/>
    <w:rsid w:val="0026068D"/>
    <w:rsid w:val="002608F8"/>
    <w:rsid w:val="0026142D"/>
    <w:rsid w:val="00261700"/>
    <w:rsid w:val="00262500"/>
    <w:rsid w:val="00263278"/>
    <w:rsid w:val="002635AF"/>
    <w:rsid w:val="002646F6"/>
    <w:rsid w:val="00264B6E"/>
    <w:rsid w:val="002656DA"/>
    <w:rsid w:val="0026687A"/>
    <w:rsid w:val="00266CD8"/>
    <w:rsid w:val="00267755"/>
    <w:rsid w:val="00267885"/>
    <w:rsid w:val="002712DC"/>
    <w:rsid w:val="00271829"/>
    <w:rsid w:val="00271D94"/>
    <w:rsid w:val="002760F3"/>
    <w:rsid w:val="0027685E"/>
    <w:rsid w:val="00280671"/>
    <w:rsid w:val="00282A06"/>
    <w:rsid w:val="00283855"/>
    <w:rsid w:val="00283ED2"/>
    <w:rsid w:val="00284045"/>
    <w:rsid w:val="002841CA"/>
    <w:rsid w:val="00285A80"/>
    <w:rsid w:val="00285DD6"/>
    <w:rsid w:val="00286DB5"/>
    <w:rsid w:val="00290057"/>
    <w:rsid w:val="002901BF"/>
    <w:rsid w:val="0029062A"/>
    <w:rsid w:val="0029073E"/>
    <w:rsid w:val="00290C93"/>
    <w:rsid w:val="00290E19"/>
    <w:rsid w:val="00291A75"/>
    <w:rsid w:val="002933EA"/>
    <w:rsid w:val="0029519F"/>
    <w:rsid w:val="0029571A"/>
    <w:rsid w:val="00296C32"/>
    <w:rsid w:val="002970AB"/>
    <w:rsid w:val="002974E4"/>
    <w:rsid w:val="00297E92"/>
    <w:rsid w:val="002A1C5B"/>
    <w:rsid w:val="002A3617"/>
    <w:rsid w:val="002A4ED5"/>
    <w:rsid w:val="002A4F13"/>
    <w:rsid w:val="002A7289"/>
    <w:rsid w:val="002B0185"/>
    <w:rsid w:val="002B07FA"/>
    <w:rsid w:val="002B1B13"/>
    <w:rsid w:val="002B5FEF"/>
    <w:rsid w:val="002B6A34"/>
    <w:rsid w:val="002C039C"/>
    <w:rsid w:val="002C096B"/>
    <w:rsid w:val="002C106D"/>
    <w:rsid w:val="002C2AD2"/>
    <w:rsid w:val="002C2EC1"/>
    <w:rsid w:val="002C473C"/>
    <w:rsid w:val="002C5B4C"/>
    <w:rsid w:val="002C6496"/>
    <w:rsid w:val="002C67B8"/>
    <w:rsid w:val="002C6CD0"/>
    <w:rsid w:val="002C7C79"/>
    <w:rsid w:val="002D0484"/>
    <w:rsid w:val="002D0731"/>
    <w:rsid w:val="002D1033"/>
    <w:rsid w:val="002D1161"/>
    <w:rsid w:val="002D16C7"/>
    <w:rsid w:val="002D1FC4"/>
    <w:rsid w:val="002D2E03"/>
    <w:rsid w:val="002D36BE"/>
    <w:rsid w:val="002D3F28"/>
    <w:rsid w:val="002D46F8"/>
    <w:rsid w:val="002D4C52"/>
    <w:rsid w:val="002D4E46"/>
    <w:rsid w:val="002D59DC"/>
    <w:rsid w:val="002D5BE0"/>
    <w:rsid w:val="002D722B"/>
    <w:rsid w:val="002D7622"/>
    <w:rsid w:val="002D7ADC"/>
    <w:rsid w:val="002E036C"/>
    <w:rsid w:val="002E11E2"/>
    <w:rsid w:val="002E1BFB"/>
    <w:rsid w:val="002E1DEB"/>
    <w:rsid w:val="002E1EDB"/>
    <w:rsid w:val="002E2B98"/>
    <w:rsid w:val="002E30A4"/>
    <w:rsid w:val="002E3F00"/>
    <w:rsid w:val="002E436F"/>
    <w:rsid w:val="002E4502"/>
    <w:rsid w:val="002E4B5F"/>
    <w:rsid w:val="002E4C80"/>
    <w:rsid w:val="002E4F06"/>
    <w:rsid w:val="002E629D"/>
    <w:rsid w:val="002E668B"/>
    <w:rsid w:val="002E6A7A"/>
    <w:rsid w:val="002E70AE"/>
    <w:rsid w:val="002E7D55"/>
    <w:rsid w:val="002F07A0"/>
    <w:rsid w:val="002F0F57"/>
    <w:rsid w:val="002F1024"/>
    <w:rsid w:val="002F1912"/>
    <w:rsid w:val="002F21DA"/>
    <w:rsid w:val="002F2BDA"/>
    <w:rsid w:val="002F2E06"/>
    <w:rsid w:val="002F3FDB"/>
    <w:rsid w:val="002F4618"/>
    <w:rsid w:val="002F4FF3"/>
    <w:rsid w:val="002F5ED9"/>
    <w:rsid w:val="002F6A34"/>
    <w:rsid w:val="002F6CD0"/>
    <w:rsid w:val="002F7B9B"/>
    <w:rsid w:val="00300403"/>
    <w:rsid w:val="0030104B"/>
    <w:rsid w:val="00301F44"/>
    <w:rsid w:val="003037A2"/>
    <w:rsid w:val="00303E5B"/>
    <w:rsid w:val="003040F0"/>
    <w:rsid w:val="00305B89"/>
    <w:rsid w:val="00306315"/>
    <w:rsid w:val="0030646F"/>
    <w:rsid w:val="0030752E"/>
    <w:rsid w:val="00307822"/>
    <w:rsid w:val="00307D01"/>
    <w:rsid w:val="00310915"/>
    <w:rsid w:val="00314C87"/>
    <w:rsid w:val="0031643B"/>
    <w:rsid w:val="00320E4F"/>
    <w:rsid w:val="00321024"/>
    <w:rsid w:val="0032236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0F4"/>
    <w:rsid w:val="00331715"/>
    <w:rsid w:val="0033186A"/>
    <w:rsid w:val="00332CB4"/>
    <w:rsid w:val="00334CB7"/>
    <w:rsid w:val="00335385"/>
    <w:rsid w:val="00335C3F"/>
    <w:rsid w:val="003360B1"/>
    <w:rsid w:val="00336209"/>
    <w:rsid w:val="00337712"/>
    <w:rsid w:val="00337E2F"/>
    <w:rsid w:val="00340309"/>
    <w:rsid w:val="00341F25"/>
    <w:rsid w:val="003429C7"/>
    <w:rsid w:val="00342AE9"/>
    <w:rsid w:val="00342F28"/>
    <w:rsid w:val="003430C9"/>
    <w:rsid w:val="00344ADD"/>
    <w:rsid w:val="003457AE"/>
    <w:rsid w:val="003457DB"/>
    <w:rsid w:val="00346481"/>
    <w:rsid w:val="003471A4"/>
    <w:rsid w:val="0035032C"/>
    <w:rsid w:val="00351001"/>
    <w:rsid w:val="0035178A"/>
    <w:rsid w:val="00351A03"/>
    <w:rsid w:val="00351D52"/>
    <w:rsid w:val="00352556"/>
    <w:rsid w:val="00353052"/>
    <w:rsid w:val="00353D7B"/>
    <w:rsid w:val="003550F2"/>
    <w:rsid w:val="003558F1"/>
    <w:rsid w:val="00355EC9"/>
    <w:rsid w:val="00356091"/>
    <w:rsid w:val="00356407"/>
    <w:rsid w:val="00356989"/>
    <w:rsid w:val="00356FCD"/>
    <w:rsid w:val="0036046A"/>
    <w:rsid w:val="00361321"/>
    <w:rsid w:val="00361986"/>
    <w:rsid w:val="00362D71"/>
    <w:rsid w:val="00362F8D"/>
    <w:rsid w:val="00362FAE"/>
    <w:rsid w:val="00363247"/>
    <w:rsid w:val="00364364"/>
    <w:rsid w:val="00364831"/>
    <w:rsid w:val="00364B6F"/>
    <w:rsid w:val="003654A8"/>
    <w:rsid w:val="003655EC"/>
    <w:rsid w:val="00365690"/>
    <w:rsid w:val="00366AC3"/>
    <w:rsid w:val="00366FEC"/>
    <w:rsid w:val="00367B9F"/>
    <w:rsid w:val="0037012E"/>
    <w:rsid w:val="0037107E"/>
    <w:rsid w:val="003716D6"/>
    <w:rsid w:val="00371A41"/>
    <w:rsid w:val="003722B6"/>
    <w:rsid w:val="00372A52"/>
    <w:rsid w:val="0037348B"/>
    <w:rsid w:val="00373710"/>
    <w:rsid w:val="003753AE"/>
    <w:rsid w:val="00375C63"/>
    <w:rsid w:val="00380242"/>
    <w:rsid w:val="0038072B"/>
    <w:rsid w:val="00380952"/>
    <w:rsid w:val="0038106D"/>
    <w:rsid w:val="0038329C"/>
    <w:rsid w:val="003837E4"/>
    <w:rsid w:val="00384483"/>
    <w:rsid w:val="0039017A"/>
    <w:rsid w:val="00390CB2"/>
    <w:rsid w:val="00391831"/>
    <w:rsid w:val="00391C87"/>
    <w:rsid w:val="003925C3"/>
    <w:rsid w:val="003939FC"/>
    <w:rsid w:val="00393D88"/>
    <w:rsid w:val="00395901"/>
    <w:rsid w:val="003A0581"/>
    <w:rsid w:val="003A065F"/>
    <w:rsid w:val="003A1DB3"/>
    <w:rsid w:val="003A2BEF"/>
    <w:rsid w:val="003A3665"/>
    <w:rsid w:val="003A3BAF"/>
    <w:rsid w:val="003A47C1"/>
    <w:rsid w:val="003A5A9A"/>
    <w:rsid w:val="003B2DDE"/>
    <w:rsid w:val="003B4D0F"/>
    <w:rsid w:val="003B6977"/>
    <w:rsid w:val="003B6B92"/>
    <w:rsid w:val="003B6EDB"/>
    <w:rsid w:val="003B75E4"/>
    <w:rsid w:val="003B7C2D"/>
    <w:rsid w:val="003C172D"/>
    <w:rsid w:val="003C17ED"/>
    <w:rsid w:val="003C1A9E"/>
    <w:rsid w:val="003C21BE"/>
    <w:rsid w:val="003C2780"/>
    <w:rsid w:val="003C2AB4"/>
    <w:rsid w:val="003C2C3B"/>
    <w:rsid w:val="003C3FAF"/>
    <w:rsid w:val="003C4247"/>
    <w:rsid w:val="003C51CF"/>
    <w:rsid w:val="003C65A7"/>
    <w:rsid w:val="003C6A2B"/>
    <w:rsid w:val="003C7C07"/>
    <w:rsid w:val="003D186C"/>
    <w:rsid w:val="003D2AB0"/>
    <w:rsid w:val="003D3338"/>
    <w:rsid w:val="003D4981"/>
    <w:rsid w:val="003D4A7E"/>
    <w:rsid w:val="003D5B37"/>
    <w:rsid w:val="003D6E5F"/>
    <w:rsid w:val="003D6FA8"/>
    <w:rsid w:val="003D7178"/>
    <w:rsid w:val="003E0183"/>
    <w:rsid w:val="003E0FA3"/>
    <w:rsid w:val="003E13A2"/>
    <w:rsid w:val="003E18C1"/>
    <w:rsid w:val="003E4597"/>
    <w:rsid w:val="003E4AB5"/>
    <w:rsid w:val="003E4ED3"/>
    <w:rsid w:val="003E617C"/>
    <w:rsid w:val="003F0AB2"/>
    <w:rsid w:val="003F1776"/>
    <w:rsid w:val="003F35D8"/>
    <w:rsid w:val="003F3A34"/>
    <w:rsid w:val="003F4CED"/>
    <w:rsid w:val="003F5076"/>
    <w:rsid w:val="003F50B5"/>
    <w:rsid w:val="003F5A2E"/>
    <w:rsid w:val="00400A30"/>
    <w:rsid w:val="00400F2D"/>
    <w:rsid w:val="00401D18"/>
    <w:rsid w:val="00402528"/>
    <w:rsid w:val="00403030"/>
    <w:rsid w:val="00403121"/>
    <w:rsid w:val="004036E4"/>
    <w:rsid w:val="00404842"/>
    <w:rsid w:val="00405F29"/>
    <w:rsid w:val="0040689B"/>
    <w:rsid w:val="00406B91"/>
    <w:rsid w:val="00407033"/>
    <w:rsid w:val="00407290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D25"/>
    <w:rsid w:val="00414FDD"/>
    <w:rsid w:val="004165A6"/>
    <w:rsid w:val="0041661C"/>
    <w:rsid w:val="00416FF8"/>
    <w:rsid w:val="00417EB8"/>
    <w:rsid w:val="004205A6"/>
    <w:rsid w:val="00421297"/>
    <w:rsid w:val="00421B92"/>
    <w:rsid w:val="004229B8"/>
    <w:rsid w:val="00422A45"/>
    <w:rsid w:val="00423AA9"/>
    <w:rsid w:val="00423C70"/>
    <w:rsid w:val="00425E11"/>
    <w:rsid w:val="00426951"/>
    <w:rsid w:val="00427032"/>
    <w:rsid w:val="0042739D"/>
    <w:rsid w:val="0043064C"/>
    <w:rsid w:val="00430842"/>
    <w:rsid w:val="00430EE5"/>
    <w:rsid w:val="004319C6"/>
    <w:rsid w:val="00431CA7"/>
    <w:rsid w:val="004330F1"/>
    <w:rsid w:val="004338ED"/>
    <w:rsid w:val="00433EDA"/>
    <w:rsid w:val="004349A2"/>
    <w:rsid w:val="00435D94"/>
    <w:rsid w:val="004376F4"/>
    <w:rsid w:val="004377BE"/>
    <w:rsid w:val="00440EA9"/>
    <w:rsid w:val="0044130F"/>
    <w:rsid w:val="00441608"/>
    <w:rsid w:val="00442F25"/>
    <w:rsid w:val="00444DDC"/>
    <w:rsid w:val="00446E78"/>
    <w:rsid w:val="00450F70"/>
    <w:rsid w:val="004513A5"/>
    <w:rsid w:val="00451B69"/>
    <w:rsid w:val="004520EF"/>
    <w:rsid w:val="0045224F"/>
    <w:rsid w:val="004530DE"/>
    <w:rsid w:val="004531FE"/>
    <w:rsid w:val="0045407F"/>
    <w:rsid w:val="0045454E"/>
    <w:rsid w:val="004549C6"/>
    <w:rsid w:val="0045542D"/>
    <w:rsid w:val="004556E2"/>
    <w:rsid w:val="00456E9B"/>
    <w:rsid w:val="00457AE3"/>
    <w:rsid w:val="00460C17"/>
    <w:rsid w:val="00462716"/>
    <w:rsid w:val="00463EF6"/>
    <w:rsid w:val="0046401A"/>
    <w:rsid w:val="00464286"/>
    <w:rsid w:val="0046591D"/>
    <w:rsid w:val="00465AD9"/>
    <w:rsid w:val="00466E98"/>
    <w:rsid w:val="004670C8"/>
    <w:rsid w:val="00467A5F"/>
    <w:rsid w:val="004705A1"/>
    <w:rsid w:val="00470F9B"/>
    <w:rsid w:val="0047135B"/>
    <w:rsid w:val="004717DD"/>
    <w:rsid w:val="004719D5"/>
    <w:rsid w:val="00471DD3"/>
    <w:rsid w:val="0047225F"/>
    <w:rsid w:val="00472341"/>
    <w:rsid w:val="0047294B"/>
    <w:rsid w:val="00472D37"/>
    <w:rsid w:val="0047314D"/>
    <w:rsid w:val="00475899"/>
    <w:rsid w:val="00475EF5"/>
    <w:rsid w:val="00476CF7"/>
    <w:rsid w:val="004777AE"/>
    <w:rsid w:val="00481E0A"/>
    <w:rsid w:val="004836AA"/>
    <w:rsid w:val="00483C92"/>
    <w:rsid w:val="00484921"/>
    <w:rsid w:val="00485562"/>
    <w:rsid w:val="0048623E"/>
    <w:rsid w:val="00487CE0"/>
    <w:rsid w:val="0049077B"/>
    <w:rsid w:val="004919B0"/>
    <w:rsid w:val="00492296"/>
    <w:rsid w:val="0049392F"/>
    <w:rsid w:val="00494209"/>
    <w:rsid w:val="004949A3"/>
    <w:rsid w:val="00494BCB"/>
    <w:rsid w:val="00494DFB"/>
    <w:rsid w:val="00495D08"/>
    <w:rsid w:val="00496BA9"/>
    <w:rsid w:val="004A0C10"/>
    <w:rsid w:val="004A10E2"/>
    <w:rsid w:val="004A191C"/>
    <w:rsid w:val="004A2778"/>
    <w:rsid w:val="004A2F98"/>
    <w:rsid w:val="004A35E9"/>
    <w:rsid w:val="004A3DCC"/>
    <w:rsid w:val="004A70A5"/>
    <w:rsid w:val="004A7BF7"/>
    <w:rsid w:val="004B215F"/>
    <w:rsid w:val="004B22F0"/>
    <w:rsid w:val="004B283D"/>
    <w:rsid w:val="004B465C"/>
    <w:rsid w:val="004B4942"/>
    <w:rsid w:val="004B5569"/>
    <w:rsid w:val="004B5A51"/>
    <w:rsid w:val="004B6C64"/>
    <w:rsid w:val="004B7F7C"/>
    <w:rsid w:val="004C0037"/>
    <w:rsid w:val="004C0071"/>
    <w:rsid w:val="004C1B4E"/>
    <w:rsid w:val="004C27B4"/>
    <w:rsid w:val="004C2C85"/>
    <w:rsid w:val="004C3956"/>
    <w:rsid w:val="004C4C44"/>
    <w:rsid w:val="004C600E"/>
    <w:rsid w:val="004C605A"/>
    <w:rsid w:val="004C62C0"/>
    <w:rsid w:val="004C6CD7"/>
    <w:rsid w:val="004C7366"/>
    <w:rsid w:val="004C79BF"/>
    <w:rsid w:val="004D26B5"/>
    <w:rsid w:val="004D4342"/>
    <w:rsid w:val="004D549B"/>
    <w:rsid w:val="004D6A9B"/>
    <w:rsid w:val="004E186E"/>
    <w:rsid w:val="004E2479"/>
    <w:rsid w:val="004E2BFB"/>
    <w:rsid w:val="004E3674"/>
    <w:rsid w:val="004E4313"/>
    <w:rsid w:val="004E4353"/>
    <w:rsid w:val="004E4802"/>
    <w:rsid w:val="004E4E4F"/>
    <w:rsid w:val="004E54EA"/>
    <w:rsid w:val="004E6A94"/>
    <w:rsid w:val="004E706A"/>
    <w:rsid w:val="004E70B1"/>
    <w:rsid w:val="004F09CE"/>
    <w:rsid w:val="004F18EB"/>
    <w:rsid w:val="004F34C0"/>
    <w:rsid w:val="005002E3"/>
    <w:rsid w:val="00500CBD"/>
    <w:rsid w:val="00502757"/>
    <w:rsid w:val="00503D40"/>
    <w:rsid w:val="005040BF"/>
    <w:rsid w:val="005044CD"/>
    <w:rsid w:val="0050690E"/>
    <w:rsid w:val="00506EDD"/>
    <w:rsid w:val="0051271C"/>
    <w:rsid w:val="00513575"/>
    <w:rsid w:val="005137A5"/>
    <w:rsid w:val="00513A05"/>
    <w:rsid w:val="005142A0"/>
    <w:rsid w:val="0051437E"/>
    <w:rsid w:val="0051501E"/>
    <w:rsid w:val="00515272"/>
    <w:rsid w:val="0051688D"/>
    <w:rsid w:val="00517EF9"/>
    <w:rsid w:val="005208F0"/>
    <w:rsid w:val="005209D1"/>
    <w:rsid w:val="00520E83"/>
    <w:rsid w:val="005222E6"/>
    <w:rsid w:val="005224EB"/>
    <w:rsid w:val="00522979"/>
    <w:rsid w:val="00523D34"/>
    <w:rsid w:val="00524352"/>
    <w:rsid w:val="00525D32"/>
    <w:rsid w:val="00526C70"/>
    <w:rsid w:val="00527085"/>
    <w:rsid w:val="00527E0C"/>
    <w:rsid w:val="00530982"/>
    <w:rsid w:val="00530B48"/>
    <w:rsid w:val="00530C08"/>
    <w:rsid w:val="005314AA"/>
    <w:rsid w:val="00531875"/>
    <w:rsid w:val="00532853"/>
    <w:rsid w:val="00532C50"/>
    <w:rsid w:val="0053442D"/>
    <w:rsid w:val="0053463F"/>
    <w:rsid w:val="00534AB2"/>
    <w:rsid w:val="005363F9"/>
    <w:rsid w:val="00536FE0"/>
    <w:rsid w:val="0054144E"/>
    <w:rsid w:val="0054155B"/>
    <w:rsid w:val="00542750"/>
    <w:rsid w:val="0054301A"/>
    <w:rsid w:val="0054417A"/>
    <w:rsid w:val="005450EE"/>
    <w:rsid w:val="00545F84"/>
    <w:rsid w:val="00547057"/>
    <w:rsid w:val="00547AD7"/>
    <w:rsid w:val="0055062A"/>
    <w:rsid w:val="0055131E"/>
    <w:rsid w:val="0055177B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7FD5"/>
    <w:rsid w:val="00560BDF"/>
    <w:rsid w:val="0056154B"/>
    <w:rsid w:val="00561871"/>
    <w:rsid w:val="00562B6E"/>
    <w:rsid w:val="0056374F"/>
    <w:rsid w:val="0056427B"/>
    <w:rsid w:val="0056439E"/>
    <w:rsid w:val="00565F21"/>
    <w:rsid w:val="005673C4"/>
    <w:rsid w:val="005675E7"/>
    <w:rsid w:val="00567ED0"/>
    <w:rsid w:val="0057209C"/>
    <w:rsid w:val="0057361B"/>
    <w:rsid w:val="005747A2"/>
    <w:rsid w:val="00575042"/>
    <w:rsid w:val="00575125"/>
    <w:rsid w:val="005757AC"/>
    <w:rsid w:val="00575927"/>
    <w:rsid w:val="00577129"/>
    <w:rsid w:val="005774A6"/>
    <w:rsid w:val="005775DE"/>
    <w:rsid w:val="00581236"/>
    <w:rsid w:val="0058239B"/>
    <w:rsid w:val="00582BCE"/>
    <w:rsid w:val="00583A1B"/>
    <w:rsid w:val="00584CDA"/>
    <w:rsid w:val="00585EE8"/>
    <w:rsid w:val="005869EE"/>
    <w:rsid w:val="00587836"/>
    <w:rsid w:val="00590B2B"/>
    <w:rsid w:val="00591CCC"/>
    <w:rsid w:val="00591CD5"/>
    <w:rsid w:val="00592220"/>
    <w:rsid w:val="005925BE"/>
    <w:rsid w:val="005931A0"/>
    <w:rsid w:val="00596EE1"/>
    <w:rsid w:val="00597210"/>
    <w:rsid w:val="005972E5"/>
    <w:rsid w:val="005A067A"/>
    <w:rsid w:val="005A0F80"/>
    <w:rsid w:val="005A10EF"/>
    <w:rsid w:val="005A1D26"/>
    <w:rsid w:val="005A422D"/>
    <w:rsid w:val="005A4301"/>
    <w:rsid w:val="005A4478"/>
    <w:rsid w:val="005A47B9"/>
    <w:rsid w:val="005A4C23"/>
    <w:rsid w:val="005A5398"/>
    <w:rsid w:val="005A5C0C"/>
    <w:rsid w:val="005A6CA9"/>
    <w:rsid w:val="005A6FAB"/>
    <w:rsid w:val="005A78BC"/>
    <w:rsid w:val="005B00D8"/>
    <w:rsid w:val="005B00F1"/>
    <w:rsid w:val="005B209D"/>
    <w:rsid w:val="005B254F"/>
    <w:rsid w:val="005B2567"/>
    <w:rsid w:val="005B2E9D"/>
    <w:rsid w:val="005B347C"/>
    <w:rsid w:val="005B4319"/>
    <w:rsid w:val="005B4E90"/>
    <w:rsid w:val="005B73F4"/>
    <w:rsid w:val="005C0D5C"/>
    <w:rsid w:val="005C20A0"/>
    <w:rsid w:val="005C25A1"/>
    <w:rsid w:val="005C31A3"/>
    <w:rsid w:val="005C5079"/>
    <w:rsid w:val="005C5654"/>
    <w:rsid w:val="005C5715"/>
    <w:rsid w:val="005C5C24"/>
    <w:rsid w:val="005C623A"/>
    <w:rsid w:val="005C7A31"/>
    <w:rsid w:val="005D00C2"/>
    <w:rsid w:val="005D0B4D"/>
    <w:rsid w:val="005D336B"/>
    <w:rsid w:val="005D3E03"/>
    <w:rsid w:val="005D5988"/>
    <w:rsid w:val="005D631D"/>
    <w:rsid w:val="005D6716"/>
    <w:rsid w:val="005D69DF"/>
    <w:rsid w:val="005D7317"/>
    <w:rsid w:val="005D7DBE"/>
    <w:rsid w:val="005E0018"/>
    <w:rsid w:val="005E0C1F"/>
    <w:rsid w:val="005E0CE3"/>
    <w:rsid w:val="005E3010"/>
    <w:rsid w:val="005E30F2"/>
    <w:rsid w:val="005E4154"/>
    <w:rsid w:val="005E6EC3"/>
    <w:rsid w:val="005E7F25"/>
    <w:rsid w:val="005F05B0"/>
    <w:rsid w:val="005F0772"/>
    <w:rsid w:val="005F0D07"/>
    <w:rsid w:val="005F1684"/>
    <w:rsid w:val="005F18F1"/>
    <w:rsid w:val="005F1BCE"/>
    <w:rsid w:val="005F3676"/>
    <w:rsid w:val="005F4490"/>
    <w:rsid w:val="005F5159"/>
    <w:rsid w:val="005F5962"/>
    <w:rsid w:val="005F59C2"/>
    <w:rsid w:val="005F6A5D"/>
    <w:rsid w:val="0060109E"/>
    <w:rsid w:val="006027D4"/>
    <w:rsid w:val="0060284B"/>
    <w:rsid w:val="00602D79"/>
    <w:rsid w:val="006031BC"/>
    <w:rsid w:val="00603F10"/>
    <w:rsid w:val="00604EFF"/>
    <w:rsid w:val="00605C6E"/>
    <w:rsid w:val="00606124"/>
    <w:rsid w:val="00606FD6"/>
    <w:rsid w:val="00610296"/>
    <w:rsid w:val="00610315"/>
    <w:rsid w:val="00611055"/>
    <w:rsid w:val="00613F88"/>
    <w:rsid w:val="00617FEC"/>
    <w:rsid w:val="0062043B"/>
    <w:rsid w:val="006206B0"/>
    <w:rsid w:val="00620FFD"/>
    <w:rsid w:val="006229D8"/>
    <w:rsid w:val="00623132"/>
    <w:rsid w:val="00624C11"/>
    <w:rsid w:val="00625026"/>
    <w:rsid w:val="006253AF"/>
    <w:rsid w:val="00626B50"/>
    <w:rsid w:val="00626D97"/>
    <w:rsid w:val="00627FDC"/>
    <w:rsid w:val="006302C4"/>
    <w:rsid w:val="00633080"/>
    <w:rsid w:val="00633371"/>
    <w:rsid w:val="00633D49"/>
    <w:rsid w:val="00635CAB"/>
    <w:rsid w:val="00637188"/>
    <w:rsid w:val="0063786F"/>
    <w:rsid w:val="006403E5"/>
    <w:rsid w:val="00641824"/>
    <w:rsid w:val="00641950"/>
    <w:rsid w:val="00642053"/>
    <w:rsid w:val="00642898"/>
    <w:rsid w:val="00642D8B"/>
    <w:rsid w:val="00644100"/>
    <w:rsid w:val="00644C66"/>
    <w:rsid w:val="00644D4C"/>
    <w:rsid w:val="0064667A"/>
    <w:rsid w:val="0064755F"/>
    <w:rsid w:val="00651777"/>
    <w:rsid w:val="00651DAE"/>
    <w:rsid w:val="00653AA2"/>
    <w:rsid w:val="006555B5"/>
    <w:rsid w:val="00655955"/>
    <w:rsid w:val="00656316"/>
    <w:rsid w:val="006569FB"/>
    <w:rsid w:val="00657B83"/>
    <w:rsid w:val="00657C57"/>
    <w:rsid w:val="00662AF3"/>
    <w:rsid w:val="00662EE7"/>
    <w:rsid w:val="00663554"/>
    <w:rsid w:val="006647C0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4DF4"/>
    <w:rsid w:val="006760B3"/>
    <w:rsid w:val="00677962"/>
    <w:rsid w:val="006803BF"/>
    <w:rsid w:val="006804AF"/>
    <w:rsid w:val="00680BDF"/>
    <w:rsid w:val="0068104A"/>
    <w:rsid w:val="006812CB"/>
    <w:rsid w:val="006823AB"/>
    <w:rsid w:val="00682D48"/>
    <w:rsid w:val="00683159"/>
    <w:rsid w:val="006836DE"/>
    <w:rsid w:val="006838E0"/>
    <w:rsid w:val="0068488E"/>
    <w:rsid w:val="0068596F"/>
    <w:rsid w:val="006872C0"/>
    <w:rsid w:val="00690F54"/>
    <w:rsid w:val="00690FD2"/>
    <w:rsid w:val="006927AF"/>
    <w:rsid w:val="00693543"/>
    <w:rsid w:val="006936F0"/>
    <w:rsid w:val="00693A66"/>
    <w:rsid w:val="00694EA5"/>
    <w:rsid w:val="00695E98"/>
    <w:rsid w:val="00696234"/>
    <w:rsid w:val="00696280"/>
    <w:rsid w:val="00696E8B"/>
    <w:rsid w:val="00697210"/>
    <w:rsid w:val="006973AA"/>
    <w:rsid w:val="006976EC"/>
    <w:rsid w:val="00697D2D"/>
    <w:rsid w:val="006A0255"/>
    <w:rsid w:val="006A0EB6"/>
    <w:rsid w:val="006A2AAF"/>
    <w:rsid w:val="006A302E"/>
    <w:rsid w:val="006A4033"/>
    <w:rsid w:val="006A5204"/>
    <w:rsid w:val="006A6228"/>
    <w:rsid w:val="006A6B9A"/>
    <w:rsid w:val="006A77C0"/>
    <w:rsid w:val="006A7B1F"/>
    <w:rsid w:val="006B21D4"/>
    <w:rsid w:val="006B3965"/>
    <w:rsid w:val="006B3DB3"/>
    <w:rsid w:val="006B74D0"/>
    <w:rsid w:val="006B7DE3"/>
    <w:rsid w:val="006C0BA2"/>
    <w:rsid w:val="006C1179"/>
    <w:rsid w:val="006C16E0"/>
    <w:rsid w:val="006C1CCB"/>
    <w:rsid w:val="006C3AE7"/>
    <w:rsid w:val="006C5A45"/>
    <w:rsid w:val="006C5A8F"/>
    <w:rsid w:val="006C5D82"/>
    <w:rsid w:val="006C7AB4"/>
    <w:rsid w:val="006D0761"/>
    <w:rsid w:val="006D148A"/>
    <w:rsid w:val="006D2AEE"/>
    <w:rsid w:val="006D2BB0"/>
    <w:rsid w:val="006D40F6"/>
    <w:rsid w:val="006D4D0B"/>
    <w:rsid w:val="006D4FA7"/>
    <w:rsid w:val="006D51FF"/>
    <w:rsid w:val="006D6071"/>
    <w:rsid w:val="006D6B57"/>
    <w:rsid w:val="006D6D88"/>
    <w:rsid w:val="006D7561"/>
    <w:rsid w:val="006D7A59"/>
    <w:rsid w:val="006D7F6B"/>
    <w:rsid w:val="006E0337"/>
    <w:rsid w:val="006E1682"/>
    <w:rsid w:val="006E1FCC"/>
    <w:rsid w:val="006E2289"/>
    <w:rsid w:val="006E230B"/>
    <w:rsid w:val="006E32C9"/>
    <w:rsid w:val="006E3DDF"/>
    <w:rsid w:val="006E45AA"/>
    <w:rsid w:val="006E490E"/>
    <w:rsid w:val="006E5569"/>
    <w:rsid w:val="006E5620"/>
    <w:rsid w:val="006E5A6B"/>
    <w:rsid w:val="006E658F"/>
    <w:rsid w:val="006E6D35"/>
    <w:rsid w:val="006E6F03"/>
    <w:rsid w:val="006F0B70"/>
    <w:rsid w:val="006F2735"/>
    <w:rsid w:val="006F2D86"/>
    <w:rsid w:val="006F3F5F"/>
    <w:rsid w:val="006F4172"/>
    <w:rsid w:val="006F54F2"/>
    <w:rsid w:val="006F7B43"/>
    <w:rsid w:val="006F7C78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3889"/>
    <w:rsid w:val="00704E84"/>
    <w:rsid w:val="00704F12"/>
    <w:rsid w:val="00705ED1"/>
    <w:rsid w:val="007067CF"/>
    <w:rsid w:val="007073C1"/>
    <w:rsid w:val="00711771"/>
    <w:rsid w:val="007131F0"/>
    <w:rsid w:val="007137E8"/>
    <w:rsid w:val="00714469"/>
    <w:rsid w:val="00714CAE"/>
    <w:rsid w:val="0072141B"/>
    <w:rsid w:val="00722EFF"/>
    <w:rsid w:val="00722F25"/>
    <w:rsid w:val="007238DB"/>
    <w:rsid w:val="00724994"/>
    <w:rsid w:val="00725527"/>
    <w:rsid w:val="00726C99"/>
    <w:rsid w:val="007275F1"/>
    <w:rsid w:val="00727C53"/>
    <w:rsid w:val="007301FB"/>
    <w:rsid w:val="00731408"/>
    <w:rsid w:val="00731C63"/>
    <w:rsid w:val="00731CD3"/>
    <w:rsid w:val="00732D1D"/>
    <w:rsid w:val="00732EC8"/>
    <w:rsid w:val="00733C83"/>
    <w:rsid w:val="0073432E"/>
    <w:rsid w:val="007349A2"/>
    <w:rsid w:val="00734B01"/>
    <w:rsid w:val="00736D43"/>
    <w:rsid w:val="00737BDC"/>
    <w:rsid w:val="007401EB"/>
    <w:rsid w:val="00740A77"/>
    <w:rsid w:val="00741759"/>
    <w:rsid w:val="007432CB"/>
    <w:rsid w:val="00743707"/>
    <w:rsid w:val="007437FE"/>
    <w:rsid w:val="00745548"/>
    <w:rsid w:val="0074632F"/>
    <w:rsid w:val="007469DE"/>
    <w:rsid w:val="007476A9"/>
    <w:rsid w:val="007503DF"/>
    <w:rsid w:val="007516F2"/>
    <w:rsid w:val="00751C85"/>
    <w:rsid w:val="00754673"/>
    <w:rsid w:val="00754DD0"/>
    <w:rsid w:val="00754EFB"/>
    <w:rsid w:val="00757BE0"/>
    <w:rsid w:val="00757D5C"/>
    <w:rsid w:val="00757FFC"/>
    <w:rsid w:val="00760B4B"/>
    <w:rsid w:val="0076213A"/>
    <w:rsid w:val="00762938"/>
    <w:rsid w:val="00763C9D"/>
    <w:rsid w:val="00763D62"/>
    <w:rsid w:val="00763F65"/>
    <w:rsid w:val="00764A84"/>
    <w:rsid w:val="0076510F"/>
    <w:rsid w:val="00767205"/>
    <w:rsid w:val="00767549"/>
    <w:rsid w:val="00767FA7"/>
    <w:rsid w:val="0077061B"/>
    <w:rsid w:val="00772674"/>
    <w:rsid w:val="00772C43"/>
    <w:rsid w:val="00772D73"/>
    <w:rsid w:val="007739BD"/>
    <w:rsid w:val="00773A7A"/>
    <w:rsid w:val="007748A4"/>
    <w:rsid w:val="00774AFA"/>
    <w:rsid w:val="00775EE1"/>
    <w:rsid w:val="0078032D"/>
    <w:rsid w:val="0078069E"/>
    <w:rsid w:val="00782DEB"/>
    <w:rsid w:val="00783E6D"/>
    <w:rsid w:val="00783FB1"/>
    <w:rsid w:val="00785B1E"/>
    <w:rsid w:val="00787BE6"/>
    <w:rsid w:val="00790556"/>
    <w:rsid w:val="00791919"/>
    <w:rsid w:val="00792EFF"/>
    <w:rsid w:val="007945A4"/>
    <w:rsid w:val="00794AE0"/>
    <w:rsid w:val="00795088"/>
    <w:rsid w:val="0079509B"/>
    <w:rsid w:val="00797F76"/>
    <w:rsid w:val="007A12E8"/>
    <w:rsid w:val="007A2915"/>
    <w:rsid w:val="007A347F"/>
    <w:rsid w:val="007A47BA"/>
    <w:rsid w:val="007A5044"/>
    <w:rsid w:val="007A593B"/>
    <w:rsid w:val="007A5B50"/>
    <w:rsid w:val="007A5F37"/>
    <w:rsid w:val="007A7F82"/>
    <w:rsid w:val="007B1138"/>
    <w:rsid w:val="007B1816"/>
    <w:rsid w:val="007B20FC"/>
    <w:rsid w:val="007B35A6"/>
    <w:rsid w:val="007B40AC"/>
    <w:rsid w:val="007B4BDA"/>
    <w:rsid w:val="007B683C"/>
    <w:rsid w:val="007B6D73"/>
    <w:rsid w:val="007B77B1"/>
    <w:rsid w:val="007C3F49"/>
    <w:rsid w:val="007C5048"/>
    <w:rsid w:val="007C616C"/>
    <w:rsid w:val="007C68C5"/>
    <w:rsid w:val="007C6C31"/>
    <w:rsid w:val="007C7CC5"/>
    <w:rsid w:val="007C7D52"/>
    <w:rsid w:val="007D0353"/>
    <w:rsid w:val="007D0568"/>
    <w:rsid w:val="007D0A31"/>
    <w:rsid w:val="007D0D35"/>
    <w:rsid w:val="007D0D60"/>
    <w:rsid w:val="007D1608"/>
    <w:rsid w:val="007D171D"/>
    <w:rsid w:val="007D17CE"/>
    <w:rsid w:val="007D1922"/>
    <w:rsid w:val="007D2161"/>
    <w:rsid w:val="007D281A"/>
    <w:rsid w:val="007D29D3"/>
    <w:rsid w:val="007D2C1C"/>
    <w:rsid w:val="007D449C"/>
    <w:rsid w:val="007D535D"/>
    <w:rsid w:val="007D5E71"/>
    <w:rsid w:val="007D6354"/>
    <w:rsid w:val="007D6439"/>
    <w:rsid w:val="007D64FC"/>
    <w:rsid w:val="007D65C7"/>
    <w:rsid w:val="007D6F3E"/>
    <w:rsid w:val="007E0CE3"/>
    <w:rsid w:val="007E282B"/>
    <w:rsid w:val="007E2FEE"/>
    <w:rsid w:val="007E30DB"/>
    <w:rsid w:val="007E3419"/>
    <w:rsid w:val="007E4B6D"/>
    <w:rsid w:val="007E5934"/>
    <w:rsid w:val="007E6CA4"/>
    <w:rsid w:val="007E7D31"/>
    <w:rsid w:val="007F0131"/>
    <w:rsid w:val="007F1448"/>
    <w:rsid w:val="007F1BB2"/>
    <w:rsid w:val="007F1D05"/>
    <w:rsid w:val="007F3582"/>
    <w:rsid w:val="007F490E"/>
    <w:rsid w:val="007F55E9"/>
    <w:rsid w:val="007F5C37"/>
    <w:rsid w:val="007F5E5F"/>
    <w:rsid w:val="007F766A"/>
    <w:rsid w:val="007F7CE7"/>
    <w:rsid w:val="008015E0"/>
    <w:rsid w:val="00801B5D"/>
    <w:rsid w:val="00802981"/>
    <w:rsid w:val="008035CE"/>
    <w:rsid w:val="00804275"/>
    <w:rsid w:val="00804D1F"/>
    <w:rsid w:val="008053E2"/>
    <w:rsid w:val="00805475"/>
    <w:rsid w:val="00806341"/>
    <w:rsid w:val="00806595"/>
    <w:rsid w:val="0080662C"/>
    <w:rsid w:val="00806EEA"/>
    <w:rsid w:val="00807A0E"/>
    <w:rsid w:val="00807F0F"/>
    <w:rsid w:val="00810557"/>
    <w:rsid w:val="00810A21"/>
    <w:rsid w:val="008123F5"/>
    <w:rsid w:val="00812C92"/>
    <w:rsid w:val="00813587"/>
    <w:rsid w:val="00814F80"/>
    <w:rsid w:val="00816C4B"/>
    <w:rsid w:val="00817D56"/>
    <w:rsid w:val="00820264"/>
    <w:rsid w:val="008219EB"/>
    <w:rsid w:val="00822A44"/>
    <w:rsid w:val="00823568"/>
    <w:rsid w:val="0082416A"/>
    <w:rsid w:val="008268B2"/>
    <w:rsid w:val="0082747F"/>
    <w:rsid w:val="0082764D"/>
    <w:rsid w:val="00827E76"/>
    <w:rsid w:val="00831056"/>
    <w:rsid w:val="0083162A"/>
    <w:rsid w:val="008317F5"/>
    <w:rsid w:val="0083250D"/>
    <w:rsid w:val="0083252E"/>
    <w:rsid w:val="00834098"/>
    <w:rsid w:val="00834B2B"/>
    <w:rsid w:val="0083614F"/>
    <w:rsid w:val="0083712F"/>
    <w:rsid w:val="00837743"/>
    <w:rsid w:val="00837E0E"/>
    <w:rsid w:val="0084012F"/>
    <w:rsid w:val="00840249"/>
    <w:rsid w:val="00840B4A"/>
    <w:rsid w:val="00841837"/>
    <w:rsid w:val="00841A69"/>
    <w:rsid w:val="00841D06"/>
    <w:rsid w:val="008424CC"/>
    <w:rsid w:val="00842A29"/>
    <w:rsid w:val="00842D2F"/>
    <w:rsid w:val="00843CEF"/>
    <w:rsid w:val="008440DF"/>
    <w:rsid w:val="00846742"/>
    <w:rsid w:val="00846A2C"/>
    <w:rsid w:val="0084703C"/>
    <w:rsid w:val="00847304"/>
    <w:rsid w:val="00851AEC"/>
    <w:rsid w:val="008520A0"/>
    <w:rsid w:val="00855965"/>
    <w:rsid w:val="00855DCC"/>
    <w:rsid w:val="00855FE4"/>
    <w:rsid w:val="00856BCC"/>
    <w:rsid w:val="00857368"/>
    <w:rsid w:val="008600C8"/>
    <w:rsid w:val="00860364"/>
    <w:rsid w:val="00860C56"/>
    <w:rsid w:val="00861A29"/>
    <w:rsid w:val="0086324A"/>
    <w:rsid w:val="00863A25"/>
    <w:rsid w:val="008654BE"/>
    <w:rsid w:val="008659B8"/>
    <w:rsid w:val="00866368"/>
    <w:rsid w:val="00866E05"/>
    <w:rsid w:val="008675C8"/>
    <w:rsid w:val="0087085D"/>
    <w:rsid w:val="00871FC0"/>
    <w:rsid w:val="00873289"/>
    <w:rsid w:val="008747E0"/>
    <w:rsid w:val="008751CA"/>
    <w:rsid w:val="00875654"/>
    <w:rsid w:val="00875F30"/>
    <w:rsid w:val="0087759C"/>
    <w:rsid w:val="0087772A"/>
    <w:rsid w:val="0087773A"/>
    <w:rsid w:val="00877A2F"/>
    <w:rsid w:val="00880467"/>
    <w:rsid w:val="0088155F"/>
    <w:rsid w:val="008820E7"/>
    <w:rsid w:val="008821D1"/>
    <w:rsid w:val="008822F2"/>
    <w:rsid w:val="00882D61"/>
    <w:rsid w:val="00882DE6"/>
    <w:rsid w:val="00883A6E"/>
    <w:rsid w:val="00883BDA"/>
    <w:rsid w:val="00883C62"/>
    <w:rsid w:val="00884997"/>
    <w:rsid w:val="00884CA7"/>
    <w:rsid w:val="00887289"/>
    <w:rsid w:val="008874F4"/>
    <w:rsid w:val="00887D2B"/>
    <w:rsid w:val="00887F1F"/>
    <w:rsid w:val="00890D98"/>
    <w:rsid w:val="00891715"/>
    <w:rsid w:val="008919C5"/>
    <w:rsid w:val="00891A56"/>
    <w:rsid w:val="00895045"/>
    <w:rsid w:val="008951B8"/>
    <w:rsid w:val="0089558A"/>
    <w:rsid w:val="00895BCF"/>
    <w:rsid w:val="008962A8"/>
    <w:rsid w:val="00896C42"/>
    <w:rsid w:val="00896D22"/>
    <w:rsid w:val="008970F5"/>
    <w:rsid w:val="008A02D4"/>
    <w:rsid w:val="008A0FDB"/>
    <w:rsid w:val="008A2926"/>
    <w:rsid w:val="008A40ED"/>
    <w:rsid w:val="008A63C9"/>
    <w:rsid w:val="008A7E1C"/>
    <w:rsid w:val="008B1795"/>
    <w:rsid w:val="008B283A"/>
    <w:rsid w:val="008B2C79"/>
    <w:rsid w:val="008B2D77"/>
    <w:rsid w:val="008B2FDD"/>
    <w:rsid w:val="008B3C2E"/>
    <w:rsid w:val="008B4C5A"/>
    <w:rsid w:val="008B635E"/>
    <w:rsid w:val="008B6CC9"/>
    <w:rsid w:val="008B7036"/>
    <w:rsid w:val="008C17AA"/>
    <w:rsid w:val="008C190D"/>
    <w:rsid w:val="008C1A6E"/>
    <w:rsid w:val="008C248A"/>
    <w:rsid w:val="008C2663"/>
    <w:rsid w:val="008C31C4"/>
    <w:rsid w:val="008C3872"/>
    <w:rsid w:val="008C3EC9"/>
    <w:rsid w:val="008C47BA"/>
    <w:rsid w:val="008C50C4"/>
    <w:rsid w:val="008D0541"/>
    <w:rsid w:val="008D0D38"/>
    <w:rsid w:val="008D16EE"/>
    <w:rsid w:val="008D258F"/>
    <w:rsid w:val="008D286B"/>
    <w:rsid w:val="008D28CD"/>
    <w:rsid w:val="008D2EBD"/>
    <w:rsid w:val="008D4962"/>
    <w:rsid w:val="008E1452"/>
    <w:rsid w:val="008E1917"/>
    <w:rsid w:val="008E1BAC"/>
    <w:rsid w:val="008E2A7C"/>
    <w:rsid w:val="008E3922"/>
    <w:rsid w:val="008E3E93"/>
    <w:rsid w:val="008E4224"/>
    <w:rsid w:val="008E4D7F"/>
    <w:rsid w:val="008E51D4"/>
    <w:rsid w:val="008E5BDD"/>
    <w:rsid w:val="008E628F"/>
    <w:rsid w:val="008E6477"/>
    <w:rsid w:val="008E6CF2"/>
    <w:rsid w:val="008E7C72"/>
    <w:rsid w:val="008F04CF"/>
    <w:rsid w:val="008F0F47"/>
    <w:rsid w:val="008F1E9F"/>
    <w:rsid w:val="008F26E3"/>
    <w:rsid w:val="008F3487"/>
    <w:rsid w:val="008F3CA8"/>
    <w:rsid w:val="008F40AC"/>
    <w:rsid w:val="008F47BE"/>
    <w:rsid w:val="008F4B08"/>
    <w:rsid w:val="008F4F34"/>
    <w:rsid w:val="008F62B2"/>
    <w:rsid w:val="00900A29"/>
    <w:rsid w:val="00901DFF"/>
    <w:rsid w:val="009038BE"/>
    <w:rsid w:val="00906E2B"/>
    <w:rsid w:val="0091046B"/>
    <w:rsid w:val="00911D2B"/>
    <w:rsid w:val="00912E01"/>
    <w:rsid w:val="009134F5"/>
    <w:rsid w:val="00913ECE"/>
    <w:rsid w:val="009144DA"/>
    <w:rsid w:val="00914671"/>
    <w:rsid w:val="00915EFA"/>
    <w:rsid w:val="00916A05"/>
    <w:rsid w:val="00916BC0"/>
    <w:rsid w:val="00916EED"/>
    <w:rsid w:val="00917B24"/>
    <w:rsid w:val="00922E64"/>
    <w:rsid w:val="0092358B"/>
    <w:rsid w:val="00923E87"/>
    <w:rsid w:val="00925379"/>
    <w:rsid w:val="00925BDF"/>
    <w:rsid w:val="00925CF9"/>
    <w:rsid w:val="00925E37"/>
    <w:rsid w:val="00926208"/>
    <w:rsid w:val="00926A73"/>
    <w:rsid w:val="009272A9"/>
    <w:rsid w:val="00927C19"/>
    <w:rsid w:val="009303B9"/>
    <w:rsid w:val="00930BAE"/>
    <w:rsid w:val="0093307B"/>
    <w:rsid w:val="0093311A"/>
    <w:rsid w:val="00934CD0"/>
    <w:rsid w:val="00935049"/>
    <w:rsid w:val="00937089"/>
    <w:rsid w:val="009376BA"/>
    <w:rsid w:val="009379E1"/>
    <w:rsid w:val="00937F50"/>
    <w:rsid w:val="0094037E"/>
    <w:rsid w:val="009404F4"/>
    <w:rsid w:val="00942104"/>
    <w:rsid w:val="009428E3"/>
    <w:rsid w:val="009445A7"/>
    <w:rsid w:val="00950575"/>
    <w:rsid w:val="00950DA8"/>
    <w:rsid w:val="00951502"/>
    <w:rsid w:val="009515EF"/>
    <w:rsid w:val="00952DCD"/>
    <w:rsid w:val="00953733"/>
    <w:rsid w:val="00955109"/>
    <w:rsid w:val="00956566"/>
    <w:rsid w:val="009569B0"/>
    <w:rsid w:val="00956B19"/>
    <w:rsid w:val="00956B4C"/>
    <w:rsid w:val="00956E21"/>
    <w:rsid w:val="00957415"/>
    <w:rsid w:val="0096019B"/>
    <w:rsid w:val="00960871"/>
    <w:rsid w:val="00961060"/>
    <w:rsid w:val="009617DB"/>
    <w:rsid w:val="0096253C"/>
    <w:rsid w:val="00964104"/>
    <w:rsid w:val="00964611"/>
    <w:rsid w:val="00970310"/>
    <w:rsid w:val="009704EA"/>
    <w:rsid w:val="009708DC"/>
    <w:rsid w:val="00970DED"/>
    <w:rsid w:val="00971633"/>
    <w:rsid w:val="009720BC"/>
    <w:rsid w:val="009727E7"/>
    <w:rsid w:val="00972A47"/>
    <w:rsid w:val="00972A88"/>
    <w:rsid w:val="009731DD"/>
    <w:rsid w:val="00973BC4"/>
    <w:rsid w:val="00973E3F"/>
    <w:rsid w:val="00974183"/>
    <w:rsid w:val="00974329"/>
    <w:rsid w:val="00974958"/>
    <w:rsid w:val="009749D8"/>
    <w:rsid w:val="00974A4B"/>
    <w:rsid w:val="009757C9"/>
    <w:rsid w:val="00975B9B"/>
    <w:rsid w:val="00976C9B"/>
    <w:rsid w:val="00977431"/>
    <w:rsid w:val="00977695"/>
    <w:rsid w:val="00977924"/>
    <w:rsid w:val="00980196"/>
    <w:rsid w:val="009821BD"/>
    <w:rsid w:val="00983FEF"/>
    <w:rsid w:val="009851CE"/>
    <w:rsid w:val="00985ADC"/>
    <w:rsid w:val="00986B32"/>
    <w:rsid w:val="00990314"/>
    <w:rsid w:val="00991B9F"/>
    <w:rsid w:val="00992265"/>
    <w:rsid w:val="009925C4"/>
    <w:rsid w:val="00993DDA"/>
    <w:rsid w:val="00994671"/>
    <w:rsid w:val="00994F95"/>
    <w:rsid w:val="00996063"/>
    <w:rsid w:val="00997542"/>
    <w:rsid w:val="009A24D2"/>
    <w:rsid w:val="009A3409"/>
    <w:rsid w:val="009A4266"/>
    <w:rsid w:val="009A47EB"/>
    <w:rsid w:val="009A5D74"/>
    <w:rsid w:val="009A5FEC"/>
    <w:rsid w:val="009A75C4"/>
    <w:rsid w:val="009A76E7"/>
    <w:rsid w:val="009A7758"/>
    <w:rsid w:val="009A7B6A"/>
    <w:rsid w:val="009B01F6"/>
    <w:rsid w:val="009B26E1"/>
    <w:rsid w:val="009B365B"/>
    <w:rsid w:val="009B3A24"/>
    <w:rsid w:val="009B3C5F"/>
    <w:rsid w:val="009B48AC"/>
    <w:rsid w:val="009B48E3"/>
    <w:rsid w:val="009B5F9B"/>
    <w:rsid w:val="009C1068"/>
    <w:rsid w:val="009C11C1"/>
    <w:rsid w:val="009C31A9"/>
    <w:rsid w:val="009C3263"/>
    <w:rsid w:val="009C32EC"/>
    <w:rsid w:val="009C557D"/>
    <w:rsid w:val="009C6497"/>
    <w:rsid w:val="009C65EC"/>
    <w:rsid w:val="009C7EF6"/>
    <w:rsid w:val="009D04A4"/>
    <w:rsid w:val="009D0658"/>
    <w:rsid w:val="009D2534"/>
    <w:rsid w:val="009D36F7"/>
    <w:rsid w:val="009D3778"/>
    <w:rsid w:val="009D5436"/>
    <w:rsid w:val="009D6CAC"/>
    <w:rsid w:val="009D7758"/>
    <w:rsid w:val="009E2D5A"/>
    <w:rsid w:val="009E2FFC"/>
    <w:rsid w:val="009E3DDB"/>
    <w:rsid w:val="009E57CA"/>
    <w:rsid w:val="009E5DFA"/>
    <w:rsid w:val="009E6D3C"/>
    <w:rsid w:val="009E7D35"/>
    <w:rsid w:val="009E7D4D"/>
    <w:rsid w:val="009F3FD2"/>
    <w:rsid w:val="009F4157"/>
    <w:rsid w:val="009F5CFA"/>
    <w:rsid w:val="009F6472"/>
    <w:rsid w:val="009F7477"/>
    <w:rsid w:val="00A004AB"/>
    <w:rsid w:val="00A01432"/>
    <w:rsid w:val="00A0147D"/>
    <w:rsid w:val="00A01D96"/>
    <w:rsid w:val="00A04E45"/>
    <w:rsid w:val="00A05FC9"/>
    <w:rsid w:val="00A104D9"/>
    <w:rsid w:val="00A10B81"/>
    <w:rsid w:val="00A10E10"/>
    <w:rsid w:val="00A12DB5"/>
    <w:rsid w:val="00A12F0F"/>
    <w:rsid w:val="00A130A9"/>
    <w:rsid w:val="00A13210"/>
    <w:rsid w:val="00A141E1"/>
    <w:rsid w:val="00A148D9"/>
    <w:rsid w:val="00A14CA9"/>
    <w:rsid w:val="00A1697E"/>
    <w:rsid w:val="00A20D41"/>
    <w:rsid w:val="00A21207"/>
    <w:rsid w:val="00A21276"/>
    <w:rsid w:val="00A2131F"/>
    <w:rsid w:val="00A21568"/>
    <w:rsid w:val="00A21AF6"/>
    <w:rsid w:val="00A21DDE"/>
    <w:rsid w:val="00A22137"/>
    <w:rsid w:val="00A2231D"/>
    <w:rsid w:val="00A301B7"/>
    <w:rsid w:val="00A30EDE"/>
    <w:rsid w:val="00A310F8"/>
    <w:rsid w:val="00A313F0"/>
    <w:rsid w:val="00A31C20"/>
    <w:rsid w:val="00A31FA7"/>
    <w:rsid w:val="00A3316C"/>
    <w:rsid w:val="00A36402"/>
    <w:rsid w:val="00A3676E"/>
    <w:rsid w:val="00A36F1A"/>
    <w:rsid w:val="00A376BA"/>
    <w:rsid w:val="00A376F6"/>
    <w:rsid w:val="00A379BB"/>
    <w:rsid w:val="00A379E0"/>
    <w:rsid w:val="00A37E9C"/>
    <w:rsid w:val="00A40386"/>
    <w:rsid w:val="00A40738"/>
    <w:rsid w:val="00A41678"/>
    <w:rsid w:val="00A41F22"/>
    <w:rsid w:val="00A43E83"/>
    <w:rsid w:val="00A44EF6"/>
    <w:rsid w:val="00A46326"/>
    <w:rsid w:val="00A46981"/>
    <w:rsid w:val="00A469D2"/>
    <w:rsid w:val="00A46D6F"/>
    <w:rsid w:val="00A472BC"/>
    <w:rsid w:val="00A507F3"/>
    <w:rsid w:val="00A52F99"/>
    <w:rsid w:val="00A53322"/>
    <w:rsid w:val="00A53473"/>
    <w:rsid w:val="00A53C57"/>
    <w:rsid w:val="00A5548C"/>
    <w:rsid w:val="00A5788B"/>
    <w:rsid w:val="00A57BB4"/>
    <w:rsid w:val="00A57E64"/>
    <w:rsid w:val="00A60135"/>
    <w:rsid w:val="00A60D1A"/>
    <w:rsid w:val="00A615CD"/>
    <w:rsid w:val="00A637D7"/>
    <w:rsid w:val="00A638F1"/>
    <w:rsid w:val="00A64C79"/>
    <w:rsid w:val="00A65498"/>
    <w:rsid w:val="00A70606"/>
    <w:rsid w:val="00A73007"/>
    <w:rsid w:val="00A74075"/>
    <w:rsid w:val="00A74122"/>
    <w:rsid w:val="00A756DE"/>
    <w:rsid w:val="00A7578B"/>
    <w:rsid w:val="00A771CC"/>
    <w:rsid w:val="00A81126"/>
    <w:rsid w:val="00A81A81"/>
    <w:rsid w:val="00A82D6B"/>
    <w:rsid w:val="00A846F2"/>
    <w:rsid w:val="00A851EB"/>
    <w:rsid w:val="00A8576B"/>
    <w:rsid w:val="00A85821"/>
    <w:rsid w:val="00A85F89"/>
    <w:rsid w:val="00A87815"/>
    <w:rsid w:val="00A909E0"/>
    <w:rsid w:val="00A91396"/>
    <w:rsid w:val="00A9140E"/>
    <w:rsid w:val="00A9159E"/>
    <w:rsid w:val="00A92191"/>
    <w:rsid w:val="00A93890"/>
    <w:rsid w:val="00A93D12"/>
    <w:rsid w:val="00A940F1"/>
    <w:rsid w:val="00A9572B"/>
    <w:rsid w:val="00A95C7F"/>
    <w:rsid w:val="00A971A2"/>
    <w:rsid w:val="00A97A4F"/>
    <w:rsid w:val="00A97C9F"/>
    <w:rsid w:val="00AA1FE2"/>
    <w:rsid w:val="00AA2D27"/>
    <w:rsid w:val="00AA2E45"/>
    <w:rsid w:val="00AA2F22"/>
    <w:rsid w:val="00AA40BA"/>
    <w:rsid w:val="00AA4A38"/>
    <w:rsid w:val="00AA56B6"/>
    <w:rsid w:val="00AA59D1"/>
    <w:rsid w:val="00AA5FD1"/>
    <w:rsid w:val="00AA6520"/>
    <w:rsid w:val="00AA7971"/>
    <w:rsid w:val="00AA79F4"/>
    <w:rsid w:val="00AB091F"/>
    <w:rsid w:val="00AB2901"/>
    <w:rsid w:val="00AB4142"/>
    <w:rsid w:val="00AB444E"/>
    <w:rsid w:val="00AB4B13"/>
    <w:rsid w:val="00AB4F39"/>
    <w:rsid w:val="00AC0122"/>
    <w:rsid w:val="00AC0939"/>
    <w:rsid w:val="00AC0F39"/>
    <w:rsid w:val="00AC1864"/>
    <w:rsid w:val="00AC1C24"/>
    <w:rsid w:val="00AC2B8C"/>
    <w:rsid w:val="00AC2F6A"/>
    <w:rsid w:val="00AC319C"/>
    <w:rsid w:val="00AC39E5"/>
    <w:rsid w:val="00AC3F5B"/>
    <w:rsid w:val="00AC649F"/>
    <w:rsid w:val="00AC660A"/>
    <w:rsid w:val="00AC73DF"/>
    <w:rsid w:val="00AD0302"/>
    <w:rsid w:val="00AD0C90"/>
    <w:rsid w:val="00AD1061"/>
    <w:rsid w:val="00AD1659"/>
    <w:rsid w:val="00AD218B"/>
    <w:rsid w:val="00AD21B1"/>
    <w:rsid w:val="00AD223F"/>
    <w:rsid w:val="00AD3CE5"/>
    <w:rsid w:val="00AD4F82"/>
    <w:rsid w:val="00AD67E3"/>
    <w:rsid w:val="00AD6889"/>
    <w:rsid w:val="00AD7C8F"/>
    <w:rsid w:val="00AE2F8E"/>
    <w:rsid w:val="00AE3769"/>
    <w:rsid w:val="00AE3C81"/>
    <w:rsid w:val="00AE405A"/>
    <w:rsid w:val="00AE433F"/>
    <w:rsid w:val="00AE4AA3"/>
    <w:rsid w:val="00AE4E6A"/>
    <w:rsid w:val="00AE5216"/>
    <w:rsid w:val="00AE5F80"/>
    <w:rsid w:val="00AE6612"/>
    <w:rsid w:val="00AE6B56"/>
    <w:rsid w:val="00AE6BF4"/>
    <w:rsid w:val="00AF0220"/>
    <w:rsid w:val="00AF0761"/>
    <w:rsid w:val="00AF1447"/>
    <w:rsid w:val="00AF2DEC"/>
    <w:rsid w:val="00AF2F9D"/>
    <w:rsid w:val="00AF3A31"/>
    <w:rsid w:val="00AF403A"/>
    <w:rsid w:val="00AF4726"/>
    <w:rsid w:val="00AF47CA"/>
    <w:rsid w:val="00AF4CED"/>
    <w:rsid w:val="00AF510C"/>
    <w:rsid w:val="00AF53C0"/>
    <w:rsid w:val="00AF5FD7"/>
    <w:rsid w:val="00B02B62"/>
    <w:rsid w:val="00B03844"/>
    <w:rsid w:val="00B03BA8"/>
    <w:rsid w:val="00B040DD"/>
    <w:rsid w:val="00B0563D"/>
    <w:rsid w:val="00B06287"/>
    <w:rsid w:val="00B0635B"/>
    <w:rsid w:val="00B06705"/>
    <w:rsid w:val="00B06E29"/>
    <w:rsid w:val="00B073F8"/>
    <w:rsid w:val="00B1061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67E"/>
    <w:rsid w:val="00B15CD3"/>
    <w:rsid w:val="00B15D0D"/>
    <w:rsid w:val="00B16BD9"/>
    <w:rsid w:val="00B17851"/>
    <w:rsid w:val="00B17FC1"/>
    <w:rsid w:val="00B202AF"/>
    <w:rsid w:val="00B2217C"/>
    <w:rsid w:val="00B2228A"/>
    <w:rsid w:val="00B22AC7"/>
    <w:rsid w:val="00B22F67"/>
    <w:rsid w:val="00B230F7"/>
    <w:rsid w:val="00B23B9E"/>
    <w:rsid w:val="00B258D0"/>
    <w:rsid w:val="00B26D0A"/>
    <w:rsid w:val="00B27F1A"/>
    <w:rsid w:val="00B3058F"/>
    <w:rsid w:val="00B31B36"/>
    <w:rsid w:val="00B31F64"/>
    <w:rsid w:val="00B32271"/>
    <w:rsid w:val="00B32D0C"/>
    <w:rsid w:val="00B331D7"/>
    <w:rsid w:val="00B3354A"/>
    <w:rsid w:val="00B35D1C"/>
    <w:rsid w:val="00B35E05"/>
    <w:rsid w:val="00B36E7A"/>
    <w:rsid w:val="00B37F65"/>
    <w:rsid w:val="00B40129"/>
    <w:rsid w:val="00B4108A"/>
    <w:rsid w:val="00B4431C"/>
    <w:rsid w:val="00B44B77"/>
    <w:rsid w:val="00B45B05"/>
    <w:rsid w:val="00B466F9"/>
    <w:rsid w:val="00B478FE"/>
    <w:rsid w:val="00B47E30"/>
    <w:rsid w:val="00B5025A"/>
    <w:rsid w:val="00B506B8"/>
    <w:rsid w:val="00B50A24"/>
    <w:rsid w:val="00B50AB4"/>
    <w:rsid w:val="00B50B1F"/>
    <w:rsid w:val="00B51FF4"/>
    <w:rsid w:val="00B52063"/>
    <w:rsid w:val="00B52F58"/>
    <w:rsid w:val="00B53A85"/>
    <w:rsid w:val="00B53F6F"/>
    <w:rsid w:val="00B540C9"/>
    <w:rsid w:val="00B55699"/>
    <w:rsid w:val="00B559FB"/>
    <w:rsid w:val="00B55EDC"/>
    <w:rsid w:val="00B56616"/>
    <w:rsid w:val="00B56CCE"/>
    <w:rsid w:val="00B571A0"/>
    <w:rsid w:val="00B57C59"/>
    <w:rsid w:val="00B60119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DF6"/>
    <w:rsid w:val="00B70B1F"/>
    <w:rsid w:val="00B714FC"/>
    <w:rsid w:val="00B71EDB"/>
    <w:rsid w:val="00B72853"/>
    <w:rsid w:val="00B73BBD"/>
    <w:rsid w:val="00B74F62"/>
    <w:rsid w:val="00B777F7"/>
    <w:rsid w:val="00B8018F"/>
    <w:rsid w:val="00B80AB1"/>
    <w:rsid w:val="00B81992"/>
    <w:rsid w:val="00B81E66"/>
    <w:rsid w:val="00B826DB"/>
    <w:rsid w:val="00B82CC9"/>
    <w:rsid w:val="00B83617"/>
    <w:rsid w:val="00B83A30"/>
    <w:rsid w:val="00B846F7"/>
    <w:rsid w:val="00B84A2E"/>
    <w:rsid w:val="00B85606"/>
    <w:rsid w:val="00B85DBC"/>
    <w:rsid w:val="00B865EB"/>
    <w:rsid w:val="00B86B79"/>
    <w:rsid w:val="00B87361"/>
    <w:rsid w:val="00B875EC"/>
    <w:rsid w:val="00B87A96"/>
    <w:rsid w:val="00B9024E"/>
    <w:rsid w:val="00B90361"/>
    <w:rsid w:val="00B90643"/>
    <w:rsid w:val="00B924A7"/>
    <w:rsid w:val="00B92AD9"/>
    <w:rsid w:val="00B92C19"/>
    <w:rsid w:val="00B93DAC"/>
    <w:rsid w:val="00B93EBD"/>
    <w:rsid w:val="00B95AD2"/>
    <w:rsid w:val="00B9761F"/>
    <w:rsid w:val="00B977BD"/>
    <w:rsid w:val="00B97DDA"/>
    <w:rsid w:val="00BA3A08"/>
    <w:rsid w:val="00BA5238"/>
    <w:rsid w:val="00BA6DBA"/>
    <w:rsid w:val="00BA6FED"/>
    <w:rsid w:val="00BA77C6"/>
    <w:rsid w:val="00BB0C83"/>
    <w:rsid w:val="00BB0CF0"/>
    <w:rsid w:val="00BB1161"/>
    <w:rsid w:val="00BB2759"/>
    <w:rsid w:val="00BB4467"/>
    <w:rsid w:val="00BB49A1"/>
    <w:rsid w:val="00BB60D1"/>
    <w:rsid w:val="00BB6398"/>
    <w:rsid w:val="00BB7CB8"/>
    <w:rsid w:val="00BC029C"/>
    <w:rsid w:val="00BC0DA9"/>
    <w:rsid w:val="00BC1744"/>
    <w:rsid w:val="00BC34E2"/>
    <w:rsid w:val="00BC3C1F"/>
    <w:rsid w:val="00BC4C51"/>
    <w:rsid w:val="00BC546B"/>
    <w:rsid w:val="00BC6D72"/>
    <w:rsid w:val="00BC79BA"/>
    <w:rsid w:val="00BD1E6E"/>
    <w:rsid w:val="00BD29E5"/>
    <w:rsid w:val="00BD3503"/>
    <w:rsid w:val="00BD398C"/>
    <w:rsid w:val="00BD566A"/>
    <w:rsid w:val="00BD56F1"/>
    <w:rsid w:val="00BD5D97"/>
    <w:rsid w:val="00BD6A14"/>
    <w:rsid w:val="00BD6F66"/>
    <w:rsid w:val="00BD713A"/>
    <w:rsid w:val="00BD7E2D"/>
    <w:rsid w:val="00BE073C"/>
    <w:rsid w:val="00BE0DF7"/>
    <w:rsid w:val="00BE30D4"/>
    <w:rsid w:val="00BE5B29"/>
    <w:rsid w:val="00BE7773"/>
    <w:rsid w:val="00BE793E"/>
    <w:rsid w:val="00BF1EF7"/>
    <w:rsid w:val="00BF202C"/>
    <w:rsid w:val="00BF29F2"/>
    <w:rsid w:val="00BF4D89"/>
    <w:rsid w:val="00BF6C2D"/>
    <w:rsid w:val="00BF6E6C"/>
    <w:rsid w:val="00BF7589"/>
    <w:rsid w:val="00BF7610"/>
    <w:rsid w:val="00C00794"/>
    <w:rsid w:val="00C02B0D"/>
    <w:rsid w:val="00C02EB2"/>
    <w:rsid w:val="00C032A7"/>
    <w:rsid w:val="00C032CE"/>
    <w:rsid w:val="00C03328"/>
    <w:rsid w:val="00C03848"/>
    <w:rsid w:val="00C03A7C"/>
    <w:rsid w:val="00C0400E"/>
    <w:rsid w:val="00C042CF"/>
    <w:rsid w:val="00C04605"/>
    <w:rsid w:val="00C07A05"/>
    <w:rsid w:val="00C1162A"/>
    <w:rsid w:val="00C12123"/>
    <w:rsid w:val="00C124DE"/>
    <w:rsid w:val="00C12947"/>
    <w:rsid w:val="00C12F61"/>
    <w:rsid w:val="00C14B23"/>
    <w:rsid w:val="00C14FD0"/>
    <w:rsid w:val="00C1544E"/>
    <w:rsid w:val="00C16A0F"/>
    <w:rsid w:val="00C17C4C"/>
    <w:rsid w:val="00C201B3"/>
    <w:rsid w:val="00C2090E"/>
    <w:rsid w:val="00C21207"/>
    <w:rsid w:val="00C21C8D"/>
    <w:rsid w:val="00C226E6"/>
    <w:rsid w:val="00C22ACA"/>
    <w:rsid w:val="00C2551A"/>
    <w:rsid w:val="00C25ED9"/>
    <w:rsid w:val="00C26902"/>
    <w:rsid w:val="00C27F2E"/>
    <w:rsid w:val="00C302F8"/>
    <w:rsid w:val="00C30400"/>
    <w:rsid w:val="00C30952"/>
    <w:rsid w:val="00C322C1"/>
    <w:rsid w:val="00C32A45"/>
    <w:rsid w:val="00C32F91"/>
    <w:rsid w:val="00C33055"/>
    <w:rsid w:val="00C331E0"/>
    <w:rsid w:val="00C35D2D"/>
    <w:rsid w:val="00C35EB8"/>
    <w:rsid w:val="00C3705B"/>
    <w:rsid w:val="00C37C54"/>
    <w:rsid w:val="00C37D5E"/>
    <w:rsid w:val="00C419A0"/>
    <w:rsid w:val="00C426D5"/>
    <w:rsid w:val="00C438B4"/>
    <w:rsid w:val="00C43B1B"/>
    <w:rsid w:val="00C44FBA"/>
    <w:rsid w:val="00C45503"/>
    <w:rsid w:val="00C457BC"/>
    <w:rsid w:val="00C4616F"/>
    <w:rsid w:val="00C4690C"/>
    <w:rsid w:val="00C46BE3"/>
    <w:rsid w:val="00C46C96"/>
    <w:rsid w:val="00C50A76"/>
    <w:rsid w:val="00C510EE"/>
    <w:rsid w:val="00C513EC"/>
    <w:rsid w:val="00C529BF"/>
    <w:rsid w:val="00C5341C"/>
    <w:rsid w:val="00C54494"/>
    <w:rsid w:val="00C555FB"/>
    <w:rsid w:val="00C55E61"/>
    <w:rsid w:val="00C5609C"/>
    <w:rsid w:val="00C6059C"/>
    <w:rsid w:val="00C6137E"/>
    <w:rsid w:val="00C6156C"/>
    <w:rsid w:val="00C62137"/>
    <w:rsid w:val="00C62964"/>
    <w:rsid w:val="00C638A8"/>
    <w:rsid w:val="00C649D0"/>
    <w:rsid w:val="00C6633C"/>
    <w:rsid w:val="00C67C0A"/>
    <w:rsid w:val="00C71E9E"/>
    <w:rsid w:val="00C72C5B"/>
    <w:rsid w:val="00C73645"/>
    <w:rsid w:val="00C73711"/>
    <w:rsid w:val="00C74640"/>
    <w:rsid w:val="00C74F72"/>
    <w:rsid w:val="00C76B53"/>
    <w:rsid w:val="00C76DF0"/>
    <w:rsid w:val="00C77F0E"/>
    <w:rsid w:val="00C8549A"/>
    <w:rsid w:val="00C85BE2"/>
    <w:rsid w:val="00C86221"/>
    <w:rsid w:val="00C87AC1"/>
    <w:rsid w:val="00C90088"/>
    <w:rsid w:val="00C901BB"/>
    <w:rsid w:val="00C904DC"/>
    <w:rsid w:val="00C91A42"/>
    <w:rsid w:val="00C91AA3"/>
    <w:rsid w:val="00C91AFB"/>
    <w:rsid w:val="00C91F73"/>
    <w:rsid w:val="00C921D1"/>
    <w:rsid w:val="00C92A22"/>
    <w:rsid w:val="00C933CD"/>
    <w:rsid w:val="00C93B8A"/>
    <w:rsid w:val="00C93BC9"/>
    <w:rsid w:val="00C94B87"/>
    <w:rsid w:val="00C95064"/>
    <w:rsid w:val="00C964A1"/>
    <w:rsid w:val="00C97163"/>
    <w:rsid w:val="00CA1282"/>
    <w:rsid w:val="00CA1542"/>
    <w:rsid w:val="00CA1A89"/>
    <w:rsid w:val="00CA34B6"/>
    <w:rsid w:val="00CA402C"/>
    <w:rsid w:val="00CA412D"/>
    <w:rsid w:val="00CA4164"/>
    <w:rsid w:val="00CA5944"/>
    <w:rsid w:val="00CA669B"/>
    <w:rsid w:val="00CA6D3D"/>
    <w:rsid w:val="00CA6F2E"/>
    <w:rsid w:val="00CB1ED0"/>
    <w:rsid w:val="00CB2CA4"/>
    <w:rsid w:val="00CB2F76"/>
    <w:rsid w:val="00CB4801"/>
    <w:rsid w:val="00CB58A1"/>
    <w:rsid w:val="00CB726F"/>
    <w:rsid w:val="00CC08D9"/>
    <w:rsid w:val="00CC2C81"/>
    <w:rsid w:val="00CC3FB8"/>
    <w:rsid w:val="00CC552F"/>
    <w:rsid w:val="00CC5797"/>
    <w:rsid w:val="00CC670F"/>
    <w:rsid w:val="00CC7A63"/>
    <w:rsid w:val="00CD089D"/>
    <w:rsid w:val="00CD193C"/>
    <w:rsid w:val="00CD2699"/>
    <w:rsid w:val="00CD2BE6"/>
    <w:rsid w:val="00CD4AD1"/>
    <w:rsid w:val="00CD5EBF"/>
    <w:rsid w:val="00CD60AD"/>
    <w:rsid w:val="00CD782D"/>
    <w:rsid w:val="00CE0711"/>
    <w:rsid w:val="00CE095C"/>
    <w:rsid w:val="00CE122F"/>
    <w:rsid w:val="00CE4320"/>
    <w:rsid w:val="00CE515D"/>
    <w:rsid w:val="00CE5506"/>
    <w:rsid w:val="00CE7D18"/>
    <w:rsid w:val="00CF0230"/>
    <w:rsid w:val="00CF035E"/>
    <w:rsid w:val="00CF03FD"/>
    <w:rsid w:val="00CF08C5"/>
    <w:rsid w:val="00CF0A17"/>
    <w:rsid w:val="00CF0A48"/>
    <w:rsid w:val="00CF0D2E"/>
    <w:rsid w:val="00CF112D"/>
    <w:rsid w:val="00CF1E25"/>
    <w:rsid w:val="00CF4397"/>
    <w:rsid w:val="00CF495F"/>
    <w:rsid w:val="00CF5993"/>
    <w:rsid w:val="00CF5ABB"/>
    <w:rsid w:val="00CF5F89"/>
    <w:rsid w:val="00CF62F2"/>
    <w:rsid w:val="00CF78A5"/>
    <w:rsid w:val="00D00869"/>
    <w:rsid w:val="00D012CD"/>
    <w:rsid w:val="00D02DF2"/>
    <w:rsid w:val="00D02EF4"/>
    <w:rsid w:val="00D0450C"/>
    <w:rsid w:val="00D04A50"/>
    <w:rsid w:val="00D06207"/>
    <w:rsid w:val="00D1444E"/>
    <w:rsid w:val="00D14B4C"/>
    <w:rsid w:val="00D14E31"/>
    <w:rsid w:val="00D155F5"/>
    <w:rsid w:val="00D15920"/>
    <w:rsid w:val="00D1595A"/>
    <w:rsid w:val="00D15D18"/>
    <w:rsid w:val="00D16421"/>
    <w:rsid w:val="00D16D78"/>
    <w:rsid w:val="00D175BF"/>
    <w:rsid w:val="00D17DE5"/>
    <w:rsid w:val="00D204CA"/>
    <w:rsid w:val="00D205F4"/>
    <w:rsid w:val="00D215EA"/>
    <w:rsid w:val="00D21C14"/>
    <w:rsid w:val="00D22EFB"/>
    <w:rsid w:val="00D22F8E"/>
    <w:rsid w:val="00D23097"/>
    <w:rsid w:val="00D2358F"/>
    <w:rsid w:val="00D23800"/>
    <w:rsid w:val="00D24433"/>
    <w:rsid w:val="00D24803"/>
    <w:rsid w:val="00D249EF"/>
    <w:rsid w:val="00D254D8"/>
    <w:rsid w:val="00D256AE"/>
    <w:rsid w:val="00D259E5"/>
    <w:rsid w:val="00D2640A"/>
    <w:rsid w:val="00D26C44"/>
    <w:rsid w:val="00D278F7"/>
    <w:rsid w:val="00D326B3"/>
    <w:rsid w:val="00D3369D"/>
    <w:rsid w:val="00D33D39"/>
    <w:rsid w:val="00D33D45"/>
    <w:rsid w:val="00D342DD"/>
    <w:rsid w:val="00D345D5"/>
    <w:rsid w:val="00D34EB4"/>
    <w:rsid w:val="00D3594C"/>
    <w:rsid w:val="00D37B10"/>
    <w:rsid w:val="00D37D69"/>
    <w:rsid w:val="00D40030"/>
    <w:rsid w:val="00D401C8"/>
    <w:rsid w:val="00D4167C"/>
    <w:rsid w:val="00D4183F"/>
    <w:rsid w:val="00D42D6E"/>
    <w:rsid w:val="00D42D7B"/>
    <w:rsid w:val="00D43933"/>
    <w:rsid w:val="00D43C1B"/>
    <w:rsid w:val="00D43C6A"/>
    <w:rsid w:val="00D448F8"/>
    <w:rsid w:val="00D44A94"/>
    <w:rsid w:val="00D44A98"/>
    <w:rsid w:val="00D46CB6"/>
    <w:rsid w:val="00D50B4A"/>
    <w:rsid w:val="00D52076"/>
    <w:rsid w:val="00D52414"/>
    <w:rsid w:val="00D52B38"/>
    <w:rsid w:val="00D53942"/>
    <w:rsid w:val="00D552D7"/>
    <w:rsid w:val="00D567F1"/>
    <w:rsid w:val="00D60622"/>
    <w:rsid w:val="00D60BB9"/>
    <w:rsid w:val="00D60EEE"/>
    <w:rsid w:val="00D61EA1"/>
    <w:rsid w:val="00D6360F"/>
    <w:rsid w:val="00D63CCC"/>
    <w:rsid w:val="00D64ADA"/>
    <w:rsid w:val="00D64D3F"/>
    <w:rsid w:val="00D65415"/>
    <w:rsid w:val="00D66583"/>
    <w:rsid w:val="00D66642"/>
    <w:rsid w:val="00D67240"/>
    <w:rsid w:val="00D672C7"/>
    <w:rsid w:val="00D70799"/>
    <w:rsid w:val="00D709D5"/>
    <w:rsid w:val="00D71C4A"/>
    <w:rsid w:val="00D71FEB"/>
    <w:rsid w:val="00D73377"/>
    <w:rsid w:val="00D7650A"/>
    <w:rsid w:val="00D7769A"/>
    <w:rsid w:val="00D778DF"/>
    <w:rsid w:val="00D800EF"/>
    <w:rsid w:val="00D80B31"/>
    <w:rsid w:val="00D81977"/>
    <w:rsid w:val="00D81B40"/>
    <w:rsid w:val="00D81D54"/>
    <w:rsid w:val="00D830B7"/>
    <w:rsid w:val="00D8344F"/>
    <w:rsid w:val="00D8467F"/>
    <w:rsid w:val="00D8473A"/>
    <w:rsid w:val="00D853F4"/>
    <w:rsid w:val="00D85853"/>
    <w:rsid w:val="00D860BC"/>
    <w:rsid w:val="00D87157"/>
    <w:rsid w:val="00D87C1E"/>
    <w:rsid w:val="00D9123A"/>
    <w:rsid w:val="00D920A3"/>
    <w:rsid w:val="00D92223"/>
    <w:rsid w:val="00D92DF0"/>
    <w:rsid w:val="00D9316C"/>
    <w:rsid w:val="00D93A9B"/>
    <w:rsid w:val="00D94751"/>
    <w:rsid w:val="00D950F5"/>
    <w:rsid w:val="00D9662B"/>
    <w:rsid w:val="00D96BA5"/>
    <w:rsid w:val="00D97166"/>
    <w:rsid w:val="00DA0B7A"/>
    <w:rsid w:val="00DA27BF"/>
    <w:rsid w:val="00DA2FAB"/>
    <w:rsid w:val="00DA3388"/>
    <w:rsid w:val="00DA3B05"/>
    <w:rsid w:val="00DA4297"/>
    <w:rsid w:val="00DA4335"/>
    <w:rsid w:val="00DA52B3"/>
    <w:rsid w:val="00DA5528"/>
    <w:rsid w:val="00DA741A"/>
    <w:rsid w:val="00DB014E"/>
    <w:rsid w:val="00DB131D"/>
    <w:rsid w:val="00DB1587"/>
    <w:rsid w:val="00DB162C"/>
    <w:rsid w:val="00DB17E1"/>
    <w:rsid w:val="00DB1A9F"/>
    <w:rsid w:val="00DB1AD6"/>
    <w:rsid w:val="00DB2281"/>
    <w:rsid w:val="00DB2599"/>
    <w:rsid w:val="00DB298B"/>
    <w:rsid w:val="00DB2AB8"/>
    <w:rsid w:val="00DB2E65"/>
    <w:rsid w:val="00DB4C61"/>
    <w:rsid w:val="00DB589E"/>
    <w:rsid w:val="00DB5F96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4787"/>
    <w:rsid w:val="00DC5F5B"/>
    <w:rsid w:val="00DD00FB"/>
    <w:rsid w:val="00DD0327"/>
    <w:rsid w:val="00DD048F"/>
    <w:rsid w:val="00DD1851"/>
    <w:rsid w:val="00DD3D90"/>
    <w:rsid w:val="00DD3E1B"/>
    <w:rsid w:val="00DD47F5"/>
    <w:rsid w:val="00DD5975"/>
    <w:rsid w:val="00DD734E"/>
    <w:rsid w:val="00DE09D1"/>
    <w:rsid w:val="00DE0A7C"/>
    <w:rsid w:val="00DE160B"/>
    <w:rsid w:val="00DE2DAE"/>
    <w:rsid w:val="00DE50A1"/>
    <w:rsid w:val="00DE518C"/>
    <w:rsid w:val="00DF15C2"/>
    <w:rsid w:val="00DF191E"/>
    <w:rsid w:val="00DF282C"/>
    <w:rsid w:val="00DF28B1"/>
    <w:rsid w:val="00DF3E1E"/>
    <w:rsid w:val="00DF3EAA"/>
    <w:rsid w:val="00DF5CD3"/>
    <w:rsid w:val="00DF7065"/>
    <w:rsid w:val="00E00BD6"/>
    <w:rsid w:val="00E02F3D"/>
    <w:rsid w:val="00E030C6"/>
    <w:rsid w:val="00E0393F"/>
    <w:rsid w:val="00E04870"/>
    <w:rsid w:val="00E0526D"/>
    <w:rsid w:val="00E0605A"/>
    <w:rsid w:val="00E07310"/>
    <w:rsid w:val="00E13B95"/>
    <w:rsid w:val="00E13C83"/>
    <w:rsid w:val="00E13FD1"/>
    <w:rsid w:val="00E14469"/>
    <w:rsid w:val="00E144D6"/>
    <w:rsid w:val="00E14D2F"/>
    <w:rsid w:val="00E155D7"/>
    <w:rsid w:val="00E15A90"/>
    <w:rsid w:val="00E15F3E"/>
    <w:rsid w:val="00E163FA"/>
    <w:rsid w:val="00E16403"/>
    <w:rsid w:val="00E165D5"/>
    <w:rsid w:val="00E1690B"/>
    <w:rsid w:val="00E16BEE"/>
    <w:rsid w:val="00E171C2"/>
    <w:rsid w:val="00E17258"/>
    <w:rsid w:val="00E17BF9"/>
    <w:rsid w:val="00E20256"/>
    <w:rsid w:val="00E202EA"/>
    <w:rsid w:val="00E20A2F"/>
    <w:rsid w:val="00E20EA2"/>
    <w:rsid w:val="00E21768"/>
    <w:rsid w:val="00E2191D"/>
    <w:rsid w:val="00E22CC6"/>
    <w:rsid w:val="00E250F1"/>
    <w:rsid w:val="00E255A1"/>
    <w:rsid w:val="00E25737"/>
    <w:rsid w:val="00E257D2"/>
    <w:rsid w:val="00E262A4"/>
    <w:rsid w:val="00E26B16"/>
    <w:rsid w:val="00E26FF3"/>
    <w:rsid w:val="00E30061"/>
    <w:rsid w:val="00E304FE"/>
    <w:rsid w:val="00E30D06"/>
    <w:rsid w:val="00E33C8E"/>
    <w:rsid w:val="00E34205"/>
    <w:rsid w:val="00E347D5"/>
    <w:rsid w:val="00E35279"/>
    <w:rsid w:val="00E36925"/>
    <w:rsid w:val="00E41229"/>
    <w:rsid w:val="00E41A00"/>
    <w:rsid w:val="00E41F3D"/>
    <w:rsid w:val="00E42D0F"/>
    <w:rsid w:val="00E42DE7"/>
    <w:rsid w:val="00E43090"/>
    <w:rsid w:val="00E4540E"/>
    <w:rsid w:val="00E46C09"/>
    <w:rsid w:val="00E46F58"/>
    <w:rsid w:val="00E47458"/>
    <w:rsid w:val="00E479C5"/>
    <w:rsid w:val="00E511E8"/>
    <w:rsid w:val="00E51265"/>
    <w:rsid w:val="00E53D05"/>
    <w:rsid w:val="00E55734"/>
    <w:rsid w:val="00E5678F"/>
    <w:rsid w:val="00E56E25"/>
    <w:rsid w:val="00E57023"/>
    <w:rsid w:val="00E60E7F"/>
    <w:rsid w:val="00E61D61"/>
    <w:rsid w:val="00E61E01"/>
    <w:rsid w:val="00E623CF"/>
    <w:rsid w:val="00E62E04"/>
    <w:rsid w:val="00E62E14"/>
    <w:rsid w:val="00E63D05"/>
    <w:rsid w:val="00E64A12"/>
    <w:rsid w:val="00E677E1"/>
    <w:rsid w:val="00E67A2E"/>
    <w:rsid w:val="00E7010F"/>
    <w:rsid w:val="00E71AA0"/>
    <w:rsid w:val="00E743BC"/>
    <w:rsid w:val="00E7506F"/>
    <w:rsid w:val="00E75467"/>
    <w:rsid w:val="00E762E5"/>
    <w:rsid w:val="00E802B3"/>
    <w:rsid w:val="00E811BE"/>
    <w:rsid w:val="00E8457E"/>
    <w:rsid w:val="00E84DC5"/>
    <w:rsid w:val="00E851B7"/>
    <w:rsid w:val="00E86FA0"/>
    <w:rsid w:val="00E90967"/>
    <w:rsid w:val="00E91628"/>
    <w:rsid w:val="00E921A3"/>
    <w:rsid w:val="00E921BE"/>
    <w:rsid w:val="00E92E01"/>
    <w:rsid w:val="00E93C20"/>
    <w:rsid w:val="00E94D8C"/>
    <w:rsid w:val="00E9599D"/>
    <w:rsid w:val="00E96605"/>
    <w:rsid w:val="00E96A89"/>
    <w:rsid w:val="00E96AB8"/>
    <w:rsid w:val="00E96C2E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4599"/>
    <w:rsid w:val="00EB4F1F"/>
    <w:rsid w:val="00EB7624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C7564"/>
    <w:rsid w:val="00EC7AA6"/>
    <w:rsid w:val="00ED0066"/>
    <w:rsid w:val="00ED0120"/>
    <w:rsid w:val="00ED03BA"/>
    <w:rsid w:val="00ED10D3"/>
    <w:rsid w:val="00ED12F0"/>
    <w:rsid w:val="00ED2275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647"/>
    <w:rsid w:val="00EE1A50"/>
    <w:rsid w:val="00EE3D90"/>
    <w:rsid w:val="00EE4132"/>
    <w:rsid w:val="00EE4E90"/>
    <w:rsid w:val="00EE4EA5"/>
    <w:rsid w:val="00EE53A0"/>
    <w:rsid w:val="00EE53D4"/>
    <w:rsid w:val="00EE782C"/>
    <w:rsid w:val="00EE7AD3"/>
    <w:rsid w:val="00EF02AF"/>
    <w:rsid w:val="00EF1943"/>
    <w:rsid w:val="00EF1A21"/>
    <w:rsid w:val="00EF226F"/>
    <w:rsid w:val="00EF2655"/>
    <w:rsid w:val="00EF2B62"/>
    <w:rsid w:val="00EF4824"/>
    <w:rsid w:val="00EF56AE"/>
    <w:rsid w:val="00EF5882"/>
    <w:rsid w:val="00EF6D38"/>
    <w:rsid w:val="00EF79D1"/>
    <w:rsid w:val="00F0005B"/>
    <w:rsid w:val="00F00F54"/>
    <w:rsid w:val="00F0159B"/>
    <w:rsid w:val="00F01B28"/>
    <w:rsid w:val="00F033A0"/>
    <w:rsid w:val="00F03685"/>
    <w:rsid w:val="00F03C29"/>
    <w:rsid w:val="00F03DAE"/>
    <w:rsid w:val="00F03F48"/>
    <w:rsid w:val="00F05A9C"/>
    <w:rsid w:val="00F05C78"/>
    <w:rsid w:val="00F0697B"/>
    <w:rsid w:val="00F07281"/>
    <w:rsid w:val="00F07517"/>
    <w:rsid w:val="00F1049E"/>
    <w:rsid w:val="00F11B9E"/>
    <w:rsid w:val="00F125F7"/>
    <w:rsid w:val="00F12718"/>
    <w:rsid w:val="00F12D42"/>
    <w:rsid w:val="00F12F7E"/>
    <w:rsid w:val="00F131DB"/>
    <w:rsid w:val="00F13C57"/>
    <w:rsid w:val="00F14147"/>
    <w:rsid w:val="00F141B2"/>
    <w:rsid w:val="00F143E1"/>
    <w:rsid w:val="00F14C09"/>
    <w:rsid w:val="00F14C77"/>
    <w:rsid w:val="00F15906"/>
    <w:rsid w:val="00F15AF6"/>
    <w:rsid w:val="00F16199"/>
    <w:rsid w:val="00F16898"/>
    <w:rsid w:val="00F16C1E"/>
    <w:rsid w:val="00F202E7"/>
    <w:rsid w:val="00F20797"/>
    <w:rsid w:val="00F21B94"/>
    <w:rsid w:val="00F21C7D"/>
    <w:rsid w:val="00F221A3"/>
    <w:rsid w:val="00F228B8"/>
    <w:rsid w:val="00F22D5A"/>
    <w:rsid w:val="00F22F39"/>
    <w:rsid w:val="00F23C47"/>
    <w:rsid w:val="00F23C6F"/>
    <w:rsid w:val="00F24740"/>
    <w:rsid w:val="00F252BF"/>
    <w:rsid w:val="00F25D23"/>
    <w:rsid w:val="00F263B1"/>
    <w:rsid w:val="00F26C2B"/>
    <w:rsid w:val="00F271A7"/>
    <w:rsid w:val="00F2744D"/>
    <w:rsid w:val="00F278D4"/>
    <w:rsid w:val="00F27FCA"/>
    <w:rsid w:val="00F30F2E"/>
    <w:rsid w:val="00F319B6"/>
    <w:rsid w:val="00F31B13"/>
    <w:rsid w:val="00F3203F"/>
    <w:rsid w:val="00F34372"/>
    <w:rsid w:val="00F34C33"/>
    <w:rsid w:val="00F355D6"/>
    <w:rsid w:val="00F371CC"/>
    <w:rsid w:val="00F3725A"/>
    <w:rsid w:val="00F3767E"/>
    <w:rsid w:val="00F37A68"/>
    <w:rsid w:val="00F37E80"/>
    <w:rsid w:val="00F40087"/>
    <w:rsid w:val="00F401FA"/>
    <w:rsid w:val="00F40585"/>
    <w:rsid w:val="00F4068E"/>
    <w:rsid w:val="00F41C61"/>
    <w:rsid w:val="00F41DA0"/>
    <w:rsid w:val="00F428D4"/>
    <w:rsid w:val="00F42B76"/>
    <w:rsid w:val="00F4420A"/>
    <w:rsid w:val="00F445AB"/>
    <w:rsid w:val="00F44F3B"/>
    <w:rsid w:val="00F455E6"/>
    <w:rsid w:val="00F46010"/>
    <w:rsid w:val="00F4703A"/>
    <w:rsid w:val="00F47736"/>
    <w:rsid w:val="00F505CD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70A4"/>
    <w:rsid w:val="00F602F1"/>
    <w:rsid w:val="00F60A03"/>
    <w:rsid w:val="00F612F7"/>
    <w:rsid w:val="00F61354"/>
    <w:rsid w:val="00F61BFB"/>
    <w:rsid w:val="00F6291A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70397"/>
    <w:rsid w:val="00F7150C"/>
    <w:rsid w:val="00F71C5D"/>
    <w:rsid w:val="00F755BB"/>
    <w:rsid w:val="00F758F9"/>
    <w:rsid w:val="00F779E6"/>
    <w:rsid w:val="00F77A1E"/>
    <w:rsid w:val="00F804F4"/>
    <w:rsid w:val="00F813F0"/>
    <w:rsid w:val="00F81C71"/>
    <w:rsid w:val="00F82283"/>
    <w:rsid w:val="00F8247D"/>
    <w:rsid w:val="00F82536"/>
    <w:rsid w:val="00F833F4"/>
    <w:rsid w:val="00F84E70"/>
    <w:rsid w:val="00F85088"/>
    <w:rsid w:val="00F852DE"/>
    <w:rsid w:val="00F86048"/>
    <w:rsid w:val="00F90495"/>
    <w:rsid w:val="00F9069D"/>
    <w:rsid w:val="00F90FCC"/>
    <w:rsid w:val="00F91055"/>
    <w:rsid w:val="00F91190"/>
    <w:rsid w:val="00F91F69"/>
    <w:rsid w:val="00F9236B"/>
    <w:rsid w:val="00F93B95"/>
    <w:rsid w:val="00F94345"/>
    <w:rsid w:val="00F94F73"/>
    <w:rsid w:val="00F96C61"/>
    <w:rsid w:val="00FA029C"/>
    <w:rsid w:val="00FA14F6"/>
    <w:rsid w:val="00FA2B0C"/>
    <w:rsid w:val="00FA2DF6"/>
    <w:rsid w:val="00FA3E56"/>
    <w:rsid w:val="00FA4A8B"/>
    <w:rsid w:val="00FA5B8A"/>
    <w:rsid w:val="00FA6731"/>
    <w:rsid w:val="00FA6B95"/>
    <w:rsid w:val="00FA704D"/>
    <w:rsid w:val="00FA7121"/>
    <w:rsid w:val="00FB0DDA"/>
    <w:rsid w:val="00FB1F46"/>
    <w:rsid w:val="00FB221F"/>
    <w:rsid w:val="00FB2522"/>
    <w:rsid w:val="00FB265F"/>
    <w:rsid w:val="00FB2C32"/>
    <w:rsid w:val="00FB3D19"/>
    <w:rsid w:val="00FB43C6"/>
    <w:rsid w:val="00FB5A12"/>
    <w:rsid w:val="00FB5ABA"/>
    <w:rsid w:val="00FB5EFB"/>
    <w:rsid w:val="00FB6E5E"/>
    <w:rsid w:val="00FB7405"/>
    <w:rsid w:val="00FC03C8"/>
    <w:rsid w:val="00FC1383"/>
    <w:rsid w:val="00FC3905"/>
    <w:rsid w:val="00FC3EC3"/>
    <w:rsid w:val="00FC3F14"/>
    <w:rsid w:val="00FC3F62"/>
    <w:rsid w:val="00FC41F2"/>
    <w:rsid w:val="00FC65FD"/>
    <w:rsid w:val="00FC6713"/>
    <w:rsid w:val="00FD0DC0"/>
    <w:rsid w:val="00FD14FF"/>
    <w:rsid w:val="00FD247C"/>
    <w:rsid w:val="00FD44C7"/>
    <w:rsid w:val="00FD53D7"/>
    <w:rsid w:val="00FD5424"/>
    <w:rsid w:val="00FD5B12"/>
    <w:rsid w:val="00FD6A37"/>
    <w:rsid w:val="00FD6E92"/>
    <w:rsid w:val="00FD7566"/>
    <w:rsid w:val="00FD7E32"/>
    <w:rsid w:val="00FE0E4A"/>
    <w:rsid w:val="00FE0E89"/>
    <w:rsid w:val="00FE3678"/>
    <w:rsid w:val="00FE398E"/>
    <w:rsid w:val="00FE481A"/>
    <w:rsid w:val="00FE492D"/>
    <w:rsid w:val="00FE4DB2"/>
    <w:rsid w:val="00FE7BB2"/>
    <w:rsid w:val="00FE7CAB"/>
    <w:rsid w:val="00FF0050"/>
    <w:rsid w:val="00FF0387"/>
    <w:rsid w:val="00FF082B"/>
    <w:rsid w:val="00FF1A8E"/>
    <w:rsid w:val="00FF2190"/>
    <w:rsid w:val="00FF522A"/>
    <w:rsid w:val="00FF69BF"/>
    <w:rsid w:val="00FF7BC0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EDC1D6D0-04C1-4E99-9762-2A3BE8A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647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uiPriority w:val="34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887D2B"/>
  </w:style>
  <w:style w:type="paragraph" w:customStyle="1" w:styleId="Styl-wof">
    <w:name w:val="Styl-wof"/>
    <w:basedOn w:val="Nagwek1"/>
    <w:autoRedefine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01F6"/>
    <w:rPr>
      <w:vertAlign w:val="superscript"/>
    </w:rPr>
  </w:style>
  <w:style w:type="character" w:styleId="Pogrubienie">
    <w:name w:val="Strong"/>
    <w:uiPriority w:val="99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semiHidden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semiHidden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31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34"/>
      </w:numPr>
    </w:pPr>
  </w:style>
  <w:style w:type="numbering" w:customStyle="1" w:styleId="Styl3114">
    <w:name w:val="Styl3114"/>
    <w:rsid w:val="00B62FEB"/>
    <w:pPr>
      <w:numPr>
        <w:numId w:val="35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37"/>
      </w:numPr>
    </w:pPr>
  </w:style>
  <w:style w:type="numbering" w:customStyle="1" w:styleId="Styl311">
    <w:name w:val="Styl311"/>
    <w:rsid w:val="00B62FEB"/>
    <w:pPr>
      <w:numPr>
        <w:numId w:val="38"/>
      </w:numPr>
    </w:pPr>
  </w:style>
  <w:style w:type="numbering" w:customStyle="1" w:styleId="Styl315">
    <w:name w:val="Styl315"/>
    <w:rsid w:val="00B62FEB"/>
    <w:pPr>
      <w:numPr>
        <w:numId w:val="3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semiHidden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rsid w:val="00B62FEB"/>
    <w:pPr>
      <w:ind w:left="283" w:hanging="283"/>
    </w:pPr>
  </w:style>
  <w:style w:type="paragraph" w:styleId="Lista2">
    <w:name w:val="List 2"/>
    <w:basedOn w:val="Normalny"/>
    <w:uiPriority w:val="99"/>
    <w:qFormat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0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41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6"/>
      </w:numPr>
    </w:pPr>
  </w:style>
  <w:style w:type="character" w:customStyle="1" w:styleId="xsize">
    <w:name w:val="x_size"/>
    <w:basedOn w:val="Domylnaczcionkaakapitu"/>
    <w:rsid w:val="00410C57"/>
  </w:style>
  <w:style w:type="table" w:customStyle="1" w:styleId="TableNormal1">
    <w:name w:val="Table Normal1"/>
    <w:uiPriority w:val="2"/>
    <w:semiHidden/>
    <w:qFormat/>
    <w:rsid w:val="008B28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54189107">
    <w:name w:val="scxw54189107"/>
    <w:basedOn w:val="Domylnaczcionkaakapitu"/>
    <w:rsid w:val="008B283A"/>
  </w:style>
  <w:style w:type="character" w:customStyle="1" w:styleId="Odwoanieprzypisudolnego1">
    <w:name w:val="Odwołanie przypisu dolnego1"/>
    <w:rsid w:val="00F85088"/>
    <w:rPr>
      <w:vertAlign w:val="superscript"/>
    </w:rPr>
  </w:style>
  <w:style w:type="character" w:customStyle="1" w:styleId="Znakiprzypiswdolnych">
    <w:name w:val="Znaki przypisów dolnych"/>
    <w:rsid w:val="00F85088"/>
  </w:style>
  <w:style w:type="paragraph" w:customStyle="1" w:styleId="Tekstprzypisudolnego1">
    <w:name w:val="Tekst przypisu dolnego1"/>
    <w:basedOn w:val="Normalny"/>
    <w:rsid w:val="00F85088"/>
    <w:pPr>
      <w:suppressAutoHyphens/>
      <w:spacing w:after="0" w:line="100" w:lineRule="atLeast"/>
    </w:pPr>
    <w:rPr>
      <w:rFonts w:ascii="Calibri" w:eastAsia="Times New Roman" w:hAnsi="Calibri" w:cs="font1209"/>
      <w:sz w:val="20"/>
      <w:szCs w:val="20"/>
      <w:lang w:eastAsia="ar-SA"/>
    </w:rPr>
  </w:style>
  <w:style w:type="paragraph" w:customStyle="1" w:styleId="Lista21">
    <w:name w:val="Lista 21"/>
    <w:basedOn w:val="Normalny"/>
    <w:rsid w:val="00F85088"/>
    <w:pPr>
      <w:suppressAutoHyphens/>
      <w:spacing w:after="120" w:line="100" w:lineRule="atLeast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59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721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97210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2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21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721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853226C8AD544B3D2DEADFDB71C97" ma:contentTypeVersion="9" ma:contentTypeDescription="Utwórz nowy dokument." ma:contentTypeScope="" ma:versionID="85c92ee90760dfc78e4dec2f93d86e08">
  <xsd:schema xmlns:xsd="http://www.w3.org/2001/XMLSchema" xmlns:xs="http://www.w3.org/2001/XMLSchema" xmlns:p="http://schemas.microsoft.com/office/2006/metadata/properties" xmlns:ns3="cd41f214-0c00-438a-b193-970dd2bac872" xmlns:ns4="2800d786-64f0-4a5e-819c-9e2531f9821d" targetNamespace="http://schemas.microsoft.com/office/2006/metadata/properties" ma:root="true" ma:fieldsID="696e45c5518ae7e9c3d3033375a30dc1" ns3:_="" ns4:_="">
    <xsd:import namespace="cd41f214-0c00-438a-b193-970dd2bac872"/>
    <xsd:import namespace="2800d786-64f0-4a5e-819c-9e2531f98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1f214-0c00-438a-b193-970dd2ba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0d786-64f0-4a5e-819c-9e2531f9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16D623-2B0F-4C83-92CD-9DE1E123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1f214-0c00-438a-b193-970dd2bac872"/>
    <ds:schemaRef ds:uri="2800d786-64f0-4a5e-819c-9e2531f98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B5107-53CE-47F9-9112-AA871E1D0C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E9C3BB-7FC9-46F2-B342-734C5AE420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11</Pages>
  <Words>1867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cp:lastModifiedBy>Paprocha Stanisław</cp:lastModifiedBy>
  <cp:revision>197</cp:revision>
  <cp:lastPrinted>2024-09-20T11:10:00Z</cp:lastPrinted>
  <dcterms:created xsi:type="dcterms:W3CDTF">2025-03-13T12:21:00Z</dcterms:created>
  <dcterms:modified xsi:type="dcterms:W3CDTF">2025-04-07T05:24:00Z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0x010100D8C853226C8AD544B3D2DEADFDB71C97</vt:lpwstr>
  </property>
  <property fmtid="{D5CDD505-2E9C-101B-9397-08002B2CF9AE}" pid="3" name="docIndexRef">
    <vt:lpwstr>48b785fd-75df-4d25-801f-56c3c0b0689e</vt:lpwstr>
  </property>
  <property fmtid="{D5CDD505-2E9C-101B-9397-08002B2CF9AE}" pid="4" name="bjSaver">
    <vt:lpwstr>Qlw5Fp5+7JJx3jEd6ratp+7GXruP6Cve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</Properties>
</file>